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7AF" w:rsidRPr="005114F7" w:rsidRDefault="00ED37AF" w:rsidP="00491C5F">
      <w:pPr>
        <w:suppressAutoHyphens w:val="0"/>
        <w:snapToGrid w:val="0"/>
        <w:spacing w:line="480" w:lineRule="atLeast"/>
        <w:rPr>
          <w:rFonts w:ascii="Times New Roman" w:eastAsia="標楷體" w:hAnsi="Times New Roman"/>
          <w:b/>
          <w:sz w:val="28"/>
          <w:szCs w:val="28"/>
        </w:rPr>
      </w:pPr>
      <w:r w:rsidRPr="005114F7">
        <w:rPr>
          <w:rFonts w:ascii="Times New Roman" w:eastAsia="標楷體" w:hAnsi="標楷體"/>
          <w:b/>
          <w:sz w:val="28"/>
          <w:szCs w:val="28"/>
        </w:rPr>
        <w:t>第七部</w:t>
      </w:r>
      <w:r w:rsidRPr="005114F7">
        <w:rPr>
          <w:rFonts w:ascii="Times New Roman" w:eastAsia="標楷體" w:hAnsi="Times New Roman"/>
          <w:b/>
          <w:sz w:val="28"/>
          <w:szCs w:val="28"/>
        </w:rPr>
        <w:t xml:space="preserve"> </w:t>
      </w:r>
      <w:r w:rsidRPr="005114F7">
        <w:rPr>
          <w:rFonts w:ascii="Times New Roman" w:eastAsia="標楷體" w:hAnsi="標楷體"/>
          <w:b/>
          <w:sz w:val="28"/>
          <w:szCs w:val="28"/>
        </w:rPr>
        <w:t>全民健康保險住院診斷關聯群</w:t>
      </w:r>
    </w:p>
    <w:p w:rsidR="00ED37AF" w:rsidRPr="005114F7" w:rsidRDefault="00ED37AF" w:rsidP="00ED37AF">
      <w:pPr>
        <w:pStyle w:val="affe"/>
        <w:tabs>
          <w:tab w:val="left" w:pos="3570"/>
        </w:tabs>
        <w:snapToGrid w:val="0"/>
        <w:spacing w:line="400" w:lineRule="exact"/>
        <w:ind w:rightChars="-350" w:right="-840"/>
        <w:rPr>
          <w:rFonts w:ascii="Times New Roman" w:eastAsia="標楷體" w:hAnsi="Times New Roman"/>
          <w:b/>
          <w:sz w:val="28"/>
          <w:szCs w:val="28"/>
        </w:rPr>
      </w:pPr>
      <w:r w:rsidRPr="005114F7">
        <w:rPr>
          <w:rFonts w:ascii="Times New Roman" w:eastAsia="標楷體" w:hAnsi="Times New Roman"/>
          <w:b/>
          <w:sz w:val="28"/>
          <w:szCs w:val="28"/>
        </w:rPr>
        <w:t>(Taiwan Diagnosis Related Groups</w:t>
      </w:r>
      <w:r w:rsidRPr="005114F7">
        <w:rPr>
          <w:rFonts w:ascii="Times New Roman" w:eastAsia="標楷體" w:hAnsi="標楷體"/>
          <w:b/>
          <w:sz w:val="28"/>
          <w:szCs w:val="28"/>
        </w:rPr>
        <w:t>，</w:t>
      </w:r>
      <w:r w:rsidRPr="005114F7">
        <w:rPr>
          <w:rFonts w:ascii="Times New Roman" w:eastAsia="標楷體" w:hAnsi="Times New Roman"/>
          <w:b/>
          <w:sz w:val="28"/>
          <w:szCs w:val="28"/>
        </w:rPr>
        <w:t>Tw-DRGs)</w:t>
      </w:r>
    </w:p>
    <w:p w:rsidR="00ED37AF" w:rsidRPr="005114F7" w:rsidRDefault="00ED37AF" w:rsidP="00ED37AF">
      <w:pPr>
        <w:snapToGrid w:val="0"/>
        <w:spacing w:line="400" w:lineRule="exact"/>
        <w:ind w:rightChars="50" w:right="120"/>
        <w:rPr>
          <w:rFonts w:ascii="Times New Roman" w:eastAsia="標楷體" w:hAnsi="Times New Roman"/>
          <w:b/>
          <w:sz w:val="28"/>
          <w:szCs w:val="28"/>
        </w:rPr>
      </w:pPr>
      <w:r w:rsidRPr="005114F7">
        <w:rPr>
          <w:rFonts w:ascii="Times New Roman" w:eastAsia="標楷體" w:hAnsi="標楷體"/>
          <w:b/>
          <w:sz w:val="28"/>
          <w:szCs w:val="28"/>
        </w:rPr>
        <w:t xml:space="preserve">第一章　</w:t>
      </w:r>
      <w:r w:rsidRPr="005114F7">
        <w:rPr>
          <w:rFonts w:ascii="Times New Roman" w:eastAsia="標楷體" w:hAnsi="Times New Roman"/>
          <w:b/>
          <w:sz w:val="28"/>
          <w:szCs w:val="28"/>
        </w:rPr>
        <w:t>Tw-DRGs</w:t>
      </w:r>
      <w:r w:rsidRPr="005114F7">
        <w:rPr>
          <w:rFonts w:ascii="Times New Roman" w:eastAsia="標楷體" w:hAnsi="標楷體"/>
          <w:b/>
          <w:sz w:val="28"/>
          <w:szCs w:val="28"/>
        </w:rPr>
        <w:t>支付通則</w:t>
      </w:r>
    </w:p>
    <w:p w:rsidR="00ED37AF" w:rsidRPr="005114F7" w:rsidRDefault="00ED37AF" w:rsidP="00ED37AF">
      <w:pPr>
        <w:snapToGrid w:val="0"/>
        <w:spacing w:line="400" w:lineRule="exact"/>
        <w:rPr>
          <w:rFonts w:ascii="Times New Roman" w:eastAsia="標楷體" w:hAnsi="Times New Roman"/>
          <w:szCs w:val="24"/>
        </w:rPr>
      </w:pPr>
      <w:r w:rsidRPr="005114F7">
        <w:rPr>
          <w:rFonts w:ascii="Times New Roman" w:eastAsia="標楷體" w:hAnsi="標楷體"/>
          <w:sz w:val="28"/>
          <w:szCs w:val="28"/>
        </w:rPr>
        <w:t>一、</w:t>
      </w:r>
      <w:r w:rsidRPr="005114F7">
        <w:rPr>
          <w:rFonts w:ascii="Times New Roman" w:eastAsia="標楷體" w:hAnsi="標楷體"/>
          <w:szCs w:val="24"/>
        </w:rPr>
        <w:t>名詞定義</w:t>
      </w:r>
    </w:p>
    <w:p w:rsidR="00ED37AF" w:rsidRPr="005114F7" w:rsidRDefault="00ED37AF" w:rsidP="00ED37AF">
      <w:pPr>
        <w:tabs>
          <w:tab w:val="num" w:pos="1260"/>
        </w:tabs>
        <w:snapToGrid w:val="0"/>
        <w:spacing w:line="400" w:lineRule="exact"/>
        <w:ind w:leftChars="299" w:left="1198" w:right="40" w:hangingChars="200" w:hanging="480"/>
        <w:rPr>
          <w:rFonts w:ascii="Times New Roman" w:eastAsia="標楷體" w:hAnsi="Times New Roman"/>
          <w:szCs w:val="24"/>
        </w:rPr>
      </w:pPr>
      <w:r w:rsidRPr="005114F7">
        <w:rPr>
          <w:rFonts w:ascii="Times New Roman" w:eastAsia="標楷體" w:hAnsi="Times New Roman"/>
          <w:szCs w:val="24"/>
        </w:rPr>
        <w:t>(</w:t>
      </w:r>
      <w:proofErr w:type="gramStart"/>
      <w:r w:rsidRPr="005114F7">
        <w:rPr>
          <w:rFonts w:ascii="Times New Roman" w:eastAsia="標楷體" w:hAnsi="標楷體"/>
          <w:szCs w:val="24"/>
        </w:rPr>
        <w:t>一</w:t>
      </w:r>
      <w:proofErr w:type="gramEnd"/>
      <w:r w:rsidRPr="005114F7">
        <w:rPr>
          <w:rFonts w:ascii="Times New Roman" w:eastAsia="標楷體" w:hAnsi="Times New Roman"/>
          <w:szCs w:val="24"/>
        </w:rPr>
        <w:t>)</w:t>
      </w:r>
      <w:r w:rsidRPr="005114F7">
        <w:rPr>
          <w:rFonts w:ascii="Times New Roman" w:eastAsia="標楷體" w:hAnsi="標楷體"/>
          <w:szCs w:val="24"/>
        </w:rPr>
        <w:t>相對權重</w:t>
      </w:r>
      <w:r w:rsidRPr="005114F7">
        <w:rPr>
          <w:rFonts w:ascii="Times New Roman" w:eastAsia="標楷體" w:hAnsi="Times New Roman"/>
          <w:szCs w:val="24"/>
        </w:rPr>
        <w:t>( Relative Weight</w:t>
      </w:r>
      <w:r w:rsidRPr="005114F7">
        <w:rPr>
          <w:rFonts w:ascii="Times New Roman" w:eastAsia="標楷體" w:hAnsi="標楷體"/>
          <w:szCs w:val="24"/>
        </w:rPr>
        <w:t>，以下簡稱</w:t>
      </w:r>
      <w:r w:rsidRPr="005114F7">
        <w:rPr>
          <w:rFonts w:ascii="Times New Roman" w:eastAsia="標楷體" w:hAnsi="Times New Roman"/>
          <w:szCs w:val="24"/>
        </w:rPr>
        <w:t>RW)</w:t>
      </w:r>
      <w:r w:rsidRPr="005114F7">
        <w:rPr>
          <w:rFonts w:ascii="Times New Roman" w:eastAsia="標楷體" w:hAnsi="標楷體"/>
          <w:szCs w:val="24"/>
        </w:rPr>
        <w:t>：</w:t>
      </w:r>
    </w:p>
    <w:p w:rsidR="00ED37AF" w:rsidRPr="00BE56D7" w:rsidRDefault="00ED37AF" w:rsidP="00FE622C">
      <w:pPr>
        <w:numPr>
          <w:ilvl w:val="0"/>
          <w:numId w:val="15"/>
        </w:numPr>
        <w:suppressAutoHyphens w:val="0"/>
        <w:adjustRightInd w:val="0"/>
        <w:snapToGrid w:val="0"/>
        <w:spacing w:line="400" w:lineRule="exact"/>
        <w:ind w:right="40"/>
        <w:textAlignment w:val="baseline"/>
        <w:rPr>
          <w:rFonts w:ascii="Times New Roman" w:eastAsia="標楷體" w:hAnsi="Times New Roman"/>
          <w:color w:val="000000" w:themeColor="text1"/>
          <w:szCs w:val="24"/>
        </w:rPr>
      </w:pPr>
      <w:r w:rsidRPr="005114F7">
        <w:rPr>
          <w:rFonts w:ascii="Times New Roman" w:eastAsia="標楷體" w:hAnsi="標楷體"/>
          <w:szCs w:val="24"/>
        </w:rPr>
        <w:t>計</w:t>
      </w:r>
      <w:r w:rsidRPr="00BE56D7">
        <w:rPr>
          <w:rFonts w:ascii="Times New Roman" w:eastAsia="標楷體" w:hAnsi="標楷體"/>
          <w:color w:val="000000" w:themeColor="text1"/>
          <w:szCs w:val="24"/>
        </w:rPr>
        <w:t>算資料排除通則三所列不適用本部支付標準之案件、通則六之</w:t>
      </w:r>
      <w:r w:rsidR="007C3ED0" w:rsidRPr="00BE56D7">
        <w:rPr>
          <w:rFonts w:ascii="Times New Roman" w:eastAsia="標楷體" w:hAnsi="Times New Roman"/>
          <w:color w:val="000000" w:themeColor="text1"/>
          <w:szCs w:val="24"/>
        </w:rPr>
        <w:t>(</w:t>
      </w:r>
      <w:r w:rsidR="007C3ED0" w:rsidRPr="00BE56D7">
        <w:rPr>
          <w:rFonts w:ascii="Times New Roman" w:eastAsia="標楷體" w:hAnsi="標楷體" w:hint="eastAsia"/>
          <w:color w:val="000000" w:themeColor="text1"/>
          <w:szCs w:val="24"/>
        </w:rPr>
        <w:t>五</w:t>
      </w:r>
      <w:r w:rsidR="007C3ED0" w:rsidRPr="00BE56D7">
        <w:rPr>
          <w:rFonts w:ascii="Times New Roman" w:eastAsia="標楷體" w:hAnsi="Times New Roman"/>
          <w:color w:val="000000" w:themeColor="text1"/>
          <w:szCs w:val="24"/>
        </w:rPr>
        <w:t>)</w:t>
      </w:r>
      <w:r w:rsidRPr="00BE56D7">
        <w:rPr>
          <w:rFonts w:ascii="Times New Roman" w:eastAsia="標楷體" w:hAnsi="標楷體"/>
          <w:color w:val="000000" w:themeColor="text1"/>
          <w:szCs w:val="24"/>
        </w:rPr>
        <w:t>得另行核實申報點數、</w:t>
      </w:r>
      <w:r w:rsidR="007C3ED0" w:rsidRPr="00BE56D7">
        <w:rPr>
          <w:rFonts w:ascii="Times New Roman" w:eastAsia="標楷體" w:hAnsi="標楷體"/>
          <w:color w:val="000000" w:themeColor="text1"/>
          <w:szCs w:val="24"/>
        </w:rPr>
        <w:t>通則六之</w:t>
      </w:r>
      <w:r w:rsidR="007C3ED0" w:rsidRPr="00BE56D7">
        <w:rPr>
          <w:rFonts w:ascii="Times New Roman" w:eastAsia="標楷體" w:hAnsi="Times New Roman"/>
          <w:color w:val="000000" w:themeColor="text1"/>
          <w:szCs w:val="24"/>
        </w:rPr>
        <w:t>(</w:t>
      </w:r>
      <w:r w:rsidR="007C3ED0" w:rsidRPr="00BE56D7">
        <w:rPr>
          <w:rFonts w:ascii="Times New Roman" w:eastAsia="標楷體" w:hAnsi="標楷體"/>
          <w:color w:val="000000" w:themeColor="text1"/>
          <w:szCs w:val="24"/>
        </w:rPr>
        <w:t>六</w:t>
      </w:r>
      <w:r w:rsidR="007C3ED0" w:rsidRPr="00BE56D7">
        <w:rPr>
          <w:rFonts w:ascii="Times New Roman" w:eastAsia="標楷體" w:hAnsi="Times New Roman"/>
          <w:color w:val="000000" w:themeColor="text1"/>
          <w:szCs w:val="24"/>
        </w:rPr>
        <w:t>)</w:t>
      </w:r>
      <w:r w:rsidR="007C3ED0" w:rsidRPr="00BE56D7">
        <w:rPr>
          <w:rFonts w:ascii="Times New Roman" w:eastAsia="標楷體" w:hAnsi="標楷體"/>
          <w:color w:val="000000" w:themeColor="text1"/>
          <w:szCs w:val="24"/>
        </w:rPr>
        <w:t>、</w:t>
      </w:r>
      <w:r w:rsidR="007C3ED0" w:rsidRPr="00BE56D7">
        <w:rPr>
          <w:rFonts w:ascii="Times New Roman" w:eastAsia="標楷體" w:hAnsi="標楷體" w:hint="eastAsia"/>
          <w:color w:val="000000" w:themeColor="text1"/>
          <w:szCs w:val="24"/>
        </w:rPr>
        <w:t>無替代品項之</w:t>
      </w:r>
      <w:r w:rsidR="007C3ED0" w:rsidRPr="00BE56D7">
        <w:rPr>
          <w:rFonts w:ascii="Times New Roman" w:eastAsia="標楷體" w:hAnsi="Times New Roman"/>
          <w:color w:val="000000" w:themeColor="text1"/>
        </w:rPr>
        <w:t>改良功能既有品項</w:t>
      </w:r>
      <w:proofErr w:type="gramStart"/>
      <w:r w:rsidR="007C3ED0" w:rsidRPr="00BE56D7">
        <w:rPr>
          <w:rFonts w:ascii="Times New Roman" w:eastAsia="標楷體" w:hAnsi="Times New Roman"/>
          <w:color w:val="000000" w:themeColor="text1"/>
        </w:rPr>
        <w:t>特</w:t>
      </w:r>
      <w:proofErr w:type="gramEnd"/>
      <w:r w:rsidR="007C3ED0" w:rsidRPr="00BE56D7">
        <w:rPr>
          <w:rFonts w:ascii="Times New Roman" w:eastAsia="標楷體" w:hAnsi="Times New Roman"/>
          <w:color w:val="000000" w:themeColor="text1"/>
        </w:rPr>
        <w:t>材</w:t>
      </w:r>
      <w:r w:rsidR="007C3ED0" w:rsidRPr="00BE56D7">
        <w:rPr>
          <w:rFonts w:ascii="Times New Roman" w:eastAsia="標楷體" w:hAnsi="Times New Roman" w:hint="eastAsia"/>
          <w:color w:val="000000" w:themeColor="text1"/>
        </w:rPr>
        <w:t>另行核實申報點數</w:t>
      </w:r>
      <w:r w:rsidR="007C3ED0" w:rsidRPr="00BE56D7">
        <w:rPr>
          <w:rFonts w:ascii="Times New Roman" w:eastAsia="標楷體" w:hAnsi="標楷體"/>
          <w:color w:val="000000" w:themeColor="text1"/>
          <w:szCs w:val="24"/>
        </w:rPr>
        <w:t>、</w:t>
      </w:r>
      <w:r w:rsidRPr="00BE56D7">
        <w:rPr>
          <w:rFonts w:ascii="Times New Roman" w:eastAsia="標楷體" w:hAnsi="標楷體"/>
          <w:color w:val="000000" w:themeColor="text1"/>
          <w:szCs w:val="24"/>
        </w:rPr>
        <w:t>通則六之</w:t>
      </w:r>
      <w:r w:rsidRPr="00BE56D7">
        <w:rPr>
          <w:rFonts w:ascii="Times New Roman" w:eastAsia="標楷體" w:hAnsi="Times New Roman"/>
          <w:color w:val="000000" w:themeColor="text1"/>
          <w:szCs w:val="24"/>
        </w:rPr>
        <w:t>(</w:t>
      </w:r>
      <w:r w:rsidRPr="00BE56D7">
        <w:rPr>
          <w:rFonts w:ascii="Times New Roman" w:eastAsia="標楷體" w:hAnsi="標楷體"/>
          <w:color w:val="000000" w:themeColor="text1"/>
          <w:szCs w:val="24"/>
        </w:rPr>
        <w:t>七</w:t>
      </w:r>
      <w:r w:rsidRPr="00BE56D7">
        <w:rPr>
          <w:rFonts w:ascii="Times New Roman" w:eastAsia="標楷體" w:hAnsi="Times New Roman"/>
          <w:color w:val="000000" w:themeColor="text1"/>
          <w:szCs w:val="24"/>
        </w:rPr>
        <w:t>)</w:t>
      </w:r>
      <w:r w:rsidRPr="00BE56D7">
        <w:rPr>
          <w:rFonts w:ascii="Times New Roman" w:eastAsia="標楷體" w:hAnsi="標楷體"/>
          <w:color w:val="000000" w:themeColor="text1"/>
          <w:szCs w:val="24"/>
        </w:rPr>
        <w:t>依「</w:t>
      </w:r>
      <w:r w:rsidRPr="00BE56D7">
        <w:rPr>
          <w:rFonts w:ascii="Times New Roman" w:eastAsia="標楷體" w:hAnsi="Times New Roman"/>
          <w:color w:val="000000" w:themeColor="text1"/>
          <w:szCs w:val="24"/>
        </w:rPr>
        <w:t>DRG</w:t>
      </w:r>
      <w:r w:rsidRPr="00BE56D7">
        <w:rPr>
          <w:rFonts w:ascii="Times New Roman" w:eastAsia="標楷體" w:hAnsi="標楷體"/>
          <w:color w:val="000000" w:themeColor="text1"/>
          <w:szCs w:val="24"/>
        </w:rPr>
        <w:t>支付制度下新增全新功能類別特殊材料因應方案」</w:t>
      </w:r>
      <w:r w:rsidRPr="00BE56D7">
        <w:rPr>
          <w:rFonts w:ascii="Times New Roman" w:eastAsia="標楷體" w:hAnsi="Times New Roman"/>
          <w:color w:val="000000" w:themeColor="text1"/>
          <w:szCs w:val="24"/>
        </w:rPr>
        <w:t>(</w:t>
      </w:r>
      <w:r w:rsidRPr="00BE56D7">
        <w:rPr>
          <w:rFonts w:ascii="Times New Roman" w:eastAsia="標楷體" w:hAnsi="標楷體"/>
          <w:color w:val="000000" w:themeColor="text1"/>
          <w:szCs w:val="24"/>
        </w:rPr>
        <w:t>附表</w:t>
      </w:r>
      <w:r w:rsidRPr="00BE56D7">
        <w:rPr>
          <w:rFonts w:ascii="Times New Roman" w:eastAsia="標楷體" w:hAnsi="Times New Roman"/>
          <w:color w:val="000000" w:themeColor="text1"/>
          <w:szCs w:val="24"/>
        </w:rPr>
        <w:t>7.1)</w:t>
      </w:r>
      <w:r w:rsidRPr="00BE56D7">
        <w:rPr>
          <w:rFonts w:ascii="Times New Roman" w:eastAsia="標楷體" w:hAnsi="標楷體"/>
          <w:color w:val="000000" w:themeColor="text1"/>
          <w:szCs w:val="24"/>
        </w:rPr>
        <w:t>規定加計額外醫療點數。</w:t>
      </w:r>
    </w:p>
    <w:p w:rsidR="00ED37AF" w:rsidRPr="00BE56D7" w:rsidRDefault="00ED37AF" w:rsidP="00FE622C">
      <w:pPr>
        <w:numPr>
          <w:ilvl w:val="0"/>
          <w:numId w:val="15"/>
        </w:numPr>
        <w:suppressAutoHyphens w:val="0"/>
        <w:adjustRightInd w:val="0"/>
        <w:snapToGrid w:val="0"/>
        <w:spacing w:line="400" w:lineRule="exact"/>
        <w:ind w:right="40"/>
        <w:textAlignment w:val="baseline"/>
        <w:rPr>
          <w:rFonts w:ascii="Times New Roman" w:eastAsia="標楷體" w:hAnsi="Times New Roman"/>
          <w:color w:val="000000" w:themeColor="text1"/>
          <w:szCs w:val="24"/>
        </w:rPr>
      </w:pPr>
      <w:r w:rsidRPr="00BE56D7">
        <w:rPr>
          <w:rFonts w:ascii="Times New Roman" w:eastAsia="標楷體" w:hAnsi="標楷體"/>
          <w:color w:val="000000" w:themeColor="text1"/>
          <w:szCs w:val="24"/>
        </w:rPr>
        <w:t>計算資料之基本診療項目支付點數以地區醫院支付標準校正。</w:t>
      </w:r>
    </w:p>
    <w:p w:rsidR="00ED37AF" w:rsidRPr="00BE56D7" w:rsidRDefault="00ED37AF" w:rsidP="00FE622C">
      <w:pPr>
        <w:numPr>
          <w:ilvl w:val="0"/>
          <w:numId w:val="15"/>
        </w:numPr>
        <w:suppressAutoHyphens w:val="0"/>
        <w:adjustRightInd w:val="0"/>
        <w:snapToGrid w:val="0"/>
        <w:spacing w:line="400" w:lineRule="exact"/>
        <w:ind w:right="40"/>
        <w:textAlignment w:val="baseline"/>
        <w:rPr>
          <w:rFonts w:ascii="Times New Roman" w:eastAsia="標楷體" w:hAnsi="Times New Roman"/>
          <w:color w:val="000000" w:themeColor="text1"/>
          <w:szCs w:val="24"/>
        </w:rPr>
      </w:pPr>
      <w:r w:rsidRPr="00BE56D7">
        <w:rPr>
          <w:rFonts w:ascii="Times New Roman" w:eastAsia="標楷體" w:hAnsi="標楷體"/>
          <w:color w:val="000000" w:themeColor="text1"/>
          <w:szCs w:val="24"/>
        </w:rPr>
        <w:t>計算公式：「某</w:t>
      </w:r>
      <w:r w:rsidRPr="00BE56D7">
        <w:rPr>
          <w:rFonts w:ascii="Times New Roman" w:eastAsia="標楷體" w:hAnsi="Times New Roman"/>
          <w:color w:val="000000" w:themeColor="text1"/>
          <w:szCs w:val="24"/>
        </w:rPr>
        <w:t>Tw-DRG</w:t>
      </w:r>
      <w:r w:rsidR="00434804" w:rsidRPr="00BE56D7">
        <w:rPr>
          <w:rFonts w:ascii="Times New Roman" w:eastAsia="標楷體" w:hAnsi="Times New Roman" w:hint="eastAsia"/>
          <w:color w:val="000000" w:themeColor="text1"/>
          <w:szCs w:val="24"/>
        </w:rPr>
        <w:t>s</w:t>
      </w:r>
      <w:r w:rsidRPr="00BE56D7">
        <w:rPr>
          <w:rFonts w:ascii="Times New Roman" w:eastAsia="標楷體" w:hAnsi="標楷體"/>
          <w:color w:val="000000" w:themeColor="text1"/>
          <w:szCs w:val="24"/>
        </w:rPr>
        <w:t>平均每人次點數</w:t>
      </w:r>
      <w:r w:rsidRPr="00BE56D7">
        <w:rPr>
          <w:rFonts w:ascii="Times New Roman" w:eastAsia="標楷體" w:hAnsi="Times New Roman"/>
          <w:color w:val="000000" w:themeColor="text1"/>
          <w:szCs w:val="24"/>
        </w:rPr>
        <w:t>/</w:t>
      </w:r>
      <w:r w:rsidRPr="00BE56D7">
        <w:rPr>
          <w:rFonts w:ascii="Times New Roman" w:eastAsia="標楷體" w:hAnsi="標楷體"/>
          <w:color w:val="000000" w:themeColor="text1"/>
          <w:szCs w:val="24"/>
        </w:rPr>
        <w:t>全國平均每人次點數」。</w:t>
      </w:r>
    </w:p>
    <w:p w:rsidR="00ED37AF" w:rsidRPr="00BE56D7" w:rsidRDefault="00ED37AF" w:rsidP="00ED37AF">
      <w:pPr>
        <w:tabs>
          <w:tab w:val="num" w:pos="1260"/>
        </w:tabs>
        <w:snapToGrid w:val="0"/>
        <w:spacing w:line="400" w:lineRule="exact"/>
        <w:ind w:leftChars="299" w:left="1198" w:right="40" w:hangingChars="200" w:hanging="480"/>
        <w:rPr>
          <w:rFonts w:ascii="Times New Roman" w:eastAsia="標楷體" w:hAnsi="Times New Roman"/>
          <w:color w:val="000000" w:themeColor="text1"/>
          <w:szCs w:val="24"/>
        </w:rPr>
      </w:pPr>
      <w:r w:rsidRPr="00BE56D7">
        <w:rPr>
          <w:rFonts w:ascii="Times New Roman" w:eastAsia="標楷體" w:hAnsi="Times New Roman"/>
          <w:color w:val="000000" w:themeColor="text1"/>
          <w:szCs w:val="24"/>
        </w:rPr>
        <w:t>(</w:t>
      </w:r>
      <w:r w:rsidRPr="00BE56D7">
        <w:rPr>
          <w:rFonts w:ascii="Times New Roman" w:eastAsia="標楷體" w:hAnsi="標楷體"/>
          <w:color w:val="000000" w:themeColor="text1"/>
          <w:szCs w:val="24"/>
        </w:rPr>
        <w:t>二</w:t>
      </w:r>
      <w:r w:rsidRPr="00BE56D7">
        <w:rPr>
          <w:rFonts w:ascii="Times New Roman" w:eastAsia="標楷體" w:hAnsi="Times New Roman"/>
          <w:color w:val="000000" w:themeColor="text1"/>
          <w:szCs w:val="24"/>
        </w:rPr>
        <w:t>)</w:t>
      </w:r>
      <w:r w:rsidRPr="00BE56D7">
        <w:rPr>
          <w:rFonts w:ascii="Times New Roman" w:eastAsia="標楷體" w:hAnsi="標楷體"/>
          <w:color w:val="000000" w:themeColor="text1"/>
          <w:szCs w:val="24"/>
        </w:rPr>
        <w:t>標準給付額</w:t>
      </w:r>
      <w:r w:rsidRPr="00BE56D7">
        <w:rPr>
          <w:rFonts w:ascii="Times New Roman" w:eastAsia="標楷體" w:hAnsi="Times New Roman"/>
          <w:bCs/>
          <w:color w:val="000000" w:themeColor="text1"/>
          <w:szCs w:val="24"/>
        </w:rPr>
        <w:t xml:space="preserve"> ( Standardized Payment Rate</w:t>
      </w:r>
      <w:r w:rsidRPr="00BE56D7">
        <w:rPr>
          <w:rFonts w:ascii="Times New Roman" w:eastAsia="標楷體" w:hAnsi="標楷體"/>
          <w:color w:val="000000" w:themeColor="text1"/>
          <w:szCs w:val="24"/>
        </w:rPr>
        <w:t>，以下簡稱</w:t>
      </w:r>
      <w:r w:rsidRPr="00BE56D7">
        <w:rPr>
          <w:rFonts w:ascii="Times New Roman" w:eastAsia="標楷體" w:hAnsi="Times New Roman"/>
          <w:bCs/>
          <w:color w:val="000000" w:themeColor="text1"/>
          <w:szCs w:val="24"/>
        </w:rPr>
        <w:t>SPR</w:t>
      </w:r>
      <w:r w:rsidRPr="00BE56D7">
        <w:rPr>
          <w:rFonts w:ascii="Times New Roman" w:eastAsia="標楷體" w:hAnsi="Times New Roman"/>
          <w:color w:val="000000" w:themeColor="text1"/>
          <w:szCs w:val="24"/>
        </w:rPr>
        <w:t>)</w:t>
      </w:r>
      <w:r w:rsidRPr="00BE56D7">
        <w:rPr>
          <w:rFonts w:ascii="Times New Roman" w:eastAsia="標楷體" w:hAnsi="標楷體"/>
          <w:color w:val="000000" w:themeColor="text1"/>
          <w:szCs w:val="24"/>
        </w:rPr>
        <w:t>：</w:t>
      </w:r>
    </w:p>
    <w:p w:rsidR="00ED37AF" w:rsidRPr="00BE56D7" w:rsidRDefault="00ED37AF" w:rsidP="00FE622C">
      <w:pPr>
        <w:numPr>
          <w:ilvl w:val="0"/>
          <w:numId w:val="17"/>
        </w:numPr>
        <w:suppressAutoHyphens w:val="0"/>
        <w:adjustRightInd w:val="0"/>
        <w:snapToGrid w:val="0"/>
        <w:spacing w:line="400" w:lineRule="exact"/>
        <w:ind w:right="40"/>
        <w:textAlignment w:val="baseline"/>
        <w:rPr>
          <w:rFonts w:ascii="Times New Roman" w:eastAsia="標楷體" w:hAnsi="Times New Roman"/>
          <w:color w:val="000000" w:themeColor="text1"/>
          <w:szCs w:val="24"/>
        </w:rPr>
      </w:pPr>
      <w:r w:rsidRPr="00BE56D7">
        <w:rPr>
          <w:rFonts w:ascii="Times New Roman" w:eastAsia="標楷體" w:hAnsi="標楷體"/>
          <w:color w:val="000000" w:themeColor="text1"/>
          <w:szCs w:val="24"/>
        </w:rPr>
        <w:t>計算資料排除通則三所列不適用本部支付標準之案件、通則六之</w:t>
      </w:r>
      <w:r w:rsidRPr="00BE56D7">
        <w:rPr>
          <w:rFonts w:ascii="Times New Roman" w:eastAsia="標楷體" w:hAnsi="Times New Roman"/>
          <w:color w:val="000000" w:themeColor="text1"/>
          <w:szCs w:val="24"/>
        </w:rPr>
        <w:t>(</w:t>
      </w:r>
      <w:r w:rsidRPr="00BE56D7">
        <w:rPr>
          <w:rFonts w:ascii="Times New Roman" w:eastAsia="標楷體" w:hAnsi="標楷體"/>
          <w:color w:val="000000" w:themeColor="text1"/>
          <w:szCs w:val="24"/>
        </w:rPr>
        <w:t>三</w:t>
      </w:r>
      <w:r w:rsidRPr="00BE56D7">
        <w:rPr>
          <w:rFonts w:ascii="Times New Roman" w:eastAsia="標楷體" w:hAnsi="Times New Roman"/>
          <w:color w:val="000000" w:themeColor="text1"/>
          <w:szCs w:val="24"/>
        </w:rPr>
        <w:t>)</w:t>
      </w:r>
      <w:r w:rsidRPr="00BE56D7">
        <w:rPr>
          <w:rFonts w:ascii="Times New Roman" w:eastAsia="標楷體" w:hAnsi="標楷體"/>
          <w:color w:val="000000" w:themeColor="text1"/>
          <w:szCs w:val="24"/>
        </w:rPr>
        <w:t>超過上限臨界點之醫療服務點數、通則六之</w:t>
      </w:r>
      <w:r w:rsidRPr="00BE56D7">
        <w:rPr>
          <w:rFonts w:ascii="Times New Roman" w:eastAsia="標楷體" w:hAnsi="Times New Roman"/>
          <w:color w:val="000000" w:themeColor="text1"/>
          <w:szCs w:val="24"/>
        </w:rPr>
        <w:t>(</w:t>
      </w:r>
      <w:r w:rsidR="007C3ED0" w:rsidRPr="00BE56D7">
        <w:rPr>
          <w:rFonts w:ascii="Times New Roman" w:eastAsia="標楷體" w:hAnsi="標楷體" w:hint="eastAsia"/>
          <w:color w:val="000000" w:themeColor="text1"/>
          <w:szCs w:val="24"/>
        </w:rPr>
        <w:t>五</w:t>
      </w:r>
      <w:r w:rsidRPr="00BE56D7">
        <w:rPr>
          <w:rFonts w:ascii="Times New Roman" w:eastAsia="標楷體" w:hAnsi="Times New Roman"/>
          <w:color w:val="000000" w:themeColor="text1"/>
          <w:szCs w:val="24"/>
        </w:rPr>
        <w:t>)</w:t>
      </w:r>
      <w:r w:rsidRPr="00BE56D7">
        <w:rPr>
          <w:rFonts w:ascii="Times New Roman" w:eastAsia="標楷體" w:hAnsi="標楷體"/>
          <w:color w:val="000000" w:themeColor="text1"/>
          <w:szCs w:val="24"/>
        </w:rPr>
        <w:t>得另行核實申報點數、</w:t>
      </w:r>
      <w:r w:rsidR="007C3ED0" w:rsidRPr="00BE56D7">
        <w:rPr>
          <w:rFonts w:ascii="Times New Roman" w:eastAsia="標楷體" w:hAnsi="標楷體"/>
          <w:color w:val="000000" w:themeColor="text1"/>
          <w:szCs w:val="24"/>
        </w:rPr>
        <w:t>通則六之</w:t>
      </w:r>
      <w:r w:rsidR="007C3ED0" w:rsidRPr="00BE56D7">
        <w:rPr>
          <w:rFonts w:ascii="Times New Roman" w:eastAsia="標楷體" w:hAnsi="Times New Roman"/>
          <w:color w:val="000000" w:themeColor="text1"/>
          <w:szCs w:val="24"/>
        </w:rPr>
        <w:t>(</w:t>
      </w:r>
      <w:r w:rsidR="007C3ED0" w:rsidRPr="00BE56D7">
        <w:rPr>
          <w:rFonts w:ascii="Times New Roman" w:eastAsia="標楷體" w:hAnsi="標楷體"/>
          <w:color w:val="000000" w:themeColor="text1"/>
          <w:szCs w:val="24"/>
        </w:rPr>
        <w:t>六</w:t>
      </w:r>
      <w:r w:rsidR="007C3ED0" w:rsidRPr="00BE56D7">
        <w:rPr>
          <w:rFonts w:ascii="Times New Roman" w:eastAsia="標楷體" w:hAnsi="Times New Roman"/>
          <w:color w:val="000000" w:themeColor="text1"/>
          <w:szCs w:val="24"/>
        </w:rPr>
        <w:t>)</w:t>
      </w:r>
      <w:r w:rsidR="007C3ED0" w:rsidRPr="00BE56D7">
        <w:rPr>
          <w:rFonts w:ascii="Times New Roman" w:eastAsia="標楷體" w:hAnsi="標楷體"/>
          <w:color w:val="000000" w:themeColor="text1"/>
          <w:szCs w:val="24"/>
        </w:rPr>
        <w:t>、</w:t>
      </w:r>
      <w:r w:rsidR="007C3ED0" w:rsidRPr="00BE56D7">
        <w:rPr>
          <w:rFonts w:ascii="Times New Roman" w:eastAsia="標楷體" w:hAnsi="標楷體" w:hint="eastAsia"/>
          <w:color w:val="000000" w:themeColor="text1"/>
          <w:szCs w:val="24"/>
        </w:rPr>
        <w:t>無替代品項之</w:t>
      </w:r>
      <w:r w:rsidR="007C3ED0" w:rsidRPr="00BE56D7">
        <w:rPr>
          <w:rFonts w:ascii="Times New Roman" w:eastAsia="標楷體" w:hAnsi="Times New Roman"/>
          <w:color w:val="000000" w:themeColor="text1"/>
        </w:rPr>
        <w:t>改良功能既有品項</w:t>
      </w:r>
      <w:proofErr w:type="gramStart"/>
      <w:r w:rsidR="007C3ED0" w:rsidRPr="00BE56D7">
        <w:rPr>
          <w:rFonts w:ascii="Times New Roman" w:eastAsia="標楷體" w:hAnsi="Times New Roman"/>
          <w:color w:val="000000" w:themeColor="text1"/>
        </w:rPr>
        <w:t>特</w:t>
      </w:r>
      <w:proofErr w:type="gramEnd"/>
      <w:r w:rsidR="007C3ED0" w:rsidRPr="00BE56D7">
        <w:rPr>
          <w:rFonts w:ascii="Times New Roman" w:eastAsia="標楷體" w:hAnsi="Times New Roman"/>
          <w:color w:val="000000" w:themeColor="text1"/>
        </w:rPr>
        <w:t>材</w:t>
      </w:r>
      <w:r w:rsidR="007C3ED0" w:rsidRPr="00BE56D7">
        <w:rPr>
          <w:rFonts w:ascii="Times New Roman" w:eastAsia="標楷體" w:hAnsi="Times New Roman" w:hint="eastAsia"/>
          <w:color w:val="000000" w:themeColor="text1"/>
        </w:rPr>
        <w:t>另行核實申報點數</w:t>
      </w:r>
      <w:r w:rsidR="007C3ED0" w:rsidRPr="00BE56D7">
        <w:rPr>
          <w:rFonts w:ascii="Times New Roman" w:eastAsia="標楷體" w:hAnsi="標楷體"/>
          <w:color w:val="000000" w:themeColor="text1"/>
          <w:szCs w:val="24"/>
        </w:rPr>
        <w:t>、</w:t>
      </w:r>
      <w:r w:rsidRPr="00BE56D7">
        <w:rPr>
          <w:rFonts w:ascii="Times New Roman" w:eastAsia="標楷體" w:hAnsi="標楷體"/>
          <w:color w:val="000000" w:themeColor="text1"/>
          <w:szCs w:val="24"/>
        </w:rPr>
        <w:t>通則六之</w:t>
      </w:r>
      <w:r w:rsidRPr="00BE56D7">
        <w:rPr>
          <w:rFonts w:ascii="Times New Roman" w:eastAsia="標楷體" w:hAnsi="Times New Roman"/>
          <w:color w:val="000000" w:themeColor="text1"/>
          <w:szCs w:val="24"/>
        </w:rPr>
        <w:t>(</w:t>
      </w:r>
      <w:r w:rsidRPr="00BE56D7">
        <w:rPr>
          <w:rFonts w:ascii="Times New Roman" w:eastAsia="標楷體" w:hAnsi="標楷體"/>
          <w:color w:val="000000" w:themeColor="text1"/>
          <w:szCs w:val="24"/>
        </w:rPr>
        <w:t>七</w:t>
      </w:r>
      <w:r w:rsidRPr="00BE56D7">
        <w:rPr>
          <w:rFonts w:ascii="Times New Roman" w:eastAsia="標楷體" w:hAnsi="Times New Roman"/>
          <w:color w:val="000000" w:themeColor="text1"/>
          <w:szCs w:val="24"/>
        </w:rPr>
        <w:t>)</w:t>
      </w:r>
      <w:r w:rsidRPr="00BE56D7">
        <w:rPr>
          <w:rFonts w:ascii="Times New Roman" w:eastAsia="標楷體" w:hAnsi="標楷體"/>
          <w:color w:val="000000" w:themeColor="text1"/>
          <w:szCs w:val="24"/>
        </w:rPr>
        <w:t>依「</w:t>
      </w:r>
      <w:r w:rsidRPr="00BE56D7">
        <w:rPr>
          <w:rFonts w:ascii="Times New Roman" w:eastAsia="標楷體" w:hAnsi="Times New Roman"/>
          <w:color w:val="000000" w:themeColor="text1"/>
          <w:szCs w:val="24"/>
        </w:rPr>
        <w:t>DRG</w:t>
      </w:r>
      <w:r w:rsidRPr="00BE56D7">
        <w:rPr>
          <w:rFonts w:ascii="Times New Roman" w:eastAsia="標楷體" w:hAnsi="標楷體"/>
          <w:color w:val="000000" w:themeColor="text1"/>
          <w:szCs w:val="24"/>
        </w:rPr>
        <w:t>支付制度下新增全新功能類別特殊材料因應方案」</w:t>
      </w:r>
      <w:r w:rsidRPr="00BE56D7">
        <w:rPr>
          <w:rFonts w:ascii="Times New Roman" w:eastAsia="標楷體" w:hAnsi="Times New Roman"/>
          <w:color w:val="000000" w:themeColor="text1"/>
          <w:szCs w:val="24"/>
        </w:rPr>
        <w:t>(</w:t>
      </w:r>
      <w:r w:rsidRPr="00BE56D7">
        <w:rPr>
          <w:rFonts w:ascii="Times New Roman" w:eastAsia="標楷體" w:hAnsi="標楷體"/>
          <w:color w:val="000000" w:themeColor="text1"/>
          <w:szCs w:val="24"/>
        </w:rPr>
        <w:t>附表</w:t>
      </w:r>
      <w:r w:rsidRPr="00BE56D7">
        <w:rPr>
          <w:rFonts w:ascii="Times New Roman" w:eastAsia="標楷體" w:hAnsi="Times New Roman"/>
          <w:color w:val="000000" w:themeColor="text1"/>
          <w:szCs w:val="24"/>
        </w:rPr>
        <w:t>7.1)</w:t>
      </w:r>
      <w:r w:rsidRPr="00BE56D7">
        <w:rPr>
          <w:rFonts w:ascii="Times New Roman" w:eastAsia="標楷體" w:hAnsi="標楷體"/>
          <w:color w:val="000000" w:themeColor="text1"/>
          <w:szCs w:val="24"/>
        </w:rPr>
        <w:t>規定加計額外醫療點數。</w:t>
      </w:r>
    </w:p>
    <w:p w:rsidR="00ED37AF" w:rsidRPr="00BE56D7" w:rsidRDefault="00ED37AF" w:rsidP="00FE622C">
      <w:pPr>
        <w:numPr>
          <w:ilvl w:val="0"/>
          <w:numId w:val="17"/>
        </w:numPr>
        <w:suppressAutoHyphens w:val="0"/>
        <w:adjustRightInd w:val="0"/>
        <w:snapToGrid w:val="0"/>
        <w:spacing w:line="400" w:lineRule="exact"/>
        <w:ind w:right="40"/>
        <w:textAlignment w:val="baseline"/>
        <w:rPr>
          <w:rFonts w:ascii="Times New Roman" w:eastAsia="標楷體" w:hAnsi="Times New Roman"/>
          <w:color w:val="000000" w:themeColor="text1"/>
          <w:szCs w:val="24"/>
        </w:rPr>
      </w:pPr>
      <w:r w:rsidRPr="00BE56D7">
        <w:rPr>
          <w:rFonts w:ascii="Times New Roman" w:eastAsia="標楷體" w:hAnsi="標楷體"/>
          <w:color w:val="000000" w:themeColor="text1"/>
          <w:szCs w:val="24"/>
        </w:rPr>
        <w:t>計算公式：「全國合計點數</w:t>
      </w:r>
      <w:r w:rsidRPr="00BE56D7">
        <w:rPr>
          <w:rFonts w:ascii="Times New Roman" w:eastAsia="標楷體" w:hAnsi="Times New Roman"/>
          <w:color w:val="000000" w:themeColor="text1"/>
          <w:szCs w:val="24"/>
        </w:rPr>
        <w:t>/</w:t>
      </w:r>
      <w:r w:rsidRPr="00BE56D7">
        <w:rPr>
          <w:rFonts w:ascii="Times New Roman" w:eastAsia="標楷體" w:hAnsi="標楷體"/>
          <w:color w:val="000000" w:themeColor="text1"/>
          <w:szCs w:val="24"/>
        </w:rPr>
        <w:t>全國總權重」並經調整之給付值。</w:t>
      </w:r>
    </w:p>
    <w:p w:rsidR="00ED37AF" w:rsidRPr="00BE56D7" w:rsidRDefault="00ED37AF" w:rsidP="00FE622C">
      <w:pPr>
        <w:numPr>
          <w:ilvl w:val="0"/>
          <w:numId w:val="17"/>
        </w:numPr>
        <w:suppressAutoHyphens w:val="0"/>
        <w:adjustRightInd w:val="0"/>
        <w:snapToGrid w:val="0"/>
        <w:spacing w:line="400" w:lineRule="exact"/>
        <w:ind w:right="40"/>
        <w:textAlignment w:val="baseline"/>
        <w:rPr>
          <w:rFonts w:ascii="Times New Roman" w:eastAsia="標楷體" w:hAnsi="Times New Roman"/>
          <w:color w:val="000000" w:themeColor="text1"/>
          <w:szCs w:val="24"/>
        </w:rPr>
      </w:pPr>
      <w:r w:rsidRPr="00BE56D7">
        <w:rPr>
          <w:rFonts w:ascii="Times New Roman" w:eastAsia="標楷體" w:hAnsi="Times New Roman"/>
          <w:bCs/>
          <w:color w:val="000000" w:themeColor="text1"/>
          <w:szCs w:val="24"/>
        </w:rPr>
        <w:t>SPR</w:t>
      </w:r>
      <w:r w:rsidRPr="00BE56D7">
        <w:rPr>
          <w:rFonts w:ascii="Times New Roman" w:eastAsia="標楷體" w:hAnsi="標楷體"/>
          <w:color w:val="000000" w:themeColor="text1"/>
          <w:szCs w:val="24"/>
        </w:rPr>
        <w:t>係按「實施前後總點數中平原則」及「超過上限臨界點之支付點數占總</w:t>
      </w:r>
      <w:r w:rsidRPr="00BE56D7">
        <w:rPr>
          <w:rFonts w:ascii="Times New Roman" w:eastAsia="標楷體" w:hAnsi="Times New Roman"/>
          <w:color w:val="000000" w:themeColor="text1"/>
          <w:szCs w:val="24"/>
        </w:rPr>
        <w:t>Tw-DRG</w:t>
      </w:r>
      <w:r w:rsidR="00434804" w:rsidRPr="00BE56D7">
        <w:rPr>
          <w:rFonts w:ascii="Times New Roman" w:eastAsia="標楷體" w:hAnsi="Times New Roman" w:hint="eastAsia"/>
          <w:color w:val="000000" w:themeColor="text1"/>
          <w:szCs w:val="24"/>
        </w:rPr>
        <w:t>s</w:t>
      </w:r>
      <w:r w:rsidRPr="00BE56D7">
        <w:rPr>
          <w:rFonts w:ascii="Times New Roman" w:eastAsia="標楷體" w:hAnsi="標楷體"/>
          <w:color w:val="000000" w:themeColor="text1"/>
          <w:szCs w:val="24"/>
        </w:rPr>
        <w:t>支付點數之</w:t>
      </w:r>
      <w:r w:rsidRPr="00BE56D7">
        <w:rPr>
          <w:rFonts w:ascii="Times New Roman" w:eastAsia="標楷體" w:hAnsi="Times New Roman"/>
          <w:color w:val="000000" w:themeColor="text1"/>
          <w:szCs w:val="24"/>
        </w:rPr>
        <w:t>5.1%</w:t>
      </w:r>
      <w:r w:rsidRPr="00BE56D7">
        <w:rPr>
          <w:rFonts w:ascii="Times New Roman" w:eastAsia="標楷體" w:hAnsi="標楷體"/>
          <w:color w:val="000000" w:themeColor="text1"/>
          <w:szCs w:val="24"/>
        </w:rPr>
        <w:t>原則」計算之「標準給付額」。</w:t>
      </w:r>
    </w:p>
    <w:p w:rsidR="00ED37AF" w:rsidRPr="00BE56D7" w:rsidRDefault="00ED37AF" w:rsidP="00ED37AF">
      <w:pPr>
        <w:tabs>
          <w:tab w:val="num" w:pos="1260"/>
        </w:tabs>
        <w:snapToGrid w:val="0"/>
        <w:spacing w:line="400" w:lineRule="exact"/>
        <w:ind w:leftChars="299" w:left="1102" w:right="40" w:hangingChars="160" w:hanging="384"/>
        <w:rPr>
          <w:rFonts w:ascii="Times New Roman" w:eastAsia="標楷體" w:hAnsi="Times New Roman"/>
          <w:color w:val="000000" w:themeColor="text1"/>
          <w:szCs w:val="24"/>
        </w:rPr>
      </w:pPr>
      <w:r w:rsidRPr="00BE56D7">
        <w:rPr>
          <w:rFonts w:ascii="Times New Roman" w:eastAsia="標楷體" w:hAnsi="Times New Roman"/>
          <w:color w:val="000000" w:themeColor="text1"/>
          <w:szCs w:val="24"/>
        </w:rPr>
        <w:t>(</w:t>
      </w:r>
      <w:r w:rsidR="00434804" w:rsidRPr="00BE56D7">
        <w:rPr>
          <w:rFonts w:ascii="Times New Roman" w:eastAsia="標楷體" w:hAnsi="Times New Roman" w:hint="eastAsia"/>
          <w:color w:val="000000" w:themeColor="text1"/>
          <w:szCs w:val="24"/>
        </w:rPr>
        <w:t>三</w:t>
      </w:r>
      <w:r w:rsidRPr="00BE56D7">
        <w:rPr>
          <w:rFonts w:ascii="Times New Roman" w:eastAsia="標楷體" w:hAnsi="Times New Roman"/>
          <w:color w:val="000000" w:themeColor="text1"/>
          <w:szCs w:val="24"/>
        </w:rPr>
        <w:t>)</w:t>
      </w:r>
      <w:r w:rsidRPr="00BE56D7">
        <w:rPr>
          <w:rFonts w:ascii="Times New Roman" w:eastAsia="標楷體" w:hAnsi="標楷體"/>
          <w:color w:val="000000" w:themeColor="text1"/>
          <w:szCs w:val="24"/>
        </w:rPr>
        <w:t>主要疾病類別</w:t>
      </w:r>
      <w:r w:rsidRPr="00BE56D7">
        <w:rPr>
          <w:rFonts w:ascii="Times New Roman" w:eastAsia="標楷體" w:hAnsi="Times New Roman"/>
          <w:color w:val="000000" w:themeColor="text1"/>
          <w:szCs w:val="24"/>
        </w:rPr>
        <w:t xml:space="preserve"> (Major Diagnostic Category</w:t>
      </w:r>
      <w:r w:rsidRPr="00BE56D7">
        <w:rPr>
          <w:rFonts w:ascii="Times New Roman" w:eastAsia="標楷體" w:hAnsi="標楷體"/>
          <w:color w:val="000000" w:themeColor="text1"/>
          <w:szCs w:val="24"/>
        </w:rPr>
        <w:t>，以下簡稱</w:t>
      </w:r>
      <w:r w:rsidRPr="00BE56D7">
        <w:rPr>
          <w:rFonts w:ascii="Times New Roman" w:eastAsia="標楷體" w:hAnsi="Times New Roman"/>
          <w:color w:val="000000" w:themeColor="text1"/>
          <w:szCs w:val="24"/>
        </w:rPr>
        <w:t>MDC)</w:t>
      </w:r>
      <w:r w:rsidRPr="00BE56D7">
        <w:rPr>
          <w:rFonts w:ascii="Times New Roman" w:eastAsia="標楷體" w:hAnsi="標楷體"/>
          <w:color w:val="000000" w:themeColor="text1"/>
          <w:szCs w:val="24"/>
        </w:rPr>
        <w:t>：</w:t>
      </w:r>
      <w:r w:rsidRPr="00BE56D7">
        <w:rPr>
          <w:rFonts w:ascii="Times New Roman" w:eastAsia="標楷體" w:hAnsi="Times New Roman"/>
          <w:color w:val="000000" w:themeColor="text1"/>
          <w:szCs w:val="24"/>
        </w:rPr>
        <w:t>Tw-DRG</w:t>
      </w:r>
      <w:r w:rsidR="00434804" w:rsidRPr="00BE56D7">
        <w:rPr>
          <w:rFonts w:ascii="Times New Roman" w:eastAsia="標楷體" w:hAnsi="Times New Roman" w:hint="eastAsia"/>
          <w:color w:val="000000" w:themeColor="text1"/>
          <w:szCs w:val="24"/>
        </w:rPr>
        <w:t>s</w:t>
      </w:r>
      <w:r w:rsidRPr="00BE56D7">
        <w:rPr>
          <w:rFonts w:ascii="Times New Roman" w:eastAsia="標楷體" w:hAnsi="標楷體"/>
          <w:color w:val="000000" w:themeColor="text1"/>
          <w:szCs w:val="24"/>
        </w:rPr>
        <w:t>之主要疾病類別為</w:t>
      </w:r>
      <w:r w:rsidRPr="00BE56D7">
        <w:rPr>
          <w:rFonts w:ascii="Times New Roman" w:eastAsia="標楷體" w:hAnsi="Times New Roman"/>
          <w:color w:val="000000" w:themeColor="text1"/>
          <w:szCs w:val="24"/>
        </w:rPr>
        <w:t>PRE MDC</w:t>
      </w:r>
      <w:r w:rsidRPr="00BE56D7">
        <w:rPr>
          <w:rFonts w:ascii="Times New Roman" w:eastAsia="標楷體" w:hAnsi="標楷體"/>
          <w:color w:val="000000" w:themeColor="text1"/>
          <w:szCs w:val="24"/>
        </w:rPr>
        <w:t>、</w:t>
      </w:r>
      <w:r w:rsidRPr="00BE56D7">
        <w:rPr>
          <w:rFonts w:ascii="Times New Roman" w:eastAsia="標楷體" w:hAnsi="Times New Roman"/>
          <w:color w:val="000000" w:themeColor="text1"/>
          <w:szCs w:val="24"/>
        </w:rPr>
        <w:t>MDC1</w:t>
      </w:r>
      <w:r w:rsidRPr="00BE56D7">
        <w:rPr>
          <w:rFonts w:ascii="Times New Roman" w:eastAsia="標楷體" w:hAnsi="標楷體"/>
          <w:color w:val="000000" w:themeColor="text1"/>
          <w:szCs w:val="24"/>
        </w:rPr>
        <w:t>至</w:t>
      </w:r>
      <w:r w:rsidRPr="00BE56D7">
        <w:rPr>
          <w:rFonts w:ascii="Times New Roman" w:eastAsia="標楷體" w:hAnsi="Times New Roman"/>
          <w:color w:val="000000" w:themeColor="text1"/>
          <w:szCs w:val="24"/>
        </w:rPr>
        <w:t>MDC24</w:t>
      </w:r>
      <w:r w:rsidRPr="00BE56D7">
        <w:rPr>
          <w:rFonts w:ascii="Times New Roman" w:eastAsia="標楷體" w:hAnsi="標楷體"/>
          <w:color w:val="000000" w:themeColor="text1"/>
          <w:szCs w:val="24"/>
        </w:rPr>
        <w:t>，其內容及</w:t>
      </w:r>
      <w:r w:rsidRPr="00BE56D7">
        <w:rPr>
          <w:rFonts w:ascii="Times New Roman" w:eastAsia="標楷體" w:hAnsi="Times New Roman"/>
          <w:color w:val="000000" w:themeColor="text1"/>
          <w:szCs w:val="24"/>
        </w:rPr>
        <w:t>Tw-DRG</w:t>
      </w:r>
      <w:r w:rsidR="00434804" w:rsidRPr="00BE56D7">
        <w:rPr>
          <w:rFonts w:ascii="Times New Roman" w:eastAsia="標楷體" w:hAnsi="Times New Roman" w:hint="eastAsia"/>
          <w:color w:val="000000" w:themeColor="text1"/>
          <w:szCs w:val="24"/>
        </w:rPr>
        <w:t>s</w:t>
      </w:r>
      <w:r w:rsidRPr="00BE56D7">
        <w:rPr>
          <w:rFonts w:ascii="Times New Roman" w:eastAsia="標楷體" w:hAnsi="標楷體"/>
          <w:color w:val="000000" w:themeColor="text1"/>
          <w:szCs w:val="24"/>
        </w:rPr>
        <w:t>分類條件如「全民健康保險住院診斷關聯群分類手冊</w:t>
      </w:r>
      <w:r w:rsidRPr="00BE56D7">
        <w:rPr>
          <w:rFonts w:ascii="Times New Roman" w:eastAsia="標楷體" w:hAnsi="Times New Roman"/>
          <w:color w:val="000000" w:themeColor="text1"/>
          <w:szCs w:val="24"/>
        </w:rPr>
        <w:t>(</w:t>
      </w:r>
      <w:r w:rsidRPr="00BE56D7">
        <w:rPr>
          <w:rFonts w:ascii="Times New Roman" w:eastAsia="標楷體" w:hAnsi="標楷體"/>
          <w:color w:val="000000" w:themeColor="text1"/>
          <w:szCs w:val="24"/>
        </w:rPr>
        <w:t>以下稱</w:t>
      </w:r>
      <w:r w:rsidRPr="00BE56D7">
        <w:rPr>
          <w:rFonts w:ascii="Times New Roman" w:eastAsia="標楷體" w:hAnsi="Times New Roman"/>
          <w:color w:val="000000" w:themeColor="text1"/>
          <w:szCs w:val="24"/>
        </w:rPr>
        <w:t>T</w:t>
      </w:r>
      <w:r w:rsidR="00434804" w:rsidRPr="00BE56D7">
        <w:rPr>
          <w:rFonts w:ascii="Times New Roman" w:eastAsia="標楷體" w:hAnsi="Times New Roman" w:hint="eastAsia"/>
          <w:color w:val="000000" w:themeColor="text1"/>
          <w:szCs w:val="24"/>
        </w:rPr>
        <w:t>w</w:t>
      </w:r>
      <w:r w:rsidRPr="00BE56D7">
        <w:rPr>
          <w:rFonts w:ascii="Times New Roman" w:eastAsia="標楷體" w:hAnsi="Times New Roman"/>
          <w:color w:val="000000" w:themeColor="text1"/>
          <w:szCs w:val="24"/>
        </w:rPr>
        <w:t>-DRG</w:t>
      </w:r>
      <w:r w:rsidR="00434804" w:rsidRPr="00BE56D7">
        <w:rPr>
          <w:rFonts w:ascii="Times New Roman" w:eastAsia="標楷體" w:hAnsi="Times New Roman" w:hint="eastAsia"/>
          <w:color w:val="000000" w:themeColor="text1"/>
          <w:szCs w:val="24"/>
        </w:rPr>
        <w:t>s</w:t>
      </w:r>
      <w:r w:rsidRPr="00BE56D7">
        <w:rPr>
          <w:rFonts w:ascii="Times New Roman" w:eastAsia="標楷體" w:hAnsi="標楷體"/>
          <w:color w:val="000000" w:themeColor="text1"/>
          <w:szCs w:val="24"/>
        </w:rPr>
        <w:t>分類手冊</w:t>
      </w:r>
      <w:r w:rsidRPr="00BE56D7">
        <w:rPr>
          <w:rFonts w:ascii="Times New Roman" w:eastAsia="標楷體" w:hAnsi="Times New Roman"/>
          <w:color w:val="000000" w:themeColor="text1"/>
          <w:szCs w:val="24"/>
        </w:rPr>
        <w:t>)</w:t>
      </w:r>
      <w:r w:rsidRPr="00BE56D7">
        <w:rPr>
          <w:rFonts w:ascii="Times New Roman" w:eastAsia="標楷體" w:hAnsi="標楷體"/>
          <w:color w:val="000000" w:themeColor="text1"/>
          <w:szCs w:val="24"/>
        </w:rPr>
        <w:t>」。</w:t>
      </w:r>
    </w:p>
    <w:p w:rsidR="00ED37AF" w:rsidRPr="00BE56D7" w:rsidRDefault="00ED37AF" w:rsidP="00ED37AF">
      <w:pPr>
        <w:tabs>
          <w:tab w:val="num" w:pos="1260"/>
        </w:tabs>
        <w:snapToGrid w:val="0"/>
        <w:spacing w:line="400" w:lineRule="exact"/>
        <w:ind w:leftChars="299" w:left="1102" w:right="40" w:hangingChars="160" w:hanging="384"/>
        <w:rPr>
          <w:rFonts w:ascii="Times New Roman" w:eastAsia="標楷體" w:hAnsi="Times New Roman"/>
          <w:color w:val="000000" w:themeColor="text1"/>
          <w:szCs w:val="24"/>
        </w:rPr>
      </w:pPr>
      <w:r w:rsidRPr="00BE56D7">
        <w:rPr>
          <w:rFonts w:ascii="Times New Roman" w:eastAsia="標楷體" w:hAnsi="Times New Roman"/>
          <w:color w:val="000000" w:themeColor="text1"/>
          <w:szCs w:val="24"/>
        </w:rPr>
        <w:t>(</w:t>
      </w:r>
      <w:r w:rsidR="00434804" w:rsidRPr="00BE56D7">
        <w:rPr>
          <w:rFonts w:ascii="Times New Roman" w:eastAsia="標楷體" w:hAnsi="標楷體" w:hint="eastAsia"/>
          <w:color w:val="000000" w:themeColor="text1"/>
          <w:szCs w:val="24"/>
        </w:rPr>
        <w:t>四</w:t>
      </w:r>
      <w:r w:rsidRPr="00BE56D7">
        <w:rPr>
          <w:rFonts w:ascii="Times New Roman" w:eastAsia="標楷體" w:hAnsi="Times New Roman"/>
          <w:color w:val="000000" w:themeColor="text1"/>
          <w:szCs w:val="24"/>
        </w:rPr>
        <w:t>)</w:t>
      </w:r>
      <w:r w:rsidRPr="00BE56D7">
        <w:rPr>
          <w:rFonts w:ascii="Times New Roman" w:eastAsia="標楷體" w:hAnsi="標楷體"/>
          <w:color w:val="000000" w:themeColor="text1"/>
          <w:szCs w:val="24"/>
        </w:rPr>
        <w:t>醫療服務點數上限臨界點：各</w:t>
      </w:r>
      <w:r w:rsidRPr="00BE56D7">
        <w:rPr>
          <w:rFonts w:ascii="Times New Roman" w:eastAsia="標楷體" w:hAnsi="Times New Roman"/>
          <w:color w:val="000000" w:themeColor="text1"/>
          <w:szCs w:val="24"/>
        </w:rPr>
        <w:t>Tw-DRG</w:t>
      </w:r>
      <w:r w:rsidR="00434804" w:rsidRPr="00BE56D7">
        <w:rPr>
          <w:rFonts w:ascii="Times New Roman" w:eastAsia="標楷體" w:hAnsi="Times New Roman" w:hint="eastAsia"/>
          <w:color w:val="000000" w:themeColor="text1"/>
          <w:szCs w:val="24"/>
        </w:rPr>
        <w:t>s</w:t>
      </w:r>
      <w:r w:rsidRPr="00BE56D7">
        <w:rPr>
          <w:rFonts w:ascii="Times New Roman" w:eastAsia="標楷體" w:hAnsi="標楷體"/>
          <w:color w:val="000000" w:themeColor="text1"/>
          <w:szCs w:val="24"/>
        </w:rPr>
        <w:t>之上限臨界點，係以「實施前後總點數中平」及「全國超過上限臨界點部分之總支付點數占率為</w:t>
      </w:r>
      <w:r w:rsidRPr="00BE56D7">
        <w:rPr>
          <w:rFonts w:ascii="Times New Roman" w:eastAsia="標楷體" w:hAnsi="Times New Roman"/>
          <w:color w:val="000000" w:themeColor="text1"/>
          <w:szCs w:val="24"/>
        </w:rPr>
        <w:t>5.1%</w:t>
      </w:r>
      <w:r w:rsidRPr="00BE56D7">
        <w:rPr>
          <w:rFonts w:ascii="Times New Roman" w:eastAsia="標楷體" w:hAnsi="標楷體"/>
          <w:color w:val="000000" w:themeColor="text1"/>
          <w:szCs w:val="24"/>
        </w:rPr>
        <w:t>」原則計算之各</w:t>
      </w:r>
      <w:r w:rsidRPr="00BE56D7">
        <w:rPr>
          <w:rFonts w:ascii="Times New Roman" w:eastAsia="標楷體" w:hAnsi="Times New Roman"/>
          <w:color w:val="000000" w:themeColor="text1"/>
          <w:szCs w:val="24"/>
        </w:rPr>
        <w:t>Tw-DRG</w:t>
      </w:r>
      <w:r w:rsidR="00434804" w:rsidRPr="00BE56D7">
        <w:rPr>
          <w:rFonts w:ascii="Times New Roman" w:eastAsia="標楷體" w:hAnsi="Times New Roman" w:hint="eastAsia"/>
          <w:color w:val="000000" w:themeColor="text1"/>
          <w:szCs w:val="24"/>
        </w:rPr>
        <w:t>s</w:t>
      </w:r>
      <w:r w:rsidRPr="00BE56D7">
        <w:rPr>
          <w:rFonts w:ascii="Times New Roman" w:eastAsia="標楷體" w:hAnsi="標楷體"/>
          <w:color w:val="000000" w:themeColor="text1"/>
          <w:szCs w:val="24"/>
        </w:rPr>
        <w:t>之相同</w:t>
      </w:r>
      <w:proofErr w:type="gramStart"/>
      <w:r w:rsidRPr="00BE56D7">
        <w:rPr>
          <w:rFonts w:ascii="Times New Roman" w:eastAsia="標楷體" w:hAnsi="標楷體"/>
          <w:color w:val="000000" w:themeColor="text1"/>
          <w:szCs w:val="24"/>
        </w:rPr>
        <w:t>百分位值</w:t>
      </w:r>
      <w:proofErr w:type="gramEnd"/>
      <w:r w:rsidRPr="00BE56D7">
        <w:rPr>
          <w:rFonts w:ascii="Times New Roman" w:eastAsia="標楷體" w:hAnsi="標楷體"/>
          <w:color w:val="000000" w:themeColor="text1"/>
          <w:szCs w:val="24"/>
        </w:rPr>
        <w:t>。</w:t>
      </w:r>
    </w:p>
    <w:p w:rsidR="00ED37AF" w:rsidRPr="00BE56D7" w:rsidRDefault="00ED37AF" w:rsidP="00ED37AF">
      <w:pPr>
        <w:tabs>
          <w:tab w:val="num" w:pos="1260"/>
        </w:tabs>
        <w:snapToGrid w:val="0"/>
        <w:spacing w:line="400" w:lineRule="exact"/>
        <w:ind w:leftChars="299" w:left="1102" w:right="40" w:hangingChars="160" w:hanging="384"/>
        <w:rPr>
          <w:rFonts w:ascii="Times New Roman" w:eastAsia="標楷體" w:hAnsi="Times New Roman"/>
          <w:color w:val="000000" w:themeColor="text1"/>
          <w:szCs w:val="24"/>
        </w:rPr>
      </w:pPr>
      <w:r w:rsidRPr="00BE56D7">
        <w:rPr>
          <w:rFonts w:ascii="Times New Roman" w:eastAsia="標楷體" w:hAnsi="Times New Roman"/>
          <w:color w:val="000000" w:themeColor="text1"/>
          <w:szCs w:val="24"/>
        </w:rPr>
        <w:t>(</w:t>
      </w:r>
      <w:r w:rsidR="00434804" w:rsidRPr="00BE56D7">
        <w:rPr>
          <w:rFonts w:ascii="Times New Roman" w:eastAsia="標楷體" w:hAnsi="標楷體" w:hint="eastAsia"/>
          <w:color w:val="000000" w:themeColor="text1"/>
          <w:szCs w:val="24"/>
        </w:rPr>
        <w:t>五</w:t>
      </w:r>
      <w:r w:rsidRPr="00BE56D7">
        <w:rPr>
          <w:rFonts w:ascii="Times New Roman" w:eastAsia="標楷體" w:hAnsi="Times New Roman"/>
          <w:color w:val="000000" w:themeColor="text1"/>
          <w:szCs w:val="24"/>
        </w:rPr>
        <w:t>)</w:t>
      </w:r>
      <w:r w:rsidRPr="00BE56D7">
        <w:rPr>
          <w:rFonts w:ascii="Times New Roman" w:eastAsia="標楷體" w:hAnsi="標楷體"/>
          <w:color w:val="000000" w:themeColor="text1"/>
          <w:szCs w:val="24"/>
        </w:rPr>
        <w:t>醫療服務點數下限臨界點：各</w:t>
      </w:r>
      <w:r w:rsidRPr="00BE56D7">
        <w:rPr>
          <w:rFonts w:ascii="Times New Roman" w:eastAsia="標楷體" w:hAnsi="Times New Roman"/>
          <w:color w:val="000000" w:themeColor="text1"/>
          <w:szCs w:val="24"/>
        </w:rPr>
        <w:t>Tw-DRG</w:t>
      </w:r>
      <w:r w:rsidRPr="00BE56D7">
        <w:rPr>
          <w:rFonts w:ascii="Times New Roman" w:eastAsia="標楷體" w:hAnsi="標楷體"/>
          <w:color w:val="000000" w:themeColor="text1"/>
          <w:szCs w:val="24"/>
        </w:rPr>
        <w:t>之下限臨界點，以該</w:t>
      </w:r>
      <w:r w:rsidRPr="00BE56D7">
        <w:rPr>
          <w:rFonts w:ascii="Times New Roman" w:eastAsia="標楷體" w:hAnsi="Times New Roman"/>
          <w:color w:val="000000" w:themeColor="text1"/>
          <w:szCs w:val="24"/>
        </w:rPr>
        <w:t>Tw-DRG</w:t>
      </w:r>
      <w:r w:rsidR="00434804" w:rsidRPr="00BE56D7">
        <w:rPr>
          <w:rFonts w:ascii="Times New Roman" w:eastAsia="標楷體" w:hAnsi="Times New Roman" w:hint="eastAsia"/>
          <w:color w:val="000000" w:themeColor="text1"/>
          <w:szCs w:val="24"/>
        </w:rPr>
        <w:t>s</w:t>
      </w:r>
      <w:r w:rsidR="00D33D53" w:rsidRPr="00BE56D7">
        <w:rPr>
          <w:rFonts w:ascii="Times New Roman" w:eastAsia="標楷體" w:hAnsi="Times New Roman" w:hint="eastAsia"/>
          <w:color w:val="000000" w:themeColor="text1"/>
          <w:szCs w:val="24"/>
        </w:rPr>
        <w:t>支付</w:t>
      </w:r>
      <w:r w:rsidRPr="00BE56D7">
        <w:rPr>
          <w:rFonts w:ascii="Times New Roman" w:eastAsia="標楷體" w:hAnsi="標楷體"/>
          <w:color w:val="000000" w:themeColor="text1"/>
          <w:szCs w:val="24"/>
        </w:rPr>
        <w:t>點數之</w:t>
      </w:r>
      <w:r w:rsidRPr="00BE56D7">
        <w:rPr>
          <w:rFonts w:ascii="Times New Roman" w:eastAsia="標楷體" w:hAnsi="Times New Roman"/>
          <w:color w:val="000000" w:themeColor="text1"/>
          <w:szCs w:val="24"/>
        </w:rPr>
        <w:t>2.5</w:t>
      </w:r>
      <w:proofErr w:type="gramStart"/>
      <w:r w:rsidRPr="00BE56D7">
        <w:rPr>
          <w:rFonts w:ascii="Times New Roman" w:eastAsia="標楷體" w:hAnsi="標楷體"/>
          <w:color w:val="000000" w:themeColor="text1"/>
          <w:szCs w:val="24"/>
        </w:rPr>
        <w:t>百分位值訂</w:t>
      </w:r>
      <w:proofErr w:type="gramEnd"/>
      <w:r w:rsidRPr="00BE56D7">
        <w:rPr>
          <w:rFonts w:ascii="Times New Roman" w:eastAsia="標楷體" w:hAnsi="標楷體"/>
          <w:color w:val="000000" w:themeColor="text1"/>
          <w:szCs w:val="24"/>
        </w:rPr>
        <w:t>定。</w:t>
      </w:r>
    </w:p>
    <w:p w:rsidR="00ED37AF" w:rsidRPr="00BE56D7" w:rsidRDefault="00ED37AF" w:rsidP="00ED37AF">
      <w:pPr>
        <w:tabs>
          <w:tab w:val="num" w:pos="1260"/>
        </w:tabs>
        <w:snapToGrid w:val="0"/>
        <w:spacing w:line="400" w:lineRule="exact"/>
        <w:ind w:leftChars="299" w:left="1102" w:right="40" w:hangingChars="160" w:hanging="384"/>
        <w:rPr>
          <w:rFonts w:ascii="Times New Roman" w:eastAsia="標楷體" w:hAnsi="Times New Roman"/>
          <w:color w:val="000000" w:themeColor="text1"/>
          <w:szCs w:val="24"/>
        </w:rPr>
      </w:pPr>
      <w:r w:rsidRPr="00BE56D7">
        <w:rPr>
          <w:rFonts w:ascii="Times New Roman" w:eastAsia="標楷體" w:hAnsi="Times New Roman"/>
          <w:color w:val="000000" w:themeColor="text1"/>
          <w:szCs w:val="24"/>
        </w:rPr>
        <w:t>(</w:t>
      </w:r>
      <w:r w:rsidR="00434804" w:rsidRPr="00BE56D7">
        <w:rPr>
          <w:rFonts w:ascii="Times New Roman" w:eastAsia="標楷體" w:hAnsi="標楷體" w:hint="eastAsia"/>
          <w:color w:val="000000" w:themeColor="text1"/>
          <w:szCs w:val="24"/>
        </w:rPr>
        <w:t>六</w:t>
      </w:r>
      <w:r w:rsidRPr="00BE56D7">
        <w:rPr>
          <w:rFonts w:ascii="Times New Roman" w:eastAsia="標楷體" w:hAnsi="Times New Roman"/>
          <w:color w:val="000000" w:themeColor="text1"/>
          <w:szCs w:val="24"/>
        </w:rPr>
        <w:t>)</w:t>
      </w:r>
      <w:r w:rsidRPr="00BE56D7">
        <w:rPr>
          <w:rFonts w:ascii="Times New Roman" w:eastAsia="標楷體" w:hAnsi="標楷體"/>
          <w:color w:val="000000" w:themeColor="text1"/>
          <w:szCs w:val="24"/>
        </w:rPr>
        <w:t>醫療服務點數：</w:t>
      </w:r>
      <w:proofErr w:type="gramStart"/>
      <w:r w:rsidRPr="00BE56D7">
        <w:rPr>
          <w:rFonts w:ascii="Times New Roman" w:eastAsia="標楷體" w:hAnsi="標楷體"/>
          <w:color w:val="000000" w:themeColor="text1"/>
          <w:szCs w:val="24"/>
        </w:rPr>
        <w:t>醫</w:t>
      </w:r>
      <w:proofErr w:type="gramEnd"/>
      <w:r w:rsidRPr="00BE56D7">
        <w:rPr>
          <w:rFonts w:ascii="Times New Roman" w:eastAsia="標楷體" w:hAnsi="標楷體"/>
          <w:color w:val="000000" w:themeColor="text1"/>
          <w:szCs w:val="24"/>
        </w:rPr>
        <w:t>事服務機構依據本標準及全民健康保險藥物給付項目及支付標準，申報其所提供醫療服務之點數。</w:t>
      </w:r>
    </w:p>
    <w:p w:rsidR="00ED37AF" w:rsidRPr="00BE56D7" w:rsidRDefault="00ED37AF" w:rsidP="00ED37AF">
      <w:pPr>
        <w:tabs>
          <w:tab w:val="num" w:pos="1260"/>
        </w:tabs>
        <w:snapToGrid w:val="0"/>
        <w:spacing w:line="400" w:lineRule="exact"/>
        <w:ind w:leftChars="299" w:left="1102" w:right="40" w:hangingChars="160" w:hanging="384"/>
        <w:rPr>
          <w:rFonts w:ascii="Times New Roman" w:eastAsia="標楷體" w:hAnsi="Times New Roman"/>
          <w:color w:val="000000" w:themeColor="text1"/>
          <w:szCs w:val="24"/>
        </w:rPr>
      </w:pPr>
      <w:r w:rsidRPr="00BE56D7">
        <w:rPr>
          <w:rFonts w:ascii="Times New Roman" w:eastAsia="標楷體" w:hAnsi="Times New Roman"/>
          <w:color w:val="000000" w:themeColor="text1"/>
          <w:szCs w:val="24"/>
        </w:rPr>
        <w:t>(</w:t>
      </w:r>
      <w:r w:rsidR="00434804" w:rsidRPr="00BE56D7">
        <w:rPr>
          <w:rFonts w:ascii="Times New Roman" w:eastAsia="標楷體" w:hAnsi="標楷體" w:hint="eastAsia"/>
          <w:color w:val="000000" w:themeColor="text1"/>
          <w:szCs w:val="24"/>
        </w:rPr>
        <w:t>七</w:t>
      </w:r>
      <w:r w:rsidRPr="00BE56D7">
        <w:rPr>
          <w:rFonts w:ascii="Times New Roman" w:eastAsia="標楷體" w:hAnsi="Times New Roman"/>
          <w:color w:val="000000" w:themeColor="text1"/>
          <w:szCs w:val="24"/>
        </w:rPr>
        <w:t>)</w:t>
      </w:r>
      <w:r w:rsidRPr="00BE56D7">
        <w:rPr>
          <w:rFonts w:ascii="Times New Roman" w:eastAsia="標楷體" w:hAnsi="標楷體"/>
          <w:color w:val="000000" w:themeColor="text1"/>
          <w:szCs w:val="24"/>
        </w:rPr>
        <w:t>幾何平均住院日：依相對權重計算範圍之資料，計算各</w:t>
      </w:r>
      <w:r w:rsidRPr="00BE56D7">
        <w:rPr>
          <w:rFonts w:ascii="Times New Roman" w:eastAsia="標楷體" w:hAnsi="Times New Roman"/>
          <w:color w:val="000000" w:themeColor="text1"/>
          <w:szCs w:val="24"/>
        </w:rPr>
        <w:t>DRG</w:t>
      </w:r>
      <w:r w:rsidRPr="00BE56D7">
        <w:rPr>
          <w:rFonts w:ascii="Times New Roman" w:eastAsia="標楷體" w:hAnsi="標楷體"/>
          <w:color w:val="000000" w:themeColor="text1"/>
          <w:szCs w:val="24"/>
        </w:rPr>
        <w:t>之幾何平均住院日，病患所需之住院日數應由臨床醫師專業判斷，若病患病情尚未穩定或治癒，各特約醫院不得以此要求病患出院；若經醫師認定應出院者，病患亦不得以此要求繼續住院。</w:t>
      </w:r>
    </w:p>
    <w:p w:rsidR="00ED37AF" w:rsidRPr="00BE56D7" w:rsidRDefault="00ED37AF" w:rsidP="00ED37AF">
      <w:pPr>
        <w:snapToGrid w:val="0"/>
        <w:spacing w:line="400" w:lineRule="exact"/>
        <w:ind w:left="480" w:hangingChars="200" w:hanging="480"/>
        <w:rPr>
          <w:rFonts w:ascii="Times New Roman" w:eastAsia="標楷體" w:hAnsi="Times New Roman"/>
          <w:color w:val="000000" w:themeColor="text1"/>
          <w:szCs w:val="24"/>
        </w:rPr>
      </w:pPr>
      <w:r w:rsidRPr="005114F7">
        <w:rPr>
          <w:rFonts w:ascii="Times New Roman" w:eastAsia="標楷體" w:hAnsi="標楷體"/>
          <w:szCs w:val="24"/>
        </w:rPr>
        <w:t>二、各</w:t>
      </w:r>
      <w:r w:rsidRPr="005114F7">
        <w:rPr>
          <w:rFonts w:ascii="Times New Roman" w:eastAsia="標楷體" w:hAnsi="Times New Roman"/>
          <w:szCs w:val="24"/>
        </w:rPr>
        <w:t>Tw-DRG</w:t>
      </w:r>
      <w:r w:rsidR="00434804">
        <w:rPr>
          <w:rFonts w:ascii="Times New Roman" w:eastAsia="標楷體" w:hAnsi="Times New Roman" w:hint="eastAsia"/>
          <w:szCs w:val="24"/>
        </w:rPr>
        <w:t>s</w:t>
      </w:r>
      <w:r w:rsidRPr="005114F7">
        <w:rPr>
          <w:rFonts w:ascii="Times New Roman" w:eastAsia="標楷體" w:hAnsi="標楷體"/>
          <w:szCs w:val="24"/>
        </w:rPr>
        <w:t>之給付，已包含當次住院屬本標準及全民健康保險藥物給付項目及支付標準所訂各項相關費用，特約醫療院所不得將屬當次住院範圍之相關費用移轉至門診或急診</w:t>
      </w:r>
      <w:r w:rsidRPr="005114F7">
        <w:rPr>
          <w:rFonts w:ascii="Times New Roman" w:eastAsia="標楷體" w:hAnsi="標楷體"/>
          <w:szCs w:val="24"/>
        </w:rPr>
        <w:lastRenderedPageBreak/>
        <w:t>申報，或</w:t>
      </w:r>
      <w:proofErr w:type="gramStart"/>
      <w:r w:rsidRPr="005114F7">
        <w:rPr>
          <w:rFonts w:ascii="Times New Roman" w:eastAsia="標楷體" w:hAnsi="標楷體"/>
          <w:szCs w:val="24"/>
        </w:rPr>
        <w:t>採</w:t>
      </w:r>
      <w:proofErr w:type="gramEnd"/>
      <w:r w:rsidRPr="005114F7">
        <w:rPr>
          <w:rFonts w:ascii="Times New Roman" w:eastAsia="標楷體" w:hAnsi="標楷體"/>
          <w:szCs w:val="24"/>
        </w:rPr>
        <w:t>分次住院，</w:t>
      </w:r>
      <w:proofErr w:type="gramStart"/>
      <w:r w:rsidRPr="005114F7">
        <w:rPr>
          <w:rFonts w:ascii="Times New Roman" w:eastAsia="標楷體" w:hAnsi="標楷體"/>
          <w:szCs w:val="24"/>
        </w:rPr>
        <w:t>或除病患</w:t>
      </w:r>
      <w:proofErr w:type="gramEnd"/>
      <w:r w:rsidRPr="005114F7">
        <w:rPr>
          <w:rFonts w:ascii="Times New Roman" w:eastAsia="標楷體" w:hAnsi="標楷體"/>
          <w:szCs w:val="24"/>
        </w:rPr>
        <w:t>同意使用符合「全民健康</w:t>
      </w:r>
      <w:proofErr w:type="gramStart"/>
      <w:r w:rsidRPr="005114F7">
        <w:rPr>
          <w:rFonts w:ascii="Times New Roman" w:eastAsia="標楷體" w:hAnsi="標楷體"/>
          <w:szCs w:val="24"/>
        </w:rPr>
        <w:t>保險保險醫</w:t>
      </w:r>
      <w:proofErr w:type="gramEnd"/>
      <w:r w:rsidRPr="005114F7">
        <w:rPr>
          <w:rFonts w:ascii="Times New Roman" w:eastAsia="標楷體" w:hAnsi="標楷體"/>
          <w:szCs w:val="24"/>
        </w:rPr>
        <w:t>事服務機構收取自費</w:t>
      </w:r>
      <w:proofErr w:type="gramStart"/>
      <w:r w:rsidRPr="005114F7">
        <w:rPr>
          <w:rFonts w:ascii="Times New Roman" w:eastAsia="標楷體" w:hAnsi="標楷體"/>
          <w:szCs w:val="24"/>
        </w:rPr>
        <w:t>特</w:t>
      </w:r>
      <w:proofErr w:type="gramEnd"/>
      <w:r w:rsidRPr="005114F7">
        <w:rPr>
          <w:rFonts w:ascii="Times New Roman" w:eastAsia="標楷體" w:hAnsi="標楷體"/>
          <w:szCs w:val="24"/>
        </w:rPr>
        <w:t>材費用規範」規定之</w:t>
      </w:r>
      <w:proofErr w:type="gramStart"/>
      <w:r w:rsidRPr="005114F7">
        <w:rPr>
          <w:rFonts w:ascii="Times New Roman" w:eastAsia="標楷體" w:hAnsi="標楷體"/>
          <w:szCs w:val="24"/>
        </w:rPr>
        <w:t>特材外</w:t>
      </w:r>
      <w:proofErr w:type="gramEnd"/>
      <w:r w:rsidRPr="005114F7">
        <w:rPr>
          <w:rFonts w:ascii="Times New Roman" w:eastAsia="標楷體" w:hAnsi="標楷體"/>
          <w:szCs w:val="24"/>
        </w:rPr>
        <w:t>，另行向保險對象收取給付範圍費用，違反本項規定者，整筆醫療費用</w:t>
      </w:r>
      <w:r w:rsidRPr="00BE56D7">
        <w:rPr>
          <w:rFonts w:ascii="Times New Roman" w:eastAsia="標楷體" w:hAnsi="標楷體"/>
          <w:color w:val="000000" w:themeColor="text1"/>
          <w:szCs w:val="24"/>
        </w:rPr>
        <w:t>不予支付。</w:t>
      </w:r>
    </w:p>
    <w:p w:rsidR="00ED37AF" w:rsidRPr="00BE56D7" w:rsidRDefault="00ED37AF" w:rsidP="00ED37AF">
      <w:pPr>
        <w:snapToGrid w:val="0"/>
        <w:spacing w:line="400" w:lineRule="exact"/>
        <w:rPr>
          <w:rFonts w:ascii="Times New Roman" w:eastAsia="標楷體" w:hAnsi="Times New Roman"/>
          <w:color w:val="000000" w:themeColor="text1"/>
          <w:szCs w:val="24"/>
        </w:rPr>
      </w:pPr>
      <w:r w:rsidRPr="00BE56D7">
        <w:rPr>
          <w:rFonts w:ascii="Times New Roman" w:eastAsia="標楷體" w:hAnsi="標楷體"/>
          <w:color w:val="000000" w:themeColor="text1"/>
          <w:szCs w:val="24"/>
        </w:rPr>
        <w:t>三、下列案件不適用本部支付標準</w:t>
      </w:r>
      <w:r w:rsidR="00434804" w:rsidRPr="00BE56D7">
        <w:rPr>
          <w:rFonts w:ascii="Times New Roman" w:eastAsia="標楷體" w:hAnsi="Times New Roman"/>
          <w:color w:val="000000" w:themeColor="text1"/>
          <w:szCs w:val="24"/>
        </w:rPr>
        <w:t>（</w:t>
      </w:r>
      <w:r w:rsidR="00434804" w:rsidRPr="00BE56D7">
        <w:rPr>
          <w:rFonts w:ascii="Times New Roman" w:eastAsia="標楷體" w:hAnsi="Times New Roman" w:hint="eastAsia"/>
          <w:color w:val="000000" w:themeColor="text1"/>
          <w:szCs w:val="24"/>
        </w:rPr>
        <w:t>附表</w:t>
      </w:r>
      <w:r w:rsidR="00434804" w:rsidRPr="00BE56D7">
        <w:rPr>
          <w:rFonts w:ascii="Times New Roman" w:eastAsia="標楷體" w:hAnsi="Times New Roman" w:hint="eastAsia"/>
          <w:color w:val="000000" w:themeColor="text1"/>
          <w:szCs w:val="24"/>
        </w:rPr>
        <w:t>7.2.1</w:t>
      </w:r>
      <w:r w:rsidR="00434804" w:rsidRPr="00BE56D7">
        <w:rPr>
          <w:rFonts w:ascii="Times New Roman" w:eastAsia="標楷體" w:hAnsi="Times New Roman"/>
          <w:color w:val="000000" w:themeColor="text1"/>
          <w:szCs w:val="24"/>
        </w:rPr>
        <w:t>）</w:t>
      </w:r>
      <w:r w:rsidRPr="00BE56D7">
        <w:rPr>
          <w:rFonts w:ascii="Times New Roman" w:eastAsia="標楷體" w:hAnsi="標楷體"/>
          <w:color w:val="000000" w:themeColor="text1"/>
          <w:szCs w:val="24"/>
        </w:rPr>
        <w:t>：</w:t>
      </w:r>
    </w:p>
    <w:p w:rsidR="00E311B3" w:rsidRPr="00BE56D7" w:rsidRDefault="00ED37AF" w:rsidP="00587808">
      <w:pPr>
        <w:pStyle w:val="affe"/>
        <w:snapToGrid w:val="0"/>
        <w:spacing w:line="400" w:lineRule="exact"/>
        <w:ind w:leftChars="245" w:left="989" w:hangingChars="167" w:hanging="401"/>
        <w:rPr>
          <w:rFonts w:ascii="Times New Roman" w:eastAsia="標楷體" w:hAnsi="Times New Roman"/>
          <w:color w:val="000000" w:themeColor="text1"/>
        </w:rPr>
      </w:pPr>
      <w:r w:rsidRPr="00BE56D7">
        <w:rPr>
          <w:rFonts w:ascii="Times New Roman" w:eastAsia="標楷體" w:hAnsi="Times New Roman"/>
          <w:color w:val="000000" w:themeColor="text1"/>
        </w:rPr>
        <w:t>(</w:t>
      </w:r>
      <w:proofErr w:type="gramStart"/>
      <w:r w:rsidRPr="00BE56D7">
        <w:rPr>
          <w:rFonts w:ascii="Times New Roman" w:eastAsia="標楷體" w:hAnsi="標楷體"/>
          <w:color w:val="000000" w:themeColor="text1"/>
        </w:rPr>
        <w:t>一</w:t>
      </w:r>
      <w:proofErr w:type="gramEnd"/>
      <w:r w:rsidRPr="00BE56D7">
        <w:rPr>
          <w:rFonts w:ascii="Times New Roman" w:eastAsia="標楷體" w:hAnsi="Times New Roman"/>
          <w:color w:val="000000" w:themeColor="text1"/>
        </w:rPr>
        <w:t>)</w:t>
      </w:r>
      <w:proofErr w:type="spellStart"/>
      <w:r w:rsidR="00E311B3" w:rsidRPr="00BE56D7">
        <w:rPr>
          <w:rFonts w:ascii="Times New Roman" w:eastAsia="標楷體" w:hAnsi="標楷體" w:hint="eastAsia"/>
          <w:color w:val="000000" w:themeColor="text1"/>
        </w:rPr>
        <w:t>主診斷為癌症、</w:t>
      </w:r>
      <w:proofErr w:type="gramStart"/>
      <w:r w:rsidR="00E311B3" w:rsidRPr="00BE56D7">
        <w:rPr>
          <w:rFonts w:ascii="Times New Roman" w:eastAsia="標楷體" w:hAnsi="標楷體" w:hint="eastAsia"/>
          <w:color w:val="000000" w:themeColor="text1"/>
        </w:rPr>
        <w:t>性態未明</w:t>
      </w:r>
      <w:proofErr w:type="gramEnd"/>
      <w:r w:rsidR="00E311B3" w:rsidRPr="00BE56D7">
        <w:rPr>
          <w:rFonts w:ascii="Times New Roman" w:eastAsia="標楷體" w:hAnsi="標楷體" w:hint="eastAsia"/>
          <w:color w:val="000000" w:themeColor="text1"/>
        </w:rPr>
        <w:t>腫瘤案件</w:t>
      </w:r>
      <w:proofErr w:type="spellEnd"/>
      <w:r w:rsidR="00434804" w:rsidRPr="00BE56D7">
        <w:rPr>
          <w:rFonts w:ascii="新細明體" w:eastAsia="新細明體" w:hAnsi="新細明體" w:hint="eastAsia"/>
          <w:color w:val="000000" w:themeColor="text1"/>
        </w:rPr>
        <w:t>。</w:t>
      </w:r>
    </w:p>
    <w:p w:rsidR="0081145D" w:rsidRPr="00BE56D7" w:rsidRDefault="00ED37AF" w:rsidP="00434804">
      <w:pPr>
        <w:pStyle w:val="affe"/>
        <w:snapToGrid w:val="0"/>
        <w:spacing w:line="400" w:lineRule="exact"/>
        <w:ind w:leftChars="236" w:left="1048" w:hangingChars="201" w:hanging="482"/>
        <w:rPr>
          <w:rFonts w:ascii="Times New Roman" w:eastAsia="標楷體" w:hAnsi="Times New Roman"/>
          <w:color w:val="000000" w:themeColor="text1"/>
        </w:rPr>
      </w:pPr>
      <w:r w:rsidRPr="00BE56D7">
        <w:rPr>
          <w:rFonts w:ascii="Times New Roman" w:eastAsia="標楷體" w:hAnsi="Times New Roman"/>
          <w:color w:val="000000" w:themeColor="text1"/>
        </w:rPr>
        <w:t>(</w:t>
      </w:r>
      <w:r w:rsidRPr="00BE56D7">
        <w:rPr>
          <w:rFonts w:ascii="Times New Roman" w:eastAsia="標楷體" w:hAnsi="標楷體"/>
          <w:color w:val="000000" w:themeColor="text1"/>
        </w:rPr>
        <w:t>二</w:t>
      </w:r>
      <w:r w:rsidRPr="00BE56D7">
        <w:rPr>
          <w:rFonts w:ascii="Times New Roman" w:eastAsia="標楷體" w:hAnsi="Times New Roman"/>
          <w:color w:val="000000" w:themeColor="text1"/>
        </w:rPr>
        <w:t>)</w:t>
      </w:r>
      <w:proofErr w:type="spellStart"/>
      <w:r w:rsidR="0081145D" w:rsidRPr="00BE56D7">
        <w:rPr>
          <w:rFonts w:ascii="Times New Roman" w:eastAsia="標楷體" w:hAnsi="標楷體" w:hint="eastAsia"/>
          <w:color w:val="000000" w:themeColor="text1"/>
        </w:rPr>
        <w:t>主或次診斷為臟器移植併發症及後續住院</w:t>
      </w:r>
      <w:proofErr w:type="spellEnd"/>
      <w:r w:rsidR="00434804" w:rsidRPr="00BE56D7">
        <w:rPr>
          <w:rFonts w:ascii="新細明體" w:eastAsia="新細明體" w:hAnsi="新細明體" w:hint="eastAsia"/>
          <w:color w:val="000000" w:themeColor="text1"/>
        </w:rPr>
        <w:t>。</w:t>
      </w:r>
    </w:p>
    <w:p w:rsidR="00ED37AF" w:rsidRPr="00BE56D7" w:rsidRDefault="00ED37AF" w:rsidP="00ED37AF">
      <w:pPr>
        <w:pStyle w:val="affe"/>
        <w:snapToGrid w:val="0"/>
        <w:spacing w:line="400" w:lineRule="exact"/>
        <w:ind w:leftChars="247" w:left="1140" w:hangingChars="228" w:hanging="547"/>
        <w:rPr>
          <w:rFonts w:ascii="Times New Roman" w:eastAsia="標楷體" w:hAnsi="Times New Roman"/>
          <w:color w:val="000000" w:themeColor="text1"/>
        </w:rPr>
      </w:pPr>
      <w:r w:rsidRPr="00BE56D7">
        <w:rPr>
          <w:rFonts w:ascii="Times New Roman" w:eastAsia="標楷體" w:hAnsi="Times New Roman"/>
          <w:color w:val="000000" w:themeColor="text1"/>
        </w:rPr>
        <w:t>(</w:t>
      </w:r>
      <w:r w:rsidRPr="00BE56D7">
        <w:rPr>
          <w:rFonts w:ascii="Times New Roman" w:eastAsia="標楷體" w:hAnsi="標楷體"/>
          <w:color w:val="000000" w:themeColor="text1"/>
        </w:rPr>
        <w:t>三</w:t>
      </w:r>
      <w:r w:rsidRPr="00BE56D7">
        <w:rPr>
          <w:rFonts w:ascii="Times New Roman" w:eastAsia="標楷體" w:hAnsi="Times New Roman"/>
          <w:color w:val="000000" w:themeColor="text1"/>
        </w:rPr>
        <w:t>)MDC19</w:t>
      </w:r>
      <w:r w:rsidRPr="00BE56D7">
        <w:rPr>
          <w:rFonts w:ascii="Times New Roman" w:eastAsia="標楷體" w:hAnsi="標楷體"/>
          <w:color w:val="000000" w:themeColor="text1"/>
        </w:rPr>
        <w:t>、</w:t>
      </w:r>
      <w:r w:rsidRPr="00BE56D7">
        <w:rPr>
          <w:rFonts w:ascii="Times New Roman" w:eastAsia="標楷體" w:hAnsi="Times New Roman"/>
          <w:color w:val="000000" w:themeColor="text1"/>
        </w:rPr>
        <w:t>MDC20</w:t>
      </w:r>
      <w:r w:rsidRPr="00BE56D7">
        <w:rPr>
          <w:rFonts w:ascii="Times New Roman" w:eastAsia="標楷體" w:hAnsi="標楷體"/>
          <w:color w:val="000000" w:themeColor="text1"/>
        </w:rPr>
        <w:t>之精神科案件。</w:t>
      </w:r>
    </w:p>
    <w:p w:rsidR="00434804" w:rsidRPr="00BE56D7" w:rsidRDefault="00ED37AF" w:rsidP="00434804">
      <w:pPr>
        <w:pStyle w:val="affe"/>
        <w:snapToGrid w:val="0"/>
        <w:spacing w:line="400" w:lineRule="exact"/>
        <w:ind w:leftChars="245" w:left="989" w:hangingChars="167" w:hanging="401"/>
        <w:rPr>
          <w:rFonts w:ascii="Times New Roman" w:eastAsia="標楷體" w:hAnsi="標楷體"/>
          <w:color w:val="000000" w:themeColor="text1"/>
        </w:rPr>
      </w:pPr>
      <w:r w:rsidRPr="00BE56D7">
        <w:rPr>
          <w:rFonts w:ascii="Times New Roman" w:eastAsia="標楷體" w:hAnsi="Times New Roman"/>
          <w:color w:val="000000" w:themeColor="text1"/>
        </w:rPr>
        <w:t>(</w:t>
      </w:r>
      <w:r w:rsidRPr="00BE56D7">
        <w:rPr>
          <w:rFonts w:ascii="Times New Roman" w:eastAsia="標楷體" w:hAnsi="標楷體"/>
          <w:color w:val="000000" w:themeColor="text1"/>
        </w:rPr>
        <w:t>四</w:t>
      </w:r>
      <w:r w:rsidRPr="00BE56D7">
        <w:rPr>
          <w:rFonts w:ascii="Times New Roman" w:eastAsia="標楷體" w:hAnsi="Times New Roman"/>
          <w:color w:val="000000" w:themeColor="text1"/>
        </w:rPr>
        <w:t>)</w:t>
      </w:r>
      <w:proofErr w:type="spellStart"/>
      <w:r w:rsidR="0081145D" w:rsidRPr="00BE56D7">
        <w:rPr>
          <w:rFonts w:ascii="Times New Roman" w:eastAsia="標楷體" w:hAnsi="標楷體" w:hint="eastAsia"/>
          <w:color w:val="000000" w:themeColor="text1"/>
        </w:rPr>
        <w:t>主或次診斷為</w:t>
      </w:r>
      <w:proofErr w:type="gramStart"/>
      <w:r w:rsidR="0081145D" w:rsidRPr="00BE56D7">
        <w:rPr>
          <w:rFonts w:ascii="Times New Roman" w:eastAsia="標楷體" w:hAnsi="標楷體" w:hint="eastAsia"/>
          <w:color w:val="000000" w:themeColor="text1"/>
        </w:rPr>
        <w:t>愛滋病</w:t>
      </w:r>
      <w:proofErr w:type="gramEnd"/>
      <w:r w:rsidR="0081145D" w:rsidRPr="00BE56D7">
        <w:rPr>
          <w:rFonts w:ascii="Times New Roman" w:eastAsia="標楷體" w:hAnsi="標楷體" w:hint="eastAsia"/>
          <w:color w:val="000000" w:themeColor="text1"/>
        </w:rPr>
        <w:t>、凝血因子異常、衛生福利部公告之罕見疾病案件</w:t>
      </w:r>
      <w:proofErr w:type="spellEnd"/>
      <w:r w:rsidR="0081145D" w:rsidRPr="00BE56D7">
        <w:rPr>
          <w:rFonts w:ascii="Times New Roman" w:eastAsia="標楷體" w:hAnsi="標楷體" w:hint="eastAsia"/>
          <w:color w:val="000000" w:themeColor="text1"/>
        </w:rPr>
        <w:t>。</w:t>
      </w:r>
    </w:p>
    <w:p w:rsidR="00ED37AF" w:rsidRPr="00BE56D7" w:rsidRDefault="00ED37AF" w:rsidP="00434804">
      <w:pPr>
        <w:pStyle w:val="affe"/>
        <w:snapToGrid w:val="0"/>
        <w:spacing w:line="400" w:lineRule="exact"/>
        <w:ind w:leftChars="245" w:left="989" w:hangingChars="167" w:hanging="401"/>
        <w:rPr>
          <w:rFonts w:ascii="Times New Roman" w:eastAsia="標楷體" w:hAnsi="Times New Roman"/>
          <w:color w:val="000000" w:themeColor="text1"/>
        </w:rPr>
      </w:pPr>
      <w:r w:rsidRPr="00BE56D7">
        <w:rPr>
          <w:rFonts w:ascii="Times New Roman" w:eastAsia="標楷體" w:hAnsi="Times New Roman"/>
          <w:color w:val="000000" w:themeColor="text1"/>
        </w:rPr>
        <w:t>(</w:t>
      </w:r>
      <w:r w:rsidRPr="00BE56D7">
        <w:rPr>
          <w:rFonts w:ascii="Times New Roman" w:eastAsia="標楷體" w:hAnsi="標楷體"/>
          <w:color w:val="000000" w:themeColor="text1"/>
        </w:rPr>
        <w:t>五</w:t>
      </w:r>
      <w:r w:rsidRPr="00BE56D7">
        <w:rPr>
          <w:rFonts w:ascii="Times New Roman" w:eastAsia="標楷體" w:hAnsi="Times New Roman"/>
          <w:color w:val="000000" w:themeColor="text1"/>
        </w:rPr>
        <w:t>)</w:t>
      </w:r>
      <w:proofErr w:type="spellStart"/>
      <w:r w:rsidRPr="00BE56D7">
        <w:rPr>
          <w:rFonts w:ascii="Times New Roman" w:eastAsia="標楷體" w:hAnsi="標楷體"/>
          <w:color w:val="000000" w:themeColor="text1"/>
        </w:rPr>
        <w:t>試辦計畫案件</w:t>
      </w:r>
      <w:proofErr w:type="spellEnd"/>
      <w:r w:rsidRPr="00BE56D7">
        <w:rPr>
          <w:rFonts w:ascii="Times New Roman" w:eastAsia="標楷體" w:hAnsi="標楷體"/>
          <w:color w:val="000000" w:themeColor="text1"/>
        </w:rPr>
        <w:t>。</w:t>
      </w:r>
    </w:p>
    <w:p w:rsidR="00ED37AF" w:rsidRPr="00BE56D7" w:rsidRDefault="00ED37AF" w:rsidP="00ED37AF">
      <w:pPr>
        <w:pStyle w:val="affe"/>
        <w:snapToGrid w:val="0"/>
        <w:spacing w:line="400" w:lineRule="exact"/>
        <w:ind w:leftChars="247" w:left="1140" w:hangingChars="228" w:hanging="547"/>
        <w:rPr>
          <w:rFonts w:ascii="Times New Roman" w:eastAsia="標楷體" w:hAnsi="Times New Roman"/>
          <w:color w:val="000000" w:themeColor="text1"/>
        </w:rPr>
      </w:pPr>
      <w:r w:rsidRPr="00BE56D7">
        <w:rPr>
          <w:rFonts w:ascii="Times New Roman" w:eastAsia="標楷體" w:hAnsi="Times New Roman"/>
          <w:color w:val="000000" w:themeColor="text1"/>
        </w:rPr>
        <w:t>(</w:t>
      </w:r>
      <w:r w:rsidRPr="00BE56D7">
        <w:rPr>
          <w:rFonts w:ascii="Times New Roman" w:eastAsia="標楷體" w:hAnsi="標楷體"/>
          <w:color w:val="000000" w:themeColor="text1"/>
        </w:rPr>
        <w:t>六</w:t>
      </w:r>
      <w:r w:rsidRPr="00BE56D7">
        <w:rPr>
          <w:rFonts w:ascii="Times New Roman" w:eastAsia="標楷體" w:hAnsi="Times New Roman"/>
          <w:color w:val="000000" w:themeColor="text1"/>
        </w:rPr>
        <w:t>)</w:t>
      </w:r>
      <w:proofErr w:type="spellStart"/>
      <w:r w:rsidRPr="00BE56D7">
        <w:rPr>
          <w:rFonts w:ascii="Times New Roman" w:eastAsia="標楷體" w:hAnsi="標楷體"/>
          <w:color w:val="000000" w:themeColor="text1"/>
        </w:rPr>
        <w:t>住院日超過</w:t>
      </w:r>
      <w:proofErr w:type="spellEnd"/>
      <w:r w:rsidRPr="00BE56D7">
        <w:rPr>
          <w:rFonts w:ascii="Times New Roman" w:eastAsia="標楷體" w:hAnsi="Times New Roman"/>
          <w:color w:val="000000" w:themeColor="text1"/>
        </w:rPr>
        <w:t>30</w:t>
      </w:r>
      <w:r w:rsidRPr="00BE56D7">
        <w:rPr>
          <w:rFonts w:ascii="Times New Roman" w:eastAsia="標楷體" w:hAnsi="標楷體"/>
          <w:color w:val="000000" w:themeColor="text1"/>
        </w:rPr>
        <w:t>日之案件。</w:t>
      </w:r>
    </w:p>
    <w:p w:rsidR="00434804" w:rsidRPr="00BE56D7" w:rsidRDefault="00ED37AF" w:rsidP="00434804">
      <w:pPr>
        <w:pStyle w:val="affe"/>
        <w:snapToGrid w:val="0"/>
        <w:spacing w:line="400" w:lineRule="exact"/>
        <w:ind w:leftChars="246" w:left="1053" w:hangingChars="193" w:hanging="463"/>
        <w:rPr>
          <w:rFonts w:ascii="Times New Roman" w:eastAsia="標楷體" w:hAnsi="標楷體"/>
          <w:color w:val="000000" w:themeColor="text1"/>
        </w:rPr>
      </w:pPr>
      <w:r w:rsidRPr="00BE56D7">
        <w:rPr>
          <w:rFonts w:ascii="Times New Roman" w:eastAsia="標楷體" w:hAnsi="Times New Roman"/>
          <w:color w:val="000000" w:themeColor="text1"/>
        </w:rPr>
        <w:t>(</w:t>
      </w:r>
      <w:r w:rsidRPr="00BE56D7">
        <w:rPr>
          <w:rFonts w:ascii="Times New Roman" w:eastAsia="標楷體" w:hAnsi="標楷體"/>
          <w:color w:val="000000" w:themeColor="text1"/>
        </w:rPr>
        <w:t>七</w:t>
      </w:r>
      <w:r w:rsidRPr="00BE56D7">
        <w:rPr>
          <w:rFonts w:ascii="Times New Roman" w:eastAsia="標楷體" w:hAnsi="Times New Roman"/>
          <w:color w:val="000000" w:themeColor="text1"/>
        </w:rPr>
        <w:t>)</w:t>
      </w:r>
      <w:proofErr w:type="spellStart"/>
      <w:r w:rsidR="00FB0698" w:rsidRPr="00BE56D7">
        <w:rPr>
          <w:rFonts w:ascii="Times New Roman" w:eastAsia="標楷體" w:hAnsi="標楷體" w:hint="eastAsia"/>
          <w:color w:val="000000" w:themeColor="text1"/>
        </w:rPr>
        <w:t>使用</w:t>
      </w:r>
      <w:proofErr w:type="spellEnd"/>
      <w:r w:rsidR="00FB0698" w:rsidRPr="00BE56D7">
        <w:rPr>
          <w:rFonts w:ascii="Times New Roman" w:eastAsia="標楷體" w:hAnsi="標楷體" w:hint="eastAsia"/>
          <w:color w:val="000000" w:themeColor="text1"/>
        </w:rPr>
        <w:t>Extracorporeal Membrane Oxygenation(ECMO)</w:t>
      </w:r>
      <w:proofErr w:type="spellStart"/>
      <w:r w:rsidR="00FB0698" w:rsidRPr="00BE56D7">
        <w:rPr>
          <w:rFonts w:ascii="Times New Roman" w:eastAsia="標楷體" w:hAnsi="標楷體" w:hint="eastAsia"/>
          <w:color w:val="000000" w:themeColor="text1"/>
        </w:rPr>
        <w:t>之案件</w:t>
      </w:r>
      <w:proofErr w:type="spellEnd"/>
      <w:r w:rsidR="00FB0698" w:rsidRPr="00BE56D7">
        <w:rPr>
          <w:rFonts w:ascii="Times New Roman" w:eastAsia="標楷體" w:hAnsi="標楷體" w:hint="eastAsia"/>
          <w:color w:val="000000" w:themeColor="text1"/>
        </w:rPr>
        <w:t>。</w:t>
      </w:r>
    </w:p>
    <w:p w:rsidR="00ED37AF" w:rsidRPr="00BE56D7" w:rsidRDefault="00ED37AF" w:rsidP="00434804">
      <w:pPr>
        <w:pStyle w:val="affe"/>
        <w:snapToGrid w:val="0"/>
        <w:spacing w:line="400" w:lineRule="exact"/>
        <w:ind w:leftChars="246" w:left="1053" w:hangingChars="193" w:hanging="463"/>
        <w:rPr>
          <w:rFonts w:ascii="Times New Roman" w:eastAsia="標楷體" w:hAnsi="Times New Roman"/>
          <w:color w:val="000000" w:themeColor="text1"/>
        </w:rPr>
      </w:pPr>
      <w:r w:rsidRPr="00BE56D7">
        <w:rPr>
          <w:rFonts w:ascii="Times New Roman" w:eastAsia="標楷體" w:hAnsi="Times New Roman"/>
          <w:color w:val="000000" w:themeColor="text1"/>
        </w:rPr>
        <w:t>(</w:t>
      </w:r>
      <w:r w:rsidRPr="00BE56D7">
        <w:rPr>
          <w:rFonts w:ascii="Times New Roman" w:eastAsia="標楷體" w:hAnsi="標楷體"/>
          <w:color w:val="000000" w:themeColor="text1"/>
        </w:rPr>
        <w:t>八</w:t>
      </w:r>
      <w:r w:rsidRPr="00BE56D7">
        <w:rPr>
          <w:rFonts w:ascii="Times New Roman" w:eastAsia="標楷體" w:hAnsi="Times New Roman"/>
          <w:color w:val="000000" w:themeColor="text1"/>
        </w:rPr>
        <w:t>)</w:t>
      </w:r>
      <w:proofErr w:type="spellStart"/>
      <w:r w:rsidRPr="00BE56D7">
        <w:rPr>
          <w:rFonts w:ascii="Times New Roman" w:eastAsia="標楷體" w:hAnsi="標楷體"/>
          <w:color w:val="000000" w:themeColor="text1"/>
        </w:rPr>
        <w:t>住院安寧療護案件</w:t>
      </w:r>
      <w:proofErr w:type="spellEnd"/>
      <w:r w:rsidRPr="00BE56D7">
        <w:rPr>
          <w:rFonts w:ascii="Times New Roman" w:eastAsia="標楷體" w:hAnsi="標楷體"/>
          <w:color w:val="000000" w:themeColor="text1"/>
        </w:rPr>
        <w:t>。</w:t>
      </w:r>
    </w:p>
    <w:p w:rsidR="00ED37AF" w:rsidRPr="00BE56D7" w:rsidRDefault="00ED37AF" w:rsidP="00ED37AF">
      <w:pPr>
        <w:pStyle w:val="affe"/>
        <w:snapToGrid w:val="0"/>
        <w:spacing w:line="400" w:lineRule="exact"/>
        <w:ind w:leftChars="247" w:left="1140" w:hangingChars="228" w:hanging="547"/>
        <w:rPr>
          <w:rFonts w:ascii="Times New Roman" w:eastAsia="標楷體" w:hAnsi="Times New Roman"/>
          <w:color w:val="000000" w:themeColor="text1"/>
        </w:rPr>
      </w:pPr>
      <w:r w:rsidRPr="00BE56D7">
        <w:rPr>
          <w:rFonts w:ascii="Times New Roman" w:eastAsia="標楷體" w:hAnsi="Times New Roman"/>
          <w:color w:val="000000" w:themeColor="text1"/>
        </w:rPr>
        <w:t>(</w:t>
      </w:r>
      <w:r w:rsidRPr="00BE56D7">
        <w:rPr>
          <w:rFonts w:ascii="Times New Roman" w:eastAsia="標楷體" w:hAnsi="標楷體"/>
          <w:color w:val="000000" w:themeColor="text1"/>
        </w:rPr>
        <w:t>九</w:t>
      </w:r>
      <w:r w:rsidRPr="00BE56D7">
        <w:rPr>
          <w:rFonts w:ascii="Times New Roman" w:eastAsia="標楷體" w:hAnsi="Times New Roman"/>
          <w:color w:val="000000" w:themeColor="text1"/>
        </w:rPr>
        <w:t>)</w:t>
      </w:r>
      <w:proofErr w:type="spellStart"/>
      <w:r w:rsidRPr="00BE56D7">
        <w:rPr>
          <w:rFonts w:ascii="Times New Roman" w:eastAsia="標楷體" w:hAnsi="標楷體"/>
          <w:color w:val="000000" w:themeColor="text1"/>
        </w:rPr>
        <w:t>其他非屬「醫院醫療給付費用總額」範圍之案件</w:t>
      </w:r>
      <w:proofErr w:type="spellEnd"/>
      <w:r w:rsidRPr="00BE56D7">
        <w:rPr>
          <w:rFonts w:ascii="Times New Roman" w:eastAsia="標楷體" w:hAnsi="標楷體"/>
          <w:color w:val="000000" w:themeColor="text1"/>
        </w:rPr>
        <w:t>。</w:t>
      </w:r>
    </w:p>
    <w:p w:rsidR="00BF4D39" w:rsidRPr="00BE56D7" w:rsidRDefault="00ED37AF" w:rsidP="00434804">
      <w:pPr>
        <w:pStyle w:val="affe"/>
        <w:snapToGrid w:val="0"/>
        <w:spacing w:line="400" w:lineRule="exact"/>
        <w:ind w:leftChars="247" w:left="1140" w:hangingChars="228" w:hanging="547"/>
        <w:rPr>
          <w:rFonts w:ascii="Times New Roman" w:eastAsia="標楷體" w:hAnsi="Times New Roman"/>
          <w:color w:val="000000" w:themeColor="text1"/>
        </w:rPr>
      </w:pPr>
      <w:r w:rsidRPr="00BE56D7">
        <w:rPr>
          <w:rFonts w:ascii="Times New Roman" w:eastAsia="標楷體" w:hAnsi="Times New Roman"/>
          <w:color w:val="000000" w:themeColor="text1"/>
        </w:rPr>
        <w:t>(</w:t>
      </w:r>
      <w:r w:rsidRPr="00BE56D7">
        <w:rPr>
          <w:rFonts w:ascii="Times New Roman" w:eastAsia="標楷體" w:hAnsi="標楷體"/>
          <w:color w:val="000000" w:themeColor="text1"/>
        </w:rPr>
        <w:t>十</w:t>
      </w:r>
      <w:r w:rsidRPr="00BE56D7">
        <w:rPr>
          <w:rFonts w:ascii="Times New Roman" w:eastAsia="標楷體" w:hAnsi="Times New Roman"/>
          <w:color w:val="000000" w:themeColor="text1"/>
        </w:rPr>
        <w:t>)</w:t>
      </w:r>
      <w:proofErr w:type="spellStart"/>
      <w:r w:rsidR="00FB0698" w:rsidRPr="00BE56D7">
        <w:rPr>
          <w:rFonts w:ascii="Times New Roman" w:eastAsia="標楷體" w:hAnsi="標楷體" w:hint="eastAsia"/>
          <w:color w:val="000000" w:themeColor="text1"/>
        </w:rPr>
        <w:t>使用主動脈內氣球幫浦</w:t>
      </w:r>
      <w:proofErr w:type="spellEnd"/>
      <w:r w:rsidR="00FB0698" w:rsidRPr="00BE56D7">
        <w:rPr>
          <w:rFonts w:ascii="Times New Roman" w:eastAsia="標楷體" w:hAnsi="標楷體" w:hint="eastAsia"/>
          <w:color w:val="000000" w:themeColor="text1"/>
        </w:rPr>
        <w:t>(IABP)</w:t>
      </w:r>
      <w:proofErr w:type="spellStart"/>
      <w:r w:rsidR="00FB0698" w:rsidRPr="00BE56D7">
        <w:rPr>
          <w:rFonts w:ascii="Times New Roman" w:eastAsia="標楷體" w:hAnsi="標楷體" w:hint="eastAsia"/>
          <w:color w:val="000000" w:themeColor="text1"/>
        </w:rPr>
        <w:t>個案</w:t>
      </w:r>
      <w:proofErr w:type="spellEnd"/>
      <w:r w:rsidR="00FB0698" w:rsidRPr="00BE56D7">
        <w:rPr>
          <w:rFonts w:ascii="Times New Roman" w:eastAsia="標楷體" w:hAnsi="標楷體" w:hint="eastAsia"/>
          <w:color w:val="000000" w:themeColor="text1"/>
        </w:rPr>
        <w:t>。</w:t>
      </w:r>
    </w:p>
    <w:p w:rsidR="00D51F49" w:rsidRPr="00BE56D7" w:rsidRDefault="00ED37AF" w:rsidP="00434804">
      <w:pPr>
        <w:pStyle w:val="affe"/>
        <w:snapToGrid w:val="0"/>
        <w:spacing w:line="400" w:lineRule="exact"/>
        <w:ind w:leftChars="236" w:left="1296" w:hangingChars="304" w:hanging="730"/>
        <w:rPr>
          <w:rFonts w:ascii="Times New Roman" w:eastAsia="標楷體" w:hAnsi="標楷體"/>
          <w:color w:val="000000" w:themeColor="text1"/>
        </w:rPr>
      </w:pPr>
      <w:r w:rsidRPr="00BE56D7">
        <w:rPr>
          <w:rFonts w:ascii="Times New Roman" w:eastAsia="標楷體" w:hAnsi="Times New Roman"/>
          <w:color w:val="000000" w:themeColor="text1"/>
        </w:rPr>
        <w:t>(</w:t>
      </w:r>
      <w:proofErr w:type="spellStart"/>
      <w:r w:rsidRPr="00BE56D7">
        <w:rPr>
          <w:rFonts w:ascii="Times New Roman" w:eastAsia="標楷體" w:hAnsi="標楷體"/>
          <w:color w:val="000000" w:themeColor="text1"/>
        </w:rPr>
        <w:t>十一</w:t>
      </w:r>
      <w:proofErr w:type="spellEnd"/>
      <w:r w:rsidRPr="00BE56D7">
        <w:rPr>
          <w:rFonts w:ascii="Times New Roman" w:eastAsia="標楷體" w:hAnsi="Times New Roman"/>
          <w:color w:val="000000" w:themeColor="text1"/>
        </w:rPr>
        <w:t>)</w:t>
      </w:r>
      <w:proofErr w:type="spellStart"/>
      <w:r w:rsidR="00FB0698" w:rsidRPr="00BE56D7">
        <w:rPr>
          <w:rFonts w:ascii="Times New Roman" w:eastAsia="標楷體" w:hAnsi="標楷體" w:hint="eastAsia"/>
          <w:color w:val="000000" w:themeColor="text1"/>
        </w:rPr>
        <w:t>生產有合併植入性胎盤、產後大出血或產後血液凝固缺損之案件</w:t>
      </w:r>
      <w:proofErr w:type="spellEnd"/>
      <w:r w:rsidR="00FB0698" w:rsidRPr="00BE56D7">
        <w:rPr>
          <w:rFonts w:ascii="Times New Roman" w:eastAsia="標楷體" w:hAnsi="標楷體" w:hint="eastAsia"/>
          <w:color w:val="000000" w:themeColor="text1"/>
        </w:rPr>
        <w:t>。</w:t>
      </w:r>
    </w:p>
    <w:p w:rsidR="00434804" w:rsidRPr="00BE56D7" w:rsidRDefault="00434804" w:rsidP="00434804">
      <w:pPr>
        <w:pStyle w:val="affe"/>
        <w:snapToGrid w:val="0"/>
        <w:spacing w:line="400" w:lineRule="exact"/>
        <w:ind w:leftChars="236" w:left="1296" w:hangingChars="304" w:hanging="730"/>
        <w:rPr>
          <w:rFonts w:ascii="Times New Roman" w:eastAsia="標楷體" w:hAnsi="標楷體"/>
          <w:color w:val="000000" w:themeColor="text1"/>
        </w:rPr>
      </w:pPr>
      <w:r w:rsidRPr="00BE56D7">
        <w:rPr>
          <w:rFonts w:ascii="Times New Roman" w:eastAsia="標楷體" w:hAnsi="Times New Roman"/>
          <w:color w:val="000000" w:themeColor="text1"/>
        </w:rPr>
        <w:t>(</w:t>
      </w:r>
      <w:proofErr w:type="spellStart"/>
      <w:r w:rsidRPr="00BE56D7">
        <w:rPr>
          <w:rFonts w:ascii="Times New Roman" w:eastAsia="標楷體" w:hAnsi="標楷體"/>
          <w:color w:val="000000" w:themeColor="text1"/>
        </w:rPr>
        <w:t>十</w:t>
      </w:r>
      <w:r w:rsidRPr="00BE56D7">
        <w:rPr>
          <w:rFonts w:ascii="Times New Roman" w:eastAsia="標楷體" w:hAnsi="標楷體" w:hint="eastAsia"/>
          <w:color w:val="000000" w:themeColor="text1"/>
        </w:rPr>
        <w:t>二</w:t>
      </w:r>
      <w:proofErr w:type="spellEnd"/>
      <w:r w:rsidRPr="00BE56D7">
        <w:rPr>
          <w:rFonts w:ascii="Times New Roman" w:eastAsia="標楷體" w:hAnsi="Times New Roman"/>
          <w:color w:val="000000" w:themeColor="text1"/>
        </w:rPr>
        <w:t>)</w:t>
      </w:r>
      <w:proofErr w:type="spellStart"/>
      <w:r w:rsidRPr="00BE56D7">
        <w:rPr>
          <w:rFonts w:ascii="Times New Roman" w:eastAsia="標楷體" w:hAnsi="標楷體" w:hint="eastAsia"/>
          <w:color w:val="000000" w:themeColor="text1"/>
        </w:rPr>
        <w:t>複雜性多重骨盆腔器官脫垂，須同時施行骨盆腔多器官重建手術之個案</w:t>
      </w:r>
      <w:proofErr w:type="spellEnd"/>
      <w:r w:rsidRPr="00BE56D7">
        <w:rPr>
          <w:rFonts w:ascii="Times New Roman" w:eastAsia="標楷體" w:hAnsi="標楷體" w:hint="eastAsia"/>
          <w:color w:val="000000" w:themeColor="text1"/>
        </w:rPr>
        <w:t>。</w:t>
      </w:r>
    </w:p>
    <w:p w:rsidR="00434804" w:rsidRPr="00BE56D7" w:rsidRDefault="00434804" w:rsidP="00434804">
      <w:pPr>
        <w:pStyle w:val="affe"/>
        <w:snapToGrid w:val="0"/>
        <w:spacing w:line="400" w:lineRule="exact"/>
        <w:ind w:leftChars="236" w:left="1296" w:hangingChars="304" w:hanging="730"/>
        <w:rPr>
          <w:rFonts w:ascii="Times New Roman" w:eastAsia="標楷體" w:hAnsi="標楷體"/>
          <w:color w:val="000000" w:themeColor="text1"/>
        </w:rPr>
      </w:pPr>
      <w:r w:rsidRPr="00BE56D7">
        <w:rPr>
          <w:rFonts w:ascii="Times New Roman" w:eastAsia="標楷體" w:hAnsi="Times New Roman"/>
          <w:color w:val="000000" w:themeColor="text1"/>
        </w:rPr>
        <w:t>(</w:t>
      </w:r>
      <w:proofErr w:type="spellStart"/>
      <w:r w:rsidRPr="00BE56D7">
        <w:rPr>
          <w:rFonts w:ascii="Times New Roman" w:eastAsia="標楷體" w:hAnsi="標楷體"/>
          <w:color w:val="000000" w:themeColor="text1"/>
        </w:rPr>
        <w:t>十</w:t>
      </w:r>
      <w:r w:rsidRPr="00BE56D7">
        <w:rPr>
          <w:rFonts w:ascii="Times New Roman" w:eastAsia="標楷體" w:hAnsi="標楷體" w:hint="eastAsia"/>
          <w:color w:val="000000" w:themeColor="text1"/>
        </w:rPr>
        <w:t>三</w:t>
      </w:r>
      <w:proofErr w:type="spellEnd"/>
      <w:r w:rsidRPr="00BE56D7">
        <w:rPr>
          <w:rFonts w:ascii="Times New Roman" w:eastAsia="標楷體" w:hAnsi="Times New Roman"/>
          <w:color w:val="000000" w:themeColor="text1"/>
        </w:rPr>
        <w:t>)</w:t>
      </w:r>
      <w:proofErr w:type="spellStart"/>
      <w:r w:rsidRPr="00BE56D7">
        <w:rPr>
          <w:rFonts w:ascii="標楷體" w:eastAsia="標楷體" w:hAnsi="標楷體" w:hint="eastAsia"/>
          <w:color w:val="000000" w:themeColor="text1"/>
        </w:rPr>
        <w:t>死亡、病危自動出院之個案</w:t>
      </w:r>
      <w:proofErr w:type="spellEnd"/>
      <w:r w:rsidRPr="00BE56D7">
        <w:rPr>
          <w:rFonts w:ascii="標楷體" w:eastAsia="標楷體" w:hAnsi="標楷體" w:hint="eastAsia"/>
          <w:color w:val="000000" w:themeColor="text1"/>
        </w:rPr>
        <w:t>。</w:t>
      </w:r>
    </w:p>
    <w:p w:rsidR="00ED37AF" w:rsidRPr="00BE56D7" w:rsidRDefault="00ED37AF" w:rsidP="00ED37AF">
      <w:pPr>
        <w:pStyle w:val="affe"/>
        <w:snapToGrid w:val="0"/>
        <w:spacing w:line="400" w:lineRule="exact"/>
        <w:ind w:left="485" w:rightChars="100" w:right="240" w:hangingChars="202" w:hanging="485"/>
        <w:rPr>
          <w:rFonts w:ascii="Times New Roman" w:eastAsia="標楷體" w:hAnsi="Times New Roman"/>
          <w:color w:val="000000" w:themeColor="text1"/>
        </w:rPr>
      </w:pPr>
      <w:r w:rsidRPr="00BE56D7">
        <w:rPr>
          <w:rFonts w:ascii="Times New Roman" w:eastAsia="標楷體" w:hAnsi="標楷體"/>
          <w:color w:val="000000" w:themeColor="text1"/>
        </w:rPr>
        <w:t>四、參與各項醫療給付改善方案、試辦計畫，依其所訂支付標準申報，不適用本部各章節支付標準。</w:t>
      </w:r>
    </w:p>
    <w:p w:rsidR="00ED37AF" w:rsidRPr="00BE56D7" w:rsidRDefault="00ED37AF" w:rsidP="00ED37AF">
      <w:pPr>
        <w:pStyle w:val="affe"/>
        <w:snapToGrid w:val="0"/>
        <w:spacing w:line="400" w:lineRule="exact"/>
        <w:ind w:left="485" w:rightChars="100" w:right="240" w:hangingChars="202" w:hanging="485"/>
        <w:rPr>
          <w:rFonts w:ascii="Times New Roman" w:eastAsia="標楷體" w:hAnsi="Times New Roman"/>
          <w:color w:val="000000" w:themeColor="text1"/>
        </w:rPr>
      </w:pPr>
      <w:r w:rsidRPr="00BE56D7">
        <w:rPr>
          <w:rFonts w:ascii="Times New Roman" w:eastAsia="標楷體" w:hAnsi="標楷體"/>
          <w:color w:val="000000" w:themeColor="text1"/>
        </w:rPr>
        <w:t>五、符合本標準第六部「論病例計酬」所訂條件之案件，應依本章通則所訂時程及支付標準優先適用。</w:t>
      </w:r>
    </w:p>
    <w:p w:rsidR="00ED37AF" w:rsidRPr="00BE56D7" w:rsidRDefault="00ED37AF" w:rsidP="00ED37AF">
      <w:pPr>
        <w:pStyle w:val="affe"/>
        <w:snapToGrid w:val="0"/>
        <w:spacing w:line="400" w:lineRule="exact"/>
        <w:ind w:left="485" w:rightChars="100" w:right="240" w:hangingChars="202" w:hanging="485"/>
        <w:rPr>
          <w:rFonts w:ascii="Times New Roman" w:eastAsia="標楷體" w:hAnsi="Times New Roman"/>
          <w:color w:val="000000" w:themeColor="text1"/>
        </w:rPr>
      </w:pPr>
      <w:r w:rsidRPr="00BE56D7">
        <w:rPr>
          <w:rFonts w:ascii="Times New Roman" w:eastAsia="標楷體" w:hAnsi="標楷體"/>
          <w:color w:val="000000" w:themeColor="text1"/>
        </w:rPr>
        <w:t>六、各案件依全民健康保險住院診斷關聯群分類表認定</w:t>
      </w:r>
      <w:proofErr w:type="spellStart"/>
      <w:r w:rsidRPr="00BE56D7">
        <w:rPr>
          <w:rFonts w:ascii="Times New Roman" w:eastAsia="標楷體" w:hAnsi="Times New Roman"/>
          <w:color w:val="000000" w:themeColor="text1"/>
        </w:rPr>
        <w:t>Tw-DRG</w:t>
      </w:r>
      <w:r w:rsidRPr="00BE56D7">
        <w:rPr>
          <w:rFonts w:ascii="Times New Roman" w:eastAsia="標楷體" w:hAnsi="標楷體"/>
          <w:color w:val="000000" w:themeColor="text1"/>
        </w:rPr>
        <w:t>後，依下列原則計算</w:t>
      </w:r>
      <w:proofErr w:type="spellEnd"/>
      <w:r w:rsidRPr="00BE56D7">
        <w:rPr>
          <w:rFonts w:ascii="Times New Roman" w:eastAsia="標楷體" w:hAnsi="Times New Roman"/>
          <w:color w:val="000000" w:themeColor="text1"/>
        </w:rPr>
        <w:t>Tw-</w:t>
      </w:r>
      <w:proofErr w:type="spellStart"/>
      <w:r w:rsidRPr="00BE56D7">
        <w:rPr>
          <w:rFonts w:ascii="Times New Roman" w:eastAsia="標楷體" w:hAnsi="Times New Roman"/>
          <w:color w:val="000000" w:themeColor="text1"/>
        </w:rPr>
        <w:t>DRG</w:t>
      </w:r>
      <w:r w:rsidRPr="00BE56D7">
        <w:rPr>
          <w:rFonts w:ascii="Times New Roman" w:eastAsia="標楷體" w:hAnsi="標楷體"/>
          <w:color w:val="000000" w:themeColor="text1"/>
        </w:rPr>
        <w:t>支付點數</w:t>
      </w:r>
      <w:proofErr w:type="spellEnd"/>
      <w:r w:rsidRPr="00BE56D7">
        <w:rPr>
          <w:rFonts w:ascii="Times New Roman" w:eastAsia="標楷體" w:hAnsi="標楷體"/>
          <w:color w:val="000000" w:themeColor="text1"/>
        </w:rPr>
        <w:t>：</w:t>
      </w:r>
    </w:p>
    <w:p w:rsidR="00ED37AF" w:rsidRPr="00BE56D7" w:rsidRDefault="00ED37AF" w:rsidP="00FE622C">
      <w:pPr>
        <w:pStyle w:val="affe"/>
        <w:numPr>
          <w:ilvl w:val="0"/>
          <w:numId w:val="14"/>
        </w:numPr>
        <w:tabs>
          <w:tab w:val="clear" w:pos="1430"/>
        </w:tabs>
        <w:suppressAutoHyphens w:val="0"/>
        <w:spacing w:line="400" w:lineRule="exact"/>
        <w:ind w:left="1120" w:rightChars="38" w:right="91" w:hanging="518"/>
        <w:rPr>
          <w:rFonts w:ascii="Times New Roman" w:eastAsia="標楷體" w:hAnsi="Times New Roman"/>
          <w:color w:val="000000" w:themeColor="text1"/>
        </w:rPr>
      </w:pPr>
      <w:r w:rsidRPr="00BE56D7">
        <w:rPr>
          <w:rFonts w:ascii="Times New Roman" w:eastAsia="標楷體" w:hAnsi="標楷體"/>
          <w:color w:val="000000" w:themeColor="text1"/>
        </w:rPr>
        <w:t>實際醫療服務點數低於下限臨界點者，應核實申報。</w:t>
      </w:r>
    </w:p>
    <w:p w:rsidR="00ED37AF" w:rsidRPr="00BE56D7" w:rsidRDefault="00ED37AF" w:rsidP="00FE622C">
      <w:pPr>
        <w:pStyle w:val="affe"/>
        <w:numPr>
          <w:ilvl w:val="0"/>
          <w:numId w:val="14"/>
        </w:numPr>
        <w:tabs>
          <w:tab w:val="clear" w:pos="1430"/>
        </w:tabs>
        <w:suppressAutoHyphens w:val="0"/>
        <w:spacing w:line="400" w:lineRule="exact"/>
        <w:ind w:left="1120" w:rightChars="-50" w:right="-120" w:hanging="518"/>
        <w:rPr>
          <w:rFonts w:ascii="Times New Roman" w:eastAsia="標楷體" w:hAnsi="Times New Roman"/>
          <w:color w:val="000000" w:themeColor="text1"/>
        </w:rPr>
      </w:pPr>
      <w:r w:rsidRPr="00BE56D7">
        <w:rPr>
          <w:rFonts w:ascii="Times New Roman" w:eastAsia="標楷體" w:hAnsi="標楷體"/>
          <w:color w:val="000000" w:themeColor="text1"/>
        </w:rPr>
        <w:t>實際醫療服務點數在上、下限臨界點範圍內者，計算公式如下：</w:t>
      </w:r>
    </w:p>
    <w:p w:rsidR="00ED37AF" w:rsidRPr="00BE56D7" w:rsidRDefault="00ED37AF" w:rsidP="00FE622C">
      <w:pPr>
        <w:pStyle w:val="37"/>
        <w:numPr>
          <w:ilvl w:val="1"/>
          <w:numId w:val="16"/>
        </w:numPr>
        <w:suppressAutoHyphens w:val="0"/>
        <w:autoSpaceDE w:val="0"/>
        <w:autoSpaceDN w:val="0"/>
        <w:spacing w:after="0" w:line="400" w:lineRule="exact"/>
        <w:ind w:left="1512" w:rightChars="50" w:right="120" w:hanging="350"/>
        <w:rPr>
          <w:rFonts w:ascii="Times New Roman" w:eastAsia="標楷體" w:hAnsi="Times New Roman"/>
          <w:color w:val="000000" w:themeColor="text1"/>
          <w:sz w:val="24"/>
          <w:szCs w:val="24"/>
        </w:rPr>
      </w:pPr>
      <w:r w:rsidRPr="00BE56D7">
        <w:rPr>
          <w:rFonts w:ascii="Times New Roman" w:eastAsia="標楷體" w:hAnsi="Times New Roman"/>
          <w:bCs/>
          <w:color w:val="000000" w:themeColor="text1"/>
          <w:sz w:val="24"/>
          <w:szCs w:val="24"/>
        </w:rPr>
        <w:t>Tw-</w:t>
      </w:r>
      <w:proofErr w:type="spellStart"/>
      <w:r w:rsidRPr="00BE56D7">
        <w:rPr>
          <w:rFonts w:ascii="Times New Roman" w:eastAsia="標楷體" w:hAnsi="Times New Roman"/>
          <w:bCs/>
          <w:color w:val="000000" w:themeColor="text1"/>
          <w:sz w:val="24"/>
          <w:szCs w:val="24"/>
        </w:rPr>
        <w:t>DRG</w:t>
      </w:r>
      <w:r w:rsidRPr="00BE56D7">
        <w:rPr>
          <w:rFonts w:ascii="Times New Roman" w:eastAsia="標楷體" w:hAnsi="標楷體"/>
          <w:color w:val="000000" w:themeColor="text1"/>
          <w:sz w:val="24"/>
          <w:szCs w:val="24"/>
        </w:rPr>
        <w:t>支付定額</w:t>
      </w:r>
      <w:proofErr w:type="spellEnd"/>
      <w:r w:rsidRPr="00BE56D7">
        <w:rPr>
          <w:rFonts w:ascii="Times New Roman" w:eastAsia="標楷體" w:hAnsi="Times New Roman"/>
          <w:color w:val="000000" w:themeColor="text1"/>
          <w:sz w:val="24"/>
          <w:szCs w:val="24"/>
        </w:rPr>
        <w:t>=</w:t>
      </w:r>
      <w:r w:rsidRPr="00BE56D7">
        <w:rPr>
          <w:rFonts w:ascii="Times New Roman" w:eastAsia="標楷體" w:hAnsi="Times New Roman"/>
          <w:bCs/>
          <w:color w:val="000000" w:themeColor="text1"/>
          <w:sz w:val="24"/>
          <w:szCs w:val="24"/>
        </w:rPr>
        <w:t xml:space="preserve">RW × SPR </w:t>
      </w:r>
      <w:r w:rsidRPr="00BE56D7">
        <w:rPr>
          <w:rFonts w:ascii="Times New Roman" w:eastAsia="標楷體" w:hAnsi="Times New Roman"/>
          <w:color w:val="000000" w:themeColor="text1"/>
          <w:sz w:val="24"/>
          <w:szCs w:val="24"/>
        </w:rPr>
        <w:t>× (1+</w:t>
      </w:r>
      <w:r w:rsidRPr="00BE56D7">
        <w:rPr>
          <w:rFonts w:ascii="Times New Roman" w:eastAsia="標楷體" w:hAnsi="標楷體"/>
          <w:color w:val="000000" w:themeColor="text1"/>
          <w:sz w:val="24"/>
          <w:szCs w:val="24"/>
        </w:rPr>
        <w:t>基本診療加成率</w:t>
      </w:r>
      <w:r w:rsidRPr="00BE56D7">
        <w:rPr>
          <w:rFonts w:ascii="Times New Roman" w:eastAsia="標楷體" w:hAnsi="Times New Roman"/>
          <w:color w:val="000000" w:themeColor="text1"/>
          <w:sz w:val="24"/>
          <w:szCs w:val="24"/>
        </w:rPr>
        <w:t>+</w:t>
      </w:r>
      <w:proofErr w:type="spellStart"/>
      <w:r w:rsidRPr="00BE56D7">
        <w:rPr>
          <w:rFonts w:ascii="Times New Roman" w:eastAsia="標楷體" w:hAnsi="標楷體"/>
          <w:color w:val="000000" w:themeColor="text1"/>
          <w:sz w:val="24"/>
          <w:szCs w:val="24"/>
        </w:rPr>
        <w:t>兒童加成率</w:t>
      </w:r>
      <w:proofErr w:type="spellEnd"/>
      <w:r w:rsidRPr="00BE56D7">
        <w:rPr>
          <w:rFonts w:ascii="Times New Roman" w:eastAsia="標楷體" w:hAnsi="Times New Roman"/>
          <w:color w:val="000000" w:themeColor="text1"/>
          <w:sz w:val="24"/>
          <w:szCs w:val="24"/>
        </w:rPr>
        <w:t>+</w:t>
      </w:r>
      <w:proofErr w:type="spellStart"/>
      <w:r w:rsidRPr="00BE56D7">
        <w:rPr>
          <w:rFonts w:ascii="Times New Roman" w:eastAsia="標楷體" w:hAnsi="標楷體"/>
          <w:color w:val="000000" w:themeColor="text1"/>
          <w:sz w:val="24"/>
          <w:szCs w:val="24"/>
        </w:rPr>
        <w:t>山地離島地區醫院加成率</w:t>
      </w:r>
      <w:proofErr w:type="spellEnd"/>
      <w:r w:rsidRPr="00BE56D7">
        <w:rPr>
          <w:rFonts w:ascii="Times New Roman" w:eastAsia="標楷體" w:hAnsi="Times New Roman"/>
          <w:color w:val="000000" w:themeColor="text1"/>
          <w:sz w:val="24"/>
          <w:szCs w:val="24"/>
        </w:rPr>
        <w:t>)</w:t>
      </w:r>
      <w:r w:rsidRPr="00BE56D7">
        <w:rPr>
          <w:rFonts w:ascii="Times New Roman" w:eastAsia="標楷體" w:hAnsi="標楷體"/>
          <w:color w:val="000000" w:themeColor="text1"/>
          <w:sz w:val="24"/>
          <w:szCs w:val="24"/>
        </w:rPr>
        <w:t>。</w:t>
      </w:r>
    </w:p>
    <w:p w:rsidR="00ED37AF" w:rsidRPr="00BE56D7" w:rsidRDefault="00ED37AF" w:rsidP="00FE622C">
      <w:pPr>
        <w:pStyle w:val="37"/>
        <w:numPr>
          <w:ilvl w:val="1"/>
          <w:numId w:val="16"/>
        </w:numPr>
        <w:suppressAutoHyphens w:val="0"/>
        <w:autoSpaceDE w:val="0"/>
        <w:autoSpaceDN w:val="0"/>
        <w:spacing w:after="0" w:line="400" w:lineRule="exact"/>
        <w:ind w:left="1512" w:rightChars="50" w:right="120" w:hanging="350"/>
        <w:rPr>
          <w:rFonts w:ascii="Times New Roman" w:eastAsia="標楷體" w:hAnsi="Times New Roman"/>
          <w:color w:val="000000" w:themeColor="text1"/>
          <w:sz w:val="24"/>
          <w:szCs w:val="24"/>
        </w:rPr>
      </w:pPr>
      <w:r w:rsidRPr="00BE56D7">
        <w:rPr>
          <w:rFonts w:ascii="Times New Roman" w:eastAsia="標楷體" w:hAnsi="標楷體"/>
          <w:color w:val="000000" w:themeColor="text1"/>
          <w:sz w:val="24"/>
          <w:szCs w:val="24"/>
        </w:rPr>
        <w:t>基本診療加成率：依據本標準第一部總則二規定，依醫療機構與保險人簽定合約之特約類別：</w:t>
      </w:r>
    </w:p>
    <w:p w:rsidR="00ED37AF" w:rsidRPr="00BE56D7" w:rsidRDefault="00ED37AF" w:rsidP="00ED37AF">
      <w:pPr>
        <w:pStyle w:val="affe"/>
        <w:spacing w:line="400" w:lineRule="exact"/>
        <w:ind w:leftChars="635" w:left="1654" w:right="40" w:hangingChars="54" w:hanging="130"/>
        <w:rPr>
          <w:rFonts w:ascii="Times New Roman" w:eastAsia="標楷體" w:hAnsi="Times New Roman"/>
          <w:color w:val="000000" w:themeColor="text1"/>
        </w:rPr>
      </w:pPr>
      <w:r w:rsidRPr="00BE56D7">
        <w:rPr>
          <w:rFonts w:ascii="Times New Roman" w:eastAsia="標楷體" w:hAnsi="Times New Roman"/>
          <w:color w:val="000000" w:themeColor="text1"/>
        </w:rPr>
        <w:t>(1)</w:t>
      </w:r>
      <w:proofErr w:type="spellStart"/>
      <w:r w:rsidRPr="00BE56D7">
        <w:rPr>
          <w:rFonts w:ascii="Times New Roman" w:eastAsia="標楷體" w:hAnsi="標楷體"/>
          <w:color w:val="000000" w:themeColor="text1"/>
        </w:rPr>
        <w:t>醫學中心，加成率</w:t>
      </w:r>
      <w:proofErr w:type="spellEnd"/>
      <w:r w:rsidRPr="00BE56D7">
        <w:rPr>
          <w:rFonts w:ascii="Times New Roman" w:eastAsia="標楷體" w:hAnsi="Times New Roman"/>
          <w:color w:val="000000" w:themeColor="text1"/>
        </w:rPr>
        <w:t>7.1%</w:t>
      </w:r>
      <w:r w:rsidRPr="00BE56D7">
        <w:rPr>
          <w:rFonts w:ascii="Times New Roman" w:eastAsia="標楷體" w:hAnsi="標楷體"/>
          <w:color w:val="000000" w:themeColor="text1"/>
        </w:rPr>
        <w:t>。</w:t>
      </w:r>
    </w:p>
    <w:p w:rsidR="00ED37AF" w:rsidRPr="00BE56D7" w:rsidRDefault="00ED37AF" w:rsidP="00ED37AF">
      <w:pPr>
        <w:pStyle w:val="affe"/>
        <w:spacing w:line="400" w:lineRule="exact"/>
        <w:ind w:leftChars="635" w:left="1654" w:right="40" w:hangingChars="54" w:hanging="130"/>
        <w:rPr>
          <w:rFonts w:ascii="Times New Roman" w:eastAsia="標楷體" w:hAnsi="Times New Roman"/>
          <w:color w:val="000000" w:themeColor="text1"/>
        </w:rPr>
      </w:pPr>
      <w:r w:rsidRPr="00BE56D7">
        <w:rPr>
          <w:rFonts w:ascii="Times New Roman" w:eastAsia="標楷體" w:hAnsi="Times New Roman"/>
          <w:color w:val="000000" w:themeColor="text1"/>
        </w:rPr>
        <w:t>(2)</w:t>
      </w:r>
      <w:proofErr w:type="spellStart"/>
      <w:r w:rsidRPr="00BE56D7">
        <w:rPr>
          <w:rFonts w:ascii="Times New Roman" w:eastAsia="標楷體" w:hAnsi="標楷體"/>
          <w:color w:val="000000" w:themeColor="text1"/>
        </w:rPr>
        <w:t>區域醫院，加成率</w:t>
      </w:r>
      <w:proofErr w:type="spellEnd"/>
      <w:r w:rsidRPr="00BE56D7">
        <w:rPr>
          <w:rFonts w:ascii="Times New Roman" w:eastAsia="標楷體" w:hAnsi="Times New Roman"/>
          <w:color w:val="000000" w:themeColor="text1"/>
        </w:rPr>
        <w:t>6.1%</w:t>
      </w:r>
      <w:r w:rsidRPr="00BE56D7">
        <w:rPr>
          <w:rFonts w:ascii="Times New Roman" w:eastAsia="標楷體" w:hAnsi="標楷體"/>
          <w:color w:val="000000" w:themeColor="text1"/>
        </w:rPr>
        <w:t>。</w:t>
      </w:r>
    </w:p>
    <w:p w:rsidR="00ED37AF" w:rsidRPr="00BE56D7" w:rsidRDefault="00ED37AF" w:rsidP="00ED37AF">
      <w:pPr>
        <w:pStyle w:val="affe"/>
        <w:spacing w:line="400" w:lineRule="exact"/>
        <w:ind w:leftChars="635" w:left="1654" w:right="40" w:hangingChars="54" w:hanging="130"/>
        <w:rPr>
          <w:rFonts w:ascii="Times New Roman" w:eastAsia="標楷體" w:hAnsi="Times New Roman"/>
          <w:color w:val="000000" w:themeColor="text1"/>
        </w:rPr>
      </w:pPr>
      <w:r w:rsidRPr="00BE56D7">
        <w:rPr>
          <w:rFonts w:ascii="Times New Roman" w:eastAsia="標楷體" w:hAnsi="Times New Roman"/>
          <w:color w:val="000000" w:themeColor="text1"/>
        </w:rPr>
        <w:t>(3)</w:t>
      </w:r>
      <w:proofErr w:type="spellStart"/>
      <w:r w:rsidRPr="00BE56D7">
        <w:rPr>
          <w:rFonts w:ascii="Times New Roman" w:eastAsia="標楷體" w:hAnsi="標楷體"/>
          <w:color w:val="000000" w:themeColor="text1"/>
        </w:rPr>
        <w:t>地區醫院，加成率</w:t>
      </w:r>
      <w:proofErr w:type="spellEnd"/>
      <w:r w:rsidRPr="00BE56D7">
        <w:rPr>
          <w:rFonts w:ascii="Times New Roman" w:eastAsia="標楷體" w:hAnsi="Times New Roman"/>
          <w:color w:val="000000" w:themeColor="text1"/>
        </w:rPr>
        <w:t>5.0%</w:t>
      </w:r>
      <w:r w:rsidRPr="00BE56D7">
        <w:rPr>
          <w:rFonts w:ascii="Times New Roman" w:eastAsia="標楷體" w:hAnsi="標楷體"/>
          <w:color w:val="000000" w:themeColor="text1"/>
        </w:rPr>
        <w:t>。</w:t>
      </w:r>
    </w:p>
    <w:p w:rsidR="00ED37AF" w:rsidRPr="00BE56D7" w:rsidRDefault="00ED37AF" w:rsidP="00FE622C">
      <w:pPr>
        <w:pStyle w:val="37"/>
        <w:numPr>
          <w:ilvl w:val="1"/>
          <w:numId w:val="16"/>
        </w:numPr>
        <w:suppressAutoHyphens w:val="0"/>
        <w:autoSpaceDE w:val="0"/>
        <w:autoSpaceDN w:val="0"/>
        <w:spacing w:after="0" w:line="400" w:lineRule="exact"/>
        <w:ind w:left="1512" w:rightChars="50" w:right="120" w:hanging="350"/>
        <w:rPr>
          <w:rFonts w:ascii="Times New Roman" w:eastAsia="標楷體" w:hAnsi="Times New Roman"/>
          <w:color w:val="000000" w:themeColor="text1"/>
          <w:sz w:val="24"/>
          <w:szCs w:val="24"/>
        </w:rPr>
      </w:pPr>
      <w:r w:rsidRPr="00BE56D7">
        <w:rPr>
          <w:rFonts w:ascii="Times New Roman" w:eastAsia="標楷體" w:hAnsi="標楷體"/>
          <w:color w:val="000000" w:themeColor="text1"/>
          <w:sz w:val="24"/>
          <w:szCs w:val="24"/>
        </w:rPr>
        <w:t>兒童加成率：</w:t>
      </w:r>
    </w:p>
    <w:p w:rsidR="00ED37AF" w:rsidRPr="00BE56D7" w:rsidRDefault="00ED37AF" w:rsidP="00ED37AF">
      <w:pPr>
        <w:pStyle w:val="affe"/>
        <w:spacing w:line="400" w:lineRule="exact"/>
        <w:ind w:leftChars="635" w:left="1824" w:right="40" w:hangingChars="125" w:hanging="300"/>
        <w:rPr>
          <w:rFonts w:ascii="Times New Roman" w:eastAsia="標楷體" w:hAnsi="Times New Roman"/>
          <w:color w:val="000000" w:themeColor="text1"/>
        </w:rPr>
      </w:pPr>
      <w:r w:rsidRPr="00BE56D7">
        <w:rPr>
          <w:rFonts w:ascii="Times New Roman" w:eastAsia="標楷體" w:hAnsi="Times New Roman"/>
          <w:color w:val="000000" w:themeColor="text1"/>
        </w:rPr>
        <w:t>(1)MDC15</w:t>
      </w:r>
      <w:r w:rsidRPr="00BE56D7">
        <w:rPr>
          <w:rFonts w:ascii="Times New Roman" w:eastAsia="標楷體" w:hAnsi="標楷體"/>
          <w:color w:val="000000" w:themeColor="text1"/>
        </w:rPr>
        <w:t>：「</w:t>
      </w:r>
      <w:proofErr w:type="spellStart"/>
      <w:r w:rsidRPr="00BE56D7">
        <w:rPr>
          <w:rFonts w:ascii="Times New Roman" w:eastAsia="標楷體" w:hAnsi="標楷體"/>
          <w:color w:val="000000" w:themeColor="text1"/>
        </w:rPr>
        <w:t>年齡小於</w:t>
      </w:r>
      <w:proofErr w:type="spellEnd"/>
      <w:r w:rsidRPr="00BE56D7">
        <w:rPr>
          <w:rFonts w:ascii="Times New Roman" w:eastAsia="標楷體" w:hAnsi="Times New Roman"/>
          <w:color w:val="000000" w:themeColor="text1"/>
        </w:rPr>
        <w:t>6</w:t>
      </w:r>
      <w:r w:rsidRPr="00BE56D7">
        <w:rPr>
          <w:rFonts w:ascii="Times New Roman" w:eastAsia="標楷體" w:hAnsi="標楷體"/>
          <w:color w:val="000000" w:themeColor="text1"/>
        </w:rPr>
        <w:t>個月者」為</w:t>
      </w:r>
      <w:r w:rsidRPr="00BE56D7">
        <w:rPr>
          <w:rFonts w:ascii="Times New Roman" w:eastAsia="標楷體" w:hAnsi="Times New Roman"/>
          <w:color w:val="000000" w:themeColor="text1"/>
        </w:rPr>
        <w:t>23%</w:t>
      </w:r>
      <w:r w:rsidRPr="00BE56D7">
        <w:rPr>
          <w:rFonts w:ascii="Times New Roman" w:eastAsia="標楷體" w:hAnsi="標楷體"/>
          <w:color w:val="000000" w:themeColor="text1"/>
        </w:rPr>
        <w:t>；「</w:t>
      </w:r>
      <w:proofErr w:type="spellStart"/>
      <w:r w:rsidRPr="00BE56D7">
        <w:rPr>
          <w:rFonts w:ascii="Times New Roman" w:eastAsia="標楷體" w:hAnsi="標楷體"/>
          <w:color w:val="000000" w:themeColor="text1"/>
        </w:rPr>
        <w:t>年齡大於等於</w:t>
      </w:r>
      <w:proofErr w:type="spellEnd"/>
      <w:r w:rsidRPr="00BE56D7">
        <w:rPr>
          <w:rFonts w:ascii="Times New Roman" w:eastAsia="標楷體" w:hAnsi="Times New Roman"/>
          <w:color w:val="000000" w:themeColor="text1"/>
        </w:rPr>
        <w:t>6</w:t>
      </w:r>
      <w:r w:rsidRPr="00BE56D7">
        <w:rPr>
          <w:rFonts w:ascii="Times New Roman" w:eastAsia="標楷體" w:hAnsi="標楷體"/>
          <w:color w:val="000000" w:themeColor="text1"/>
        </w:rPr>
        <w:t>個月，小於</w:t>
      </w:r>
      <w:r w:rsidRPr="00BE56D7">
        <w:rPr>
          <w:rFonts w:ascii="Times New Roman" w:eastAsia="標楷體" w:hAnsi="Times New Roman"/>
          <w:color w:val="000000" w:themeColor="text1"/>
        </w:rPr>
        <w:t>2</w:t>
      </w:r>
      <w:r w:rsidRPr="00BE56D7">
        <w:rPr>
          <w:rFonts w:ascii="Times New Roman" w:eastAsia="標楷體" w:hAnsi="標楷體"/>
          <w:color w:val="000000" w:themeColor="text1"/>
        </w:rPr>
        <w:t>歲者」為</w:t>
      </w:r>
      <w:r w:rsidRPr="00BE56D7">
        <w:rPr>
          <w:rFonts w:ascii="Times New Roman" w:eastAsia="標楷體" w:hAnsi="Times New Roman"/>
          <w:color w:val="000000" w:themeColor="text1"/>
        </w:rPr>
        <w:t>9%</w:t>
      </w:r>
      <w:r w:rsidRPr="00BE56D7">
        <w:rPr>
          <w:rFonts w:ascii="Times New Roman" w:eastAsia="標楷體" w:hAnsi="標楷體"/>
          <w:color w:val="000000" w:themeColor="text1"/>
        </w:rPr>
        <w:t>；「</w:t>
      </w:r>
      <w:proofErr w:type="spellStart"/>
      <w:r w:rsidRPr="00BE56D7">
        <w:rPr>
          <w:rFonts w:ascii="Times New Roman" w:eastAsia="標楷體" w:hAnsi="標楷體"/>
          <w:color w:val="000000" w:themeColor="text1"/>
        </w:rPr>
        <w:t>年齡大於等於</w:t>
      </w:r>
      <w:proofErr w:type="spellEnd"/>
      <w:r w:rsidRPr="00BE56D7">
        <w:rPr>
          <w:rFonts w:ascii="Times New Roman" w:eastAsia="標楷體" w:hAnsi="Times New Roman"/>
          <w:color w:val="000000" w:themeColor="text1"/>
        </w:rPr>
        <w:t>2</w:t>
      </w:r>
      <w:r w:rsidRPr="00BE56D7">
        <w:rPr>
          <w:rFonts w:ascii="Times New Roman" w:eastAsia="標楷體" w:hAnsi="標楷體"/>
          <w:color w:val="000000" w:themeColor="text1"/>
        </w:rPr>
        <w:t>歲，小於等於</w:t>
      </w:r>
      <w:r w:rsidRPr="00BE56D7">
        <w:rPr>
          <w:rFonts w:ascii="Times New Roman" w:eastAsia="標楷體" w:hAnsi="Times New Roman"/>
          <w:color w:val="000000" w:themeColor="text1"/>
        </w:rPr>
        <w:t>6</w:t>
      </w:r>
      <w:r w:rsidRPr="00BE56D7">
        <w:rPr>
          <w:rFonts w:ascii="Times New Roman" w:eastAsia="標楷體" w:hAnsi="標楷體"/>
          <w:color w:val="000000" w:themeColor="text1"/>
        </w:rPr>
        <w:t>歲者」為</w:t>
      </w:r>
      <w:r w:rsidRPr="00BE56D7">
        <w:rPr>
          <w:rFonts w:ascii="Times New Roman" w:eastAsia="標楷體" w:hAnsi="Times New Roman"/>
          <w:color w:val="000000" w:themeColor="text1"/>
        </w:rPr>
        <w:t>10%</w:t>
      </w:r>
      <w:r w:rsidRPr="00BE56D7">
        <w:rPr>
          <w:rFonts w:ascii="Times New Roman" w:eastAsia="標楷體" w:hAnsi="標楷體"/>
          <w:color w:val="000000" w:themeColor="text1"/>
        </w:rPr>
        <w:t>。</w:t>
      </w:r>
    </w:p>
    <w:p w:rsidR="00ED37AF" w:rsidRPr="00BE56D7" w:rsidRDefault="00ED37AF" w:rsidP="00ED37AF">
      <w:pPr>
        <w:pStyle w:val="affe"/>
        <w:spacing w:line="400" w:lineRule="exact"/>
        <w:ind w:leftChars="635" w:left="1654" w:right="40" w:hangingChars="54" w:hanging="130"/>
        <w:rPr>
          <w:rFonts w:ascii="Times New Roman" w:eastAsia="標楷體" w:hAnsi="Times New Roman"/>
          <w:color w:val="000000" w:themeColor="text1"/>
        </w:rPr>
      </w:pPr>
      <w:r w:rsidRPr="00BE56D7">
        <w:rPr>
          <w:rFonts w:ascii="Times New Roman" w:eastAsia="標楷體" w:hAnsi="Times New Roman"/>
          <w:color w:val="000000" w:themeColor="text1"/>
        </w:rPr>
        <w:t>(2)</w:t>
      </w:r>
      <w:r w:rsidRPr="00BE56D7">
        <w:rPr>
          <w:rFonts w:ascii="Times New Roman" w:eastAsia="標楷體" w:hAnsi="標楷體"/>
          <w:color w:val="000000" w:themeColor="text1"/>
        </w:rPr>
        <w:t>非</w:t>
      </w:r>
      <w:r w:rsidRPr="00BE56D7">
        <w:rPr>
          <w:rFonts w:ascii="Times New Roman" w:eastAsia="標楷體" w:hAnsi="Times New Roman"/>
          <w:color w:val="000000" w:themeColor="text1"/>
        </w:rPr>
        <w:t>MDC15</w:t>
      </w:r>
      <w:r w:rsidRPr="00BE56D7">
        <w:rPr>
          <w:rFonts w:ascii="Times New Roman" w:eastAsia="標楷體" w:hAnsi="標楷體"/>
          <w:color w:val="000000" w:themeColor="text1"/>
        </w:rPr>
        <w:t>。</w:t>
      </w:r>
    </w:p>
    <w:p w:rsidR="00ED37AF" w:rsidRPr="00BE56D7" w:rsidRDefault="00ED37AF" w:rsidP="00ED37AF">
      <w:pPr>
        <w:pStyle w:val="affe"/>
        <w:spacing w:line="400" w:lineRule="exact"/>
        <w:ind w:leftChars="776" w:left="2042" w:rightChars="38" w:right="91" w:hangingChars="75" w:hanging="180"/>
        <w:rPr>
          <w:rFonts w:ascii="Times New Roman" w:eastAsia="標楷體" w:hAnsi="Times New Roman"/>
          <w:color w:val="000000" w:themeColor="text1"/>
        </w:rPr>
      </w:pPr>
      <w:proofErr w:type="spellStart"/>
      <w:r w:rsidRPr="00BE56D7">
        <w:rPr>
          <w:rFonts w:ascii="Times New Roman" w:eastAsia="標楷體" w:hAnsi="Times New Roman"/>
          <w:bCs/>
          <w:color w:val="000000" w:themeColor="text1"/>
        </w:rPr>
        <w:lastRenderedPageBreak/>
        <w:t>a.</w:t>
      </w:r>
      <w:r w:rsidRPr="00BE56D7">
        <w:rPr>
          <w:rFonts w:ascii="Times New Roman" w:eastAsia="標楷體" w:hAnsi="標楷體"/>
          <w:color w:val="000000" w:themeColor="text1"/>
        </w:rPr>
        <w:t>內科系</w:t>
      </w:r>
      <w:proofErr w:type="spellEnd"/>
      <w:r w:rsidRPr="00BE56D7">
        <w:rPr>
          <w:rFonts w:ascii="Times New Roman" w:eastAsia="標楷體" w:hAnsi="Times New Roman"/>
          <w:color w:val="000000" w:themeColor="text1"/>
        </w:rPr>
        <w:t>Tw-DRG</w:t>
      </w:r>
      <w:r w:rsidRPr="00BE56D7">
        <w:rPr>
          <w:rFonts w:ascii="Times New Roman" w:eastAsia="標楷體" w:hAnsi="標楷體"/>
          <w:color w:val="000000" w:themeColor="text1"/>
        </w:rPr>
        <w:t>：「</w:t>
      </w:r>
      <w:proofErr w:type="spellStart"/>
      <w:r w:rsidRPr="00BE56D7">
        <w:rPr>
          <w:rFonts w:ascii="Times New Roman" w:eastAsia="標楷體" w:hAnsi="標楷體"/>
          <w:color w:val="000000" w:themeColor="text1"/>
        </w:rPr>
        <w:t>年齡小於</w:t>
      </w:r>
      <w:proofErr w:type="spellEnd"/>
      <w:r w:rsidRPr="00BE56D7">
        <w:rPr>
          <w:rFonts w:ascii="Times New Roman" w:eastAsia="標楷體" w:hAnsi="Times New Roman"/>
          <w:color w:val="000000" w:themeColor="text1"/>
        </w:rPr>
        <w:t>6</w:t>
      </w:r>
      <w:r w:rsidRPr="00BE56D7">
        <w:rPr>
          <w:rFonts w:ascii="Times New Roman" w:eastAsia="標楷體" w:hAnsi="標楷體"/>
          <w:color w:val="000000" w:themeColor="text1"/>
        </w:rPr>
        <w:t>個月者」為</w:t>
      </w:r>
      <w:r w:rsidRPr="00BE56D7">
        <w:rPr>
          <w:rFonts w:ascii="Times New Roman" w:eastAsia="標楷體" w:hAnsi="Times New Roman"/>
          <w:color w:val="000000" w:themeColor="text1"/>
        </w:rPr>
        <w:t>91%</w:t>
      </w:r>
      <w:r w:rsidRPr="00BE56D7">
        <w:rPr>
          <w:rFonts w:ascii="Times New Roman" w:eastAsia="標楷體" w:hAnsi="標楷體"/>
          <w:color w:val="000000" w:themeColor="text1"/>
        </w:rPr>
        <w:t>；「</w:t>
      </w:r>
      <w:proofErr w:type="spellStart"/>
      <w:r w:rsidRPr="00BE56D7">
        <w:rPr>
          <w:rFonts w:ascii="Times New Roman" w:eastAsia="標楷體" w:hAnsi="標楷體"/>
          <w:color w:val="000000" w:themeColor="text1"/>
        </w:rPr>
        <w:t>年齡大於等於</w:t>
      </w:r>
      <w:proofErr w:type="spellEnd"/>
      <w:r w:rsidRPr="00BE56D7">
        <w:rPr>
          <w:rFonts w:ascii="Times New Roman" w:eastAsia="標楷體" w:hAnsi="Times New Roman"/>
          <w:color w:val="000000" w:themeColor="text1"/>
        </w:rPr>
        <w:t>6</w:t>
      </w:r>
      <w:r w:rsidRPr="00BE56D7">
        <w:rPr>
          <w:rFonts w:ascii="Times New Roman" w:eastAsia="標楷體" w:hAnsi="標楷體"/>
          <w:color w:val="000000" w:themeColor="text1"/>
        </w:rPr>
        <w:t>個月，小於</w:t>
      </w:r>
      <w:r w:rsidRPr="00BE56D7">
        <w:rPr>
          <w:rFonts w:ascii="Times New Roman" w:eastAsia="標楷體" w:hAnsi="Times New Roman"/>
          <w:color w:val="000000" w:themeColor="text1"/>
        </w:rPr>
        <w:t>2</w:t>
      </w:r>
      <w:r w:rsidRPr="00BE56D7">
        <w:rPr>
          <w:rFonts w:ascii="Times New Roman" w:eastAsia="標楷體" w:hAnsi="標楷體"/>
          <w:color w:val="000000" w:themeColor="text1"/>
        </w:rPr>
        <w:t>歲者」為</w:t>
      </w:r>
      <w:r w:rsidRPr="00BE56D7">
        <w:rPr>
          <w:rFonts w:ascii="Times New Roman" w:eastAsia="標楷體" w:hAnsi="Times New Roman"/>
          <w:color w:val="000000" w:themeColor="text1"/>
        </w:rPr>
        <w:t>23%</w:t>
      </w:r>
      <w:r w:rsidRPr="00BE56D7">
        <w:rPr>
          <w:rFonts w:ascii="Times New Roman" w:eastAsia="標楷體" w:hAnsi="標楷體"/>
          <w:color w:val="000000" w:themeColor="text1"/>
        </w:rPr>
        <w:t>；「</w:t>
      </w:r>
      <w:proofErr w:type="spellStart"/>
      <w:r w:rsidRPr="00BE56D7">
        <w:rPr>
          <w:rFonts w:ascii="Times New Roman" w:eastAsia="標楷體" w:hAnsi="標楷體"/>
          <w:color w:val="000000" w:themeColor="text1"/>
        </w:rPr>
        <w:t>年齡大於等於</w:t>
      </w:r>
      <w:proofErr w:type="spellEnd"/>
      <w:r w:rsidRPr="00BE56D7">
        <w:rPr>
          <w:rFonts w:ascii="Times New Roman" w:eastAsia="標楷體" w:hAnsi="Times New Roman"/>
          <w:color w:val="000000" w:themeColor="text1"/>
        </w:rPr>
        <w:t>2</w:t>
      </w:r>
      <w:r w:rsidRPr="00BE56D7">
        <w:rPr>
          <w:rFonts w:ascii="Times New Roman" w:eastAsia="標楷體" w:hAnsi="標楷體"/>
          <w:color w:val="000000" w:themeColor="text1"/>
        </w:rPr>
        <w:t>歲，小於等於</w:t>
      </w:r>
      <w:r w:rsidRPr="00BE56D7">
        <w:rPr>
          <w:rFonts w:ascii="Times New Roman" w:eastAsia="標楷體" w:hAnsi="Times New Roman"/>
          <w:color w:val="000000" w:themeColor="text1"/>
        </w:rPr>
        <w:t>6</w:t>
      </w:r>
      <w:r w:rsidRPr="00BE56D7">
        <w:rPr>
          <w:rFonts w:ascii="Times New Roman" w:eastAsia="標楷體" w:hAnsi="標楷體"/>
          <w:color w:val="000000" w:themeColor="text1"/>
        </w:rPr>
        <w:t>歲者」為</w:t>
      </w:r>
      <w:r w:rsidRPr="00BE56D7">
        <w:rPr>
          <w:rFonts w:ascii="Times New Roman" w:eastAsia="標楷體" w:hAnsi="Times New Roman"/>
          <w:color w:val="000000" w:themeColor="text1"/>
        </w:rPr>
        <w:t>15%</w:t>
      </w:r>
      <w:r w:rsidRPr="00BE56D7">
        <w:rPr>
          <w:rFonts w:ascii="Times New Roman" w:eastAsia="標楷體" w:hAnsi="標楷體"/>
          <w:color w:val="000000" w:themeColor="text1"/>
        </w:rPr>
        <w:t>。。</w:t>
      </w:r>
    </w:p>
    <w:p w:rsidR="00ED37AF" w:rsidRPr="00BE56D7" w:rsidRDefault="00ED37AF" w:rsidP="00ED37AF">
      <w:pPr>
        <w:pStyle w:val="affe"/>
        <w:spacing w:line="400" w:lineRule="exact"/>
        <w:ind w:leftChars="776" w:left="2042" w:rightChars="38" w:right="91" w:hangingChars="75" w:hanging="180"/>
        <w:rPr>
          <w:rFonts w:ascii="Times New Roman" w:eastAsia="標楷體" w:hAnsi="Times New Roman"/>
          <w:color w:val="000000" w:themeColor="text1"/>
        </w:rPr>
      </w:pPr>
      <w:proofErr w:type="spellStart"/>
      <w:r w:rsidRPr="00BE56D7">
        <w:rPr>
          <w:rFonts w:ascii="Times New Roman" w:eastAsia="標楷體" w:hAnsi="Times New Roman"/>
          <w:color w:val="000000" w:themeColor="text1"/>
        </w:rPr>
        <w:t>b.</w:t>
      </w:r>
      <w:r w:rsidRPr="00BE56D7">
        <w:rPr>
          <w:rFonts w:ascii="Times New Roman" w:eastAsia="標楷體" w:hAnsi="標楷體"/>
          <w:color w:val="000000" w:themeColor="text1"/>
        </w:rPr>
        <w:t>外科系</w:t>
      </w:r>
      <w:proofErr w:type="spellEnd"/>
      <w:r w:rsidRPr="00BE56D7">
        <w:rPr>
          <w:rFonts w:ascii="Times New Roman" w:eastAsia="標楷體" w:hAnsi="Times New Roman"/>
          <w:color w:val="000000" w:themeColor="text1"/>
        </w:rPr>
        <w:t>Tw-DRG</w:t>
      </w:r>
      <w:r w:rsidRPr="00BE56D7">
        <w:rPr>
          <w:rFonts w:ascii="Times New Roman" w:eastAsia="標楷體" w:hAnsi="標楷體"/>
          <w:color w:val="000000" w:themeColor="text1"/>
        </w:rPr>
        <w:t>：「</w:t>
      </w:r>
      <w:proofErr w:type="spellStart"/>
      <w:r w:rsidRPr="00BE56D7">
        <w:rPr>
          <w:rFonts w:ascii="Times New Roman" w:eastAsia="標楷體" w:hAnsi="標楷體"/>
          <w:color w:val="000000" w:themeColor="text1"/>
        </w:rPr>
        <w:t>年齡小於</w:t>
      </w:r>
      <w:proofErr w:type="spellEnd"/>
      <w:r w:rsidRPr="00BE56D7">
        <w:rPr>
          <w:rFonts w:ascii="Times New Roman" w:eastAsia="標楷體" w:hAnsi="Times New Roman"/>
          <w:color w:val="000000" w:themeColor="text1"/>
        </w:rPr>
        <w:t>6</w:t>
      </w:r>
      <w:r w:rsidRPr="00BE56D7">
        <w:rPr>
          <w:rFonts w:ascii="Times New Roman" w:eastAsia="標楷體" w:hAnsi="標楷體"/>
          <w:color w:val="000000" w:themeColor="text1"/>
        </w:rPr>
        <w:t>個月者」為</w:t>
      </w:r>
      <w:r w:rsidRPr="00BE56D7">
        <w:rPr>
          <w:rFonts w:ascii="Times New Roman" w:eastAsia="標楷體" w:hAnsi="Times New Roman"/>
          <w:color w:val="000000" w:themeColor="text1"/>
        </w:rPr>
        <w:t>66%</w:t>
      </w:r>
      <w:r w:rsidRPr="00BE56D7">
        <w:rPr>
          <w:rFonts w:ascii="Times New Roman" w:eastAsia="標楷體" w:hAnsi="標楷體"/>
          <w:color w:val="000000" w:themeColor="text1"/>
        </w:rPr>
        <w:t>；「</w:t>
      </w:r>
      <w:proofErr w:type="spellStart"/>
      <w:r w:rsidRPr="00BE56D7">
        <w:rPr>
          <w:rFonts w:ascii="Times New Roman" w:eastAsia="標楷體" w:hAnsi="標楷體"/>
          <w:color w:val="000000" w:themeColor="text1"/>
        </w:rPr>
        <w:t>年齡大於等於</w:t>
      </w:r>
      <w:proofErr w:type="spellEnd"/>
      <w:r w:rsidRPr="00BE56D7">
        <w:rPr>
          <w:rFonts w:ascii="Times New Roman" w:eastAsia="標楷體" w:hAnsi="Times New Roman"/>
          <w:color w:val="000000" w:themeColor="text1"/>
        </w:rPr>
        <w:t>6</w:t>
      </w:r>
      <w:r w:rsidRPr="00BE56D7">
        <w:rPr>
          <w:rFonts w:ascii="Times New Roman" w:eastAsia="標楷體" w:hAnsi="標楷體"/>
          <w:color w:val="000000" w:themeColor="text1"/>
        </w:rPr>
        <w:t>個月，小於</w:t>
      </w:r>
      <w:r w:rsidRPr="00BE56D7">
        <w:rPr>
          <w:rFonts w:ascii="Times New Roman" w:eastAsia="標楷體" w:hAnsi="Times New Roman"/>
          <w:color w:val="000000" w:themeColor="text1"/>
        </w:rPr>
        <w:t>2</w:t>
      </w:r>
      <w:r w:rsidRPr="00BE56D7">
        <w:rPr>
          <w:rFonts w:ascii="Times New Roman" w:eastAsia="標楷體" w:hAnsi="標楷體"/>
          <w:color w:val="000000" w:themeColor="text1"/>
        </w:rPr>
        <w:t>歲者」為</w:t>
      </w:r>
      <w:r w:rsidRPr="00BE56D7">
        <w:rPr>
          <w:rFonts w:ascii="Times New Roman" w:eastAsia="標楷體" w:hAnsi="Times New Roman"/>
          <w:color w:val="000000" w:themeColor="text1"/>
        </w:rPr>
        <w:t>21%</w:t>
      </w:r>
      <w:r w:rsidRPr="00BE56D7">
        <w:rPr>
          <w:rFonts w:ascii="Times New Roman" w:eastAsia="標楷體" w:hAnsi="標楷體"/>
          <w:color w:val="000000" w:themeColor="text1"/>
        </w:rPr>
        <w:t>；「</w:t>
      </w:r>
      <w:proofErr w:type="spellStart"/>
      <w:r w:rsidRPr="00BE56D7">
        <w:rPr>
          <w:rFonts w:ascii="Times New Roman" w:eastAsia="標楷體" w:hAnsi="標楷體"/>
          <w:color w:val="000000" w:themeColor="text1"/>
        </w:rPr>
        <w:t>年齡大於等於</w:t>
      </w:r>
      <w:proofErr w:type="spellEnd"/>
      <w:r w:rsidRPr="00BE56D7">
        <w:rPr>
          <w:rFonts w:ascii="Times New Roman" w:eastAsia="標楷體" w:hAnsi="Times New Roman"/>
          <w:color w:val="000000" w:themeColor="text1"/>
        </w:rPr>
        <w:t>2</w:t>
      </w:r>
      <w:r w:rsidRPr="00BE56D7">
        <w:rPr>
          <w:rFonts w:ascii="Times New Roman" w:eastAsia="標楷體" w:hAnsi="標楷體"/>
          <w:color w:val="000000" w:themeColor="text1"/>
        </w:rPr>
        <w:t>歲，小於等於</w:t>
      </w:r>
      <w:r w:rsidRPr="00BE56D7">
        <w:rPr>
          <w:rFonts w:ascii="Times New Roman" w:eastAsia="標楷體" w:hAnsi="Times New Roman"/>
          <w:color w:val="000000" w:themeColor="text1"/>
        </w:rPr>
        <w:t>6</w:t>
      </w:r>
      <w:r w:rsidRPr="00BE56D7">
        <w:rPr>
          <w:rFonts w:ascii="Times New Roman" w:eastAsia="標楷體" w:hAnsi="標楷體"/>
          <w:color w:val="000000" w:themeColor="text1"/>
        </w:rPr>
        <w:t>歲者」為</w:t>
      </w:r>
      <w:r w:rsidRPr="00BE56D7">
        <w:rPr>
          <w:rFonts w:ascii="Times New Roman" w:eastAsia="標楷體" w:hAnsi="Times New Roman"/>
          <w:color w:val="000000" w:themeColor="text1"/>
        </w:rPr>
        <w:t>10%</w:t>
      </w:r>
      <w:r w:rsidRPr="00BE56D7">
        <w:rPr>
          <w:rFonts w:ascii="Times New Roman" w:eastAsia="標楷體" w:hAnsi="標楷體"/>
          <w:color w:val="000000" w:themeColor="text1"/>
        </w:rPr>
        <w:t>。</w:t>
      </w:r>
    </w:p>
    <w:p w:rsidR="00ED37AF" w:rsidRPr="00BE56D7" w:rsidRDefault="00ED37AF" w:rsidP="00ED37AF">
      <w:pPr>
        <w:pStyle w:val="affe"/>
        <w:spacing w:line="400" w:lineRule="exact"/>
        <w:ind w:leftChars="635" w:left="1654" w:right="40" w:hangingChars="54" w:hanging="130"/>
        <w:rPr>
          <w:rFonts w:ascii="Times New Roman" w:eastAsia="標楷體" w:hAnsi="Times New Roman"/>
          <w:color w:val="000000" w:themeColor="text1"/>
        </w:rPr>
      </w:pPr>
      <w:r w:rsidRPr="00BE56D7">
        <w:rPr>
          <w:rFonts w:ascii="Times New Roman" w:eastAsia="標楷體" w:hAnsi="Times New Roman"/>
          <w:color w:val="000000" w:themeColor="text1"/>
        </w:rPr>
        <w:t>(3)</w:t>
      </w:r>
      <w:proofErr w:type="spellStart"/>
      <w:r w:rsidRPr="00BE56D7">
        <w:rPr>
          <w:rFonts w:ascii="Times New Roman" w:eastAsia="標楷體" w:hAnsi="標楷體"/>
          <w:color w:val="000000" w:themeColor="text1"/>
        </w:rPr>
        <w:t>內外科系</w:t>
      </w:r>
      <w:proofErr w:type="gramStart"/>
      <w:r w:rsidRPr="00BE56D7">
        <w:rPr>
          <w:rFonts w:ascii="Times New Roman" w:eastAsia="標楷體" w:hAnsi="標楷體"/>
          <w:color w:val="000000" w:themeColor="text1"/>
        </w:rPr>
        <w:t>認定表詳見</w:t>
      </w:r>
      <w:proofErr w:type="spellEnd"/>
      <w:proofErr w:type="gramEnd"/>
      <w:r w:rsidRPr="00BE56D7">
        <w:rPr>
          <w:rFonts w:ascii="Times New Roman" w:eastAsia="標楷體" w:hAnsi="標楷體"/>
          <w:color w:val="000000" w:themeColor="text1"/>
        </w:rPr>
        <w:t>「</w:t>
      </w:r>
      <w:r w:rsidRPr="00BE56D7">
        <w:rPr>
          <w:rFonts w:ascii="Times New Roman" w:eastAsia="標楷體" w:hAnsi="Times New Roman"/>
          <w:color w:val="000000" w:themeColor="text1"/>
        </w:rPr>
        <w:t>T</w:t>
      </w:r>
      <w:r w:rsidR="006264C6" w:rsidRPr="00BE56D7">
        <w:rPr>
          <w:rFonts w:ascii="Times New Roman" w:eastAsia="標楷體" w:hAnsi="Times New Roman" w:hint="eastAsia"/>
          <w:color w:val="000000" w:themeColor="text1"/>
        </w:rPr>
        <w:t>w</w:t>
      </w:r>
      <w:r w:rsidRPr="00BE56D7">
        <w:rPr>
          <w:rFonts w:ascii="Times New Roman" w:eastAsia="標楷體" w:hAnsi="Times New Roman"/>
          <w:color w:val="000000" w:themeColor="text1"/>
        </w:rPr>
        <w:t>-</w:t>
      </w:r>
      <w:proofErr w:type="spellStart"/>
      <w:r w:rsidRPr="00BE56D7">
        <w:rPr>
          <w:rFonts w:ascii="Times New Roman" w:eastAsia="標楷體" w:hAnsi="Times New Roman"/>
          <w:color w:val="000000" w:themeColor="text1"/>
        </w:rPr>
        <w:t>DRG</w:t>
      </w:r>
      <w:r w:rsidR="006264C6" w:rsidRPr="00BE56D7">
        <w:rPr>
          <w:rFonts w:ascii="Times New Roman" w:eastAsia="標楷體" w:hAnsi="Times New Roman" w:hint="eastAsia"/>
          <w:color w:val="000000" w:themeColor="text1"/>
        </w:rPr>
        <w:t>s</w:t>
      </w:r>
      <w:r w:rsidRPr="00BE56D7">
        <w:rPr>
          <w:rFonts w:ascii="Times New Roman" w:eastAsia="標楷體" w:hAnsi="標楷體"/>
          <w:color w:val="000000" w:themeColor="text1"/>
        </w:rPr>
        <w:t>分類手冊</w:t>
      </w:r>
      <w:proofErr w:type="spellEnd"/>
      <w:r w:rsidRPr="00BE56D7">
        <w:rPr>
          <w:rFonts w:ascii="Times New Roman" w:eastAsia="標楷體" w:hAnsi="標楷體"/>
          <w:color w:val="000000" w:themeColor="text1"/>
        </w:rPr>
        <w:t>」。</w:t>
      </w:r>
    </w:p>
    <w:p w:rsidR="00ED37AF" w:rsidRPr="00BE56D7" w:rsidRDefault="00ED37AF" w:rsidP="00FE622C">
      <w:pPr>
        <w:pStyle w:val="37"/>
        <w:numPr>
          <w:ilvl w:val="1"/>
          <w:numId w:val="16"/>
        </w:numPr>
        <w:suppressAutoHyphens w:val="0"/>
        <w:autoSpaceDE w:val="0"/>
        <w:autoSpaceDN w:val="0"/>
        <w:spacing w:after="0" w:line="400" w:lineRule="exact"/>
        <w:ind w:left="1512" w:rightChars="50" w:right="120" w:hanging="350"/>
        <w:rPr>
          <w:rFonts w:ascii="Times New Roman" w:eastAsia="標楷體" w:hAnsi="Times New Roman"/>
          <w:color w:val="000000" w:themeColor="text1"/>
          <w:sz w:val="24"/>
          <w:szCs w:val="24"/>
        </w:rPr>
      </w:pPr>
      <w:r w:rsidRPr="00BE56D7">
        <w:rPr>
          <w:rFonts w:ascii="Times New Roman" w:eastAsia="標楷體" w:hAnsi="標楷體"/>
          <w:color w:val="000000" w:themeColor="text1"/>
          <w:sz w:val="24"/>
          <w:szCs w:val="24"/>
        </w:rPr>
        <w:t>山地離島地區之醫院加成率：</w:t>
      </w:r>
      <w:r w:rsidRPr="00BE56D7">
        <w:rPr>
          <w:rFonts w:ascii="Times New Roman" w:eastAsia="標楷體" w:hAnsi="標楷體"/>
          <w:color w:val="000000" w:themeColor="text1"/>
          <w:sz w:val="24"/>
          <w:szCs w:val="24"/>
        </w:rPr>
        <w:t>2%</w:t>
      </w:r>
      <w:r w:rsidRPr="00BE56D7">
        <w:rPr>
          <w:rFonts w:ascii="Times New Roman" w:eastAsia="標楷體" w:hAnsi="標楷體"/>
          <w:color w:val="000000" w:themeColor="text1"/>
          <w:sz w:val="24"/>
          <w:szCs w:val="24"/>
        </w:rPr>
        <w:t>。</w:t>
      </w:r>
    </w:p>
    <w:p w:rsidR="00ED37AF" w:rsidRPr="00BE56D7" w:rsidRDefault="00ED37AF" w:rsidP="00FE622C">
      <w:pPr>
        <w:pStyle w:val="affe"/>
        <w:numPr>
          <w:ilvl w:val="0"/>
          <w:numId w:val="14"/>
        </w:numPr>
        <w:tabs>
          <w:tab w:val="clear" w:pos="1430"/>
        </w:tabs>
        <w:suppressAutoHyphens w:val="0"/>
        <w:spacing w:line="400" w:lineRule="exact"/>
        <w:ind w:left="1120" w:rightChars="-50" w:right="-120" w:hanging="518"/>
        <w:rPr>
          <w:rFonts w:ascii="Times New Roman" w:eastAsia="標楷體" w:hAnsi="Times New Roman"/>
          <w:color w:val="000000" w:themeColor="text1"/>
        </w:rPr>
      </w:pPr>
      <w:r w:rsidRPr="00BE56D7">
        <w:rPr>
          <w:rFonts w:ascii="Times New Roman" w:eastAsia="標楷體" w:hAnsi="標楷體"/>
          <w:color w:val="000000" w:themeColor="text1"/>
        </w:rPr>
        <w:t>實際醫療服務點數高於點數上限臨界點者，計算方式如下：</w:t>
      </w:r>
    </w:p>
    <w:p w:rsidR="00434804" w:rsidRPr="00BE56D7" w:rsidRDefault="00ED37AF" w:rsidP="00434804">
      <w:pPr>
        <w:spacing w:line="400" w:lineRule="exact"/>
        <w:ind w:leftChars="472" w:left="1272" w:hangingChars="58" w:hanging="139"/>
        <w:rPr>
          <w:rFonts w:ascii="Times New Roman" w:eastAsia="標楷體" w:hAnsi="標楷體"/>
          <w:color w:val="000000" w:themeColor="text1"/>
          <w:szCs w:val="24"/>
        </w:rPr>
      </w:pPr>
      <w:r w:rsidRPr="00BE56D7">
        <w:rPr>
          <w:rFonts w:ascii="Times New Roman" w:eastAsia="標楷體" w:hAnsi="Times New Roman"/>
          <w:color w:val="000000" w:themeColor="text1"/>
          <w:szCs w:val="24"/>
        </w:rPr>
        <w:t>1.</w:t>
      </w:r>
      <w:r w:rsidR="00587808" w:rsidRPr="00BE56D7">
        <w:rPr>
          <w:rFonts w:ascii="Times New Roman" w:eastAsia="標楷體" w:hAnsi="標楷體" w:hint="eastAsia"/>
          <w:color w:val="000000" w:themeColor="text1"/>
          <w:szCs w:val="24"/>
        </w:rPr>
        <w:t>年齡小於</w:t>
      </w:r>
      <w:r w:rsidR="00587808" w:rsidRPr="00BE56D7">
        <w:rPr>
          <w:rFonts w:ascii="Times New Roman" w:eastAsia="標楷體" w:hAnsi="標楷體" w:hint="eastAsia"/>
          <w:color w:val="000000" w:themeColor="text1"/>
          <w:szCs w:val="24"/>
        </w:rPr>
        <w:t>18</w:t>
      </w:r>
      <w:r w:rsidR="00587808" w:rsidRPr="00BE56D7">
        <w:rPr>
          <w:rFonts w:ascii="Times New Roman" w:eastAsia="標楷體" w:hAnsi="標楷體" w:hint="eastAsia"/>
          <w:color w:val="000000" w:themeColor="text1"/>
          <w:szCs w:val="24"/>
        </w:rPr>
        <w:t>歲之先天性疾病個案或領有重大傷病之腦性麻痺個案，超過上限臨界點之實際醫療服務點數全數支付</w:t>
      </w:r>
      <w:r w:rsidR="00587808" w:rsidRPr="00BE56D7">
        <w:rPr>
          <w:rFonts w:ascii="Times New Roman" w:eastAsia="標楷體" w:hAnsi="Times New Roman"/>
          <w:color w:val="000000" w:themeColor="text1"/>
          <w:szCs w:val="24"/>
        </w:rPr>
        <w:t>（</w:t>
      </w:r>
      <w:r w:rsidR="00587808" w:rsidRPr="00BE56D7">
        <w:rPr>
          <w:rFonts w:ascii="Times New Roman" w:eastAsia="標楷體" w:hAnsi="Times New Roman" w:hint="eastAsia"/>
          <w:color w:val="000000" w:themeColor="text1"/>
          <w:szCs w:val="24"/>
        </w:rPr>
        <w:t>附表</w:t>
      </w:r>
      <w:r w:rsidR="00587808" w:rsidRPr="00BE56D7">
        <w:rPr>
          <w:rFonts w:ascii="Times New Roman" w:eastAsia="標楷體" w:hAnsi="Times New Roman" w:hint="eastAsia"/>
          <w:color w:val="000000" w:themeColor="text1"/>
          <w:szCs w:val="24"/>
        </w:rPr>
        <w:t>7.2.1</w:t>
      </w:r>
      <w:r w:rsidR="00587808" w:rsidRPr="00BE56D7">
        <w:rPr>
          <w:rFonts w:ascii="Times New Roman" w:eastAsia="標楷體" w:hAnsi="Times New Roman"/>
          <w:color w:val="000000" w:themeColor="text1"/>
          <w:szCs w:val="24"/>
        </w:rPr>
        <w:t>）</w:t>
      </w:r>
      <w:r w:rsidR="00587808" w:rsidRPr="00BE56D7">
        <w:rPr>
          <w:rFonts w:ascii="Times New Roman" w:eastAsia="標楷體" w:hAnsi="標楷體" w:hint="eastAsia"/>
          <w:color w:val="000000" w:themeColor="text1"/>
          <w:szCs w:val="24"/>
        </w:rPr>
        <w:t>。</w:t>
      </w:r>
    </w:p>
    <w:p w:rsidR="00ED37AF" w:rsidRPr="00BE56D7" w:rsidRDefault="00ED37AF" w:rsidP="00434804">
      <w:pPr>
        <w:spacing w:line="400" w:lineRule="exact"/>
        <w:ind w:leftChars="466" w:left="1310" w:hangingChars="80" w:hanging="192"/>
        <w:rPr>
          <w:rFonts w:ascii="Times New Roman" w:eastAsia="標楷體" w:hAnsi="標楷體"/>
          <w:color w:val="000000" w:themeColor="text1"/>
          <w:szCs w:val="24"/>
        </w:rPr>
      </w:pPr>
      <w:r w:rsidRPr="00BE56D7">
        <w:rPr>
          <w:rFonts w:ascii="Times New Roman" w:eastAsia="標楷體" w:hAnsi="Times New Roman"/>
          <w:color w:val="000000" w:themeColor="text1"/>
          <w:szCs w:val="24"/>
        </w:rPr>
        <w:t>2.</w:t>
      </w:r>
      <w:r w:rsidRPr="00BE56D7">
        <w:rPr>
          <w:rFonts w:ascii="Times New Roman" w:eastAsia="標楷體" w:hAnsi="標楷體"/>
          <w:color w:val="000000" w:themeColor="text1"/>
          <w:szCs w:val="24"/>
        </w:rPr>
        <w:t>非本項第</w:t>
      </w:r>
      <w:r w:rsidRPr="00BE56D7">
        <w:rPr>
          <w:rFonts w:ascii="Times New Roman" w:eastAsia="標楷體" w:hAnsi="Times New Roman"/>
          <w:color w:val="000000" w:themeColor="text1"/>
          <w:szCs w:val="24"/>
        </w:rPr>
        <w:t>1</w:t>
      </w:r>
      <w:r w:rsidRPr="00BE56D7">
        <w:rPr>
          <w:rFonts w:ascii="Times New Roman" w:eastAsia="標楷體" w:hAnsi="標楷體"/>
          <w:color w:val="000000" w:themeColor="text1"/>
          <w:szCs w:val="24"/>
        </w:rPr>
        <w:t>點個案，</w:t>
      </w:r>
      <w:proofErr w:type="gramStart"/>
      <w:r w:rsidRPr="00BE56D7">
        <w:rPr>
          <w:rFonts w:ascii="Times New Roman" w:eastAsia="標楷體" w:hAnsi="標楷體"/>
          <w:color w:val="000000" w:themeColor="text1"/>
          <w:szCs w:val="24"/>
        </w:rPr>
        <w:t>按第</w:t>
      </w:r>
      <w:proofErr w:type="gramEnd"/>
      <w:r w:rsidRPr="00BE56D7">
        <w:rPr>
          <w:rFonts w:ascii="Times New Roman" w:eastAsia="標楷體" w:hAnsi="Times New Roman"/>
          <w:color w:val="000000" w:themeColor="text1"/>
          <w:szCs w:val="24"/>
        </w:rPr>
        <w:t>(</w:t>
      </w:r>
      <w:r w:rsidRPr="00BE56D7">
        <w:rPr>
          <w:rFonts w:ascii="Times New Roman" w:eastAsia="標楷體" w:hAnsi="標楷體"/>
          <w:color w:val="000000" w:themeColor="text1"/>
          <w:szCs w:val="24"/>
        </w:rPr>
        <w:t>二</w:t>
      </w:r>
      <w:r w:rsidRPr="00BE56D7">
        <w:rPr>
          <w:rFonts w:ascii="Times New Roman" w:eastAsia="標楷體" w:hAnsi="Times New Roman"/>
          <w:color w:val="000000" w:themeColor="text1"/>
          <w:szCs w:val="24"/>
        </w:rPr>
        <w:t>)</w:t>
      </w:r>
      <w:r w:rsidRPr="00BE56D7">
        <w:rPr>
          <w:rFonts w:ascii="Times New Roman" w:eastAsia="標楷體" w:hAnsi="標楷體"/>
          <w:color w:val="000000" w:themeColor="text1"/>
          <w:szCs w:val="24"/>
        </w:rPr>
        <w:t>項原則計算之金額，加上超過上限臨界點部分之</w:t>
      </w:r>
      <w:r w:rsidRPr="00BE56D7">
        <w:rPr>
          <w:rFonts w:ascii="Times New Roman" w:eastAsia="標楷體" w:hAnsi="Times New Roman"/>
          <w:color w:val="000000" w:themeColor="text1"/>
          <w:szCs w:val="24"/>
        </w:rPr>
        <w:t>80</w:t>
      </w:r>
      <w:r w:rsidRPr="00BE56D7">
        <w:rPr>
          <w:rFonts w:ascii="Times New Roman" w:eastAsia="標楷體" w:hAnsi="標楷體"/>
          <w:color w:val="000000" w:themeColor="text1"/>
          <w:szCs w:val="24"/>
        </w:rPr>
        <w:t>％支付，即</w:t>
      </w:r>
      <w:r w:rsidRPr="00BE56D7">
        <w:rPr>
          <w:rFonts w:ascii="Times New Roman" w:eastAsia="標楷體" w:hAnsi="Times New Roman"/>
          <w:color w:val="000000" w:themeColor="text1"/>
          <w:szCs w:val="24"/>
        </w:rPr>
        <w:t>Tw-DRG</w:t>
      </w:r>
      <w:r w:rsidRPr="00BE56D7">
        <w:rPr>
          <w:rFonts w:ascii="Times New Roman" w:eastAsia="標楷體" w:hAnsi="標楷體"/>
          <w:color w:val="000000" w:themeColor="text1"/>
          <w:szCs w:val="24"/>
        </w:rPr>
        <w:t>支付定額</w:t>
      </w:r>
      <w:r w:rsidRPr="00BE56D7">
        <w:rPr>
          <w:rFonts w:ascii="Times New Roman" w:eastAsia="標楷體" w:hAnsi="Times New Roman"/>
          <w:color w:val="000000" w:themeColor="text1"/>
          <w:szCs w:val="24"/>
        </w:rPr>
        <w:t>+(</w:t>
      </w:r>
      <w:r w:rsidRPr="00BE56D7">
        <w:rPr>
          <w:rFonts w:ascii="Times New Roman" w:eastAsia="標楷體" w:hAnsi="標楷體"/>
          <w:color w:val="000000" w:themeColor="text1"/>
          <w:szCs w:val="24"/>
        </w:rPr>
        <w:t>實際醫療服務點數</w:t>
      </w:r>
      <w:r w:rsidRPr="00BE56D7">
        <w:rPr>
          <w:rFonts w:ascii="Times New Roman" w:eastAsia="標楷體" w:hAnsi="Times New Roman"/>
          <w:color w:val="000000" w:themeColor="text1"/>
          <w:szCs w:val="24"/>
        </w:rPr>
        <w:t>-</w:t>
      </w:r>
      <w:r w:rsidRPr="00BE56D7">
        <w:rPr>
          <w:rFonts w:ascii="Times New Roman" w:eastAsia="標楷體" w:hAnsi="標楷體"/>
          <w:color w:val="000000" w:themeColor="text1"/>
          <w:szCs w:val="24"/>
        </w:rPr>
        <w:t>醫療服務點數上限臨界點</w:t>
      </w:r>
      <w:r w:rsidRPr="00BE56D7">
        <w:rPr>
          <w:rFonts w:ascii="Times New Roman" w:eastAsia="標楷體" w:hAnsi="Times New Roman"/>
          <w:color w:val="000000" w:themeColor="text1"/>
          <w:szCs w:val="24"/>
        </w:rPr>
        <w:t>)*80%</w:t>
      </w:r>
      <w:r w:rsidRPr="00BE56D7">
        <w:rPr>
          <w:rFonts w:ascii="Times New Roman" w:eastAsia="標楷體" w:hAnsi="標楷體"/>
          <w:color w:val="000000" w:themeColor="text1"/>
          <w:szCs w:val="24"/>
        </w:rPr>
        <w:t>；實際醫療服點數高於點數上限臨界點，且</w:t>
      </w:r>
      <w:r w:rsidRPr="00BE56D7">
        <w:rPr>
          <w:rFonts w:ascii="Times New Roman" w:eastAsia="標楷體" w:hAnsi="Times New Roman"/>
          <w:color w:val="000000" w:themeColor="text1"/>
          <w:szCs w:val="24"/>
        </w:rPr>
        <w:t>T</w:t>
      </w:r>
      <w:r w:rsidR="00975424" w:rsidRPr="00BE56D7">
        <w:rPr>
          <w:rFonts w:ascii="Times New Roman" w:eastAsia="標楷體" w:hAnsi="Times New Roman" w:hint="eastAsia"/>
          <w:color w:val="000000" w:themeColor="text1"/>
        </w:rPr>
        <w:t>w</w:t>
      </w:r>
      <w:r w:rsidRPr="00BE56D7">
        <w:rPr>
          <w:rFonts w:ascii="Times New Roman" w:eastAsia="標楷體" w:hAnsi="Times New Roman"/>
          <w:color w:val="000000" w:themeColor="text1"/>
          <w:szCs w:val="24"/>
        </w:rPr>
        <w:t>-DRG</w:t>
      </w:r>
      <w:r w:rsidRPr="00BE56D7">
        <w:rPr>
          <w:rFonts w:ascii="Times New Roman" w:eastAsia="標楷體" w:hAnsi="標楷體"/>
          <w:color w:val="000000" w:themeColor="text1"/>
          <w:szCs w:val="24"/>
        </w:rPr>
        <w:t>支付定額高於上限臨界點但低於實際醫療服務點數之個案，上限臨界點以</w:t>
      </w:r>
      <w:r w:rsidRPr="00BE56D7">
        <w:rPr>
          <w:rFonts w:ascii="Times New Roman" w:eastAsia="標楷體" w:hAnsi="Times New Roman"/>
          <w:color w:val="000000" w:themeColor="text1"/>
          <w:szCs w:val="24"/>
        </w:rPr>
        <w:t>T</w:t>
      </w:r>
      <w:r w:rsidR="00975424" w:rsidRPr="00BE56D7">
        <w:rPr>
          <w:rFonts w:ascii="Times New Roman" w:eastAsia="標楷體" w:hAnsi="Times New Roman" w:hint="eastAsia"/>
          <w:color w:val="000000" w:themeColor="text1"/>
        </w:rPr>
        <w:t>w</w:t>
      </w:r>
      <w:r w:rsidRPr="00BE56D7">
        <w:rPr>
          <w:rFonts w:ascii="Times New Roman" w:eastAsia="標楷體" w:hAnsi="Times New Roman"/>
          <w:color w:val="000000" w:themeColor="text1"/>
          <w:szCs w:val="24"/>
        </w:rPr>
        <w:t>-DRG</w:t>
      </w:r>
      <w:r w:rsidRPr="00BE56D7">
        <w:rPr>
          <w:rFonts w:ascii="Times New Roman" w:eastAsia="標楷體" w:hAnsi="標楷體"/>
          <w:color w:val="000000" w:themeColor="text1"/>
          <w:szCs w:val="24"/>
        </w:rPr>
        <w:t>支付定額計算；實際醫療服點數高於點數上限臨界點，惟</w:t>
      </w:r>
      <w:r w:rsidRPr="00BE56D7">
        <w:rPr>
          <w:rFonts w:ascii="Times New Roman" w:eastAsia="標楷體" w:hAnsi="Times New Roman"/>
          <w:color w:val="000000" w:themeColor="text1"/>
          <w:szCs w:val="24"/>
        </w:rPr>
        <w:t>T</w:t>
      </w:r>
      <w:r w:rsidR="00975424" w:rsidRPr="00BE56D7">
        <w:rPr>
          <w:rFonts w:ascii="Times New Roman" w:eastAsia="標楷體" w:hAnsi="Times New Roman" w:hint="eastAsia"/>
          <w:color w:val="000000" w:themeColor="text1"/>
        </w:rPr>
        <w:t>w</w:t>
      </w:r>
      <w:r w:rsidRPr="00BE56D7">
        <w:rPr>
          <w:rFonts w:ascii="Times New Roman" w:eastAsia="標楷體" w:hAnsi="Times New Roman"/>
          <w:color w:val="000000" w:themeColor="text1"/>
          <w:szCs w:val="24"/>
        </w:rPr>
        <w:t>-DRG</w:t>
      </w:r>
      <w:r w:rsidRPr="00BE56D7">
        <w:rPr>
          <w:rFonts w:ascii="Times New Roman" w:eastAsia="標楷體" w:hAnsi="標楷體"/>
          <w:color w:val="000000" w:themeColor="text1"/>
          <w:szCs w:val="24"/>
        </w:rPr>
        <w:t>支付定額高於實際醫療服務點數之個案，不得計算超過上限臨界點支付數。</w:t>
      </w:r>
    </w:p>
    <w:p w:rsidR="00434804" w:rsidRPr="00BE56D7" w:rsidRDefault="00434804" w:rsidP="00434804">
      <w:pPr>
        <w:spacing w:line="400" w:lineRule="exact"/>
        <w:ind w:leftChars="466" w:left="1310" w:hangingChars="80" w:hanging="192"/>
        <w:rPr>
          <w:rFonts w:ascii="Times New Roman" w:eastAsia="標楷體" w:hAnsi="Times New Roman"/>
          <w:color w:val="000000" w:themeColor="text1"/>
          <w:szCs w:val="24"/>
        </w:rPr>
      </w:pPr>
      <w:r w:rsidRPr="00BE56D7">
        <w:rPr>
          <w:rFonts w:ascii="Times New Roman" w:eastAsia="標楷體" w:hAnsi="標楷體" w:hint="eastAsia"/>
          <w:color w:val="000000" w:themeColor="text1"/>
          <w:szCs w:val="24"/>
        </w:rPr>
        <w:t>3.</w:t>
      </w:r>
      <w:r w:rsidRPr="00BE56D7">
        <w:rPr>
          <w:rFonts w:ascii="Times New Roman" w:eastAsia="標楷體" w:hAnsi="標楷體"/>
          <w:color w:val="000000" w:themeColor="text1"/>
          <w:szCs w:val="24"/>
        </w:rPr>
        <w:t>實際醫療服務點數高於點數上限臨界點者，</w:t>
      </w:r>
      <w:r w:rsidRPr="00BE56D7">
        <w:rPr>
          <w:rFonts w:ascii="Times New Roman" w:eastAsia="標楷體" w:hAnsi="Times New Roman"/>
          <w:color w:val="000000" w:themeColor="text1"/>
          <w:szCs w:val="24"/>
        </w:rPr>
        <w:t>經醫院認定係個案病情複雜因素造成之醫療耗用，應於病歷述明理由，得</w:t>
      </w:r>
      <w:proofErr w:type="gramStart"/>
      <w:r w:rsidRPr="00BE56D7">
        <w:rPr>
          <w:rFonts w:ascii="Times New Roman" w:eastAsia="標楷體" w:hAnsi="Times New Roman"/>
          <w:color w:val="000000" w:themeColor="text1"/>
          <w:szCs w:val="24"/>
        </w:rPr>
        <w:t>採</w:t>
      </w:r>
      <w:proofErr w:type="gramEnd"/>
      <w:r w:rsidRPr="00BE56D7">
        <w:rPr>
          <w:rFonts w:ascii="Times New Roman" w:eastAsia="標楷體" w:hAnsi="Times New Roman" w:hint="eastAsia"/>
          <w:color w:val="000000" w:themeColor="text1"/>
          <w:szCs w:val="24"/>
        </w:rPr>
        <w:t>經專業審查通過</w:t>
      </w:r>
      <w:r w:rsidRPr="00BE56D7">
        <w:rPr>
          <w:rFonts w:ascii="Times New Roman" w:eastAsia="標楷體" w:hAnsi="Times New Roman"/>
          <w:color w:val="000000" w:themeColor="text1"/>
          <w:szCs w:val="24"/>
        </w:rPr>
        <w:t>核實</w:t>
      </w:r>
      <w:r w:rsidRPr="00BE56D7">
        <w:rPr>
          <w:rFonts w:ascii="Times New Roman" w:eastAsia="標楷體" w:hAnsi="Times New Roman" w:hint="eastAsia"/>
          <w:color w:val="000000" w:themeColor="text1"/>
          <w:szCs w:val="24"/>
        </w:rPr>
        <w:t>支付</w:t>
      </w:r>
      <w:r w:rsidRPr="00BE56D7">
        <w:rPr>
          <w:rFonts w:ascii="Times New Roman" w:hAnsi="Times New Roman"/>
          <w:color w:val="000000" w:themeColor="text1"/>
          <w:szCs w:val="24"/>
        </w:rPr>
        <w:t>。</w:t>
      </w:r>
    </w:p>
    <w:p w:rsidR="00587808" w:rsidRPr="00BE56D7" w:rsidRDefault="00587808" w:rsidP="00FE622C">
      <w:pPr>
        <w:pStyle w:val="affe"/>
        <w:numPr>
          <w:ilvl w:val="0"/>
          <w:numId w:val="14"/>
        </w:numPr>
        <w:tabs>
          <w:tab w:val="clear" w:pos="1430"/>
        </w:tabs>
        <w:suppressAutoHyphens w:val="0"/>
        <w:spacing w:line="400" w:lineRule="exact"/>
        <w:ind w:left="1120" w:rightChars="-50" w:right="-120" w:hanging="518"/>
        <w:rPr>
          <w:rFonts w:ascii="Times New Roman" w:eastAsia="標楷體" w:hAnsi="Times New Roman"/>
          <w:color w:val="000000" w:themeColor="text1"/>
        </w:rPr>
      </w:pPr>
      <w:r w:rsidRPr="00BE56D7">
        <w:rPr>
          <w:rFonts w:ascii="Times New Roman" w:eastAsia="標楷體" w:hAnsi="標楷體"/>
          <w:color w:val="000000" w:themeColor="text1"/>
        </w:rPr>
        <w:t>一般自動出院或轉院個案，若其住院日數小於「該</w:t>
      </w:r>
      <w:proofErr w:type="spellStart"/>
      <w:r w:rsidRPr="00BE56D7">
        <w:rPr>
          <w:rFonts w:ascii="Times New Roman" w:eastAsia="標楷體" w:hAnsi="Times New Roman"/>
          <w:color w:val="000000" w:themeColor="text1"/>
        </w:rPr>
        <w:t>Tw-DRG</w:t>
      </w:r>
      <w:r w:rsidRPr="00BE56D7">
        <w:rPr>
          <w:rFonts w:ascii="Times New Roman" w:eastAsia="標楷體" w:hAnsi="Times New Roman" w:hint="eastAsia"/>
          <w:color w:val="000000" w:themeColor="text1"/>
        </w:rPr>
        <w:t>s</w:t>
      </w:r>
      <w:r w:rsidRPr="00BE56D7">
        <w:rPr>
          <w:rFonts w:ascii="Times New Roman" w:eastAsia="標楷體" w:hAnsi="標楷體"/>
          <w:color w:val="000000" w:themeColor="text1"/>
        </w:rPr>
        <w:t>幾何平均住院日」且實際醫療服務點數介於上下限臨界點範圍內者，</w:t>
      </w:r>
      <w:r w:rsidRPr="00BE56D7">
        <w:rPr>
          <w:rFonts w:ascii="Times New Roman" w:eastAsia="標楷體" w:hAnsi="標楷體" w:hint="eastAsia"/>
          <w:color w:val="000000" w:themeColor="text1"/>
        </w:rPr>
        <w:t>支付方式如下</w:t>
      </w:r>
      <w:proofErr w:type="spellEnd"/>
      <w:r w:rsidRPr="00BE56D7">
        <w:rPr>
          <w:rFonts w:ascii="新細明體" w:eastAsia="新細明體" w:hAnsi="新細明體" w:hint="eastAsia"/>
          <w:color w:val="000000" w:themeColor="text1"/>
        </w:rPr>
        <w:t>：</w:t>
      </w:r>
    </w:p>
    <w:p w:rsidR="00587808" w:rsidRPr="00BE56D7" w:rsidRDefault="00587808" w:rsidP="00587808">
      <w:pPr>
        <w:pStyle w:val="affe"/>
        <w:tabs>
          <w:tab w:val="left" w:pos="1276"/>
        </w:tabs>
        <w:suppressAutoHyphens w:val="0"/>
        <w:spacing w:line="400" w:lineRule="exact"/>
        <w:ind w:leftChars="473" w:left="1274" w:rightChars="-50" w:right="-120" w:hangingChars="58" w:hanging="139"/>
        <w:rPr>
          <w:rFonts w:ascii="Times New Roman" w:eastAsia="標楷體" w:hAnsi="Times New Roman"/>
          <w:color w:val="000000" w:themeColor="text1"/>
        </w:rPr>
      </w:pPr>
      <w:r w:rsidRPr="00BE56D7">
        <w:rPr>
          <w:rFonts w:ascii="Times New Roman" w:eastAsia="標楷體" w:hAnsi="標楷體" w:hint="eastAsia"/>
          <w:color w:val="000000" w:themeColor="text1"/>
        </w:rPr>
        <w:t>1.</w:t>
      </w:r>
      <w:r w:rsidRPr="00BE56D7">
        <w:rPr>
          <w:rFonts w:ascii="Times New Roman" w:eastAsia="標楷體" w:hAnsi="標楷體" w:hint="eastAsia"/>
          <w:color w:val="000000" w:themeColor="text1"/>
        </w:rPr>
        <w:t>住院天數在幾何平均住院天數之前</w:t>
      </w:r>
      <w:r w:rsidRPr="00BE56D7">
        <w:rPr>
          <w:rFonts w:ascii="Times New Roman" w:eastAsia="標楷體" w:hAnsi="標楷體" w:hint="eastAsia"/>
          <w:color w:val="000000" w:themeColor="text1"/>
        </w:rPr>
        <w:t>1/2</w:t>
      </w:r>
      <w:r w:rsidRPr="00BE56D7">
        <w:rPr>
          <w:rFonts w:ascii="Times New Roman" w:eastAsia="標楷體" w:hAnsi="標楷體" w:hint="eastAsia"/>
          <w:color w:val="000000" w:themeColor="text1"/>
        </w:rPr>
        <w:t>者</w:t>
      </w:r>
      <w:r w:rsidRPr="00BE56D7">
        <w:rPr>
          <w:rFonts w:ascii="標楷體" w:eastAsia="標楷體" w:hAnsi="標楷體" w:hint="eastAsia"/>
          <w:color w:val="000000" w:themeColor="text1"/>
        </w:rPr>
        <w:t>，</w:t>
      </w:r>
      <w:r w:rsidRPr="00BE56D7">
        <w:rPr>
          <w:rFonts w:ascii="Times New Roman" w:eastAsia="標楷體" w:hAnsi="標楷體" w:hint="eastAsia"/>
          <w:color w:val="000000" w:themeColor="text1"/>
        </w:rPr>
        <w:t>每日支付點數</w:t>
      </w:r>
      <w:r w:rsidRPr="00BE56D7">
        <w:rPr>
          <w:rFonts w:ascii="新細明體" w:eastAsia="新細明體" w:hAnsi="新細明體" w:hint="eastAsia"/>
          <w:color w:val="000000" w:themeColor="text1"/>
        </w:rPr>
        <w:t>：</w:t>
      </w:r>
      <w:r w:rsidRPr="00BE56D7">
        <w:rPr>
          <w:rFonts w:ascii="Times New Roman" w:eastAsia="標楷體" w:hAnsi="標楷體"/>
          <w:color w:val="000000" w:themeColor="text1"/>
        </w:rPr>
        <w:t>依前述</w:t>
      </w:r>
      <w:r w:rsidRPr="00BE56D7">
        <w:rPr>
          <w:rFonts w:ascii="Times New Roman" w:eastAsia="標楷體" w:hAnsi="Times New Roman"/>
          <w:color w:val="000000" w:themeColor="text1"/>
        </w:rPr>
        <w:t>(</w:t>
      </w:r>
      <w:r w:rsidRPr="00BE56D7">
        <w:rPr>
          <w:rFonts w:ascii="Times New Roman" w:eastAsia="標楷體" w:hAnsi="標楷體"/>
          <w:color w:val="000000" w:themeColor="text1"/>
        </w:rPr>
        <w:t>二</w:t>
      </w:r>
      <w:r w:rsidRPr="00BE56D7">
        <w:rPr>
          <w:rFonts w:ascii="Times New Roman" w:eastAsia="標楷體" w:hAnsi="Times New Roman"/>
          <w:color w:val="000000" w:themeColor="text1"/>
        </w:rPr>
        <w:t>)</w:t>
      </w:r>
      <w:proofErr w:type="spellStart"/>
      <w:r w:rsidRPr="00BE56D7">
        <w:rPr>
          <w:rFonts w:ascii="Times New Roman" w:eastAsia="標楷體" w:hAnsi="標楷體"/>
          <w:color w:val="000000" w:themeColor="text1"/>
        </w:rPr>
        <w:t>公式計算之</w:t>
      </w:r>
      <w:r w:rsidRPr="00BE56D7">
        <w:rPr>
          <w:rFonts w:ascii="Times New Roman" w:eastAsia="標楷體" w:hAnsi="Times New Roman"/>
          <w:color w:val="000000" w:themeColor="text1"/>
        </w:rPr>
        <w:t>Tw-DRG</w:t>
      </w:r>
      <w:r w:rsidRPr="00BE56D7">
        <w:rPr>
          <w:rFonts w:ascii="Times New Roman" w:eastAsia="標楷體" w:hAnsi="Times New Roman" w:hint="eastAsia"/>
          <w:color w:val="000000" w:themeColor="text1"/>
        </w:rPr>
        <w:t>s</w:t>
      </w:r>
      <w:r w:rsidRPr="00BE56D7">
        <w:rPr>
          <w:rFonts w:ascii="Times New Roman" w:eastAsia="標楷體" w:hAnsi="標楷體"/>
          <w:color w:val="000000" w:themeColor="text1"/>
        </w:rPr>
        <w:t>支付定額</w:t>
      </w:r>
      <w:r w:rsidRPr="00BE56D7">
        <w:rPr>
          <w:rFonts w:ascii="標楷體" w:eastAsia="標楷體" w:hAnsi="標楷體" w:hint="eastAsia"/>
          <w:color w:val="000000" w:themeColor="text1"/>
        </w:rPr>
        <w:t>÷</w:t>
      </w:r>
      <w:r w:rsidRPr="00BE56D7">
        <w:rPr>
          <w:rFonts w:ascii="Times New Roman" w:eastAsia="標楷體" w:hAnsi="標楷體"/>
          <w:color w:val="000000" w:themeColor="text1"/>
        </w:rPr>
        <w:t>該</w:t>
      </w:r>
      <w:proofErr w:type="spellEnd"/>
      <w:r w:rsidRPr="00BE56D7">
        <w:rPr>
          <w:rFonts w:ascii="Times New Roman" w:eastAsia="標楷體" w:hAnsi="Times New Roman"/>
          <w:color w:val="000000" w:themeColor="text1"/>
        </w:rPr>
        <w:t>Tw-</w:t>
      </w:r>
      <w:proofErr w:type="spellStart"/>
      <w:r w:rsidRPr="00BE56D7">
        <w:rPr>
          <w:rFonts w:ascii="Times New Roman" w:eastAsia="標楷體" w:hAnsi="Times New Roman"/>
          <w:color w:val="000000" w:themeColor="text1"/>
        </w:rPr>
        <w:t>DRG</w:t>
      </w:r>
      <w:r w:rsidRPr="00BE56D7">
        <w:rPr>
          <w:rFonts w:ascii="Times New Roman" w:eastAsia="標楷體" w:hAnsi="Times New Roman" w:hint="eastAsia"/>
          <w:color w:val="000000" w:themeColor="text1"/>
        </w:rPr>
        <w:t>s</w:t>
      </w:r>
      <w:r w:rsidRPr="00BE56D7">
        <w:rPr>
          <w:rFonts w:ascii="Times New Roman" w:eastAsia="標楷體" w:hAnsi="標楷體"/>
          <w:color w:val="000000" w:themeColor="text1"/>
        </w:rPr>
        <w:t>幾何平均住院日數</w:t>
      </w:r>
      <w:proofErr w:type="spellEnd"/>
      <w:r w:rsidRPr="00BE56D7">
        <w:rPr>
          <w:rFonts w:ascii="Times New Roman" w:eastAsia="標楷體" w:hAnsi="標楷體" w:hint="eastAsia"/>
          <w:color w:val="000000" w:themeColor="text1"/>
        </w:rPr>
        <w:t>*115%</w:t>
      </w:r>
      <w:r w:rsidRPr="00BE56D7">
        <w:rPr>
          <w:rFonts w:ascii="Times New Roman" w:eastAsia="標楷體" w:hAnsi="標楷體"/>
          <w:color w:val="000000" w:themeColor="text1"/>
        </w:rPr>
        <w:t>。</w:t>
      </w:r>
    </w:p>
    <w:p w:rsidR="00ED37AF" w:rsidRPr="00BE56D7" w:rsidRDefault="00587808" w:rsidP="00587808">
      <w:pPr>
        <w:pStyle w:val="affe"/>
        <w:tabs>
          <w:tab w:val="left" w:pos="1276"/>
        </w:tabs>
        <w:suppressAutoHyphens w:val="0"/>
        <w:spacing w:line="400" w:lineRule="exact"/>
        <w:ind w:leftChars="473" w:left="1274" w:rightChars="-50" w:right="-120" w:hangingChars="58" w:hanging="139"/>
        <w:rPr>
          <w:rFonts w:ascii="Times New Roman" w:eastAsia="標楷體" w:hAnsi="Times New Roman"/>
          <w:color w:val="000000" w:themeColor="text1"/>
        </w:rPr>
      </w:pPr>
      <w:r w:rsidRPr="00BE56D7">
        <w:rPr>
          <w:rFonts w:ascii="Times New Roman" w:eastAsia="標楷體" w:hAnsi="標楷體" w:hint="eastAsia"/>
          <w:color w:val="000000" w:themeColor="text1"/>
        </w:rPr>
        <w:t>2.</w:t>
      </w:r>
      <w:r w:rsidRPr="00BE56D7">
        <w:rPr>
          <w:rFonts w:ascii="Times New Roman" w:eastAsia="標楷體" w:hAnsi="標楷體" w:hint="eastAsia"/>
          <w:color w:val="000000" w:themeColor="text1"/>
        </w:rPr>
        <w:t>住院天數在幾何平均住院天數之後</w:t>
      </w:r>
      <w:r w:rsidRPr="00BE56D7">
        <w:rPr>
          <w:rFonts w:ascii="Times New Roman" w:eastAsia="標楷體" w:hAnsi="標楷體" w:hint="eastAsia"/>
          <w:color w:val="000000" w:themeColor="text1"/>
        </w:rPr>
        <w:t>1/2</w:t>
      </w:r>
      <w:r w:rsidRPr="00BE56D7">
        <w:rPr>
          <w:rFonts w:ascii="Times New Roman" w:eastAsia="標楷體" w:hAnsi="標楷體" w:hint="eastAsia"/>
          <w:color w:val="000000" w:themeColor="text1"/>
        </w:rPr>
        <w:t>者</w:t>
      </w:r>
      <w:r w:rsidRPr="00BE56D7">
        <w:rPr>
          <w:rFonts w:ascii="標楷體" w:eastAsia="標楷體" w:hAnsi="標楷體" w:hint="eastAsia"/>
          <w:color w:val="000000" w:themeColor="text1"/>
        </w:rPr>
        <w:t>，</w:t>
      </w:r>
      <w:r w:rsidRPr="00BE56D7">
        <w:rPr>
          <w:rFonts w:ascii="Times New Roman" w:eastAsia="標楷體" w:hAnsi="標楷體" w:hint="eastAsia"/>
          <w:color w:val="000000" w:themeColor="text1"/>
        </w:rPr>
        <w:t>每日支付點數</w:t>
      </w:r>
      <w:r w:rsidRPr="00BE56D7">
        <w:rPr>
          <w:rFonts w:ascii="新細明體" w:eastAsia="新細明體" w:hAnsi="新細明體" w:hint="eastAsia"/>
          <w:color w:val="000000" w:themeColor="text1"/>
        </w:rPr>
        <w:t>：</w:t>
      </w:r>
      <w:r w:rsidRPr="00BE56D7">
        <w:rPr>
          <w:rFonts w:ascii="Times New Roman" w:eastAsia="標楷體" w:hAnsi="標楷體"/>
          <w:color w:val="000000" w:themeColor="text1"/>
        </w:rPr>
        <w:t>依前述</w:t>
      </w:r>
      <w:r w:rsidRPr="00BE56D7">
        <w:rPr>
          <w:rFonts w:ascii="Times New Roman" w:eastAsia="標楷體" w:hAnsi="Times New Roman"/>
          <w:color w:val="000000" w:themeColor="text1"/>
        </w:rPr>
        <w:t>(</w:t>
      </w:r>
      <w:r w:rsidRPr="00BE56D7">
        <w:rPr>
          <w:rFonts w:ascii="Times New Roman" w:eastAsia="標楷體" w:hAnsi="標楷體"/>
          <w:color w:val="000000" w:themeColor="text1"/>
        </w:rPr>
        <w:t>二</w:t>
      </w:r>
      <w:r w:rsidRPr="00BE56D7">
        <w:rPr>
          <w:rFonts w:ascii="Times New Roman" w:eastAsia="標楷體" w:hAnsi="Times New Roman"/>
          <w:color w:val="000000" w:themeColor="text1"/>
        </w:rPr>
        <w:t>)</w:t>
      </w:r>
      <w:proofErr w:type="spellStart"/>
      <w:r w:rsidRPr="00BE56D7">
        <w:rPr>
          <w:rFonts w:ascii="Times New Roman" w:eastAsia="標楷體" w:hAnsi="標楷體"/>
          <w:color w:val="000000" w:themeColor="text1"/>
        </w:rPr>
        <w:t>公式計算之</w:t>
      </w:r>
      <w:r w:rsidRPr="00BE56D7">
        <w:rPr>
          <w:rFonts w:ascii="Times New Roman" w:eastAsia="標楷體" w:hAnsi="Times New Roman"/>
          <w:color w:val="000000" w:themeColor="text1"/>
        </w:rPr>
        <w:t>Tw-DRG</w:t>
      </w:r>
      <w:r w:rsidRPr="00BE56D7">
        <w:rPr>
          <w:rFonts w:ascii="Times New Roman" w:eastAsia="標楷體" w:hAnsi="Times New Roman" w:hint="eastAsia"/>
          <w:color w:val="000000" w:themeColor="text1"/>
        </w:rPr>
        <w:t>s</w:t>
      </w:r>
      <w:r w:rsidRPr="00BE56D7">
        <w:rPr>
          <w:rFonts w:ascii="Times New Roman" w:eastAsia="標楷體" w:hAnsi="標楷體"/>
          <w:color w:val="000000" w:themeColor="text1"/>
        </w:rPr>
        <w:t>支付定額</w:t>
      </w:r>
      <w:r w:rsidRPr="00BE56D7">
        <w:rPr>
          <w:rFonts w:ascii="標楷體" w:eastAsia="標楷體" w:hAnsi="標楷體" w:hint="eastAsia"/>
          <w:color w:val="000000" w:themeColor="text1"/>
        </w:rPr>
        <w:t>÷</w:t>
      </w:r>
      <w:r w:rsidRPr="00BE56D7">
        <w:rPr>
          <w:rFonts w:ascii="Times New Roman" w:eastAsia="標楷體" w:hAnsi="標楷體"/>
          <w:color w:val="000000" w:themeColor="text1"/>
        </w:rPr>
        <w:t>該</w:t>
      </w:r>
      <w:proofErr w:type="spellEnd"/>
      <w:r w:rsidRPr="00BE56D7">
        <w:rPr>
          <w:rFonts w:ascii="Times New Roman" w:eastAsia="標楷體" w:hAnsi="Times New Roman"/>
          <w:color w:val="000000" w:themeColor="text1"/>
        </w:rPr>
        <w:t>Tw-</w:t>
      </w:r>
      <w:proofErr w:type="spellStart"/>
      <w:r w:rsidRPr="00BE56D7">
        <w:rPr>
          <w:rFonts w:ascii="Times New Roman" w:eastAsia="標楷體" w:hAnsi="Times New Roman"/>
          <w:color w:val="000000" w:themeColor="text1"/>
        </w:rPr>
        <w:t>DRG</w:t>
      </w:r>
      <w:r w:rsidRPr="00BE56D7">
        <w:rPr>
          <w:rFonts w:ascii="Times New Roman" w:eastAsia="標楷體" w:hAnsi="Times New Roman" w:hint="eastAsia"/>
          <w:color w:val="000000" w:themeColor="text1"/>
        </w:rPr>
        <w:t>s</w:t>
      </w:r>
      <w:r w:rsidRPr="00BE56D7">
        <w:rPr>
          <w:rFonts w:ascii="Times New Roman" w:eastAsia="標楷體" w:hAnsi="標楷體"/>
          <w:color w:val="000000" w:themeColor="text1"/>
        </w:rPr>
        <w:t>幾何平均住院日數</w:t>
      </w:r>
      <w:proofErr w:type="spellEnd"/>
      <w:r w:rsidRPr="00BE56D7">
        <w:rPr>
          <w:rFonts w:ascii="Times New Roman" w:eastAsia="標楷體" w:hAnsi="標楷體" w:hint="eastAsia"/>
          <w:color w:val="000000" w:themeColor="text1"/>
        </w:rPr>
        <w:t>*85%</w:t>
      </w:r>
      <w:r w:rsidRPr="00BE56D7">
        <w:rPr>
          <w:rFonts w:ascii="Times New Roman" w:eastAsia="標楷體" w:hAnsi="標楷體"/>
          <w:color w:val="000000" w:themeColor="text1"/>
        </w:rPr>
        <w:t>。</w:t>
      </w:r>
    </w:p>
    <w:p w:rsidR="00ED37AF" w:rsidRPr="00BE56D7" w:rsidRDefault="00ED37AF" w:rsidP="00FE622C">
      <w:pPr>
        <w:pStyle w:val="affe"/>
        <w:numPr>
          <w:ilvl w:val="0"/>
          <w:numId w:val="14"/>
        </w:numPr>
        <w:tabs>
          <w:tab w:val="clear" w:pos="1430"/>
        </w:tabs>
        <w:suppressAutoHyphens w:val="0"/>
        <w:spacing w:line="400" w:lineRule="exact"/>
        <w:ind w:leftChars="237" w:left="1133" w:rightChars="-50" w:right="-120" w:hangingChars="235" w:hanging="564"/>
        <w:rPr>
          <w:rFonts w:ascii="Times New Roman" w:eastAsia="標楷體" w:hAnsi="Times New Roman"/>
          <w:color w:val="000000" w:themeColor="text1"/>
        </w:rPr>
      </w:pPr>
      <w:r w:rsidRPr="00BE56D7">
        <w:rPr>
          <w:rFonts w:ascii="Times New Roman" w:eastAsia="標楷體" w:hAnsi="標楷體"/>
          <w:color w:val="000000" w:themeColor="text1"/>
        </w:rPr>
        <w:t>下列項目得另行核實申報不含於</w:t>
      </w:r>
      <w:proofErr w:type="spellStart"/>
      <w:r w:rsidRPr="00BE56D7">
        <w:rPr>
          <w:rFonts w:ascii="Times New Roman" w:eastAsia="標楷體" w:hAnsi="Times New Roman"/>
          <w:color w:val="000000" w:themeColor="text1"/>
        </w:rPr>
        <w:t>DRG</w:t>
      </w:r>
      <w:r w:rsidRPr="00BE56D7">
        <w:rPr>
          <w:rFonts w:ascii="Times New Roman" w:eastAsia="標楷體" w:hAnsi="標楷體"/>
          <w:color w:val="000000" w:themeColor="text1"/>
        </w:rPr>
        <w:t>支付點數，其點數亦</w:t>
      </w:r>
      <w:proofErr w:type="gramStart"/>
      <w:r w:rsidRPr="00BE56D7">
        <w:rPr>
          <w:rFonts w:ascii="Times New Roman" w:eastAsia="標楷體" w:hAnsi="標楷體"/>
          <w:color w:val="000000" w:themeColor="text1"/>
        </w:rPr>
        <w:t>不</w:t>
      </w:r>
      <w:proofErr w:type="gramEnd"/>
      <w:r w:rsidRPr="00BE56D7">
        <w:rPr>
          <w:rFonts w:ascii="Times New Roman" w:eastAsia="標楷體" w:hAnsi="標楷體"/>
          <w:color w:val="000000" w:themeColor="text1"/>
        </w:rPr>
        <w:t>得計入本通則六所稱實際醫療服務點數計算</w:t>
      </w:r>
      <w:proofErr w:type="spellEnd"/>
      <w:r w:rsidRPr="00BE56D7">
        <w:rPr>
          <w:rFonts w:ascii="Times New Roman" w:eastAsia="標楷體" w:hAnsi="標楷體"/>
          <w:color w:val="000000" w:themeColor="text1"/>
        </w:rPr>
        <w:t>。</w:t>
      </w:r>
    </w:p>
    <w:p w:rsidR="00ED37AF" w:rsidRPr="00BE56D7" w:rsidRDefault="00ED37AF" w:rsidP="00ED37AF">
      <w:pPr>
        <w:spacing w:line="400" w:lineRule="exact"/>
        <w:ind w:leftChars="466" w:left="1310" w:hangingChars="80" w:hanging="192"/>
        <w:jc w:val="both"/>
        <w:rPr>
          <w:rFonts w:ascii="Times New Roman" w:eastAsia="標楷體" w:hAnsi="Times New Roman"/>
          <w:color w:val="000000" w:themeColor="text1"/>
          <w:szCs w:val="24"/>
        </w:rPr>
      </w:pPr>
      <w:r w:rsidRPr="00BE56D7">
        <w:rPr>
          <w:rFonts w:ascii="Times New Roman" w:eastAsia="標楷體" w:hAnsi="Times New Roman"/>
          <w:color w:val="000000" w:themeColor="text1"/>
          <w:szCs w:val="24"/>
        </w:rPr>
        <w:t>1.</w:t>
      </w:r>
      <w:r w:rsidRPr="00BE56D7">
        <w:rPr>
          <w:rFonts w:ascii="Times New Roman" w:eastAsia="標楷體" w:hAnsi="標楷體"/>
          <w:color w:val="000000" w:themeColor="text1"/>
          <w:szCs w:val="24"/>
        </w:rPr>
        <w:t>生產</w:t>
      </w:r>
      <w:r w:rsidRPr="00BE56D7">
        <w:rPr>
          <w:rFonts w:ascii="Times New Roman" w:eastAsia="標楷體" w:hAnsi="Times New Roman"/>
          <w:color w:val="000000" w:themeColor="text1"/>
          <w:szCs w:val="24"/>
        </w:rPr>
        <w:t>DRG</w:t>
      </w:r>
      <w:r w:rsidRPr="00BE56D7">
        <w:rPr>
          <w:rFonts w:ascii="Times New Roman" w:eastAsia="標楷體" w:hAnsi="標楷體"/>
          <w:color w:val="000000" w:themeColor="text1"/>
          <w:szCs w:val="24"/>
        </w:rPr>
        <w:t>之權重僅計算當次產婦及一人次新生兒費用，新生兒如為雙胞胎以上得另計一人次新生兒費</w:t>
      </w:r>
      <w:r w:rsidRPr="00BE56D7">
        <w:rPr>
          <w:rFonts w:ascii="Times New Roman" w:eastAsia="標楷體" w:hAnsi="Times New Roman"/>
          <w:color w:val="000000" w:themeColor="text1"/>
          <w:szCs w:val="24"/>
        </w:rPr>
        <w:t>(</w:t>
      </w:r>
      <w:r w:rsidRPr="00BE56D7">
        <w:rPr>
          <w:rFonts w:ascii="Times New Roman" w:eastAsia="標楷體" w:hAnsi="標楷體"/>
          <w:color w:val="000000" w:themeColor="text1"/>
          <w:szCs w:val="24"/>
        </w:rPr>
        <w:t>多胞胎類推</w:t>
      </w:r>
      <w:r w:rsidRPr="00BE56D7">
        <w:rPr>
          <w:rFonts w:ascii="Times New Roman" w:eastAsia="標楷體" w:hAnsi="Times New Roman"/>
          <w:color w:val="000000" w:themeColor="text1"/>
          <w:szCs w:val="24"/>
        </w:rPr>
        <w:t>)</w:t>
      </w:r>
      <w:r w:rsidRPr="00BE56D7">
        <w:rPr>
          <w:rFonts w:ascii="Times New Roman" w:eastAsia="標楷體" w:hAnsi="標楷體"/>
          <w:color w:val="000000" w:themeColor="text1"/>
          <w:szCs w:val="24"/>
        </w:rPr>
        <w:t>。</w:t>
      </w:r>
    </w:p>
    <w:p w:rsidR="00ED37AF" w:rsidRPr="00BE56D7" w:rsidRDefault="00ED37AF" w:rsidP="00ED37AF">
      <w:pPr>
        <w:spacing w:line="400" w:lineRule="exact"/>
        <w:ind w:leftChars="466" w:left="1310" w:hangingChars="80" w:hanging="192"/>
        <w:jc w:val="both"/>
        <w:rPr>
          <w:rFonts w:ascii="Times New Roman" w:eastAsia="標楷體" w:hAnsi="Times New Roman"/>
          <w:color w:val="000000" w:themeColor="text1"/>
          <w:szCs w:val="24"/>
        </w:rPr>
      </w:pPr>
      <w:r w:rsidRPr="00BE56D7">
        <w:rPr>
          <w:rFonts w:ascii="Times New Roman" w:eastAsia="標楷體" w:hAnsi="Times New Roman"/>
          <w:color w:val="000000" w:themeColor="text1"/>
          <w:szCs w:val="24"/>
        </w:rPr>
        <w:t>2.</w:t>
      </w:r>
      <w:proofErr w:type="gramStart"/>
      <w:r w:rsidRPr="00BE56D7">
        <w:rPr>
          <w:rFonts w:ascii="Times New Roman" w:eastAsia="標楷體" w:hAnsi="標楷體"/>
          <w:color w:val="000000" w:themeColor="text1"/>
          <w:szCs w:val="24"/>
        </w:rPr>
        <w:t>同次住院</w:t>
      </w:r>
      <w:proofErr w:type="gramEnd"/>
      <w:r w:rsidRPr="00BE56D7">
        <w:rPr>
          <w:rFonts w:ascii="Times New Roman" w:eastAsia="標楷體" w:hAnsi="標楷體"/>
          <w:color w:val="000000" w:themeColor="text1"/>
          <w:szCs w:val="24"/>
        </w:rPr>
        <w:t>期間之安胎費用</w:t>
      </w:r>
      <w:proofErr w:type="gramStart"/>
      <w:r w:rsidRPr="00BE56D7">
        <w:rPr>
          <w:rFonts w:ascii="Times New Roman" w:eastAsia="標楷體" w:hAnsi="標楷體"/>
          <w:color w:val="000000" w:themeColor="text1"/>
          <w:szCs w:val="24"/>
        </w:rPr>
        <w:t>不</w:t>
      </w:r>
      <w:proofErr w:type="gramEnd"/>
      <w:r w:rsidRPr="00BE56D7">
        <w:rPr>
          <w:rFonts w:ascii="Times New Roman" w:eastAsia="標楷體" w:hAnsi="標楷體"/>
          <w:color w:val="000000" w:themeColor="text1"/>
          <w:szCs w:val="24"/>
        </w:rPr>
        <w:t>併入生產相關</w:t>
      </w:r>
      <w:r w:rsidRPr="00BE56D7">
        <w:rPr>
          <w:rFonts w:ascii="Times New Roman" w:eastAsia="標楷體" w:hAnsi="Times New Roman"/>
          <w:color w:val="000000" w:themeColor="text1"/>
          <w:szCs w:val="24"/>
        </w:rPr>
        <w:t>DRG</w:t>
      </w:r>
      <w:r w:rsidRPr="00BE56D7">
        <w:rPr>
          <w:rFonts w:ascii="Times New Roman" w:eastAsia="標楷體" w:hAnsi="標楷體"/>
          <w:color w:val="000000" w:themeColor="text1"/>
          <w:szCs w:val="24"/>
        </w:rPr>
        <w:t>，</w:t>
      </w:r>
      <w:proofErr w:type="gramStart"/>
      <w:r w:rsidRPr="00BE56D7">
        <w:rPr>
          <w:rFonts w:ascii="Times New Roman" w:eastAsia="標楷體" w:hAnsi="標楷體"/>
          <w:color w:val="000000" w:themeColor="text1"/>
          <w:szCs w:val="24"/>
        </w:rPr>
        <w:t>俟</w:t>
      </w:r>
      <w:proofErr w:type="gramEnd"/>
      <w:r w:rsidRPr="00BE56D7">
        <w:rPr>
          <w:rFonts w:ascii="Times New Roman" w:eastAsia="標楷體" w:hAnsi="標楷體"/>
          <w:color w:val="000000" w:themeColor="text1"/>
          <w:szCs w:val="24"/>
        </w:rPr>
        <w:t>所屬</w:t>
      </w:r>
      <w:r w:rsidRPr="00BE56D7">
        <w:rPr>
          <w:rFonts w:ascii="Times New Roman" w:eastAsia="標楷體" w:hAnsi="Times New Roman"/>
          <w:color w:val="000000" w:themeColor="text1"/>
          <w:szCs w:val="24"/>
        </w:rPr>
        <w:t>MDC</w:t>
      </w:r>
      <w:r w:rsidRPr="00BE56D7">
        <w:rPr>
          <w:rFonts w:ascii="Times New Roman" w:eastAsia="標楷體" w:hAnsi="標楷體"/>
          <w:color w:val="000000" w:themeColor="text1"/>
          <w:szCs w:val="24"/>
        </w:rPr>
        <w:t>導入時按其適當</w:t>
      </w:r>
      <w:r w:rsidRPr="00BE56D7">
        <w:rPr>
          <w:rFonts w:ascii="Times New Roman" w:eastAsia="標楷體" w:hAnsi="Times New Roman"/>
          <w:color w:val="000000" w:themeColor="text1"/>
          <w:szCs w:val="24"/>
        </w:rPr>
        <w:t>DRG</w:t>
      </w:r>
      <w:r w:rsidRPr="00BE56D7">
        <w:rPr>
          <w:rFonts w:ascii="Times New Roman" w:eastAsia="標楷體" w:hAnsi="標楷體"/>
          <w:color w:val="000000" w:themeColor="text1"/>
          <w:szCs w:val="24"/>
        </w:rPr>
        <w:t>申報及支付。</w:t>
      </w:r>
    </w:p>
    <w:p w:rsidR="00ED37AF" w:rsidRPr="00BE56D7" w:rsidRDefault="00ED37AF" w:rsidP="00ED37AF">
      <w:pPr>
        <w:spacing w:line="400" w:lineRule="exact"/>
        <w:ind w:leftChars="466" w:left="1310" w:hangingChars="80" w:hanging="192"/>
        <w:jc w:val="both"/>
        <w:rPr>
          <w:rFonts w:ascii="Times New Roman" w:eastAsia="標楷體" w:hAnsi="Times New Roman"/>
          <w:color w:val="000000" w:themeColor="text1"/>
          <w:szCs w:val="24"/>
        </w:rPr>
      </w:pPr>
      <w:r w:rsidRPr="00BE56D7">
        <w:rPr>
          <w:rFonts w:ascii="Times New Roman" w:eastAsia="標楷體" w:hAnsi="Times New Roman"/>
          <w:color w:val="000000" w:themeColor="text1"/>
          <w:szCs w:val="24"/>
        </w:rPr>
        <w:t>3.</w:t>
      </w:r>
      <w:r w:rsidRPr="00BE56D7">
        <w:rPr>
          <w:rFonts w:ascii="Times New Roman" w:eastAsia="標楷體" w:hAnsi="標楷體"/>
          <w:color w:val="000000" w:themeColor="text1"/>
          <w:szCs w:val="24"/>
        </w:rPr>
        <w:t>次診斷為癌症</w:t>
      </w:r>
      <w:proofErr w:type="gramStart"/>
      <w:r w:rsidRPr="00BE56D7">
        <w:rPr>
          <w:rFonts w:ascii="Times New Roman" w:eastAsia="標楷體" w:hAnsi="標楷體"/>
          <w:color w:val="000000" w:themeColor="text1"/>
          <w:szCs w:val="24"/>
        </w:rPr>
        <w:t>及性態未明</w:t>
      </w:r>
      <w:proofErr w:type="gramEnd"/>
      <w:r w:rsidRPr="00BE56D7">
        <w:rPr>
          <w:rFonts w:ascii="Times New Roman" w:eastAsia="標楷體" w:hAnsi="標楷體"/>
          <w:color w:val="000000" w:themeColor="text1"/>
          <w:szCs w:val="24"/>
        </w:rPr>
        <w:t>腫瘤之個案核實申報之化療、放療費用，應符合下列三項要件：</w:t>
      </w:r>
    </w:p>
    <w:p w:rsidR="008901C1" w:rsidRPr="00BE56D7" w:rsidRDefault="008901C1" w:rsidP="00FE622C">
      <w:pPr>
        <w:pStyle w:val="afff"/>
        <w:numPr>
          <w:ilvl w:val="2"/>
          <w:numId w:val="20"/>
        </w:numPr>
        <w:snapToGrid w:val="0"/>
        <w:spacing w:line="400" w:lineRule="exact"/>
        <w:ind w:left="1701" w:hanging="338"/>
        <w:rPr>
          <w:rFonts w:ascii="Times New Roman" w:eastAsia="標楷體" w:hAnsi="Times New Roman"/>
          <w:color w:val="000000" w:themeColor="text1"/>
          <w:sz w:val="24"/>
          <w:szCs w:val="24"/>
        </w:rPr>
      </w:pPr>
      <w:r w:rsidRPr="00BE56D7">
        <w:rPr>
          <w:rFonts w:ascii="Times New Roman" w:eastAsia="標楷體" w:hAnsi="標楷體" w:hint="eastAsia"/>
          <w:color w:val="000000" w:themeColor="text1"/>
          <w:sz w:val="24"/>
          <w:szCs w:val="24"/>
        </w:rPr>
        <w:t>次診斷為癌症</w:t>
      </w:r>
      <w:proofErr w:type="gramStart"/>
      <w:r w:rsidRPr="00BE56D7">
        <w:rPr>
          <w:rFonts w:ascii="Times New Roman" w:eastAsia="標楷體" w:hAnsi="標楷體" w:hint="eastAsia"/>
          <w:color w:val="000000" w:themeColor="text1"/>
          <w:sz w:val="24"/>
          <w:szCs w:val="24"/>
        </w:rPr>
        <w:t>或性態未明</w:t>
      </w:r>
      <w:proofErr w:type="gramEnd"/>
      <w:r w:rsidRPr="00BE56D7">
        <w:rPr>
          <w:rFonts w:ascii="Times New Roman" w:eastAsia="標楷體" w:hAnsi="標楷體" w:hint="eastAsia"/>
          <w:color w:val="000000" w:themeColor="text1"/>
          <w:sz w:val="24"/>
          <w:szCs w:val="24"/>
        </w:rPr>
        <w:t>腫瘤</w:t>
      </w:r>
      <w:r w:rsidR="00434804" w:rsidRPr="00BE56D7">
        <w:rPr>
          <w:rFonts w:ascii="Times New Roman" w:eastAsia="標楷體" w:hAnsi="Times New Roman"/>
          <w:color w:val="000000" w:themeColor="text1"/>
          <w:sz w:val="24"/>
          <w:szCs w:val="24"/>
        </w:rPr>
        <w:t>（</w:t>
      </w:r>
      <w:r w:rsidR="00434804" w:rsidRPr="00BE56D7">
        <w:rPr>
          <w:rFonts w:ascii="Times New Roman" w:eastAsia="標楷體" w:hAnsi="Times New Roman" w:hint="eastAsia"/>
          <w:color w:val="000000" w:themeColor="text1"/>
          <w:sz w:val="24"/>
          <w:szCs w:val="24"/>
        </w:rPr>
        <w:t>附表</w:t>
      </w:r>
      <w:r w:rsidR="00434804" w:rsidRPr="00BE56D7">
        <w:rPr>
          <w:rFonts w:ascii="Times New Roman" w:eastAsia="標楷體" w:hAnsi="Times New Roman" w:hint="eastAsia"/>
          <w:color w:val="000000" w:themeColor="text1"/>
          <w:sz w:val="24"/>
          <w:szCs w:val="24"/>
        </w:rPr>
        <w:t>7.2.1</w:t>
      </w:r>
      <w:r w:rsidR="00434804" w:rsidRPr="00BE56D7">
        <w:rPr>
          <w:rFonts w:ascii="Times New Roman" w:eastAsia="標楷體" w:hAnsi="Times New Roman"/>
          <w:color w:val="000000" w:themeColor="text1"/>
          <w:sz w:val="24"/>
          <w:szCs w:val="24"/>
        </w:rPr>
        <w:t>）</w:t>
      </w:r>
      <w:r w:rsidR="00434804" w:rsidRPr="00BE56D7">
        <w:rPr>
          <w:rFonts w:ascii="新細明體" w:hAnsi="新細明體" w:hint="eastAsia"/>
          <w:color w:val="000000" w:themeColor="text1"/>
          <w:sz w:val="24"/>
          <w:szCs w:val="24"/>
        </w:rPr>
        <w:t>。</w:t>
      </w:r>
      <w:r w:rsidR="00BF4D39" w:rsidRPr="00BE56D7">
        <w:rPr>
          <w:rFonts w:ascii="Times New Roman" w:eastAsia="標楷體" w:hAnsi="標楷體" w:hint="eastAsia"/>
          <w:color w:val="000000" w:themeColor="text1"/>
          <w:sz w:val="24"/>
          <w:szCs w:val="24"/>
        </w:rPr>
        <w:t xml:space="preserve"> </w:t>
      </w:r>
    </w:p>
    <w:p w:rsidR="00ED37AF" w:rsidRPr="00BE56D7" w:rsidRDefault="001B1D92" w:rsidP="00FE622C">
      <w:pPr>
        <w:pStyle w:val="afff"/>
        <w:numPr>
          <w:ilvl w:val="2"/>
          <w:numId w:val="20"/>
        </w:numPr>
        <w:spacing w:line="400" w:lineRule="exact"/>
        <w:ind w:left="1701" w:hanging="338"/>
        <w:rPr>
          <w:rFonts w:ascii="Times New Roman" w:eastAsia="標楷體" w:hAnsi="標楷體"/>
          <w:color w:val="000000" w:themeColor="text1"/>
          <w:sz w:val="24"/>
          <w:szCs w:val="24"/>
        </w:rPr>
      </w:pPr>
      <w:r w:rsidRPr="00BE56D7">
        <w:rPr>
          <w:rFonts w:ascii="Times New Roman" w:eastAsia="標楷體" w:hAnsi="標楷體" w:hint="eastAsia"/>
          <w:color w:val="000000" w:themeColor="text1"/>
          <w:sz w:val="24"/>
          <w:szCs w:val="24"/>
        </w:rPr>
        <w:t>處置碼包括化療</w:t>
      </w:r>
      <w:r w:rsidRPr="00BE56D7">
        <w:rPr>
          <w:rFonts w:ascii="Times New Roman" w:eastAsia="標楷體" w:hAnsi="標楷體" w:hint="eastAsia"/>
          <w:color w:val="000000" w:themeColor="text1"/>
          <w:sz w:val="24"/>
          <w:szCs w:val="24"/>
        </w:rPr>
        <w:t>(</w:t>
      </w:r>
      <w:proofErr w:type="spellStart"/>
      <w:r w:rsidRPr="00BE56D7">
        <w:rPr>
          <w:rFonts w:ascii="Times New Roman" w:eastAsia="標楷體" w:hAnsi="標楷體" w:hint="eastAsia"/>
          <w:color w:val="000000" w:themeColor="text1"/>
          <w:sz w:val="24"/>
          <w:szCs w:val="24"/>
        </w:rPr>
        <w:t>化療注射</w:t>
      </w:r>
      <w:proofErr w:type="gramStart"/>
      <w:r w:rsidRPr="00BE56D7">
        <w:rPr>
          <w:rFonts w:ascii="Times New Roman" w:eastAsia="標楷體" w:hAnsi="標楷體" w:hint="eastAsia"/>
          <w:color w:val="000000" w:themeColor="text1"/>
          <w:sz w:val="24"/>
          <w:szCs w:val="24"/>
        </w:rPr>
        <w:t>劑始需編</w:t>
      </w:r>
      <w:proofErr w:type="gramEnd"/>
      <w:r w:rsidRPr="00BE56D7">
        <w:rPr>
          <w:rFonts w:ascii="Times New Roman" w:eastAsia="標楷體" w:hAnsi="標楷體" w:hint="eastAsia"/>
          <w:color w:val="000000" w:themeColor="text1"/>
          <w:sz w:val="24"/>
          <w:szCs w:val="24"/>
        </w:rPr>
        <w:t>處置碼</w:t>
      </w:r>
      <w:proofErr w:type="spellEnd"/>
      <w:r w:rsidRPr="00BE56D7">
        <w:rPr>
          <w:rFonts w:ascii="Times New Roman" w:eastAsia="標楷體" w:hAnsi="標楷體" w:hint="eastAsia"/>
          <w:color w:val="000000" w:themeColor="text1"/>
          <w:sz w:val="24"/>
          <w:szCs w:val="24"/>
        </w:rPr>
        <w:t>)</w:t>
      </w:r>
      <w:r w:rsidRPr="00BE56D7">
        <w:rPr>
          <w:rFonts w:ascii="Times New Roman" w:eastAsia="標楷體" w:hAnsi="標楷體" w:hint="eastAsia"/>
          <w:color w:val="000000" w:themeColor="text1"/>
          <w:sz w:val="24"/>
          <w:szCs w:val="24"/>
        </w:rPr>
        <w:t>、</w:t>
      </w:r>
      <w:proofErr w:type="spellStart"/>
      <w:r w:rsidRPr="00BE56D7">
        <w:rPr>
          <w:rFonts w:ascii="Times New Roman" w:eastAsia="標楷體" w:hAnsi="標楷體" w:hint="eastAsia"/>
          <w:color w:val="000000" w:themeColor="text1"/>
          <w:sz w:val="24"/>
          <w:szCs w:val="24"/>
        </w:rPr>
        <w:t>荷爾蒙注射療法</w:t>
      </w:r>
      <w:proofErr w:type="spellEnd"/>
      <w:r w:rsidRPr="00BE56D7">
        <w:rPr>
          <w:rFonts w:ascii="Times New Roman" w:eastAsia="標楷體" w:hAnsi="標楷體" w:hint="eastAsia"/>
          <w:color w:val="000000" w:themeColor="text1"/>
          <w:sz w:val="24"/>
          <w:szCs w:val="24"/>
        </w:rPr>
        <w:t>（荷爾蒙注射療法始需編處置碼）或放療</w:t>
      </w:r>
      <w:r w:rsidR="00434804" w:rsidRPr="00BE56D7">
        <w:rPr>
          <w:rFonts w:ascii="新細明體" w:hAnsi="新細明體" w:hint="eastAsia"/>
          <w:color w:val="000000" w:themeColor="text1"/>
          <w:sz w:val="24"/>
          <w:szCs w:val="24"/>
        </w:rPr>
        <w:t>，</w:t>
      </w:r>
      <w:r w:rsidR="00434804" w:rsidRPr="00BE56D7">
        <w:rPr>
          <w:rFonts w:ascii="Times New Roman" w:eastAsia="標楷體" w:hAnsi="標楷體" w:hint="eastAsia"/>
          <w:color w:val="000000" w:themeColor="text1"/>
          <w:sz w:val="24"/>
          <w:szCs w:val="24"/>
        </w:rPr>
        <w:t>三項要件</w:t>
      </w:r>
      <w:r w:rsidR="00434804" w:rsidRPr="00BE56D7">
        <w:rPr>
          <w:rFonts w:ascii="Times New Roman" w:eastAsia="標楷體" w:hAnsi="Times New Roman"/>
          <w:color w:val="000000" w:themeColor="text1"/>
          <w:sz w:val="24"/>
          <w:szCs w:val="24"/>
        </w:rPr>
        <w:t>（</w:t>
      </w:r>
      <w:r w:rsidR="00434804" w:rsidRPr="00BE56D7">
        <w:rPr>
          <w:rFonts w:ascii="Times New Roman" w:eastAsia="標楷體" w:hAnsi="Times New Roman" w:hint="eastAsia"/>
          <w:color w:val="000000" w:themeColor="text1"/>
          <w:sz w:val="24"/>
          <w:szCs w:val="24"/>
        </w:rPr>
        <w:t>附表</w:t>
      </w:r>
      <w:r w:rsidR="00434804" w:rsidRPr="00BE56D7">
        <w:rPr>
          <w:rFonts w:ascii="Times New Roman" w:eastAsia="標楷體" w:hAnsi="Times New Roman" w:hint="eastAsia"/>
          <w:color w:val="000000" w:themeColor="text1"/>
          <w:sz w:val="24"/>
          <w:szCs w:val="24"/>
        </w:rPr>
        <w:t>7.2.1</w:t>
      </w:r>
      <w:r w:rsidR="00434804" w:rsidRPr="00BE56D7">
        <w:rPr>
          <w:rFonts w:ascii="Times New Roman" w:eastAsia="標楷體" w:hAnsi="Times New Roman"/>
          <w:color w:val="000000" w:themeColor="text1"/>
          <w:sz w:val="24"/>
          <w:szCs w:val="24"/>
        </w:rPr>
        <w:t>）</w:t>
      </w:r>
      <w:r w:rsidR="00434804" w:rsidRPr="00BE56D7">
        <w:rPr>
          <w:rFonts w:ascii="新細明體" w:hAnsi="新細明體" w:hint="eastAsia"/>
          <w:color w:val="000000" w:themeColor="text1"/>
          <w:sz w:val="24"/>
          <w:szCs w:val="24"/>
        </w:rPr>
        <w:t>。</w:t>
      </w:r>
    </w:p>
    <w:p w:rsidR="00434804" w:rsidRPr="00BE56D7" w:rsidRDefault="00ED37AF" w:rsidP="00FE622C">
      <w:pPr>
        <w:pStyle w:val="afff"/>
        <w:numPr>
          <w:ilvl w:val="2"/>
          <w:numId w:val="20"/>
        </w:numPr>
        <w:snapToGrid w:val="0"/>
        <w:spacing w:line="400" w:lineRule="exact"/>
        <w:ind w:left="1701" w:hanging="338"/>
        <w:rPr>
          <w:rFonts w:ascii="Times New Roman" w:eastAsia="標楷體" w:hAnsi="標楷體"/>
          <w:color w:val="000000" w:themeColor="text1"/>
          <w:sz w:val="24"/>
          <w:szCs w:val="24"/>
        </w:rPr>
      </w:pPr>
      <w:r w:rsidRPr="00BE56D7">
        <w:rPr>
          <w:rFonts w:ascii="Times New Roman" w:eastAsia="標楷體" w:hAnsi="標楷體"/>
          <w:color w:val="000000" w:themeColor="text1"/>
          <w:sz w:val="24"/>
          <w:szCs w:val="24"/>
        </w:rPr>
        <w:t>核實申報項目：</w:t>
      </w:r>
    </w:p>
    <w:p w:rsidR="00434804" w:rsidRPr="00BE56D7" w:rsidRDefault="00434804" w:rsidP="00434804">
      <w:pPr>
        <w:snapToGrid w:val="0"/>
        <w:spacing w:line="400" w:lineRule="exact"/>
        <w:ind w:leftChars="650" w:left="1776" w:hangingChars="90" w:hanging="216"/>
        <w:rPr>
          <w:rFonts w:ascii="Times New Roman" w:eastAsia="標楷體" w:hAnsi="標楷體"/>
          <w:color w:val="000000" w:themeColor="text1"/>
          <w:szCs w:val="24"/>
        </w:rPr>
      </w:pPr>
      <w:r w:rsidRPr="00BE56D7">
        <w:rPr>
          <w:rFonts w:ascii="Times New Roman" w:eastAsia="標楷體" w:hAnsi="Times New Roman" w:hint="eastAsia"/>
          <w:color w:val="000000" w:themeColor="text1"/>
          <w:szCs w:val="24"/>
        </w:rPr>
        <w:t>A.</w:t>
      </w:r>
      <w:r w:rsidR="00ED37AF" w:rsidRPr="00BE56D7">
        <w:rPr>
          <w:rFonts w:ascii="Times New Roman" w:eastAsia="標楷體" w:hAnsi="標楷體"/>
          <w:color w:val="000000" w:themeColor="text1"/>
          <w:szCs w:val="24"/>
        </w:rPr>
        <w:t>化療之核實申報項目為支付標準代碼為</w:t>
      </w:r>
      <w:r w:rsidR="00ED37AF" w:rsidRPr="00BE56D7">
        <w:rPr>
          <w:rFonts w:ascii="Times New Roman" w:eastAsia="標楷體" w:hAnsi="Times New Roman"/>
          <w:color w:val="000000" w:themeColor="text1"/>
          <w:szCs w:val="24"/>
        </w:rPr>
        <w:t>37005B</w:t>
      </w:r>
      <w:r w:rsidR="00ED37AF" w:rsidRPr="00BE56D7">
        <w:rPr>
          <w:rFonts w:ascii="Times New Roman" w:eastAsia="標楷體" w:hAnsi="標楷體"/>
          <w:color w:val="000000" w:themeColor="text1"/>
          <w:szCs w:val="24"/>
        </w:rPr>
        <w:t>、</w:t>
      </w:r>
      <w:r w:rsidR="00ED37AF" w:rsidRPr="00BE56D7">
        <w:rPr>
          <w:rFonts w:ascii="Times New Roman" w:eastAsia="標楷體" w:hAnsi="Times New Roman"/>
          <w:color w:val="000000" w:themeColor="text1"/>
          <w:szCs w:val="24"/>
        </w:rPr>
        <w:t>37025B</w:t>
      </w:r>
      <w:r w:rsidR="00ED37AF" w:rsidRPr="00BE56D7">
        <w:rPr>
          <w:rFonts w:ascii="Times New Roman" w:eastAsia="標楷體" w:hAnsi="標楷體"/>
          <w:color w:val="000000" w:themeColor="text1"/>
          <w:szCs w:val="24"/>
        </w:rPr>
        <w:t>、</w:t>
      </w:r>
      <w:r w:rsidR="00ED37AF" w:rsidRPr="00BE56D7">
        <w:rPr>
          <w:rFonts w:ascii="Times New Roman" w:eastAsia="標楷體" w:hAnsi="Times New Roman"/>
          <w:color w:val="000000" w:themeColor="text1"/>
          <w:szCs w:val="24"/>
        </w:rPr>
        <w:t>37031B~37041B</w:t>
      </w:r>
      <w:r w:rsidR="00ED37AF" w:rsidRPr="00BE56D7">
        <w:rPr>
          <w:rFonts w:ascii="Times New Roman" w:eastAsia="標楷體" w:hAnsi="標楷體"/>
          <w:color w:val="000000" w:themeColor="text1"/>
          <w:szCs w:val="24"/>
        </w:rPr>
        <w:t>，</w:t>
      </w:r>
      <w:r w:rsidR="00ED37AF" w:rsidRPr="00BE56D7">
        <w:rPr>
          <w:rFonts w:ascii="Times New Roman" w:eastAsia="標楷體" w:hAnsi="標楷體"/>
          <w:color w:val="000000" w:themeColor="text1"/>
          <w:szCs w:val="24"/>
        </w:rPr>
        <w:lastRenderedPageBreak/>
        <w:t>或個案使用之化療藥品。</w:t>
      </w:r>
    </w:p>
    <w:p w:rsidR="00ED37AF" w:rsidRPr="00BE56D7" w:rsidRDefault="00434804" w:rsidP="00434804">
      <w:pPr>
        <w:snapToGrid w:val="0"/>
        <w:spacing w:line="400" w:lineRule="exact"/>
        <w:ind w:leftChars="650" w:left="1776" w:hangingChars="90" w:hanging="216"/>
        <w:rPr>
          <w:rFonts w:ascii="Times New Roman" w:eastAsia="標楷體" w:hAnsi="Times New Roman"/>
          <w:color w:val="000000" w:themeColor="text1"/>
          <w:szCs w:val="24"/>
        </w:rPr>
      </w:pPr>
      <w:r w:rsidRPr="00BE56D7">
        <w:rPr>
          <w:rFonts w:ascii="Times New Roman" w:eastAsia="標楷體" w:hAnsi="Times New Roman" w:hint="eastAsia"/>
          <w:color w:val="000000" w:themeColor="text1"/>
          <w:szCs w:val="24"/>
        </w:rPr>
        <w:t>B.</w:t>
      </w:r>
      <w:r w:rsidR="00ED37AF" w:rsidRPr="00BE56D7">
        <w:rPr>
          <w:rFonts w:ascii="Times New Roman" w:eastAsia="標楷體" w:hAnsi="標楷體"/>
          <w:color w:val="000000" w:themeColor="text1"/>
          <w:szCs w:val="24"/>
        </w:rPr>
        <w:t>放療之核實申報項目為支付標準代碼為</w:t>
      </w:r>
      <w:r w:rsidR="00ED37AF" w:rsidRPr="00BE56D7">
        <w:rPr>
          <w:rFonts w:ascii="Times New Roman" w:eastAsia="標楷體" w:hAnsi="Times New Roman"/>
          <w:color w:val="000000" w:themeColor="text1"/>
          <w:szCs w:val="24"/>
        </w:rPr>
        <w:t>36001B~36015B</w:t>
      </w:r>
      <w:r w:rsidR="00ED37AF" w:rsidRPr="00BE56D7">
        <w:rPr>
          <w:rFonts w:ascii="Times New Roman" w:eastAsia="標楷體" w:hAnsi="標楷體"/>
          <w:color w:val="000000" w:themeColor="text1"/>
          <w:szCs w:val="24"/>
        </w:rPr>
        <w:t>、</w:t>
      </w:r>
      <w:r w:rsidR="00ED37AF" w:rsidRPr="00BE56D7">
        <w:rPr>
          <w:rFonts w:ascii="Times New Roman" w:eastAsia="標楷體" w:hAnsi="Times New Roman"/>
          <w:color w:val="000000" w:themeColor="text1"/>
          <w:szCs w:val="24"/>
        </w:rPr>
        <w:t>36018B~36021C</w:t>
      </w:r>
      <w:r w:rsidR="00ED37AF" w:rsidRPr="00BE56D7">
        <w:rPr>
          <w:rFonts w:ascii="Times New Roman" w:eastAsia="標楷體" w:hAnsi="標楷體"/>
          <w:color w:val="000000" w:themeColor="text1"/>
          <w:szCs w:val="24"/>
        </w:rPr>
        <w:t>、</w:t>
      </w:r>
      <w:r w:rsidR="00ED37AF" w:rsidRPr="00BE56D7">
        <w:rPr>
          <w:rFonts w:ascii="Times New Roman" w:eastAsia="標楷體" w:hAnsi="Times New Roman"/>
          <w:color w:val="000000" w:themeColor="text1"/>
          <w:szCs w:val="24"/>
        </w:rPr>
        <w:t>37006B~37019B</w:t>
      </w:r>
      <w:r w:rsidR="00ED37AF" w:rsidRPr="00BE56D7">
        <w:rPr>
          <w:rFonts w:ascii="Times New Roman" w:eastAsia="標楷體" w:hAnsi="標楷體"/>
          <w:color w:val="000000" w:themeColor="text1"/>
          <w:szCs w:val="24"/>
        </w:rPr>
        <w:t>、</w:t>
      </w:r>
      <w:r w:rsidR="00ED37AF" w:rsidRPr="00BE56D7">
        <w:rPr>
          <w:rFonts w:ascii="Times New Roman" w:eastAsia="標楷體" w:hAnsi="Times New Roman"/>
          <w:color w:val="000000" w:themeColor="text1"/>
          <w:szCs w:val="24"/>
        </w:rPr>
        <w:t>37026B</w:t>
      </w:r>
      <w:r w:rsidR="00ED37AF" w:rsidRPr="00BE56D7">
        <w:rPr>
          <w:rFonts w:ascii="Times New Roman" w:eastAsia="標楷體" w:hAnsi="標楷體"/>
          <w:color w:val="000000" w:themeColor="text1"/>
          <w:szCs w:val="24"/>
        </w:rPr>
        <w:t>、</w:t>
      </w:r>
      <w:r w:rsidR="00ED37AF" w:rsidRPr="00BE56D7">
        <w:rPr>
          <w:rFonts w:ascii="Times New Roman" w:eastAsia="標楷體" w:hAnsi="Times New Roman"/>
          <w:color w:val="000000" w:themeColor="text1"/>
          <w:szCs w:val="24"/>
        </w:rPr>
        <w:t>37030B</w:t>
      </w:r>
      <w:r w:rsidR="00ED37AF" w:rsidRPr="00BE56D7">
        <w:rPr>
          <w:rFonts w:ascii="Times New Roman" w:eastAsia="標楷體" w:hAnsi="標楷體"/>
          <w:color w:val="000000" w:themeColor="text1"/>
          <w:szCs w:val="24"/>
        </w:rPr>
        <w:t>、</w:t>
      </w:r>
      <w:r w:rsidR="00ED37AF" w:rsidRPr="00BE56D7">
        <w:rPr>
          <w:rFonts w:ascii="Times New Roman" w:eastAsia="標楷體" w:hAnsi="Times New Roman"/>
          <w:color w:val="000000" w:themeColor="text1"/>
          <w:szCs w:val="24"/>
        </w:rPr>
        <w:t>37046B</w:t>
      </w:r>
      <w:r w:rsidR="00ED37AF" w:rsidRPr="00BE56D7">
        <w:rPr>
          <w:rFonts w:ascii="Times New Roman" w:eastAsia="標楷體" w:hAnsi="標楷體"/>
          <w:color w:val="000000" w:themeColor="text1"/>
          <w:szCs w:val="24"/>
        </w:rPr>
        <w:t>。</w:t>
      </w:r>
    </w:p>
    <w:p w:rsidR="00ED37AF" w:rsidRPr="00BE56D7" w:rsidRDefault="00ED37AF" w:rsidP="00ED37AF">
      <w:pPr>
        <w:spacing w:line="400" w:lineRule="exact"/>
        <w:ind w:leftChars="466" w:left="1310" w:hangingChars="80" w:hanging="192"/>
        <w:jc w:val="both"/>
        <w:rPr>
          <w:rFonts w:ascii="Times New Roman" w:eastAsia="標楷體" w:hAnsi="Times New Roman"/>
          <w:color w:val="000000" w:themeColor="text1"/>
          <w:szCs w:val="24"/>
        </w:rPr>
      </w:pPr>
      <w:r w:rsidRPr="00BE56D7">
        <w:rPr>
          <w:rFonts w:ascii="Times New Roman" w:eastAsia="標楷體" w:hAnsi="Times New Roman"/>
          <w:color w:val="000000" w:themeColor="text1"/>
          <w:szCs w:val="24"/>
        </w:rPr>
        <w:t>4.</w:t>
      </w:r>
      <w:r w:rsidRPr="00BE56D7">
        <w:rPr>
          <w:rFonts w:ascii="Times New Roman" w:eastAsia="標楷體" w:hAnsi="標楷體"/>
          <w:color w:val="000000" w:themeColor="text1"/>
          <w:szCs w:val="24"/>
        </w:rPr>
        <w:t>使用呼吸器之個案核實申報之呼吸器費用，應符合下列二項要件：</w:t>
      </w:r>
    </w:p>
    <w:p w:rsidR="001B1D92" w:rsidRPr="00BE56D7" w:rsidRDefault="001B1D92" w:rsidP="00FE622C">
      <w:pPr>
        <w:pStyle w:val="afff"/>
        <w:numPr>
          <w:ilvl w:val="0"/>
          <w:numId w:val="21"/>
        </w:numPr>
        <w:snapToGrid w:val="0"/>
        <w:spacing w:line="400" w:lineRule="exact"/>
        <w:ind w:left="1701" w:hanging="283"/>
        <w:rPr>
          <w:rFonts w:ascii="Times New Roman" w:eastAsia="標楷體" w:hAnsi="標楷體"/>
          <w:color w:val="000000" w:themeColor="text1"/>
          <w:sz w:val="24"/>
          <w:szCs w:val="24"/>
        </w:rPr>
      </w:pPr>
      <w:r w:rsidRPr="00BE56D7">
        <w:rPr>
          <w:rFonts w:ascii="Times New Roman" w:eastAsia="標楷體" w:hAnsi="標楷體" w:hint="eastAsia"/>
          <w:color w:val="000000" w:themeColor="text1"/>
          <w:sz w:val="24"/>
          <w:szCs w:val="24"/>
        </w:rPr>
        <w:t>處置碼包含使用呼吸器</w:t>
      </w:r>
      <w:r w:rsidR="00434804" w:rsidRPr="00BE56D7">
        <w:rPr>
          <w:rFonts w:ascii="Times New Roman" w:eastAsia="標楷體" w:hAnsi="標楷體"/>
          <w:color w:val="000000" w:themeColor="text1"/>
          <w:sz w:val="24"/>
          <w:szCs w:val="24"/>
        </w:rPr>
        <w:t>（</w:t>
      </w:r>
      <w:r w:rsidR="00434804" w:rsidRPr="00BE56D7">
        <w:rPr>
          <w:rFonts w:ascii="Times New Roman" w:eastAsia="標楷體" w:hAnsi="標楷體" w:hint="eastAsia"/>
          <w:color w:val="000000" w:themeColor="text1"/>
          <w:sz w:val="24"/>
          <w:szCs w:val="24"/>
        </w:rPr>
        <w:t>附表</w:t>
      </w:r>
      <w:r w:rsidR="00434804" w:rsidRPr="00BE56D7">
        <w:rPr>
          <w:rFonts w:ascii="Times New Roman" w:eastAsia="標楷體" w:hAnsi="標楷體" w:hint="eastAsia"/>
          <w:color w:val="000000" w:themeColor="text1"/>
          <w:sz w:val="24"/>
          <w:szCs w:val="24"/>
        </w:rPr>
        <w:t>7.2.1</w:t>
      </w:r>
      <w:r w:rsidR="00434804" w:rsidRPr="00BE56D7">
        <w:rPr>
          <w:rFonts w:ascii="Times New Roman" w:eastAsia="標楷體" w:hAnsi="標楷體"/>
          <w:color w:val="000000" w:themeColor="text1"/>
          <w:sz w:val="24"/>
          <w:szCs w:val="24"/>
        </w:rPr>
        <w:t>）</w:t>
      </w:r>
      <w:r w:rsidR="00434804" w:rsidRPr="00BE56D7">
        <w:rPr>
          <w:rFonts w:ascii="Times New Roman" w:eastAsia="標楷體" w:hAnsi="標楷體" w:hint="eastAsia"/>
          <w:color w:val="000000" w:themeColor="text1"/>
          <w:sz w:val="24"/>
          <w:szCs w:val="24"/>
        </w:rPr>
        <w:t>。</w:t>
      </w:r>
    </w:p>
    <w:p w:rsidR="00ED37AF" w:rsidRPr="00BE56D7" w:rsidRDefault="00ED37AF" w:rsidP="00FE622C">
      <w:pPr>
        <w:pStyle w:val="afff"/>
        <w:numPr>
          <w:ilvl w:val="0"/>
          <w:numId w:val="21"/>
        </w:numPr>
        <w:snapToGrid w:val="0"/>
        <w:spacing w:line="400" w:lineRule="exact"/>
        <w:ind w:left="1701" w:hanging="283"/>
        <w:rPr>
          <w:rFonts w:ascii="Times New Roman" w:eastAsia="標楷體" w:hAnsi="標楷體"/>
          <w:color w:val="000000" w:themeColor="text1"/>
          <w:sz w:val="24"/>
          <w:szCs w:val="24"/>
        </w:rPr>
      </w:pPr>
      <w:r w:rsidRPr="00BE56D7">
        <w:rPr>
          <w:rFonts w:ascii="Times New Roman" w:eastAsia="標楷體" w:hAnsi="標楷體"/>
          <w:color w:val="000000" w:themeColor="text1"/>
          <w:sz w:val="24"/>
          <w:szCs w:val="24"/>
        </w:rPr>
        <w:t>核實申報項目為支付標準代碼為</w:t>
      </w:r>
      <w:r w:rsidRPr="00BE56D7">
        <w:rPr>
          <w:rFonts w:ascii="Times New Roman" w:eastAsia="標楷體" w:hAnsi="標楷體"/>
          <w:color w:val="000000" w:themeColor="text1"/>
          <w:sz w:val="24"/>
          <w:szCs w:val="24"/>
        </w:rPr>
        <w:t>57001B~57002B</w:t>
      </w:r>
      <w:r w:rsidRPr="00BE56D7">
        <w:rPr>
          <w:rFonts w:ascii="Times New Roman" w:eastAsia="標楷體" w:hAnsi="標楷體"/>
          <w:color w:val="000000" w:themeColor="text1"/>
          <w:sz w:val="24"/>
          <w:szCs w:val="24"/>
        </w:rPr>
        <w:t>、</w:t>
      </w:r>
      <w:r w:rsidRPr="00BE56D7">
        <w:rPr>
          <w:rFonts w:ascii="Times New Roman" w:eastAsia="標楷體" w:hAnsi="標楷體"/>
          <w:color w:val="000000" w:themeColor="text1"/>
          <w:sz w:val="24"/>
          <w:szCs w:val="24"/>
        </w:rPr>
        <w:t>57023B</w:t>
      </w:r>
      <w:r w:rsidRPr="00BE56D7">
        <w:rPr>
          <w:rFonts w:ascii="Times New Roman" w:eastAsia="標楷體" w:hAnsi="標楷體"/>
          <w:color w:val="000000" w:themeColor="text1"/>
          <w:sz w:val="24"/>
          <w:szCs w:val="24"/>
        </w:rPr>
        <w:t>。</w:t>
      </w:r>
    </w:p>
    <w:p w:rsidR="00ED37AF" w:rsidRPr="00BE56D7" w:rsidRDefault="00ED37AF" w:rsidP="00ED37AF">
      <w:pPr>
        <w:spacing w:line="400" w:lineRule="exact"/>
        <w:ind w:leftChars="466" w:left="1310" w:hangingChars="80" w:hanging="192"/>
        <w:jc w:val="both"/>
        <w:rPr>
          <w:rFonts w:ascii="Times New Roman" w:eastAsia="標楷體" w:hAnsi="Times New Roman"/>
          <w:color w:val="000000" w:themeColor="text1"/>
          <w:szCs w:val="24"/>
        </w:rPr>
      </w:pPr>
      <w:r w:rsidRPr="00BE56D7">
        <w:rPr>
          <w:rFonts w:ascii="Times New Roman" w:eastAsia="標楷體" w:hAnsi="Times New Roman"/>
          <w:color w:val="000000" w:themeColor="text1"/>
          <w:szCs w:val="24"/>
        </w:rPr>
        <w:t>5.</w:t>
      </w:r>
      <w:r w:rsidRPr="00BE56D7">
        <w:rPr>
          <w:rFonts w:ascii="Times New Roman" w:eastAsia="標楷體" w:hAnsi="標楷體"/>
          <w:color w:val="000000" w:themeColor="text1"/>
          <w:szCs w:val="24"/>
        </w:rPr>
        <w:t>施行洗腎之個案核實申報之洗腎費用，應符合下列二項要件：</w:t>
      </w:r>
    </w:p>
    <w:p w:rsidR="00434804" w:rsidRPr="00FE622C" w:rsidRDefault="00EE411D" w:rsidP="00FE622C">
      <w:pPr>
        <w:pStyle w:val="afff"/>
        <w:numPr>
          <w:ilvl w:val="0"/>
          <w:numId w:val="22"/>
        </w:numPr>
        <w:snapToGrid w:val="0"/>
        <w:spacing w:line="400" w:lineRule="exact"/>
        <w:ind w:left="1701" w:hanging="283"/>
        <w:rPr>
          <w:rFonts w:ascii="Times New Roman" w:eastAsia="標楷體" w:hAnsi="標楷體"/>
          <w:color w:val="000000" w:themeColor="text1"/>
          <w:sz w:val="24"/>
          <w:szCs w:val="24"/>
        </w:rPr>
      </w:pPr>
      <w:r w:rsidRPr="00FE622C">
        <w:rPr>
          <w:rFonts w:ascii="Times New Roman" w:eastAsia="標楷體" w:hAnsi="標楷體" w:hint="eastAsia"/>
          <w:color w:val="000000" w:themeColor="text1"/>
          <w:sz w:val="24"/>
          <w:szCs w:val="24"/>
        </w:rPr>
        <w:t>處置碼包含洗腎</w:t>
      </w:r>
      <w:r w:rsidR="00434804" w:rsidRPr="00FE622C">
        <w:rPr>
          <w:rFonts w:ascii="Times New Roman" w:eastAsia="標楷體" w:hAnsi="標楷體"/>
          <w:color w:val="000000" w:themeColor="text1"/>
          <w:sz w:val="24"/>
          <w:szCs w:val="24"/>
        </w:rPr>
        <w:t>（</w:t>
      </w:r>
      <w:r w:rsidR="00434804" w:rsidRPr="00FE622C">
        <w:rPr>
          <w:rFonts w:ascii="Times New Roman" w:eastAsia="標楷體" w:hAnsi="標楷體" w:hint="eastAsia"/>
          <w:color w:val="000000" w:themeColor="text1"/>
          <w:sz w:val="24"/>
          <w:szCs w:val="24"/>
        </w:rPr>
        <w:t>附表</w:t>
      </w:r>
      <w:r w:rsidR="00434804" w:rsidRPr="00FE622C">
        <w:rPr>
          <w:rFonts w:ascii="Times New Roman" w:eastAsia="標楷體" w:hAnsi="標楷體" w:hint="eastAsia"/>
          <w:color w:val="000000" w:themeColor="text1"/>
          <w:sz w:val="24"/>
          <w:szCs w:val="24"/>
        </w:rPr>
        <w:t>7.2.1</w:t>
      </w:r>
      <w:r w:rsidR="00434804" w:rsidRPr="00FE622C">
        <w:rPr>
          <w:rFonts w:ascii="Times New Roman" w:eastAsia="標楷體" w:hAnsi="標楷體"/>
          <w:color w:val="000000" w:themeColor="text1"/>
          <w:sz w:val="24"/>
          <w:szCs w:val="24"/>
        </w:rPr>
        <w:t>）</w:t>
      </w:r>
      <w:r w:rsidR="00434804" w:rsidRPr="00FE622C">
        <w:rPr>
          <w:rFonts w:ascii="Times New Roman" w:eastAsia="標楷體" w:hAnsi="標楷體" w:hint="eastAsia"/>
          <w:color w:val="000000" w:themeColor="text1"/>
          <w:sz w:val="24"/>
          <w:szCs w:val="24"/>
        </w:rPr>
        <w:t>。</w:t>
      </w:r>
    </w:p>
    <w:p w:rsidR="00ED37AF" w:rsidRPr="00FE622C" w:rsidRDefault="00ED37AF" w:rsidP="00FE622C">
      <w:pPr>
        <w:pStyle w:val="afff"/>
        <w:numPr>
          <w:ilvl w:val="0"/>
          <w:numId w:val="22"/>
        </w:numPr>
        <w:snapToGrid w:val="0"/>
        <w:spacing w:line="400" w:lineRule="exact"/>
        <w:ind w:left="1701" w:hanging="283"/>
        <w:rPr>
          <w:rFonts w:ascii="Times New Roman" w:eastAsia="標楷體" w:hAnsi="標楷體"/>
          <w:color w:val="000000" w:themeColor="text1"/>
          <w:sz w:val="24"/>
          <w:szCs w:val="24"/>
        </w:rPr>
      </w:pPr>
      <w:r w:rsidRPr="00FE622C">
        <w:rPr>
          <w:rFonts w:ascii="Times New Roman" w:eastAsia="標楷體" w:hAnsi="標楷體"/>
          <w:color w:val="000000" w:themeColor="text1"/>
          <w:sz w:val="24"/>
          <w:szCs w:val="24"/>
        </w:rPr>
        <w:t>核實申報項目為支付標準代碼為</w:t>
      </w:r>
      <w:r w:rsidRPr="00FE622C">
        <w:rPr>
          <w:rFonts w:ascii="Times New Roman" w:eastAsia="標楷體" w:hAnsi="標楷體"/>
          <w:color w:val="000000" w:themeColor="text1"/>
          <w:sz w:val="24"/>
          <w:szCs w:val="24"/>
        </w:rPr>
        <w:t>58001C</w:t>
      </w:r>
      <w:r w:rsidRPr="00FE622C">
        <w:rPr>
          <w:rFonts w:ascii="Times New Roman" w:eastAsia="標楷體" w:hAnsi="標楷體"/>
          <w:color w:val="000000" w:themeColor="text1"/>
          <w:sz w:val="24"/>
          <w:szCs w:val="24"/>
        </w:rPr>
        <w:t>。</w:t>
      </w:r>
    </w:p>
    <w:p w:rsidR="00ED37AF" w:rsidRPr="00BE56D7" w:rsidRDefault="00ED37AF" w:rsidP="00ED37AF">
      <w:pPr>
        <w:spacing w:line="400" w:lineRule="exact"/>
        <w:ind w:leftChars="466" w:left="1310" w:hangingChars="80" w:hanging="192"/>
        <w:jc w:val="both"/>
        <w:rPr>
          <w:rFonts w:ascii="Times New Roman" w:eastAsia="標楷體" w:hAnsi="標楷體"/>
          <w:color w:val="000000" w:themeColor="text1"/>
          <w:szCs w:val="24"/>
        </w:rPr>
      </w:pPr>
      <w:r w:rsidRPr="00BE56D7">
        <w:rPr>
          <w:rFonts w:ascii="Times New Roman" w:eastAsia="標楷體" w:hAnsi="Times New Roman"/>
          <w:color w:val="000000" w:themeColor="text1"/>
          <w:szCs w:val="24"/>
        </w:rPr>
        <w:t>6.</w:t>
      </w:r>
      <w:r w:rsidRPr="00BE56D7">
        <w:rPr>
          <w:rFonts w:ascii="Times New Roman" w:eastAsia="標楷體" w:hAnsi="標楷體"/>
          <w:color w:val="000000" w:themeColor="text1"/>
          <w:szCs w:val="24"/>
        </w:rPr>
        <w:t>生物製劑</w:t>
      </w:r>
      <w:r w:rsidR="007C3ED0" w:rsidRPr="00BE56D7">
        <w:rPr>
          <w:rFonts w:ascii="Times New Roman" w:eastAsia="標楷體" w:hAnsi="Times New Roman"/>
          <w:color w:val="000000" w:themeColor="text1"/>
          <w:szCs w:val="24"/>
        </w:rPr>
        <w:t>（</w:t>
      </w:r>
      <w:r w:rsidR="007C3ED0" w:rsidRPr="00BE56D7">
        <w:rPr>
          <w:rFonts w:ascii="Times New Roman" w:eastAsia="標楷體" w:hAnsi="Times New Roman" w:hint="eastAsia"/>
          <w:color w:val="000000" w:themeColor="text1"/>
          <w:szCs w:val="24"/>
        </w:rPr>
        <w:t>附表</w:t>
      </w:r>
      <w:r w:rsidR="007C3ED0" w:rsidRPr="00BE56D7">
        <w:rPr>
          <w:rFonts w:ascii="Times New Roman" w:eastAsia="標楷體" w:hAnsi="Times New Roman" w:hint="eastAsia"/>
          <w:color w:val="000000" w:themeColor="text1"/>
          <w:szCs w:val="24"/>
        </w:rPr>
        <w:t>7.2.2</w:t>
      </w:r>
      <w:r w:rsidR="007C3ED0" w:rsidRPr="00BE56D7">
        <w:rPr>
          <w:rFonts w:ascii="標楷體" w:eastAsia="標楷體" w:hAnsi="標楷體" w:hint="eastAsia"/>
          <w:color w:val="000000" w:themeColor="text1"/>
          <w:szCs w:val="24"/>
        </w:rPr>
        <w:t>，</w:t>
      </w:r>
      <w:r w:rsidR="007C3ED0" w:rsidRPr="00BE56D7">
        <w:rPr>
          <w:rFonts w:ascii="Times New Roman" w:eastAsia="標楷體" w:hAnsi="Times New Roman" w:hint="eastAsia"/>
          <w:color w:val="000000" w:themeColor="text1"/>
          <w:szCs w:val="24"/>
        </w:rPr>
        <w:t>品項表</w:t>
      </w:r>
      <w:proofErr w:type="gramStart"/>
      <w:r w:rsidR="007C3ED0" w:rsidRPr="00BE56D7">
        <w:rPr>
          <w:rFonts w:ascii="Times New Roman" w:eastAsia="標楷體" w:hAnsi="Times New Roman" w:hint="eastAsia"/>
          <w:color w:val="000000" w:themeColor="text1"/>
          <w:szCs w:val="24"/>
        </w:rPr>
        <w:t>採</w:t>
      </w:r>
      <w:proofErr w:type="gramEnd"/>
      <w:r w:rsidR="007C3ED0" w:rsidRPr="00BE56D7">
        <w:rPr>
          <w:rFonts w:ascii="Times New Roman" w:eastAsia="標楷體" w:hAnsi="Times New Roman" w:hint="eastAsia"/>
          <w:color w:val="000000" w:themeColor="text1"/>
          <w:szCs w:val="24"/>
        </w:rPr>
        <w:t>年度公告</w:t>
      </w:r>
      <w:r w:rsidR="007C3ED0" w:rsidRPr="00BE56D7">
        <w:rPr>
          <w:rFonts w:ascii="標楷體" w:eastAsia="標楷體" w:hAnsi="標楷體" w:hint="eastAsia"/>
          <w:color w:val="000000" w:themeColor="text1"/>
          <w:szCs w:val="24"/>
        </w:rPr>
        <w:t>，</w:t>
      </w:r>
      <w:r w:rsidR="007C3ED0" w:rsidRPr="00BE56D7">
        <w:rPr>
          <w:rFonts w:ascii="Times New Roman" w:eastAsia="標楷體" w:hAnsi="Times New Roman" w:hint="eastAsia"/>
          <w:color w:val="000000" w:themeColor="text1"/>
          <w:szCs w:val="24"/>
        </w:rPr>
        <w:t>期間如有品項更新</w:t>
      </w:r>
      <w:r w:rsidR="007C3ED0" w:rsidRPr="00BE56D7">
        <w:rPr>
          <w:rFonts w:ascii="標楷體" w:eastAsia="標楷體" w:hAnsi="標楷體" w:hint="eastAsia"/>
          <w:color w:val="000000" w:themeColor="text1"/>
          <w:szCs w:val="24"/>
        </w:rPr>
        <w:t>，</w:t>
      </w:r>
      <w:r w:rsidR="007C3ED0" w:rsidRPr="00BE56D7">
        <w:rPr>
          <w:rFonts w:ascii="Times New Roman" w:eastAsia="標楷體" w:hAnsi="Times New Roman" w:hint="eastAsia"/>
          <w:color w:val="000000" w:themeColor="text1"/>
          <w:szCs w:val="24"/>
        </w:rPr>
        <w:t>將公布</w:t>
      </w:r>
      <w:r w:rsidR="007C3ED0" w:rsidRPr="00BE56D7">
        <w:rPr>
          <w:rFonts w:ascii="Times New Roman" w:eastAsia="標楷體" w:hAnsi="Times New Roman" w:hint="eastAsia"/>
          <w:color w:val="000000" w:themeColor="text1"/>
        </w:rPr>
        <w:t>Tw-DRGs</w:t>
      </w:r>
      <w:r w:rsidR="007C3ED0" w:rsidRPr="00BE56D7">
        <w:rPr>
          <w:rFonts w:ascii="Times New Roman" w:eastAsia="標楷體" w:hAnsi="Times New Roman" w:hint="eastAsia"/>
          <w:color w:val="000000" w:themeColor="text1"/>
        </w:rPr>
        <w:t>支付通則問答輯</w:t>
      </w:r>
      <w:r w:rsidR="007C3ED0" w:rsidRPr="00BE56D7">
        <w:rPr>
          <w:rFonts w:ascii="Times New Roman" w:eastAsia="標楷體" w:hAnsi="Times New Roman"/>
          <w:color w:val="000000" w:themeColor="text1"/>
          <w:szCs w:val="24"/>
        </w:rPr>
        <w:t>）</w:t>
      </w:r>
      <w:r w:rsidR="007C3ED0" w:rsidRPr="00BE56D7">
        <w:rPr>
          <w:rFonts w:ascii="Times New Roman" w:eastAsia="標楷體" w:hAnsi="標楷體"/>
          <w:color w:val="000000" w:themeColor="text1"/>
          <w:szCs w:val="24"/>
        </w:rPr>
        <w:t>。</w:t>
      </w:r>
    </w:p>
    <w:p w:rsidR="00434804" w:rsidRPr="00BE56D7" w:rsidRDefault="00434804" w:rsidP="00ED37AF">
      <w:pPr>
        <w:spacing w:line="400" w:lineRule="exact"/>
        <w:ind w:leftChars="466" w:left="1310" w:hangingChars="80" w:hanging="192"/>
        <w:jc w:val="both"/>
        <w:rPr>
          <w:rFonts w:ascii="Times New Roman" w:eastAsia="標楷體" w:hAnsi="Times New Roman"/>
          <w:color w:val="000000" w:themeColor="text1"/>
          <w:szCs w:val="24"/>
        </w:rPr>
      </w:pPr>
      <w:r w:rsidRPr="00BE56D7">
        <w:rPr>
          <w:rFonts w:ascii="Times New Roman" w:eastAsia="標楷體" w:hAnsi="標楷體" w:hint="eastAsia"/>
          <w:color w:val="000000" w:themeColor="text1"/>
          <w:szCs w:val="24"/>
        </w:rPr>
        <w:t>7.</w:t>
      </w:r>
      <w:r w:rsidRPr="00BE56D7">
        <w:rPr>
          <w:rFonts w:ascii="Times New Roman" w:eastAsia="標楷體" w:hAnsi="標楷體" w:hint="eastAsia"/>
          <w:color w:val="000000" w:themeColor="text1"/>
          <w:szCs w:val="24"/>
        </w:rPr>
        <w:t>另行核實申報</w:t>
      </w:r>
      <w:proofErr w:type="gramStart"/>
      <w:r w:rsidRPr="00BE56D7">
        <w:rPr>
          <w:rFonts w:ascii="Times New Roman" w:eastAsia="標楷體" w:hAnsi="標楷體" w:hint="eastAsia"/>
          <w:color w:val="000000" w:themeColor="text1"/>
          <w:szCs w:val="24"/>
        </w:rPr>
        <w:t>特</w:t>
      </w:r>
      <w:proofErr w:type="gramEnd"/>
      <w:r w:rsidRPr="00BE56D7">
        <w:rPr>
          <w:rFonts w:ascii="Times New Roman" w:eastAsia="標楷體" w:hAnsi="標楷體" w:hint="eastAsia"/>
          <w:color w:val="000000" w:themeColor="text1"/>
          <w:szCs w:val="24"/>
        </w:rPr>
        <w:t>材項目</w:t>
      </w:r>
      <w:r w:rsidRPr="00BE56D7">
        <w:rPr>
          <w:rFonts w:ascii="Times New Roman" w:eastAsia="標楷體" w:hAnsi="Times New Roman"/>
          <w:color w:val="000000" w:themeColor="text1"/>
          <w:szCs w:val="24"/>
        </w:rPr>
        <w:t>（</w:t>
      </w:r>
      <w:r w:rsidRPr="00BE56D7">
        <w:rPr>
          <w:rFonts w:ascii="Times New Roman" w:eastAsia="標楷體" w:hAnsi="Times New Roman" w:hint="eastAsia"/>
          <w:color w:val="000000" w:themeColor="text1"/>
          <w:szCs w:val="24"/>
        </w:rPr>
        <w:t>附表</w:t>
      </w:r>
      <w:r w:rsidRPr="00BE56D7">
        <w:rPr>
          <w:rFonts w:ascii="Times New Roman" w:eastAsia="標楷體" w:hAnsi="Times New Roman" w:hint="eastAsia"/>
          <w:color w:val="000000" w:themeColor="text1"/>
          <w:szCs w:val="24"/>
        </w:rPr>
        <w:t>7.2.3</w:t>
      </w:r>
      <w:r w:rsidRPr="00BE56D7">
        <w:rPr>
          <w:rFonts w:ascii="Times New Roman" w:eastAsia="標楷體" w:hAnsi="Times New Roman"/>
          <w:color w:val="000000" w:themeColor="text1"/>
          <w:szCs w:val="24"/>
        </w:rPr>
        <w:t>）</w:t>
      </w:r>
      <w:r w:rsidRPr="00BE56D7">
        <w:rPr>
          <w:rFonts w:ascii="新細明體" w:hAnsi="新細明體" w:hint="eastAsia"/>
          <w:color w:val="000000" w:themeColor="text1"/>
          <w:szCs w:val="24"/>
        </w:rPr>
        <w:t>。</w:t>
      </w:r>
    </w:p>
    <w:p w:rsidR="00884D88" w:rsidRPr="00BE56D7" w:rsidRDefault="00884D88" w:rsidP="00884D88">
      <w:pPr>
        <w:pStyle w:val="affe"/>
        <w:suppressAutoHyphens w:val="0"/>
        <w:spacing w:line="400" w:lineRule="exact"/>
        <w:ind w:leftChars="237" w:left="991" w:rightChars="-50" w:right="-120" w:hangingChars="176" w:hanging="422"/>
        <w:rPr>
          <w:rFonts w:ascii="Times New Roman" w:eastAsia="標楷體" w:hAnsi="Times New Roman" w:cs="Times New Roman"/>
          <w:color w:val="000000" w:themeColor="text1"/>
        </w:rPr>
      </w:pPr>
      <w:r w:rsidRPr="00BE56D7">
        <w:rPr>
          <w:rFonts w:ascii="Times New Roman" w:eastAsia="標楷體" w:hAnsi="Times New Roman" w:cs="Times New Roman" w:hint="eastAsia"/>
          <w:color w:val="000000" w:themeColor="text1"/>
        </w:rPr>
        <w:t>(</w:t>
      </w:r>
      <w:r w:rsidRPr="00BE56D7">
        <w:rPr>
          <w:rFonts w:ascii="Times New Roman" w:eastAsia="標楷體" w:hAnsi="Times New Roman" w:cs="Times New Roman" w:hint="eastAsia"/>
          <w:color w:val="000000" w:themeColor="text1"/>
        </w:rPr>
        <w:t>六</w:t>
      </w:r>
      <w:r w:rsidRPr="00BE56D7">
        <w:rPr>
          <w:rFonts w:ascii="Times New Roman" w:eastAsia="標楷體" w:hAnsi="Times New Roman" w:cs="Times New Roman" w:hint="eastAsia"/>
          <w:color w:val="000000" w:themeColor="text1"/>
        </w:rPr>
        <w:t>)</w:t>
      </w:r>
      <w:proofErr w:type="spellStart"/>
      <w:r w:rsidRPr="00BE56D7">
        <w:rPr>
          <w:rFonts w:ascii="Times New Roman" w:eastAsia="標楷體" w:hAnsi="Times New Roman" w:cs="Times New Roman" w:hint="eastAsia"/>
          <w:color w:val="000000" w:themeColor="text1"/>
        </w:rPr>
        <w:t>因</w:t>
      </w:r>
      <w:r w:rsidRPr="00BE56D7">
        <w:rPr>
          <w:rFonts w:ascii="Times New Roman" w:eastAsia="標楷體" w:hAnsi="Times New Roman" w:cs="Times New Roman"/>
          <w:color w:val="000000" w:themeColor="text1"/>
        </w:rPr>
        <w:t>無法於前一年申報資料反映調整後之支付點數，亦無替代品項可供點數差額校正</w:t>
      </w:r>
      <w:r w:rsidRPr="00BE56D7">
        <w:rPr>
          <w:rFonts w:ascii="Times New Roman" w:eastAsia="標楷體" w:hAnsi="Times New Roman" w:cs="Times New Roman" w:hint="eastAsia"/>
          <w:color w:val="000000" w:themeColor="text1"/>
        </w:rPr>
        <w:t>之</w:t>
      </w:r>
      <w:r w:rsidRPr="00BE56D7">
        <w:rPr>
          <w:rFonts w:ascii="Times New Roman" w:eastAsia="標楷體" w:hAnsi="Times New Roman" w:cs="Times New Roman"/>
          <w:color w:val="000000" w:themeColor="text1"/>
        </w:rPr>
        <w:t>改良功能既有品項</w:t>
      </w:r>
      <w:proofErr w:type="gramStart"/>
      <w:r w:rsidRPr="00BE56D7">
        <w:rPr>
          <w:rFonts w:ascii="Times New Roman" w:eastAsia="標楷體" w:hAnsi="Times New Roman" w:cs="Times New Roman"/>
          <w:color w:val="000000" w:themeColor="text1"/>
        </w:rPr>
        <w:t>特</w:t>
      </w:r>
      <w:proofErr w:type="gramEnd"/>
      <w:r w:rsidRPr="00BE56D7">
        <w:rPr>
          <w:rFonts w:ascii="Times New Roman" w:eastAsia="標楷體" w:hAnsi="Times New Roman" w:cs="Times New Roman"/>
          <w:color w:val="000000" w:themeColor="text1"/>
        </w:rPr>
        <w:t>材，自實施日期起，</w:t>
      </w:r>
      <w:r w:rsidRPr="00BE56D7">
        <w:rPr>
          <w:rFonts w:ascii="Times New Roman" w:eastAsia="標楷體" w:hAnsi="Times New Roman" w:cs="Times New Roman" w:hint="eastAsia"/>
          <w:color w:val="000000" w:themeColor="text1"/>
        </w:rPr>
        <w:t>暫</w:t>
      </w:r>
      <w:proofErr w:type="gramStart"/>
      <w:r w:rsidRPr="00BE56D7">
        <w:rPr>
          <w:rFonts w:ascii="Times New Roman" w:eastAsia="標楷體" w:hAnsi="Times New Roman" w:cs="Times New Roman"/>
          <w:color w:val="000000" w:themeColor="text1"/>
        </w:rPr>
        <w:t>採</w:t>
      </w:r>
      <w:proofErr w:type="gramEnd"/>
      <w:r w:rsidRPr="00BE56D7">
        <w:rPr>
          <w:rFonts w:ascii="Times New Roman" w:eastAsia="標楷體" w:hAnsi="Times New Roman" w:cs="Times New Roman"/>
          <w:color w:val="000000" w:themeColor="text1"/>
        </w:rPr>
        <w:t>核實申報</w:t>
      </w:r>
      <w:proofErr w:type="spellEnd"/>
      <w:r w:rsidRPr="00BE56D7">
        <w:rPr>
          <w:rFonts w:ascii="Times New Roman" w:eastAsia="標楷體" w:hAnsi="Times New Roman" w:cs="Times New Roman" w:hint="eastAsia"/>
          <w:color w:val="000000" w:themeColor="text1"/>
        </w:rPr>
        <w:t>3</w:t>
      </w:r>
      <w:r w:rsidRPr="00BE56D7">
        <w:rPr>
          <w:rFonts w:ascii="Times New Roman" w:eastAsia="標楷體" w:hAnsi="Times New Roman" w:cs="Times New Roman" w:hint="eastAsia"/>
          <w:color w:val="000000" w:themeColor="text1"/>
        </w:rPr>
        <w:t>年</w:t>
      </w:r>
      <w:r w:rsidRPr="00BE56D7">
        <w:rPr>
          <w:rFonts w:ascii="標楷體" w:eastAsia="標楷體" w:hAnsi="標楷體" w:cs="Times New Roman" w:hint="eastAsia"/>
          <w:color w:val="000000" w:themeColor="text1"/>
        </w:rPr>
        <w:t>(</w:t>
      </w:r>
      <w:proofErr w:type="spellStart"/>
      <w:proofErr w:type="gramStart"/>
      <w:r w:rsidRPr="00BE56D7">
        <w:rPr>
          <w:rFonts w:ascii="Times New Roman" w:eastAsia="標楷體" w:hAnsi="Times New Roman" w:cs="Times New Roman"/>
          <w:color w:val="000000" w:themeColor="text1"/>
        </w:rPr>
        <w:t>特</w:t>
      </w:r>
      <w:proofErr w:type="gramEnd"/>
      <w:r w:rsidRPr="00BE56D7">
        <w:rPr>
          <w:rFonts w:ascii="Times New Roman" w:eastAsia="標楷體" w:hAnsi="Times New Roman" w:cs="Times New Roman"/>
          <w:color w:val="000000" w:themeColor="text1"/>
        </w:rPr>
        <w:t>材項目及申報期限詳</w:t>
      </w:r>
      <w:proofErr w:type="spellEnd"/>
      <w:r w:rsidRPr="00BE56D7">
        <w:rPr>
          <w:rFonts w:ascii="Times New Roman" w:eastAsia="標楷體" w:hAnsi="Times New Roman" w:cs="Times New Roman" w:hint="eastAsia"/>
          <w:color w:val="000000" w:themeColor="text1"/>
        </w:rPr>
        <w:t>Tw-</w:t>
      </w:r>
      <w:proofErr w:type="spellStart"/>
      <w:r w:rsidRPr="00BE56D7">
        <w:rPr>
          <w:rFonts w:ascii="Times New Roman" w:eastAsia="標楷體" w:hAnsi="Times New Roman" w:cs="Times New Roman" w:hint="eastAsia"/>
          <w:color w:val="000000" w:themeColor="text1"/>
        </w:rPr>
        <w:t>DRGs</w:t>
      </w:r>
      <w:r w:rsidRPr="00BE56D7">
        <w:rPr>
          <w:rFonts w:ascii="Times New Roman" w:eastAsia="標楷體" w:hAnsi="Times New Roman" w:cs="Times New Roman" w:hint="eastAsia"/>
          <w:color w:val="000000" w:themeColor="text1"/>
        </w:rPr>
        <w:t>支付通則問答輯</w:t>
      </w:r>
      <w:proofErr w:type="spellEnd"/>
      <w:r w:rsidRPr="00BE56D7">
        <w:rPr>
          <w:rFonts w:ascii="標楷體" w:eastAsia="標楷體" w:hAnsi="標楷體" w:cs="Times New Roman" w:hint="eastAsia"/>
          <w:color w:val="000000" w:themeColor="text1"/>
        </w:rPr>
        <w:t>)</w:t>
      </w:r>
      <w:r w:rsidRPr="00BE56D7">
        <w:rPr>
          <w:rFonts w:ascii="Times New Roman" w:eastAsia="標楷體" w:hAnsi="Times New Roman" w:cs="Times New Roman"/>
          <w:color w:val="000000" w:themeColor="text1"/>
        </w:rPr>
        <w:t>。</w:t>
      </w:r>
      <w:proofErr w:type="spellStart"/>
      <w:r w:rsidRPr="00BE56D7">
        <w:rPr>
          <w:rFonts w:ascii="Times New Roman" w:eastAsia="標楷體" w:hAnsi="Times New Roman" w:cs="Times New Roman" w:hint="eastAsia"/>
          <w:color w:val="000000" w:themeColor="text1"/>
        </w:rPr>
        <w:t>暫</w:t>
      </w:r>
      <w:proofErr w:type="gramStart"/>
      <w:r w:rsidRPr="00BE56D7">
        <w:rPr>
          <w:rFonts w:ascii="Times New Roman" w:eastAsia="標楷體" w:hAnsi="Times New Roman" w:cs="Times New Roman" w:hint="eastAsia"/>
          <w:color w:val="000000" w:themeColor="text1"/>
        </w:rPr>
        <w:t>採</w:t>
      </w:r>
      <w:proofErr w:type="gramEnd"/>
      <w:r w:rsidRPr="00BE56D7">
        <w:rPr>
          <w:rFonts w:ascii="Times New Roman" w:eastAsia="標楷體" w:hAnsi="Times New Roman" w:cs="Times New Roman" w:hint="eastAsia"/>
          <w:color w:val="000000" w:themeColor="text1"/>
        </w:rPr>
        <w:t>核實申報</w:t>
      </w:r>
      <w:proofErr w:type="gramStart"/>
      <w:r w:rsidRPr="00BE56D7">
        <w:rPr>
          <w:rFonts w:ascii="Times New Roman" w:eastAsia="標楷體" w:hAnsi="Times New Roman" w:cs="Times New Roman" w:hint="eastAsia"/>
          <w:color w:val="000000" w:themeColor="text1"/>
        </w:rPr>
        <w:t>期間</w:t>
      </w:r>
      <w:r w:rsidRPr="00BE56D7">
        <w:rPr>
          <w:rFonts w:ascii="標楷體" w:eastAsia="標楷體" w:hAnsi="標楷體" w:cs="Times New Roman" w:hint="eastAsia"/>
          <w:color w:val="000000" w:themeColor="text1"/>
        </w:rPr>
        <w:t>，</w:t>
      </w:r>
      <w:proofErr w:type="gramEnd"/>
      <w:r w:rsidRPr="00BE56D7">
        <w:rPr>
          <w:rFonts w:ascii="Times New Roman" w:eastAsia="標楷體" w:hAnsi="Times New Roman" w:cs="Times New Roman" w:hint="eastAsia"/>
          <w:color w:val="000000" w:themeColor="text1"/>
        </w:rPr>
        <w:t>保險人將每年進行該</w:t>
      </w:r>
      <w:proofErr w:type="gramStart"/>
      <w:r w:rsidRPr="00BE56D7">
        <w:rPr>
          <w:rFonts w:ascii="Times New Roman" w:eastAsia="標楷體" w:hAnsi="Times New Roman" w:cs="Times New Roman" w:hint="eastAsia"/>
          <w:color w:val="000000" w:themeColor="text1"/>
        </w:rPr>
        <w:t>特</w:t>
      </w:r>
      <w:proofErr w:type="gramEnd"/>
      <w:r w:rsidRPr="00BE56D7">
        <w:rPr>
          <w:rFonts w:ascii="Times New Roman" w:eastAsia="標楷體" w:hAnsi="Times New Roman" w:cs="Times New Roman" w:hint="eastAsia"/>
          <w:color w:val="000000" w:themeColor="text1"/>
        </w:rPr>
        <w:t>材</w:t>
      </w:r>
      <w:r w:rsidRPr="00BE56D7">
        <w:rPr>
          <w:rFonts w:ascii="Times New Roman" w:eastAsia="標楷體" w:hAnsi="Times New Roman"/>
          <w:color w:val="000000" w:themeColor="text1"/>
        </w:rPr>
        <w:t>對</w:t>
      </w:r>
      <w:r w:rsidRPr="00BE56D7">
        <w:rPr>
          <w:rFonts w:ascii="Times New Roman" w:eastAsia="標楷體" w:hAnsi="Times New Roman"/>
          <w:color w:val="000000" w:themeColor="text1"/>
        </w:rPr>
        <w:t>DRG</w:t>
      </w:r>
      <w:r w:rsidRPr="00BE56D7">
        <w:rPr>
          <w:rFonts w:ascii="Times New Roman" w:eastAsia="標楷體" w:hAnsi="Times New Roman"/>
          <w:color w:val="000000" w:themeColor="text1"/>
        </w:rPr>
        <w:t>支付點數影響</w:t>
      </w:r>
      <w:r w:rsidRPr="00BE56D7">
        <w:rPr>
          <w:rFonts w:ascii="Times New Roman" w:eastAsia="標楷體" w:hAnsi="Times New Roman" w:cs="Times New Roman" w:hint="eastAsia"/>
          <w:color w:val="000000" w:themeColor="text1"/>
        </w:rPr>
        <w:t>評估</w:t>
      </w:r>
      <w:r w:rsidRPr="00BE56D7">
        <w:rPr>
          <w:rFonts w:ascii="標楷體" w:eastAsia="標楷體" w:hAnsi="標楷體" w:cs="Times New Roman" w:hint="eastAsia"/>
          <w:color w:val="000000" w:themeColor="text1"/>
        </w:rPr>
        <w:t>，依評估結果，辦理方式如下</w:t>
      </w:r>
      <w:proofErr w:type="spellEnd"/>
      <w:r w:rsidRPr="00BE56D7">
        <w:rPr>
          <w:rFonts w:ascii="新細明體" w:eastAsia="新細明體" w:hAnsi="新細明體" w:cs="Times New Roman" w:hint="eastAsia"/>
          <w:color w:val="000000" w:themeColor="text1"/>
        </w:rPr>
        <w:t>：</w:t>
      </w:r>
    </w:p>
    <w:p w:rsidR="00884D88" w:rsidRPr="00FE622C" w:rsidRDefault="00884D88" w:rsidP="00FE622C">
      <w:pPr>
        <w:spacing w:line="400" w:lineRule="exact"/>
        <w:ind w:leftChars="466" w:left="1310" w:hangingChars="80" w:hanging="192"/>
        <w:jc w:val="both"/>
        <w:rPr>
          <w:rFonts w:ascii="Times New Roman" w:eastAsia="標楷體" w:hAnsi="標楷體"/>
          <w:color w:val="000000" w:themeColor="text1"/>
          <w:szCs w:val="24"/>
        </w:rPr>
      </w:pPr>
      <w:r w:rsidRPr="00FE622C">
        <w:rPr>
          <w:rFonts w:ascii="Times New Roman" w:eastAsia="標楷體" w:hAnsi="標楷體"/>
          <w:color w:val="000000" w:themeColor="text1"/>
          <w:szCs w:val="24"/>
        </w:rPr>
        <w:t>1.</w:t>
      </w:r>
      <w:r w:rsidRPr="00FE622C">
        <w:rPr>
          <w:rFonts w:ascii="Times New Roman" w:eastAsia="標楷體" w:hAnsi="標楷體"/>
          <w:color w:val="000000" w:themeColor="text1"/>
          <w:szCs w:val="24"/>
        </w:rPr>
        <w:t>列入長期核實申報</w:t>
      </w:r>
      <w:proofErr w:type="gramStart"/>
      <w:r w:rsidRPr="00FE622C">
        <w:rPr>
          <w:rFonts w:ascii="Times New Roman" w:eastAsia="標楷體" w:hAnsi="標楷體"/>
          <w:color w:val="000000" w:themeColor="text1"/>
          <w:szCs w:val="24"/>
        </w:rPr>
        <w:t>特</w:t>
      </w:r>
      <w:proofErr w:type="gramEnd"/>
      <w:r w:rsidRPr="00FE622C">
        <w:rPr>
          <w:rFonts w:ascii="Times New Roman" w:eastAsia="標楷體" w:hAnsi="標楷體"/>
          <w:color w:val="000000" w:themeColor="text1"/>
          <w:szCs w:val="24"/>
        </w:rPr>
        <w:t>材。</w:t>
      </w:r>
    </w:p>
    <w:p w:rsidR="00884D88" w:rsidRPr="00FE622C" w:rsidRDefault="00884D88" w:rsidP="00FE622C">
      <w:pPr>
        <w:spacing w:line="400" w:lineRule="exact"/>
        <w:ind w:leftChars="466" w:left="1310" w:hangingChars="80" w:hanging="192"/>
        <w:jc w:val="both"/>
        <w:rPr>
          <w:rFonts w:ascii="Times New Roman" w:eastAsia="標楷體" w:hAnsi="標楷體"/>
          <w:color w:val="000000" w:themeColor="text1"/>
          <w:szCs w:val="24"/>
        </w:rPr>
      </w:pPr>
      <w:r w:rsidRPr="00FE622C">
        <w:rPr>
          <w:rFonts w:ascii="Times New Roman" w:eastAsia="標楷體" w:hAnsi="標楷體"/>
          <w:color w:val="000000" w:themeColor="text1"/>
          <w:szCs w:val="24"/>
        </w:rPr>
        <w:t>2.</w:t>
      </w:r>
      <w:r w:rsidRPr="00FE622C">
        <w:rPr>
          <w:rFonts w:ascii="Times New Roman" w:eastAsia="標楷體" w:hAnsi="標楷體"/>
          <w:color w:val="000000" w:themeColor="text1"/>
          <w:szCs w:val="24"/>
        </w:rPr>
        <w:t>仍暫</w:t>
      </w:r>
      <w:proofErr w:type="gramStart"/>
      <w:r w:rsidRPr="00FE622C">
        <w:rPr>
          <w:rFonts w:ascii="Times New Roman" w:eastAsia="標楷體" w:hAnsi="標楷體"/>
          <w:color w:val="000000" w:themeColor="text1"/>
          <w:szCs w:val="24"/>
        </w:rPr>
        <w:t>採</w:t>
      </w:r>
      <w:proofErr w:type="gramEnd"/>
      <w:r w:rsidRPr="00FE622C">
        <w:rPr>
          <w:rFonts w:ascii="Times New Roman" w:eastAsia="標楷體" w:hAnsi="標楷體"/>
          <w:color w:val="000000" w:themeColor="text1"/>
          <w:szCs w:val="24"/>
        </w:rPr>
        <w:t>核實申報</w:t>
      </w:r>
      <w:proofErr w:type="gramStart"/>
      <w:r w:rsidRPr="00FE622C">
        <w:rPr>
          <w:rFonts w:ascii="Times New Roman" w:eastAsia="標楷體" w:hAnsi="標楷體"/>
          <w:color w:val="000000" w:themeColor="text1"/>
          <w:szCs w:val="24"/>
        </w:rPr>
        <w:t>特</w:t>
      </w:r>
      <w:proofErr w:type="gramEnd"/>
      <w:r w:rsidRPr="00FE622C">
        <w:rPr>
          <w:rFonts w:ascii="Times New Roman" w:eastAsia="標楷體" w:hAnsi="標楷體"/>
          <w:color w:val="000000" w:themeColor="text1"/>
          <w:szCs w:val="24"/>
        </w:rPr>
        <w:t>材。</w:t>
      </w:r>
    </w:p>
    <w:p w:rsidR="00884D88" w:rsidRPr="00FE622C" w:rsidRDefault="00884D88" w:rsidP="00FE622C">
      <w:pPr>
        <w:spacing w:line="400" w:lineRule="exact"/>
        <w:ind w:leftChars="466" w:left="1310" w:hangingChars="80" w:hanging="192"/>
        <w:jc w:val="both"/>
        <w:rPr>
          <w:rFonts w:ascii="Times New Roman" w:eastAsia="標楷體" w:hAnsi="標楷體"/>
          <w:color w:val="000000" w:themeColor="text1"/>
          <w:szCs w:val="24"/>
        </w:rPr>
      </w:pPr>
      <w:r w:rsidRPr="00FE622C">
        <w:rPr>
          <w:rFonts w:ascii="Times New Roman" w:eastAsia="標楷體" w:hAnsi="標楷體"/>
          <w:color w:val="000000" w:themeColor="text1"/>
          <w:szCs w:val="24"/>
        </w:rPr>
        <w:t>3.</w:t>
      </w:r>
      <w:r w:rsidRPr="00FE622C">
        <w:rPr>
          <w:rFonts w:ascii="Times New Roman" w:eastAsia="標楷體" w:hAnsi="標楷體"/>
          <w:color w:val="000000" w:themeColor="text1"/>
          <w:szCs w:val="24"/>
        </w:rPr>
        <w:t>於</w:t>
      </w:r>
      <w:proofErr w:type="spellStart"/>
      <w:r w:rsidRPr="00FE622C">
        <w:rPr>
          <w:rFonts w:ascii="Times New Roman" w:eastAsia="標楷體" w:hAnsi="標楷體"/>
          <w:color w:val="000000" w:themeColor="text1"/>
          <w:szCs w:val="24"/>
        </w:rPr>
        <w:t>DRG</w:t>
      </w:r>
      <w:r w:rsidRPr="00FE622C">
        <w:rPr>
          <w:rFonts w:ascii="Times New Roman" w:eastAsia="標楷體" w:hAnsi="標楷體"/>
          <w:color w:val="000000" w:themeColor="text1"/>
          <w:szCs w:val="24"/>
        </w:rPr>
        <w:t>內申報，不</w:t>
      </w:r>
      <w:proofErr w:type="gramStart"/>
      <w:r w:rsidRPr="00FE622C">
        <w:rPr>
          <w:rFonts w:ascii="Times New Roman" w:eastAsia="標楷體" w:hAnsi="標楷體"/>
          <w:color w:val="000000" w:themeColor="text1"/>
          <w:szCs w:val="24"/>
        </w:rPr>
        <w:t>採</w:t>
      </w:r>
      <w:proofErr w:type="gramEnd"/>
      <w:r w:rsidRPr="00FE622C">
        <w:rPr>
          <w:rFonts w:ascii="Times New Roman" w:eastAsia="標楷體" w:hAnsi="標楷體"/>
          <w:color w:val="000000" w:themeColor="text1"/>
          <w:szCs w:val="24"/>
        </w:rPr>
        <w:t>核實申報</w:t>
      </w:r>
      <w:proofErr w:type="spellEnd"/>
      <w:r w:rsidRPr="00FE622C">
        <w:rPr>
          <w:rFonts w:ascii="Times New Roman" w:eastAsia="標楷體" w:hAnsi="標楷體"/>
          <w:color w:val="000000" w:themeColor="text1"/>
          <w:szCs w:val="24"/>
        </w:rPr>
        <w:t>。</w:t>
      </w:r>
    </w:p>
    <w:p w:rsidR="00ED37AF" w:rsidRPr="00BE56D7" w:rsidRDefault="00884D88" w:rsidP="00884D88">
      <w:pPr>
        <w:pStyle w:val="affe"/>
        <w:suppressAutoHyphens w:val="0"/>
        <w:spacing w:line="400" w:lineRule="exact"/>
        <w:ind w:leftChars="237" w:left="991" w:rightChars="-50" w:right="-120" w:hangingChars="176" w:hanging="422"/>
        <w:rPr>
          <w:rFonts w:ascii="Times New Roman" w:eastAsia="標楷體" w:hAnsi="Times New Roman"/>
          <w:color w:val="000000" w:themeColor="text1"/>
        </w:rPr>
      </w:pPr>
      <w:r w:rsidRPr="00BE56D7">
        <w:rPr>
          <w:rFonts w:ascii="Times New Roman" w:eastAsia="標楷體" w:hAnsi="Times New Roman" w:cs="Times New Roman" w:hint="eastAsia"/>
          <w:color w:val="000000" w:themeColor="text1"/>
        </w:rPr>
        <w:t>(</w:t>
      </w:r>
      <w:r w:rsidRPr="00BE56D7">
        <w:rPr>
          <w:rFonts w:ascii="Times New Roman" w:eastAsia="標楷體" w:hAnsi="Times New Roman" w:cs="Times New Roman" w:hint="eastAsia"/>
          <w:color w:val="000000" w:themeColor="text1"/>
        </w:rPr>
        <w:t>七</w:t>
      </w:r>
      <w:r w:rsidRPr="00BE56D7">
        <w:rPr>
          <w:rFonts w:ascii="Times New Roman" w:eastAsia="標楷體" w:hAnsi="Times New Roman" w:cs="Times New Roman" w:hint="eastAsia"/>
          <w:color w:val="000000" w:themeColor="text1"/>
        </w:rPr>
        <w:t>)</w:t>
      </w:r>
      <w:proofErr w:type="spellStart"/>
      <w:r w:rsidR="00ED37AF" w:rsidRPr="00BE56D7">
        <w:rPr>
          <w:rFonts w:ascii="Times New Roman" w:eastAsia="標楷體" w:hAnsi="標楷體"/>
          <w:color w:val="000000" w:themeColor="text1"/>
        </w:rPr>
        <w:t>使用新增全新功能類別特殊材料之個案，除依前述</w:t>
      </w:r>
      <w:proofErr w:type="spellEnd"/>
      <w:r w:rsidR="00ED37AF" w:rsidRPr="00BE56D7">
        <w:rPr>
          <w:rFonts w:ascii="Times New Roman" w:eastAsia="標楷體" w:hAnsi="Times New Roman"/>
          <w:color w:val="000000" w:themeColor="text1"/>
        </w:rPr>
        <w:t>(</w:t>
      </w:r>
      <w:proofErr w:type="gramStart"/>
      <w:r w:rsidR="00ED37AF" w:rsidRPr="00BE56D7">
        <w:rPr>
          <w:rFonts w:ascii="Times New Roman" w:eastAsia="標楷體" w:hAnsi="標楷體"/>
          <w:color w:val="000000" w:themeColor="text1"/>
        </w:rPr>
        <w:t>一</w:t>
      </w:r>
      <w:proofErr w:type="gramEnd"/>
      <w:r w:rsidR="00ED37AF" w:rsidRPr="00BE56D7">
        <w:rPr>
          <w:rFonts w:ascii="Times New Roman" w:eastAsia="標楷體" w:hAnsi="Times New Roman"/>
          <w:color w:val="000000" w:themeColor="text1"/>
        </w:rPr>
        <w:t>)</w:t>
      </w:r>
      <w:r w:rsidR="00ED37AF" w:rsidRPr="00BE56D7">
        <w:rPr>
          <w:rFonts w:ascii="Times New Roman" w:eastAsia="標楷體" w:hAnsi="標楷體"/>
          <w:color w:val="000000" w:themeColor="text1"/>
        </w:rPr>
        <w:t>至</w:t>
      </w:r>
      <w:r w:rsidR="00ED37AF" w:rsidRPr="00BE56D7">
        <w:rPr>
          <w:rFonts w:ascii="Times New Roman" w:eastAsia="標楷體" w:hAnsi="Times New Roman"/>
          <w:color w:val="000000" w:themeColor="text1"/>
        </w:rPr>
        <w:t>(</w:t>
      </w:r>
      <w:r w:rsidR="00ED37AF" w:rsidRPr="00BE56D7">
        <w:rPr>
          <w:rFonts w:ascii="Times New Roman" w:eastAsia="標楷體" w:hAnsi="標楷體"/>
          <w:color w:val="000000" w:themeColor="text1"/>
        </w:rPr>
        <w:t>三</w:t>
      </w:r>
      <w:r w:rsidR="00ED37AF" w:rsidRPr="00BE56D7">
        <w:rPr>
          <w:rFonts w:ascii="Times New Roman" w:eastAsia="標楷體" w:hAnsi="Times New Roman"/>
          <w:color w:val="000000" w:themeColor="text1"/>
        </w:rPr>
        <w:t>)</w:t>
      </w:r>
      <w:r w:rsidR="00ED37AF" w:rsidRPr="00BE56D7">
        <w:rPr>
          <w:rFonts w:ascii="Times New Roman" w:eastAsia="標楷體" w:hAnsi="標楷體"/>
          <w:color w:val="000000" w:themeColor="text1"/>
        </w:rPr>
        <w:t>、</w:t>
      </w:r>
      <w:r w:rsidRPr="00BE56D7">
        <w:rPr>
          <w:rFonts w:ascii="Times New Roman" w:eastAsia="標楷體" w:hAnsi="Times New Roman" w:hint="eastAsia"/>
          <w:color w:val="000000" w:themeColor="text1"/>
        </w:rPr>
        <w:t>(</w:t>
      </w:r>
      <w:r w:rsidRPr="00BE56D7">
        <w:rPr>
          <w:rFonts w:ascii="Times New Roman" w:eastAsia="標楷體" w:hAnsi="Times New Roman" w:hint="eastAsia"/>
          <w:color w:val="000000" w:themeColor="text1"/>
        </w:rPr>
        <w:t>五</w:t>
      </w:r>
      <w:r w:rsidRPr="00BE56D7">
        <w:rPr>
          <w:rFonts w:ascii="Times New Roman" w:eastAsia="標楷體" w:hAnsi="Times New Roman" w:hint="eastAsia"/>
          <w:color w:val="000000" w:themeColor="text1"/>
        </w:rPr>
        <w:t>)</w:t>
      </w:r>
      <w:r w:rsidRPr="00BE56D7">
        <w:rPr>
          <w:rFonts w:ascii="Times New Roman" w:eastAsia="標楷體" w:hAnsi="標楷體"/>
          <w:color w:val="000000" w:themeColor="text1"/>
        </w:rPr>
        <w:t>、</w:t>
      </w:r>
      <w:r w:rsidR="00ED37AF" w:rsidRPr="00BE56D7">
        <w:rPr>
          <w:rFonts w:ascii="Times New Roman" w:eastAsia="標楷體" w:hAnsi="Times New Roman"/>
          <w:color w:val="000000" w:themeColor="text1"/>
        </w:rPr>
        <w:t>(</w:t>
      </w:r>
      <w:r w:rsidR="00ED37AF" w:rsidRPr="00BE56D7">
        <w:rPr>
          <w:rFonts w:ascii="Times New Roman" w:eastAsia="標楷體" w:hAnsi="標楷體"/>
          <w:color w:val="000000" w:themeColor="text1"/>
        </w:rPr>
        <w:t>六</w:t>
      </w:r>
      <w:r w:rsidR="00ED37AF" w:rsidRPr="00BE56D7">
        <w:rPr>
          <w:rFonts w:ascii="Times New Roman" w:eastAsia="標楷體" w:hAnsi="Times New Roman"/>
          <w:color w:val="000000" w:themeColor="text1"/>
        </w:rPr>
        <w:t>)</w:t>
      </w:r>
      <w:proofErr w:type="spellStart"/>
      <w:r w:rsidR="00ED37AF" w:rsidRPr="00BE56D7">
        <w:rPr>
          <w:rFonts w:ascii="Times New Roman" w:eastAsia="標楷體" w:hAnsi="標楷體"/>
          <w:color w:val="000000" w:themeColor="text1"/>
        </w:rPr>
        <w:t>項計算</w:t>
      </w:r>
      <w:r w:rsidR="00ED37AF" w:rsidRPr="00BE56D7">
        <w:rPr>
          <w:rFonts w:ascii="Times New Roman" w:eastAsia="標楷體" w:hAnsi="Times New Roman"/>
          <w:color w:val="000000" w:themeColor="text1"/>
        </w:rPr>
        <w:t>DRG</w:t>
      </w:r>
      <w:r w:rsidR="00ED37AF" w:rsidRPr="00BE56D7">
        <w:rPr>
          <w:rFonts w:ascii="Times New Roman" w:eastAsia="標楷體" w:hAnsi="標楷體"/>
          <w:color w:val="000000" w:themeColor="text1"/>
        </w:rPr>
        <w:t>支付點數及另行核實申報點數外，得依</w:t>
      </w:r>
      <w:proofErr w:type="spellEnd"/>
      <w:r w:rsidR="00ED37AF" w:rsidRPr="00BE56D7">
        <w:rPr>
          <w:rFonts w:ascii="Times New Roman" w:eastAsia="標楷體" w:hAnsi="標楷體"/>
          <w:color w:val="000000" w:themeColor="text1"/>
        </w:rPr>
        <w:t>「</w:t>
      </w:r>
      <w:proofErr w:type="spellStart"/>
      <w:r w:rsidR="00ED37AF" w:rsidRPr="00BE56D7">
        <w:rPr>
          <w:rFonts w:ascii="Times New Roman" w:eastAsia="標楷體" w:hAnsi="Times New Roman"/>
          <w:color w:val="000000" w:themeColor="text1"/>
        </w:rPr>
        <w:t>DRG</w:t>
      </w:r>
      <w:r w:rsidR="00ED37AF" w:rsidRPr="00BE56D7">
        <w:rPr>
          <w:rFonts w:ascii="Times New Roman" w:eastAsia="標楷體" w:hAnsi="標楷體"/>
          <w:color w:val="000000" w:themeColor="text1"/>
        </w:rPr>
        <w:t>支付制度下新增全新功能類別特殊材料因應方案</w:t>
      </w:r>
      <w:proofErr w:type="spellEnd"/>
      <w:r w:rsidR="00ED37AF" w:rsidRPr="00BE56D7">
        <w:rPr>
          <w:rFonts w:ascii="Times New Roman" w:eastAsia="標楷體" w:hAnsi="標楷體"/>
          <w:color w:val="000000" w:themeColor="text1"/>
        </w:rPr>
        <w:t>」</w:t>
      </w:r>
      <w:r w:rsidR="00ED37AF" w:rsidRPr="00BE56D7">
        <w:rPr>
          <w:rFonts w:ascii="Times New Roman" w:eastAsia="標楷體" w:hAnsi="Times New Roman"/>
          <w:color w:val="000000" w:themeColor="text1"/>
        </w:rPr>
        <w:t>(</w:t>
      </w:r>
      <w:proofErr w:type="spellStart"/>
      <w:r w:rsidR="00ED37AF" w:rsidRPr="00BE56D7">
        <w:rPr>
          <w:rFonts w:ascii="Times New Roman" w:eastAsia="標楷體" w:hAnsi="標楷體"/>
          <w:color w:val="000000" w:themeColor="text1"/>
        </w:rPr>
        <w:t>附表</w:t>
      </w:r>
      <w:proofErr w:type="spellEnd"/>
      <w:r w:rsidR="00ED37AF" w:rsidRPr="00BE56D7">
        <w:rPr>
          <w:rFonts w:ascii="Times New Roman" w:eastAsia="標楷體" w:hAnsi="Times New Roman"/>
          <w:color w:val="000000" w:themeColor="text1"/>
        </w:rPr>
        <w:t>7.1)</w:t>
      </w:r>
      <w:proofErr w:type="spellStart"/>
      <w:r w:rsidR="00ED37AF" w:rsidRPr="00BE56D7">
        <w:rPr>
          <w:rFonts w:ascii="Times New Roman" w:eastAsia="標楷體" w:hAnsi="標楷體"/>
          <w:color w:val="000000" w:themeColor="text1"/>
        </w:rPr>
        <w:t>規定加計額外醫療點數</w:t>
      </w:r>
      <w:proofErr w:type="spellEnd"/>
      <w:r w:rsidR="00ED37AF" w:rsidRPr="00BE56D7">
        <w:rPr>
          <w:rFonts w:ascii="Times New Roman" w:eastAsia="標楷體" w:hAnsi="標楷體"/>
          <w:color w:val="000000" w:themeColor="text1"/>
        </w:rPr>
        <w:t>。</w:t>
      </w:r>
    </w:p>
    <w:p w:rsidR="00ED37AF" w:rsidRPr="00BE56D7" w:rsidRDefault="00ED37AF" w:rsidP="00ED37AF">
      <w:pPr>
        <w:pStyle w:val="affe"/>
        <w:snapToGrid w:val="0"/>
        <w:spacing w:line="400" w:lineRule="exact"/>
        <w:ind w:left="485" w:rightChars="100" w:right="240" w:hangingChars="202" w:hanging="485"/>
        <w:rPr>
          <w:rFonts w:ascii="Times New Roman" w:eastAsia="標楷體" w:hAnsi="標楷體"/>
          <w:color w:val="000000" w:themeColor="text1"/>
        </w:rPr>
      </w:pPr>
      <w:r w:rsidRPr="00BE56D7">
        <w:rPr>
          <w:rFonts w:ascii="Times New Roman" w:eastAsia="標楷體" w:hAnsi="標楷體"/>
          <w:color w:val="000000" w:themeColor="text1"/>
        </w:rPr>
        <w:t>七、</w:t>
      </w:r>
      <w:proofErr w:type="spellStart"/>
      <w:r w:rsidRPr="00BE56D7">
        <w:rPr>
          <w:rFonts w:ascii="Times New Roman" w:eastAsia="標楷體" w:hAnsi="Times New Roman"/>
          <w:color w:val="000000" w:themeColor="text1"/>
        </w:rPr>
        <w:t>Tw-DRG</w:t>
      </w:r>
      <w:r w:rsidRPr="00BE56D7">
        <w:rPr>
          <w:rFonts w:ascii="Times New Roman" w:eastAsia="標楷體" w:hAnsi="標楷體"/>
          <w:color w:val="000000" w:themeColor="text1"/>
        </w:rPr>
        <w:t>導入後申報醫療點數：本章通則六計算所得之</w:t>
      </w:r>
      <w:proofErr w:type="spellEnd"/>
      <w:r w:rsidRPr="00BE56D7">
        <w:rPr>
          <w:rFonts w:ascii="Times New Roman" w:eastAsia="標楷體" w:hAnsi="Times New Roman"/>
          <w:color w:val="000000" w:themeColor="text1"/>
        </w:rPr>
        <w:t>Tw-</w:t>
      </w:r>
      <w:proofErr w:type="spellStart"/>
      <w:r w:rsidRPr="00BE56D7">
        <w:rPr>
          <w:rFonts w:ascii="Times New Roman" w:eastAsia="標楷體" w:hAnsi="Times New Roman"/>
          <w:color w:val="000000" w:themeColor="text1"/>
        </w:rPr>
        <w:t>DRG</w:t>
      </w:r>
      <w:r w:rsidRPr="00BE56D7">
        <w:rPr>
          <w:rFonts w:ascii="Times New Roman" w:eastAsia="標楷體" w:hAnsi="標楷體"/>
          <w:color w:val="000000" w:themeColor="text1"/>
        </w:rPr>
        <w:t>支付點數及通則六之</w:t>
      </w:r>
      <w:proofErr w:type="spellEnd"/>
      <w:r w:rsidR="00884D88" w:rsidRPr="00BE56D7">
        <w:rPr>
          <w:rFonts w:ascii="Times New Roman" w:eastAsia="標楷體" w:hAnsi="Times New Roman" w:hint="eastAsia"/>
          <w:color w:val="000000" w:themeColor="text1"/>
        </w:rPr>
        <w:t>(</w:t>
      </w:r>
      <w:r w:rsidR="00884D88" w:rsidRPr="00BE56D7">
        <w:rPr>
          <w:rFonts w:ascii="Times New Roman" w:eastAsia="標楷體" w:hAnsi="Times New Roman" w:hint="eastAsia"/>
          <w:color w:val="000000" w:themeColor="text1"/>
        </w:rPr>
        <w:t>五</w:t>
      </w:r>
      <w:r w:rsidR="00884D88" w:rsidRPr="00BE56D7">
        <w:rPr>
          <w:rFonts w:ascii="Times New Roman" w:eastAsia="標楷體" w:hAnsi="Times New Roman" w:hint="eastAsia"/>
          <w:color w:val="000000" w:themeColor="text1"/>
        </w:rPr>
        <w:t>)</w:t>
      </w:r>
      <w:r w:rsidR="00884D88" w:rsidRPr="00BE56D7">
        <w:rPr>
          <w:rFonts w:ascii="Times New Roman" w:eastAsia="標楷體" w:hAnsi="標楷體"/>
          <w:color w:val="000000" w:themeColor="text1"/>
        </w:rPr>
        <w:t>、</w:t>
      </w:r>
      <w:r w:rsidRPr="00BE56D7">
        <w:rPr>
          <w:rFonts w:ascii="Times New Roman" w:eastAsia="標楷體" w:hAnsi="Times New Roman"/>
          <w:color w:val="000000" w:themeColor="text1"/>
        </w:rPr>
        <w:t>(</w:t>
      </w:r>
      <w:r w:rsidRPr="00BE56D7">
        <w:rPr>
          <w:rFonts w:ascii="Times New Roman" w:eastAsia="標楷體" w:hAnsi="標楷體"/>
          <w:color w:val="000000" w:themeColor="text1"/>
        </w:rPr>
        <w:t>六</w:t>
      </w:r>
      <w:r w:rsidRPr="00BE56D7">
        <w:rPr>
          <w:rFonts w:ascii="Times New Roman" w:eastAsia="標楷體" w:hAnsi="Times New Roman"/>
          <w:color w:val="000000" w:themeColor="text1"/>
        </w:rPr>
        <w:t>)</w:t>
      </w:r>
      <w:r w:rsidR="00884D88" w:rsidRPr="00BE56D7">
        <w:rPr>
          <w:rFonts w:ascii="Times New Roman" w:eastAsia="標楷體" w:hAnsi="標楷體"/>
          <w:color w:val="000000" w:themeColor="text1"/>
        </w:rPr>
        <w:t>、</w:t>
      </w:r>
      <w:r w:rsidR="00884D88" w:rsidRPr="00BE56D7">
        <w:rPr>
          <w:rFonts w:ascii="Times New Roman" w:eastAsia="標楷體" w:hAnsi="Times New Roman" w:hint="eastAsia"/>
          <w:color w:val="000000" w:themeColor="text1"/>
        </w:rPr>
        <w:t>(</w:t>
      </w:r>
      <w:r w:rsidR="00884D88" w:rsidRPr="00BE56D7">
        <w:rPr>
          <w:rFonts w:ascii="Times New Roman" w:eastAsia="標楷體" w:hAnsi="Times New Roman" w:hint="eastAsia"/>
          <w:color w:val="000000" w:themeColor="text1"/>
        </w:rPr>
        <w:t>七</w:t>
      </w:r>
      <w:r w:rsidR="00884D88" w:rsidRPr="00BE56D7">
        <w:rPr>
          <w:rFonts w:ascii="Times New Roman" w:eastAsia="標楷體" w:hAnsi="Times New Roman" w:hint="eastAsia"/>
          <w:color w:val="000000" w:themeColor="text1"/>
        </w:rPr>
        <w:t>)</w:t>
      </w:r>
      <w:proofErr w:type="spellStart"/>
      <w:r w:rsidRPr="00BE56D7">
        <w:rPr>
          <w:rFonts w:ascii="Times New Roman" w:eastAsia="標楷體" w:hAnsi="標楷體"/>
          <w:color w:val="000000" w:themeColor="text1"/>
        </w:rPr>
        <w:t>得另行申報項目之支付點數</w:t>
      </w:r>
      <w:proofErr w:type="spellEnd"/>
      <w:r w:rsidRPr="00BE56D7">
        <w:rPr>
          <w:rFonts w:ascii="Times New Roman" w:eastAsia="標楷體" w:hAnsi="標楷體"/>
          <w:color w:val="000000" w:themeColor="text1"/>
        </w:rPr>
        <w:t>。</w:t>
      </w:r>
    </w:p>
    <w:p w:rsidR="00EE411D" w:rsidRPr="00BE56D7" w:rsidRDefault="00EE411D" w:rsidP="00EE411D">
      <w:pPr>
        <w:pStyle w:val="affe"/>
        <w:snapToGrid w:val="0"/>
        <w:spacing w:line="400" w:lineRule="exact"/>
        <w:ind w:rightChars="100" w:right="240"/>
        <w:rPr>
          <w:rFonts w:ascii="Times New Roman" w:eastAsia="標楷體" w:hAnsi="Times New Roman"/>
          <w:color w:val="000000" w:themeColor="text1"/>
        </w:rPr>
      </w:pPr>
      <w:r w:rsidRPr="00BE56D7">
        <w:rPr>
          <w:rFonts w:ascii="Times New Roman" w:eastAsia="標楷體" w:hAnsi="標楷體"/>
          <w:color w:val="000000" w:themeColor="text1"/>
        </w:rPr>
        <w:t>八、各</w:t>
      </w:r>
      <w:proofErr w:type="spellStart"/>
      <w:r w:rsidRPr="00BE56D7">
        <w:rPr>
          <w:rFonts w:ascii="Times New Roman" w:eastAsia="標楷體" w:hAnsi="Times New Roman"/>
          <w:color w:val="000000" w:themeColor="text1"/>
        </w:rPr>
        <w:t>MDC</w:t>
      </w:r>
      <w:r w:rsidRPr="00BE56D7">
        <w:rPr>
          <w:rFonts w:ascii="Times New Roman" w:eastAsia="標楷體" w:hAnsi="標楷體"/>
          <w:color w:val="000000" w:themeColor="text1"/>
        </w:rPr>
        <w:t>導入時程如下</w:t>
      </w:r>
      <w:proofErr w:type="spellEnd"/>
      <w:r w:rsidRPr="00BE56D7">
        <w:rPr>
          <w:rFonts w:ascii="Times New Roman" w:eastAsia="標楷體" w:hAnsi="標楷體"/>
          <w:color w:val="000000" w:themeColor="text1"/>
        </w:rPr>
        <w:t>：</w:t>
      </w:r>
    </w:p>
    <w:tbl>
      <w:tblPr>
        <w:tblW w:w="8930" w:type="dxa"/>
        <w:tblInd w:w="737" w:type="dxa"/>
        <w:tblLayout w:type="fixed"/>
        <w:tblCellMar>
          <w:left w:w="28" w:type="dxa"/>
          <w:right w:w="28" w:type="dxa"/>
        </w:tblCellMar>
        <w:tblLook w:val="04A0" w:firstRow="1" w:lastRow="0" w:firstColumn="1" w:lastColumn="0" w:noHBand="0" w:noVBand="1"/>
      </w:tblPr>
      <w:tblGrid>
        <w:gridCol w:w="3544"/>
        <w:gridCol w:w="5386"/>
      </w:tblGrid>
      <w:tr w:rsidR="00BE56D7" w:rsidRPr="00BE56D7" w:rsidTr="00434804">
        <w:trPr>
          <w:trHeight w:val="330"/>
          <w:tblHeader/>
        </w:trPr>
        <w:tc>
          <w:tcPr>
            <w:tcW w:w="3544" w:type="dxa"/>
            <w:tcBorders>
              <w:top w:val="single" w:sz="4" w:space="0" w:color="000000"/>
              <w:left w:val="single" w:sz="4" w:space="0" w:color="000000"/>
              <w:bottom w:val="single" w:sz="4" w:space="0" w:color="000000"/>
              <w:right w:val="single" w:sz="4" w:space="0" w:color="000000"/>
            </w:tcBorders>
            <w:hideMark/>
          </w:tcPr>
          <w:p w:rsidR="00EE411D" w:rsidRPr="00BE56D7" w:rsidRDefault="00EE411D" w:rsidP="009B6024">
            <w:pPr>
              <w:widowControl/>
              <w:spacing w:line="400" w:lineRule="exact"/>
              <w:jc w:val="center"/>
              <w:rPr>
                <w:rFonts w:ascii="Times New Roman" w:eastAsia="標楷體" w:hAnsi="Times New Roman"/>
                <w:color w:val="000000" w:themeColor="text1"/>
                <w:szCs w:val="24"/>
              </w:rPr>
            </w:pPr>
            <w:r w:rsidRPr="00BE56D7">
              <w:rPr>
                <w:rFonts w:ascii="Times New Roman" w:eastAsia="標楷體" w:hAnsi="標楷體"/>
                <w:color w:val="000000" w:themeColor="text1"/>
                <w:szCs w:val="24"/>
              </w:rPr>
              <w:t>時程</w:t>
            </w:r>
          </w:p>
        </w:tc>
        <w:tc>
          <w:tcPr>
            <w:tcW w:w="5386" w:type="dxa"/>
            <w:tcBorders>
              <w:top w:val="single" w:sz="4" w:space="0" w:color="000000"/>
              <w:left w:val="nil"/>
              <w:bottom w:val="single" w:sz="4" w:space="0" w:color="000000"/>
              <w:right w:val="single" w:sz="4" w:space="0" w:color="000000"/>
            </w:tcBorders>
            <w:hideMark/>
          </w:tcPr>
          <w:p w:rsidR="00EE411D" w:rsidRPr="00BE56D7" w:rsidRDefault="00EE411D" w:rsidP="009B6024">
            <w:pPr>
              <w:widowControl/>
              <w:spacing w:line="400" w:lineRule="exact"/>
              <w:jc w:val="center"/>
              <w:rPr>
                <w:rFonts w:ascii="Times New Roman" w:eastAsia="標楷體" w:hAnsi="Times New Roman"/>
                <w:color w:val="000000" w:themeColor="text1"/>
                <w:szCs w:val="24"/>
              </w:rPr>
            </w:pPr>
            <w:r w:rsidRPr="00BE56D7">
              <w:rPr>
                <w:rFonts w:ascii="Times New Roman" w:eastAsia="標楷體" w:hAnsi="Times New Roman"/>
                <w:color w:val="000000" w:themeColor="text1"/>
                <w:szCs w:val="24"/>
              </w:rPr>
              <w:t>DRG</w:t>
            </w:r>
            <w:r w:rsidRPr="00BE56D7">
              <w:rPr>
                <w:rFonts w:ascii="Times New Roman" w:eastAsia="標楷體" w:hAnsi="標楷體"/>
                <w:color w:val="000000" w:themeColor="text1"/>
                <w:szCs w:val="24"/>
              </w:rPr>
              <w:t>或</w:t>
            </w:r>
            <w:r w:rsidRPr="00BE56D7">
              <w:rPr>
                <w:rFonts w:ascii="Times New Roman" w:eastAsia="標楷體" w:hAnsi="Times New Roman"/>
                <w:color w:val="000000" w:themeColor="text1"/>
                <w:szCs w:val="24"/>
              </w:rPr>
              <w:t>MDC</w:t>
            </w:r>
          </w:p>
        </w:tc>
      </w:tr>
      <w:tr w:rsidR="00BE56D7" w:rsidRPr="00BE56D7" w:rsidTr="009B6024">
        <w:trPr>
          <w:trHeight w:val="581"/>
        </w:trPr>
        <w:tc>
          <w:tcPr>
            <w:tcW w:w="3544" w:type="dxa"/>
            <w:tcBorders>
              <w:top w:val="single" w:sz="4" w:space="0" w:color="000000"/>
              <w:left w:val="single" w:sz="4" w:space="0" w:color="000000"/>
              <w:bottom w:val="single" w:sz="4" w:space="0" w:color="000000"/>
              <w:right w:val="single" w:sz="4" w:space="0" w:color="000000"/>
            </w:tcBorders>
            <w:hideMark/>
          </w:tcPr>
          <w:p w:rsidR="00EE411D" w:rsidRPr="00BE56D7" w:rsidRDefault="00EE411D" w:rsidP="009B6024">
            <w:pPr>
              <w:widowControl/>
              <w:spacing w:line="400" w:lineRule="exact"/>
              <w:rPr>
                <w:rFonts w:ascii="Times New Roman" w:eastAsia="標楷體" w:hAnsi="Times New Roman"/>
                <w:color w:val="000000" w:themeColor="text1"/>
                <w:szCs w:val="24"/>
              </w:rPr>
            </w:pPr>
            <w:r w:rsidRPr="00BE56D7">
              <w:rPr>
                <w:rFonts w:ascii="Times New Roman" w:eastAsia="標楷體" w:hAnsi="標楷體"/>
                <w:color w:val="000000" w:themeColor="text1"/>
                <w:szCs w:val="24"/>
              </w:rPr>
              <w:t>第</w:t>
            </w:r>
            <w:r w:rsidRPr="00BE56D7">
              <w:rPr>
                <w:rFonts w:ascii="Times New Roman" w:eastAsia="標楷體" w:hAnsi="Times New Roman"/>
                <w:color w:val="000000" w:themeColor="text1"/>
                <w:szCs w:val="24"/>
              </w:rPr>
              <w:t>1</w:t>
            </w:r>
            <w:r w:rsidRPr="00BE56D7">
              <w:rPr>
                <w:rFonts w:ascii="Times New Roman" w:eastAsia="標楷體" w:hAnsi="標楷體"/>
                <w:color w:val="000000" w:themeColor="text1"/>
                <w:szCs w:val="24"/>
              </w:rPr>
              <w:t>階段</w:t>
            </w:r>
            <w:r w:rsidRPr="00BE56D7">
              <w:rPr>
                <w:rFonts w:ascii="Times New Roman" w:eastAsia="標楷體" w:hAnsi="Times New Roman"/>
                <w:color w:val="000000" w:themeColor="text1"/>
                <w:szCs w:val="24"/>
              </w:rPr>
              <w:t>(99</w:t>
            </w:r>
            <w:r w:rsidRPr="00BE56D7">
              <w:rPr>
                <w:rFonts w:ascii="Times New Roman" w:eastAsia="標楷體" w:hAnsi="標楷體"/>
                <w:color w:val="000000" w:themeColor="text1"/>
                <w:szCs w:val="24"/>
              </w:rPr>
              <w:t>年</w:t>
            </w:r>
            <w:r w:rsidRPr="00BE56D7">
              <w:rPr>
                <w:rFonts w:ascii="Times New Roman" w:eastAsia="標楷體" w:hAnsi="Times New Roman"/>
                <w:color w:val="000000" w:themeColor="text1"/>
                <w:szCs w:val="24"/>
              </w:rPr>
              <w:t>1</w:t>
            </w:r>
            <w:r w:rsidRPr="00BE56D7">
              <w:rPr>
                <w:rFonts w:ascii="Times New Roman" w:eastAsia="標楷體" w:hAnsi="標楷體"/>
                <w:color w:val="000000" w:themeColor="text1"/>
                <w:szCs w:val="24"/>
              </w:rPr>
              <w:t>月</w:t>
            </w:r>
            <w:r w:rsidRPr="00BE56D7">
              <w:rPr>
                <w:rFonts w:ascii="Times New Roman" w:eastAsia="標楷體" w:hAnsi="Times New Roman"/>
                <w:color w:val="000000" w:themeColor="text1"/>
                <w:szCs w:val="24"/>
              </w:rPr>
              <w:t>1</w:t>
            </w:r>
            <w:r w:rsidRPr="00BE56D7">
              <w:rPr>
                <w:rFonts w:ascii="Times New Roman" w:eastAsia="標楷體" w:hAnsi="標楷體"/>
                <w:color w:val="000000" w:themeColor="text1"/>
                <w:szCs w:val="24"/>
              </w:rPr>
              <w:t>日起</w:t>
            </w:r>
            <w:r w:rsidRPr="00BE56D7">
              <w:rPr>
                <w:rFonts w:ascii="Times New Roman" w:eastAsia="標楷體" w:hAnsi="Times New Roman"/>
                <w:color w:val="000000" w:themeColor="text1"/>
                <w:szCs w:val="24"/>
              </w:rPr>
              <w:t>)</w:t>
            </w:r>
          </w:p>
        </w:tc>
        <w:tc>
          <w:tcPr>
            <w:tcW w:w="5386" w:type="dxa"/>
            <w:tcBorders>
              <w:top w:val="single" w:sz="4" w:space="0" w:color="000000"/>
              <w:left w:val="nil"/>
              <w:bottom w:val="single" w:sz="4" w:space="0" w:color="000000"/>
              <w:right w:val="single" w:sz="4" w:space="0" w:color="000000"/>
            </w:tcBorders>
            <w:hideMark/>
          </w:tcPr>
          <w:p w:rsidR="00EE411D" w:rsidRPr="00BE56D7" w:rsidRDefault="00587808" w:rsidP="00BE56D7">
            <w:pPr>
              <w:widowControl/>
              <w:spacing w:line="400" w:lineRule="exact"/>
              <w:rPr>
                <w:rFonts w:ascii="Times New Roman" w:eastAsia="標楷體" w:hAnsi="Times New Roman"/>
                <w:color w:val="000000" w:themeColor="text1"/>
                <w:szCs w:val="24"/>
              </w:rPr>
            </w:pPr>
            <w:r w:rsidRPr="00BE56D7">
              <w:rPr>
                <w:rFonts w:ascii="Times New Roman" w:eastAsia="標楷體" w:hAnsi="標楷體" w:hint="eastAsia"/>
                <w:color w:val="000000" w:themeColor="text1"/>
                <w:szCs w:val="24"/>
              </w:rPr>
              <w:t>222</w:t>
            </w:r>
            <w:r w:rsidR="00EE411D" w:rsidRPr="00BE56D7">
              <w:rPr>
                <w:rFonts w:ascii="Times New Roman" w:eastAsia="標楷體" w:hAnsi="標楷體"/>
                <w:color w:val="000000" w:themeColor="text1"/>
                <w:szCs w:val="24"/>
              </w:rPr>
              <w:t>項</w:t>
            </w:r>
            <w:r w:rsidR="00EE411D" w:rsidRPr="00BE56D7">
              <w:rPr>
                <w:rFonts w:ascii="Times New Roman" w:eastAsia="標楷體" w:hAnsi="Times New Roman"/>
                <w:color w:val="000000" w:themeColor="text1"/>
                <w:szCs w:val="24"/>
              </w:rPr>
              <w:t>DRG</w:t>
            </w:r>
            <w:r w:rsidR="00434804" w:rsidRPr="00BE56D7">
              <w:rPr>
                <w:rFonts w:ascii="Times New Roman" w:eastAsia="標楷體" w:hAnsi="Times New Roman"/>
                <w:color w:val="000000" w:themeColor="text1"/>
                <w:szCs w:val="24"/>
              </w:rPr>
              <w:t>(</w:t>
            </w:r>
            <w:r w:rsidR="00434804" w:rsidRPr="00BE56D7">
              <w:rPr>
                <w:rFonts w:ascii="Times New Roman" w:eastAsia="標楷體" w:hAnsi="標楷體"/>
                <w:color w:val="000000" w:themeColor="text1"/>
                <w:szCs w:val="24"/>
              </w:rPr>
              <w:t>附表</w:t>
            </w:r>
            <w:r w:rsidR="00434804" w:rsidRPr="00BE56D7">
              <w:rPr>
                <w:rFonts w:ascii="Times New Roman" w:eastAsia="標楷體" w:hAnsi="Times New Roman"/>
                <w:color w:val="000000" w:themeColor="text1"/>
                <w:szCs w:val="24"/>
              </w:rPr>
              <w:t>7.</w:t>
            </w:r>
            <w:r w:rsidR="00434804" w:rsidRPr="00BE56D7">
              <w:rPr>
                <w:rFonts w:ascii="Times New Roman" w:eastAsia="標楷體" w:hAnsi="Times New Roman" w:hint="eastAsia"/>
                <w:color w:val="000000" w:themeColor="text1"/>
                <w:szCs w:val="24"/>
              </w:rPr>
              <w:t>2</w:t>
            </w:r>
            <w:r w:rsidR="00434804" w:rsidRPr="00BE56D7">
              <w:rPr>
                <w:rFonts w:ascii="Times New Roman" w:eastAsia="標楷體" w:hAnsi="Times New Roman"/>
                <w:color w:val="000000" w:themeColor="text1"/>
                <w:szCs w:val="24"/>
              </w:rPr>
              <w:t>.</w:t>
            </w:r>
            <w:r w:rsidR="00434804" w:rsidRPr="00BE56D7">
              <w:rPr>
                <w:rFonts w:ascii="Times New Roman" w:eastAsia="標楷體" w:hAnsi="Times New Roman" w:hint="eastAsia"/>
                <w:color w:val="000000" w:themeColor="text1"/>
                <w:szCs w:val="24"/>
              </w:rPr>
              <w:t>4</w:t>
            </w:r>
            <w:r w:rsidR="00434804" w:rsidRPr="00BE56D7">
              <w:rPr>
                <w:rFonts w:ascii="Times New Roman" w:eastAsia="標楷體" w:hAnsi="Times New Roman"/>
                <w:color w:val="000000" w:themeColor="text1"/>
                <w:szCs w:val="24"/>
              </w:rPr>
              <w:t>)</w:t>
            </w:r>
          </w:p>
        </w:tc>
      </w:tr>
      <w:tr w:rsidR="00BE56D7" w:rsidRPr="00BE56D7" w:rsidTr="009B6024">
        <w:trPr>
          <w:trHeight w:val="717"/>
        </w:trPr>
        <w:tc>
          <w:tcPr>
            <w:tcW w:w="3544" w:type="dxa"/>
            <w:tcBorders>
              <w:top w:val="nil"/>
              <w:left w:val="single" w:sz="4" w:space="0" w:color="000000"/>
              <w:bottom w:val="single" w:sz="4" w:space="0" w:color="000000"/>
              <w:right w:val="single" w:sz="4" w:space="0" w:color="000000"/>
            </w:tcBorders>
            <w:hideMark/>
          </w:tcPr>
          <w:p w:rsidR="00EE411D" w:rsidRPr="00BE56D7" w:rsidRDefault="00EE411D" w:rsidP="009B6024">
            <w:pPr>
              <w:widowControl/>
              <w:spacing w:line="400" w:lineRule="exact"/>
              <w:rPr>
                <w:rFonts w:ascii="Times New Roman" w:eastAsia="標楷體" w:hAnsi="Times New Roman"/>
                <w:color w:val="000000" w:themeColor="text1"/>
                <w:szCs w:val="24"/>
              </w:rPr>
            </w:pPr>
            <w:r w:rsidRPr="00BE56D7">
              <w:rPr>
                <w:rFonts w:ascii="Times New Roman" w:eastAsia="標楷體" w:hAnsi="標楷體"/>
                <w:color w:val="000000" w:themeColor="text1"/>
                <w:szCs w:val="24"/>
              </w:rPr>
              <w:t>第</w:t>
            </w:r>
            <w:r w:rsidRPr="00BE56D7">
              <w:rPr>
                <w:rFonts w:ascii="Times New Roman" w:eastAsia="標楷體" w:hAnsi="Times New Roman"/>
                <w:color w:val="000000" w:themeColor="text1"/>
                <w:szCs w:val="24"/>
              </w:rPr>
              <w:t xml:space="preserve">2 </w:t>
            </w:r>
            <w:r w:rsidRPr="00BE56D7">
              <w:rPr>
                <w:rFonts w:ascii="Times New Roman" w:eastAsia="標楷體" w:hAnsi="標楷體"/>
                <w:color w:val="000000" w:themeColor="text1"/>
                <w:szCs w:val="24"/>
              </w:rPr>
              <w:t>階段</w:t>
            </w:r>
            <w:r w:rsidRPr="00BE56D7">
              <w:rPr>
                <w:rFonts w:ascii="Times New Roman" w:eastAsia="標楷體" w:hAnsi="Times New Roman"/>
                <w:color w:val="000000" w:themeColor="text1"/>
                <w:szCs w:val="24"/>
              </w:rPr>
              <w:t>(103</w:t>
            </w:r>
            <w:r w:rsidRPr="00BE56D7">
              <w:rPr>
                <w:rFonts w:ascii="Times New Roman" w:eastAsia="標楷體" w:hAnsi="標楷體"/>
                <w:color w:val="000000" w:themeColor="text1"/>
                <w:szCs w:val="24"/>
              </w:rPr>
              <w:t>年</w:t>
            </w:r>
            <w:r w:rsidRPr="00BE56D7">
              <w:rPr>
                <w:rFonts w:ascii="Times New Roman" w:eastAsia="標楷體" w:hAnsi="Times New Roman"/>
                <w:color w:val="000000" w:themeColor="text1"/>
                <w:szCs w:val="24"/>
              </w:rPr>
              <w:t>7</w:t>
            </w:r>
            <w:r w:rsidRPr="00BE56D7">
              <w:rPr>
                <w:rFonts w:ascii="Times New Roman" w:eastAsia="標楷體" w:hAnsi="標楷體"/>
                <w:color w:val="000000" w:themeColor="text1"/>
                <w:szCs w:val="24"/>
              </w:rPr>
              <w:t>月</w:t>
            </w:r>
            <w:r w:rsidRPr="00BE56D7">
              <w:rPr>
                <w:rFonts w:ascii="Times New Roman" w:eastAsia="標楷體" w:hAnsi="Times New Roman"/>
                <w:color w:val="000000" w:themeColor="text1"/>
                <w:szCs w:val="24"/>
              </w:rPr>
              <w:t>1</w:t>
            </w:r>
            <w:r w:rsidRPr="00BE56D7">
              <w:rPr>
                <w:rFonts w:ascii="Times New Roman" w:eastAsia="標楷體" w:hAnsi="標楷體"/>
                <w:color w:val="000000" w:themeColor="text1"/>
                <w:szCs w:val="24"/>
              </w:rPr>
              <w:t>日起</w:t>
            </w:r>
            <w:r w:rsidRPr="00BE56D7">
              <w:rPr>
                <w:rFonts w:ascii="Times New Roman" w:eastAsia="標楷體" w:hAnsi="Times New Roman"/>
                <w:color w:val="000000" w:themeColor="text1"/>
                <w:szCs w:val="24"/>
              </w:rPr>
              <w:t>)</w:t>
            </w:r>
          </w:p>
        </w:tc>
        <w:tc>
          <w:tcPr>
            <w:tcW w:w="5386" w:type="dxa"/>
            <w:tcBorders>
              <w:top w:val="nil"/>
              <w:left w:val="nil"/>
              <w:bottom w:val="single" w:sz="4" w:space="0" w:color="000000"/>
              <w:right w:val="single" w:sz="4" w:space="0" w:color="000000"/>
            </w:tcBorders>
            <w:hideMark/>
          </w:tcPr>
          <w:p w:rsidR="00EE411D" w:rsidRPr="00BE56D7" w:rsidRDefault="00EE411D" w:rsidP="009B6024">
            <w:pPr>
              <w:widowControl/>
              <w:spacing w:line="400" w:lineRule="exact"/>
              <w:rPr>
                <w:rFonts w:ascii="Times New Roman" w:eastAsia="標楷體" w:hAnsi="Times New Roman"/>
                <w:color w:val="000000" w:themeColor="text1"/>
                <w:szCs w:val="24"/>
              </w:rPr>
            </w:pPr>
            <w:r w:rsidRPr="00BE56D7">
              <w:rPr>
                <w:rFonts w:ascii="Times New Roman" w:eastAsia="標楷體" w:hAnsi="Times New Roman"/>
                <w:color w:val="000000" w:themeColor="text1"/>
                <w:szCs w:val="24"/>
              </w:rPr>
              <w:t>MDC5</w:t>
            </w:r>
            <w:r w:rsidRPr="00BE56D7">
              <w:rPr>
                <w:rFonts w:ascii="Times New Roman" w:eastAsia="標楷體" w:hAnsi="標楷體"/>
                <w:color w:val="000000" w:themeColor="text1"/>
                <w:szCs w:val="24"/>
              </w:rPr>
              <w:t>、</w:t>
            </w:r>
            <w:r w:rsidRPr="00BE56D7">
              <w:rPr>
                <w:rFonts w:ascii="Times New Roman" w:eastAsia="標楷體" w:hAnsi="Times New Roman"/>
                <w:color w:val="000000" w:themeColor="text1"/>
                <w:szCs w:val="24"/>
              </w:rPr>
              <w:t>8</w:t>
            </w:r>
            <w:r w:rsidRPr="00BE56D7">
              <w:rPr>
                <w:rFonts w:ascii="Times New Roman" w:eastAsia="標楷體" w:hAnsi="標楷體"/>
                <w:color w:val="000000" w:themeColor="text1"/>
                <w:szCs w:val="24"/>
              </w:rPr>
              <w:t>、</w:t>
            </w:r>
            <w:r w:rsidRPr="00BE56D7">
              <w:rPr>
                <w:rFonts w:ascii="Times New Roman" w:eastAsia="標楷體" w:hAnsi="Times New Roman"/>
                <w:color w:val="000000" w:themeColor="text1"/>
                <w:szCs w:val="24"/>
              </w:rPr>
              <w:t>12</w:t>
            </w:r>
            <w:r w:rsidRPr="00BE56D7">
              <w:rPr>
                <w:rFonts w:ascii="Times New Roman" w:eastAsia="標楷體" w:hAnsi="標楷體"/>
                <w:color w:val="000000" w:themeColor="text1"/>
                <w:szCs w:val="24"/>
              </w:rPr>
              <w:t>、</w:t>
            </w:r>
            <w:r w:rsidRPr="00BE56D7">
              <w:rPr>
                <w:rFonts w:ascii="Times New Roman" w:eastAsia="標楷體" w:hAnsi="Times New Roman"/>
                <w:color w:val="000000" w:themeColor="text1"/>
                <w:szCs w:val="24"/>
              </w:rPr>
              <w:t>13</w:t>
            </w:r>
            <w:r w:rsidRPr="00BE56D7">
              <w:rPr>
                <w:rFonts w:ascii="Times New Roman" w:eastAsia="標楷體" w:hAnsi="標楷體"/>
                <w:color w:val="000000" w:themeColor="text1"/>
                <w:szCs w:val="24"/>
              </w:rPr>
              <w:t>、</w:t>
            </w:r>
            <w:r w:rsidRPr="00BE56D7">
              <w:rPr>
                <w:rFonts w:ascii="Times New Roman" w:eastAsia="標楷體" w:hAnsi="Times New Roman"/>
                <w:color w:val="000000" w:themeColor="text1"/>
                <w:szCs w:val="24"/>
              </w:rPr>
              <w:t>14</w:t>
            </w:r>
          </w:p>
          <w:p w:rsidR="00EE411D" w:rsidRPr="00BE56D7" w:rsidRDefault="00EE411D" w:rsidP="00BE56D7">
            <w:pPr>
              <w:widowControl/>
              <w:spacing w:line="400" w:lineRule="exact"/>
              <w:rPr>
                <w:rFonts w:ascii="Times New Roman" w:eastAsia="標楷體" w:hAnsi="Times New Roman"/>
                <w:color w:val="000000" w:themeColor="text1"/>
                <w:szCs w:val="24"/>
              </w:rPr>
            </w:pPr>
            <w:r w:rsidRPr="00BE56D7">
              <w:rPr>
                <w:rFonts w:ascii="Times New Roman" w:eastAsia="標楷體" w:hAnsi="標楷體"/>
                <w:color w:val="000000" w:themeColor="text1"/>
                <w:szCs w:val="24"/>
              </w:rPr>
              <w:t>共</w:t>
            </w:r>
            <w:r w:rsidR="00587808" w:rsidRPr="00BE56D7">
              <w:rPr>
                <w:rFonts w:ascii="Times New Roman" w:eastAsia="標楷體" w:hAnsi="標楷體" w:hint="eastAsia"/>
                <w:color w:val="000000" w:themeColor="text1"/>
                <w:szCs w:val="24"/>
              </w:rPr>
              <w:t>309</w:t>
            </w:r>
            <w:r w:rsidRPr="00BE56D7">
              <w:rPr>
                <w:rFonts w:ascii="Times New Roman" w:eastAsia="標楷體" w:hAnsi="標楷體"/>
                <w:color w:val="000000" w:themeColor="text1"/>
                <w:szCs w:val="24"/>
              </w:rPr>
              <w:t>項</w:t>
            </w:r>
            <w:r w:rsidRPr="00BE56D7">
              <w:rPr>
                <w:rFonts w:ascii="Times New Roman" w:eastAsia="標楷體" w:hAnsi="Times New Roman"/>
                <w:color w:val="000000" w:themeColor="text1"/>
                <w:szCs w:val="24"/>
              </w:rPr>
              <w:t>DRG</w:t>
            </w:r>
            <w:r w:rsidR="00434804" w:rsidRPr="00BE56D7">
              <w:rPr>
                <w:rFonts w:ascii="Times New Roman" w:eastAsia="標楷體" w:hAnsi="Times New Roman"/>
                <w:color w:val="000000" w:themeColor="text1"/>
                <w:szCs w:val="24"/>
              </w:rPr>
              <w:t>(</w:t>
            </w:r>
            <w:r w:rsidR="00434804" w:rsidRPr="00BE56D7">
              <w:rPr>
                <w:rFonts w:ascii="Times New Roman" w:eastAsia="標楷體" w:hAnsi="標楷體"/>
                <w:color w:val="000000" w:themeColor="text1"/>
                <w:szCs w:val="24"/>
              </w:rPr>
              <w:t>附表</w:t>
            </w:r>
            <w:r w:rsidR="00434804" w:rsidRPr="00BE56D7">
              <w:rPr>
                <w:rFonts w:ascii="Times New Roman" w:eastAsia="標楷體" w:hAnsi="Times New Roman"/>
                <w:color w:val="000000" w:themeColor="text1"/>
                <w:szCs w:val="24"/>
              </w:rPr>
              <w:t>7.</w:t>
            </w:r>
            <w:r w:rsidR="00434804" w:rsidRPr="00BE56D7">
              <w:rPr>
                <w:rFonts w:ascii="Times New Roman" w:eastAsia="標楷體" w:hAnsi="Times New Roman" w:hint="eastAsia"/>
                <w:color w:val="000000" w:themeColor="text1"/>
                <w:szCs w:val="24"/>
              </w:rPr>
              <w:t>2</w:t>
            </w:r>
            <w:r w:rsidR="00434804" w:rsidRPr="00BE56D7">
              <w:rPr>
                <w:rFonts w:ascii="Times New Roman" w:eastAsia="標楷體" w:hAnsi="Times New Roman"/>
                <w:color w:val="000000" w:themeColor="text1"/>
                <w:szCs w:val="24"/>
              </w:rPr>
              <w:t>.</w:t>
            </w:r>
            <w:r w:rsidR="00434804" w:rsidRPr="00BE56D7">
              <w:rPr>
                <w:rFonts w:ascii="Times New Roman" w:eastAsia="標楷體" w:hAnsi="Times New Roman" w:hint="eastAsia"/>
                <w:color w:val="000000" w:themeColor="text1"/>
                <w:szCs w:val="24"/>
              </w:rPr>
              <w:t>5</w:t>
            </w:r>
            <w:r w:rsidR="00434804" w:rsidRPr="00BE56D7">
              <w:rPr>
                <w:rFonts w:ascii="Times New Roman" w:eastAsia="標楷體" w:hAnsi="Times New Roman"/>
                <w:color w:val="000000" w:themeColor="text1"/>
                <w:szCs w:val="24"/>
              </w:rPr>
              <w:t>)</w:t>
            </w:r>
          </w:p>
        </w:tc>
      </w:tr>
      <w:tr w:rsidR="00BE56D7" w:rsidRPr="00BE56D7" w:rsidTr="009B6024">
        <w:trPr>
          <w:trHeight w:val="330"/>
        </w:trPr>
        <w:tc>
          <w:tcPr>
            <w:tcW w:w="3544" w:type="dxa"/>
            <w:tcBorders>
              <w:top w:val="nil"/>
              <w:left w:val="single" w:sz="4" w:space="0" w:color="000000"/>
              <w:bottom w:val="single" w:sz="4" w:space="0" w:color="000000"/>
              <w:right w:val="single" w:sz="4" w:space="0" w:color="000000"/>
            </w:tcBorders>
            <w:hideMark/>
          </w:tcPr>
          <w:p w:rsidR="00EE411D" w:rsidRPr="00BE56D7" w:rsidRDefault="00EE411D" w:rsidP="009B6024">
            <w:pPr>
              <w:widowControl/>
              <w:spacing w:line="400" w:lineRule="exact"/>
              <w:rPr>
                <w:rFonts w:ascii="Times New Roman" w:eastAsia="標楷體" w:hAnsi="Times New Roman"/>
                <w:color w:val="000000" w:themeColor="text1"/>
                <w:szCs w:val="24"/>
              </w:rPr>
            </w:pPr>
            <w:r w:rsidRPr="00BE56D7">
              <w:rPr>
                <w:rFonts w:ascii="Times New Roman" w:eastAsia="標楷體" w:hAnsi="標楷體"/>
                <w:color w:val="000000" w:themeColor="text1"/>
                <w:szCs w:val="24"/>
              </w:rPr>
              <w:t>第</w:t>
            </w:r>
            <w:r w:rsidRPr="00BE56D7">
              <w:rPr>
                <w:rFonts w:ascii="Times New Roman" w:eastAsia="標楷體" w:hAnsi="Times New Roman"/>
                <w:color w:val="000000" w:themeColor="text1"/>
                <w:szCs w:val="24"/>
              </w:rPr>
              <w:t xml:space="preserve">3 </w:t>
            </w:r>
            <w:r w:rsidRPr="00BE56D7">
              <w:rPr>
                <w:rFonts w:ascii="Times New Roman" w:eastAsia="標楷體" w:hAnsi="標楷體"/>
                <w:color w:val="000000" w:themeColor="text1"/>
                <w:szCs w:val="24"/>
              </w:rPr>
              <w:t>階段</w:t>
            </w:r>
          </w:p>
        </w:tc>
        <w:tc>
          <w:tcPr>
            <w:tcW w:w="5386" w:type="dxa"/>
            <w:tcBorders>
              <w:top w:val="nil"/>
              <w:left w:val="nil"/>
              <w:bottom w:val="single" w:sz="4" w:space="0" w:color="000000"/>
              <w:right w:val="single" w:sz="4" w:space="0" w:color="000000"/>
            </w:tcBorders>
            <w:hideMark/>
          </w:tcPr>
          <w:p w:rsidR="00434804" w:rsidRPr="00BE56D7" w:rsidRDefault="00434804" w:rsidP="009B6024">
            <w:pPr>
              <w:widowControl/>
              <w:spacing w:line="400" w:lineRule="exact"/>
              <w:rPr>
                <w:rFonts w:ascii="Times New Roman" w:eastAsia="標楷體" w:hAnsi="Times New Roman"/>
                <w:strike/>
                <w:color w:val="000000" w:themeColor="text1"/>
                <w:szCs w:val="24"/>
              </w:rPr>
            </w:pPr>
            <w:r w:rsidRPr="00BE56D7">
              <w:rPr>
                <w:rFonts w:ascii="Times New Roman" w:eastAsia="標楷體" w:hAnsi="Times New Roman" w:hint="eastAsia"/>
                <w:color w:val="000000" w:themeColor="text1"/>
                <w:szCs w:val="24"/>
              </w:rPr>
              <w:t>除暫緩實施項目</w:t>
            </w:r>
            <w:r w:rsidRPr="00BE56D7">
              <w:rPr>
                <w:rFonts w:ascii="新細明體" w:hAnsi="新細明體" w:hint="eastAsia"/>
                <w:color w:val="000000" w:themeColor="text1"/>
                <w:szCs w:val="24"/>
              </w:rPr>
              <w:t>，</w:t>
            </w:r>
            <w:r w:rsidRPr="00BE56D7">
              <w:rPr>
                <w:rFonts w:ascii="Times New Roman" w:eastAsia="標楷體" w:hAnsi="Times New Roman" w:hint="eastAsia"/>
                <w:color w:val="000000" w:themeColor="text1"/>
                <w:szCs w:val="24"/>
              </w:rPr>
              <w:t>共</w:t>
            </w:r>
            <w:r w:rsidRPr="00BE56D7">
              <w:rPr>
                <w:rFonts w:ascii="Times New Roman" w:eastAsia="標楷體" w:hAnsi="Times New Roman" w:hint="eastAsia"/>
                <w:color w:val="000000" w:themeColor="text1"/>
                <w:szCs w:val="24"/>
              </w:rPr>
              <w:t>1,</w:t>
            </w:r>
            <w:r w:rsidR="00587808" w:rsidRPr="00BE56D7">
              <w:rPr>
                <w:rFonts w:ascii="Times New Roman" w:eastAsia="標楷體" w:hAnsi="Times New Roman" w:hint="eastAsia"/>
                <w:color w:val="000000" w:themeColor="text1"/>
                <w:szCs w:val="24"/>
              </w:rPr>
              <w:t>089</w:t>
            </w:r>
            <w:r w:rsidRPr="00BE56D7">
              <w:rPr>
                <w:rFonts w:ascii="Times New Roman" w:eastAsia="標楷體" w:hAnsi="Times New Roman" w:hint="eastAsia"/>
                <w:color w:val="000000" w:themeColor="text1"/>
                <w:szCs w:val="24"/>
              </w:rPr>
              <w:t>項</w:t>
            </w:r>
            <w:r w:rsidRPr="00BE56D7">
              <w:rPr>
                <w:rFonts w:ascii="Times New Roman" w:eastAsia="標楷體" w:hAnsi="Times New Roman" w:hint="eastAsia"/>
                <w:color w:val="000000" w:themeColor="text1"/>
                <w:szCs w:val="24"/>
              </w:rPr>
              <w:t>DRG</w:t>
            </w:r>
          </w:p>
        </w:tc>
      </w:tr>
      <w:tr w:rsidR="00BE56D7" w:rsidRPr="00BE56D7" w:rsidTr="00434804">
        <w:trPr>
          <w:trHeight w:val="330"/>
        </w:trPr>
        <w:tc>
          <w:tcPr>
            <w:tcW w:w="3544" w:type="dxa"/>
            <w:tcBorders>
              <w:top w:val="single" w:sz="4" w:space="0" w:color="auto"/>
              <w:left w:val="single" w:sz="4" w:space="0" w:color="000000"/>
              <w:bottom w:val="single" w:sz="4" w:space="0" w:color="000000"/>
              <w:right w:val="single" w:sz="4" w:space="0" w:color="000000"/>
            </w:tcBorders>
            <w:vAlign w:val="center"/>
          </w:tcPr>
          <w:p w:rsidR="00434804" w:rsidRPr="00BE56D7" w:rsidRDefault="00434804" w:rsidP="00434804">
            <w:pPr>
              <w:widowControl/>
              <w:spacing w:line="400" w:lineRule="exact"/>
              <w:jc w:val="both"/>
              <w:rPr>
                <w:rFonts w:ascii="Times New Roman" w:eastAsia="標楷體" w:hAnsi="標楷體"/>
                <w:color w:val="000000" w:themeColor="text1"/>
                <w:szCs w:val="24"/>
              </w:rPr>
            </w:pPr>
            <w:r w:rsidRPr="00BE56D7">
              <w:rPr>
                <w:rFonts w:ascii="Times New Roman" w:eastAsia="標楷體" w:hAnsi="標楷體" w:hint="eastAsia"/>
                <w:color w:val="000000" w:themeColor="text1"/>
                <w:szCs w:val="24"/>
              </w:rPr>
              <w:t>暫緩實施項目</w:t>
            </w:r>
            <w:r w:rsidRPr="00BE56D7">
              <w:rPr>
                <w:rFonts w:ascii="新細明體" w:hAnsi="新細明體" w:hint="eastAsia"/>
                <w:color w:val="000000" w:themeColor="text1"/>
                <w:szCs w:val="24"/>
              </w:rPr>
              <w:t>，</w:t>
            </w:r>
            <w:r w:rsidRPr="00BE56D7">
              <w:rPr>
                <w:rFonts w:ascii="Times New Roman" w:eastAsia="標楷體" w:hAnsi="Times New Roman"/>
                <w:color w:val="000000" w:themeColor="text1"/>
                <w:szCs w:val="24"/>
              </w:rPr>
              <w:t>總計</w:t>
            </w:r>
            <w:r w:rsidR="00587808" w:rsidRPr="00BE56D7">
              <w:rPr>
                <w:rFonts w:ascii="Times New Roman" w:eastAsia="標楷體" w:hAnsi="Times New Roman" w:hint="eastAsia"/>
                <w:color w:val="000000" w:themeColor="text1"/>
                <w:szCs w:val="24"/>
              </w:rPr>
              <w:t>80</w:t>
            </w:r>
            <w:r w:rsidRPr="00BE56D7">
              <w:rPr>
                <w:rFonts w:ascii="Times New Roman" w:eastAsia="標楷體" w:hAnsi="Times New Roman"/>
                <w:color w:val="000000" w:themeColor="text1"/>
                <w:szCs w:val="24"/>
              </w:rPr>
              <w:t>項</w:t>
            </w:r>
            <w:r w:rsidRPr="00BE56D7">
              <w:rPr>
                <w:rFonts w:ascii="Times New Roman" w:eastAsia="標楷體" w:hAnsi="Times New Roman"/>
                <w:color w:val="000000" w:themeColor="text1"/>
                <w:szCs w:val="24"/>
              </w:rPr>
              <w:t>DRG</w:t>
            </w:r>
          </w:p>
        </w:tc>
        <w:tc>
          <w:tcPr>
            <w:tcW w:w="5386" w:type="dxa"/>
            <w:tcBorders>
              <w:top w:val="single" w:sz="4" w:space="0" w:color="auto"/>
              <w:left w:val="nil"/>
              <w:bottom w:val="single" w:sz="4" w:space="0" w:color="000000"/>
              <w:right w:val="single" w:sz="4" w:space="0" w:color="000000"/>
            </w:tcBorders>
            <w:vAlign w:val="center"/>
          </w:tcPr>
          <w:p w:rsidR="00434804" w:rsidRPr="00BE56D7" w:rsidRDefault="00434804" w:rsidP="00FE622C">
            <w:pPr>
              <w:pStyle w:val="afff"/>
              <w:widowControl/>
              <w:numPr>
                <w:ilvl w:val="0"/>
                <w:numId w:val="19"/>
              </w:numPr>
              <w:spacing w:line="400" w:lineRule="exact"/>
              <w:ind w:left="255" w:hanging="255"/>
              <w:jc w:val="both"/>
              <w:rPr>
                <w:rFonts w:ascii="Times New Roman" w:eastAsia="標楷體" w:hAnsi="Times New Roman"/>
                <w:color w:val="000000" w:themeColor="text1"/>
                <w:sz w:val="24"/>
                <w:szCs w:val="24"/>
              </w:rPr>
            </w:pPr>
            <w:r w:rsidRPr="00BE56D7">
              <w:rPr>
                <w:rFonts w:ascii="Times New Roman" w:eastAsia="標楷體" w:hAnsi="Times New Roman" w:hint="eastAsia"/>
                <w:color w:val="000000" w:themeColor="text1"/>
                <w:sz w:val="24"/>
                <w:szCs w:val="24"/>
              </w:rPr>
              <w:t>MDC15</w:t>
            </w:r>
            <w:r w:rsidR="00587808" w:rsidRPr="00BE56D7">
              <w:rPr>
                <w:rFonts w:ascii="Times New Roman" w:eastAsia="標楷體" w:hAnsi="Times New Roman" w:hint="eastAsia"/>
                <w:color w:val="000000" w:themeColor="text1"/>
                <w:sz w:val="24"/>
                <w:szCs w:val="24"/>
              </w:rPr>
              <w:t>共</w:t>
            </w:r>
            <w:r w:rsidR="00587808" w:rsidRPr="00BE56D7">
              <w:rPr>
                <w:rFonts w:ascii="Times New Roman" w:eastAsia="標楷體" w:hAnsi="Times New Roman" w:hint="eastAsia"/>
                <w:color w:val="000000" w:themeColor="text1"/>
                <w:sz w:val="24"/>
                <w:szCs w:val="24"/>
              </w:rPr>
              <w:t>20</w:t>
            </w:r>
            <w:r w:rsidR="00587808" w:rsidRPr="00BE56D7">
              <w:rPr>
                <w:rFonts w:ascii="Times New Roman" w:eastAsia="標楷體" w:hAnsi="Times New Roman" w:hint="eastAsia"/>
                <w:color w:val="000000" w:themeColor="text1"/>
                <w:sz w:val="24"/>
                <w:szCs w:val="24"/>
              </w:rPr>
              <w:t>項</w:t>
            </w:r>
            <w:r w:rsidRPr="00BE56D7">
              <w:rPr>
                <w:rFonts w:ascii="微軟正黑體" w:eastAsia="微軟正黑體" w:hAnsi="微軟正黑體" w:hint="eastAsia"/>
                <w:color w:val="000000" w:themeColor="text1"/>
                <w:sz w:val="24"/>
                <w:szCs w:val="24"/>
              </w:rPr>
              <w:t>、</w:t>
            </w:r>
            <w:r w:rsidR="00587808" w:rsidRPr="00BE56D7">
              <w:rPr>
                <w:rFonts w:ascii="Times New Roman" w:eastAsia="微軟正黑體" w:hAnsi="Times New Roman"/>
                <w:color w:val="000000" w:themeColor="text1"/>
                <w:sz w:val="24"/>
                <w:szCs w:val="24"/>
              </w:rPr>
              <w:t>MDC</w:t>
            </w:r>
            <w:r w:rsidR="00587808" w:rsidRPr="00BE56D7">
              <w:rPr>
                <w:rFonts w:ascii="Times New Roman" w:eastAsia="標楷體" w:hAnsi="Times New Roman" w:hint="eastAsia"/>
                <w:color w:val="000000" w:themeColor="text1"/>
                <w:sz w:val="24"/>
                <w:szCs w:val="24"/>
              </w:rPr>
              <w:t>24</w:t>
            </w:r>
            <w:r w:rsidR="00587808" w:rsidRPr="00BE56D7">
              <w:rPr>
                <w:rFonts w:ascii="Times New Roman" w:eastAsia="標楷體" w:hAnsi="Times New Roman" w:hint="eastAsia"/>
                <w:color w:val="000000" w:themeColor="text1"/>
                <w:sz w:val="24"/>
                <w:szCs w:val="24"/>
              </w:rPr>
              <w:t>共</w:t>
            </w:r>
            <w:r w:rsidR="00587808" w:rsidRPr="00BE56D7">
              <w:rPr>
                <w:rFonts w:ascii="Times New Roman" w:eastAsia="標楷體" w:hAnsi="Times New Roman" w:hint="eastAsia"/>
                <w:color w:val="000000" w:themeColor="text1"/>
                <w:sz w:val="24"/>
                <w:szCs w:val="24"/>
              </w:rPr>
              <w:t>8</w:t>
            </w:r>
            <w:r w:rsidR="00587808" w:rsidRPr="00BE56D7">
              <w:rPr>
                <w:rFonts w:ascii="Times New Roman" w:eastAsia="標楷體" w:hAnsi="Times New Roman" w:hint="eastAsia"/>
                <w:color w:val="000000" w:themeColor="text1"/>
                <w:sz w:val="24"/>
                <w:szCs w:val="24"/>
              </w:rPr>
              <w:t>項及</w:t>
            </w:r>
            <w:r w:rsidR="00587808" w:rsidRPr="00BE56D7">
              <w:rPr>
                <w:rFonts w:ascii="Times New Roman" w:eastAsia="標楷體" w:hAnsi="Times New Roman" w:hint="eastAsia"/>
                <w:color w:val="000000" w:themeColor="text1"/>
                <w:sz w:val="24"/>
                <w:szCs w:val="24"/>
              </w:rPr>
              <w:t xml:space="preserve">PRE </w:t>
            </w:r>
            <w:proofErr w:type="spellStart"/>
            <w:r w:rsidR="00587808" w:rsidRPr="00BE56D7">
              <w:rPr>
                <w:rFonts w:ascii="Times New Roman" w:eastAsia="標楷體" w:hAnsi="Times New Roman" w:hint="eastAsia"/>
                <w:color w:val="000000" w:themeColor="text1"/>
                <w:sz w:val="24"/>
                <w:szCs w:val="24"/>
              </w:rPr>
              <w:t>MDC</w:t>
            </w:r>
            <w:r w:rsidR="00587808" w:rsidRPr="00BE56D7">
              <w:rPr>
                <w:rFonts w:ascii="Times New Roman" w:eastAsia="標楷體" w:hAnsi="Times New Roman" w:hint="eastAsia"/>
                <w:color w:val="000000" w:themeColor="text1"/>
                <w:sz w:val="24"/>
                <w:szCs w:val="24"/>
              </w:rPr>
              <w:t>共</w:t>
            </w:r>
            <w:proofErr w:type="spellEnd"/>
            <w:r w:rsidR="00587808" w:rsidRPr="00BE56D7">
              <w:rPr>
                <w:rFonts w:ascii="Times New Roman" w:eastAsia="標楷體" w:hAnsi="Times New Roman" w:hint="eastAsia"/>
                <w:color w:val="000000" w:themeColor="text1"/>
                <w:sz w:val="24"/>
                <w:szCs w:val="24"/>
              </w:rPr>
              <w:t>15</w:t>
            </w:r>
            <w:r w:rsidR="00587808" w:rsidRPr="00BE56D7">
              <w:rPr>
                <w:rFonts w:ascii="Times New Roman" w:eastAsia="標楷體" w:hAnsi="Times New Roman" w:hint="eastAsia"/>
                <w:color w:val="000000" w:themeColor="text1"/>
                <w:sz w:val="24"/>
                <w:szCs w:val="24"/>
              </w:rPr>
              <w:t>項</w:t>
            </w:r>
            <w:r w:rsidRPr="00BE56D7">
              <w:rPr>
                <w:rFonts w:ascii="新細明體" w:hAnsi="新細明體" w:hint="eastAsia"/>
                <w:color w:val="000000" w:themeColor="text1"/>
                <w:sz w:val="24"/>
                <w:szCs w:val="24"/>
              </w:rPr>
              <w:t>。</w:t>
            </w:r>
          </w:p>
          <w:p w:rsidR="00434804" w:rsidRPr="00BE56D7" w:rsidRDefault="00434804" w:rsidP="00FE622C">
            <w:pPr>
              <w:pStyle w:val="afff"/>
              <w:widowControl/>
              <w:numPr>
                <w:ilvl w:val="0"/>
                <w:numId w:val="19"/>
              </w:numPr>
              <w:tabs>
                <w:tab w:val="left" w:pos="255"/>
              </w:tabs>
              <w:spacing w:line="400" w:lineRule="exact"/>
              <w:ind w:left="255" w:hanging="255"/>
              <w:rPr>
                <w:rFonts w:ascii="Times New Roman" w:eastAsia="標楷體" w:hAnsi="Times New Roman"/>
                <w:color w:val="000000" w:themeColor="text1"/>
                <w:sz w:val="24"/>
                <w:szCs w:val="24"/>
              </w:rPr>
            </w:pPr>
            <w:r w:rsidRPr="00BE56D7">
              <w:rPr>
                <w:rFonts w:ascii="Times New Roman" w:eastAsia="標楷體" w:hAnsi="Times New Roman"/>
                <w:color w:val="000000" w:themeColor="text1"/>
                <w:sz w:val="24"/>
                <w:szCs w:val="24"/>
              </w:rPr>
              <w:t>MDC14</w:t>
            </w:r>
            <w:r w:rsidRPr="00BE56D7">
              <w:rPr>
                <w:rFonts w:ascii="Times New Roman" w:eastAsia="標楷體" w:hAnsi="Times New Roman"/>
                <w:color w:val="000000" w:themeColor="text1"/>
                <w:sz w:val="24"/>
                <w:szCs w:val="24"/>
              </w:rPr>
              <w:t>與迫切流產相關之</w:t>
            </w:r>
            <w:proofErr w:type="spellStart"/>
            <w:r w:rsidRPr="00BE56D7">
              <w:rPr>
                <w:rFonts w:ascii="Times New Roman" w:eastAsia="標楷體" w:hAnsi="Times New Roman"/>
                <w:color w:val="000000" w:themeColor="text1"/>
                <w:sz w:val="24"/>
                <w:szCs w:val="24"/>
              </w:rPr>
              <w:t>DRG</w:t>
            </w:r>
            <w:r w:rsidRPr="00BE56D7">
              <w:rPr>
                <w:rFonts w:ascii="Times New Roman" w:eastAsia="標楷體" w:hAnsi="Times New Roman"/>
                <w:color w:val="000000" w:themeColor="text1"/>
                <w:sz w:val="24"/>
                <w:szCs w:val="24"/>
              </w:rPr>
              <w:t>共</w:t>
            </w:r>
            <w:proofErr w:type="spellEnd"/>
            <w:r w:rsidRPr="00BE56D7">
              <w:rPr>
                <w:rFonts w:ascii="Times New Roman" w:eastAsia="標楷體" w:hAnsi="Times New Roman"/>
                <w:color w:val="000000" w:themeColor="text1"/>
                <w:sz w:val="24"/>
                <w:szCs w:val="24"/>
              </w:rPr>
              <w:t>9</w:t>
            </w:r>
            <w:r w:rsidRPr="00BE56D7">
              <w:rPr>
                <w:rFonts w:ascii="Times New Roman" w:eastAsia="標楷體" w:hAnsi="Times New Roman"/>
                <w:color w:val="000000" w:themeColor="text1"/>
                <w:sz w:val="24"/>
                <w:szCs w:val="24"/>
              </w:rPr>
              <w:t>項</w:t>
            </w:r>
            <w:r w:rsidR="00975424" w:rsidRPr="00BE56D7">
              <w:rPr>
                <w:rFonts w:ascii="Times New Roman" w:eastAsia="標楷體" w:hAnsi="Times New Roman" w:hint="eastAsia"/>
                <w:color w:val="000000" w:themeColor="text1"/>
                <w:sz w:val="24"/>
                <w:szCs w:val="24"/>
              </w:rPr>
              <w:t>(</w:t>
            </w:r>
            <w:r w:rsidRPr="00BE56D7">
              <w:rPr>
                <w:rFonts w:ascii="Times New Roman" w:eastAsia="標楷體" w:hAnsi="Times New Roman"/>
                <w:color w:val="000000" w:themeColor="text1"/>
                <w:sz w:val="24"/>
                <w:szCs w:val="24"/>
              </w:rPr>
              <w:t>DRG37901</w:t>
            </w:r>
            <w:r w:rsidRPr="00BE56D7">
              <w:rPr>
                <w:rFonts w:ascii="Times New Roman" w:eastAsia="標楷體" w:hAnsi="Times New Roman"/>
                <w:color w:val="000000" w:themeColor="text1"/>
                <w:sz w:val="24"/>
                <w:szCs w:val="24"/>
              </w:rPr>
              <w:t>、</w:t>
            </w:r>
            <w:r w:rsidRPr="00BE56D7">
              <w:rPr>
                <w:rFonts w:ascii="Times New Roman" w:eastAsia="標楷體" w:hAnsi="Times New Roman"/>
                <w:color w:val="000000" w:themeColor="text1"/>
                <w:sz w:val="24"/>
                <w:szCs w:val="24"/>
              </w:rPr>
              <w:t>37902</w:t>
            </w:r>
            <w:r w:rsidRPr="00BE56D7">
              <w:rPr>
                <w:rFonts w:ascii="Times New Roman" w:eastAsia="標楷體" w:hAnsi="Times New Roman"/>
                <w:color w:val="000000" w:themeColor="text1"/>
                <w:sz w:val="24"/>
                <w:szCs w:val="24"/>
              </w:rPr>
              <w:t>、</w:t>
            </w:r>
            <w:r w:rsidRPr="00BE56D7">
              <w:rPr>
                <w:rFonts w:ascii="Times New Roman" w:eastAsia="標楷體" w:hAnsi="Times New Roman"/>
                <w:color w:val="000000" w:themeColor="text1"/>
                <w:sz w:val="24"/>
                <w:szCs w:val="24"/>
              </w:rPr>
              <w:t>37903</w:t>
            </w:r>
            <w:r w:rsidRPr="00BE56D7">
              <w:rPr>
                <w:rFonts w:ascii="Times New Roman" w:eastAsia="標楷體" w:hAnsi="Times New Roman"/>
                <w:color w:val="000000" w:themeColor="text1"/>
                <w:sz w:val="24"/>
                <w:szCs w:val="24"/>
              </w:rPr>
              <w:t>、</w:t>
            </w:r>
            <w:r w:rsidRPr="00BE56D7">
              <w:rPr>
                <w:rFonts w:ascii="Times New Roman" w:eastAsia="標楷體" w:hAnsi="Times New Roman"/>
                <w:color w:val="000000" w:themeColor="text1"/>
                <w:sz w:val="24"/>
                <w:szCs w:val="24"/>
              </w:rPr>
              <w:t>37904</w:t>
            </w:r>
            <w:r w:rsidRPr="00BE56D7">
              <w:rPr>
                <w:rFonts w:ascii="Times New Roman" w:eastAsia="標楷體" w:hAnsi="Times New Roman"/>
                <w:color w:val="000000" w:themeColor="text1"/>
                <w:sz w:val="24"/>
                <w:szCs w:val="24"/>
              </w:rPr>
              <w:t>、</w:t>
            </w:r>
            <w:r w:rsidRPr="00BE56D7">
              <w:rPr>
                <w:rFonts w:ascii="Times New Roman" w:eastAsia="標楷體" w:hAnsi="Times New Roman"/>
                <w:color w:val="000000" w:themeColor="text1"/>
                <w:sz w:val="24"/>
                <w:szCs w:val="24"/>
              </w:rPr>
              <w:t>37905</w:t>
            </w:r>
            <w:r w:rsidRPr="00BE56D7">
              <w:rPr>
                <w:rFonts w:ascii="Times New Roman" w:eastAsia="標楷體" w:hAnsi="Times New Roman"/>
                <w:color w:val="000000" w:themeColor="text1"/>
                <w:sz w:val="24"/>
                <w:szCs w:val="24"/>
              </w:rPr>
              <w:t>、</w:t>
            </w:r>
            <w:r w:rsidRPr="00BE56D7">
              <w:rPr>
                <w:rFonts w:ascii="Times New Roman" w:eastAsia="標楷體" w:hAnsi="Times New Roman"/>
                <w:color w:val="000000" w:themeColor="text1"/>
                <w:sz w:val="24"/>
                <w:szCs w:val="24"/>
              </w:rPr>
              <w:t>38301</w:t>
            </w:r>
            <w:r w:rsidRPr="00BE56D7">
              <w:rPr>
                <w:rFonts w:ascii="Times New Roman" w:eastAsia="標楷體" w:hAnsi="Times New Roman"/>
                <w:color w:val="000000" w:themeColor="text1"/>
                <w:sz w:val="24"/>
                <w:szCs w:val="24"/>
              </w:rPr>
              <w:t>、</w:t>
            </w:r>
            <w:r w:rsidRPr="00BE56D7">
              <w:rPr>
                <w:rFonts w:ascii="Times New Roman" w:eastAsia="標楷體" w:hAnsi="Times New Roman"/>
                <w:color w:val="000000" w:themeColor="text1"/>
                <w:sz w:val="24"/>
                <w:szCs w:val="24"/>
              </w:rPr>
              <w:t>38302</w:t>
            </w:r>
            <w:r w:rsidRPr="00BE56D7">
              <w:rPr>
                <w:rFonts w:ascii="Times New Roman" w:eastAsia="標楷體" w:hAnsi="Times New Roman"/>
                <w:color w:val="000000" w:themeColor="text1"/>
                <w:sz w:val="24"/>
                <w:szCs w:val="24"/>
              </w:rPr>
              <w:t>、</w:t>
            </w:r>
            <w:r w:rsidRPr="00BE56D7">
              <w:rPr>
                <w:rFonts w:ascii="Times New Roman" w:eastAsia="標楷體" w:hAnsi="Times New Roman"/>
                <w:color w:val="000000" w:themeColor="text1"/>
                <w:sz w:val="24"/>
                <w:szCs w:val="24"/>
              </w:rPr>
              <w:t>38401</w:t>
            </w:r>
            <w:r w:rsidRPr="00BE56D7">
              <w:rPr>
                <w:rFonts w:ascii="Times New Roman" w:eastAsia="標楷體" w:hAnsi="Times New Roman"/>
                <w:color w:val="000000" w:themeColor="text1"/>
                <w:sz w:val="24"/>
                <w:szCs w:val="24"/>
              </w:rPr>
              <w:t>、</w:t>
            </w:r>
            <w:r w:rsidRPr="00BE56D7">
              <w:rPr>
                <w:rFonts w:ascii="Times New Roman" w:eastAsia="標楷體" w:hAnsi="Times New Roman"/>
                <w:color w:val="000000" w:themeColor="text1"/>
                <w:sz w:val="24"/>
                <w:szCs w:val="24"/>
              </w:rPr>
              <w:t>38402)</w:t>
            </w:r>
          </w:p>
          <w:p w:rsidR="00BE56D7" w:rsidRPr="00BE56D7" w:rsidRDefault="00434804" w:rsidP="00FE622C">
            <w:pPr>
              <w:pStyle w:val="afff"/>
              <w:widowControl/>
              <w:numPr>
                <w:ilvl w:val="0"/>
                <w:numId w:val="19"/>
              </w:numPr>
              <w:tabs>
                <w:tab w:val="left" w:pos="255"/>
              </w:tabs>
              <w:spacing w:line="400" w:lineRule="exact"/>
              <w:ind w:left="255" w:hanging="255"/>
              <w:rPr>
                <w:rFonts w:ascii="Times New Roman" w:eastAsia="標楷體" w:hAnsi="Times New Roman" w:hint="eastAsia"/>
                <w:color w:val="000000" w:themeColor="text1"/>
                <w:sz w:val="24"/>
                <w:szCs w:val="24"/>
              </w:rPr>
            </w:pPr>
            <w:r w:rsidRPr="00BE56D7">
              <w:rPr>
                <w:rFonts w:ascii="Times New Roman" w:eastAsia="標楷體" w:hAnsi="Times New Roman"/>
                <w:color w:val="000000" w:themeColor="text1"/>
                <w:sz w:val="24"/>
                <w:szCs w:val="24"/>
              </w:rPr>
              <w:lastRenderedPageBreak/>
              <w:t>MDC1</w:t>
            </w:r>
            <w:r w:rsidRPr="00BE56D7">
              <w:rPr>
                <w:rFonts w:ascii="Times New Roman" w:eastAsia="標楷體" w:hAnsi="Times New Roman" w:hint="eastAsia"/>
                <w:color w:val="000000" w:themeColor="text1"/>
                <w:sz w:val="24"/>
                <w:szCs w:val="24"/>
              </w:rPr>
              <w:t>與中風相關之</w:t>
            </w:r>
            <w:r w:rsidRPr="00BE56D7">
              <w:rPr>
                <w:rFonts w:ascii="Times New Roman" w:eastAsia="標楷體" w:hAnsi="Times New Roman" w:hint="eastAsia"/>
                <w:color w:val="000000" w:themeColor="text1"/>
                <w:sz w:val="24"/>
                <w:szCs w:val="24"/>
              </w:rPr>
              <w:t>DRG</w:t>
            </w:r>
            <w:r w:rsidR="00975424" w:rsidRPr="00BE56D7">
              <w:rPr>
                <w:rFonts w:ascii="新細明體" w:hAnsi="新細明體" w:hint="eastAsia"/>
                <w:color w:val="000000" w:themeColor="text1"/>
                <w:sz w:val="24"/>
                <w:szCs w:val="24"/>
              </w:rPr>
              <w:t>(</w:t>
            </w:r>
            <w:r w:rsidRPr="00BE56D7">
              <w:rPr>
                <w:rFonts w:ascii="Times New Roman" w:eastAsia="標楷體" w:hAnsi="Times New Roman" w:hint="eastAsia"/>
                <w:color w:val="000000" w:themeColor="text1"/>
                <w:sz w:val="24"/>
                <w:szCs w:val="24"/>
              </w:rPr>
              <w:t>DRG 01419-01430</w:t>
            </w:r>
            <w:r w:rsidR="00975424" w:rsidRPr="00BE56D7">
              <w:rPr>
                <w:rFonts w:ascii="Times New Roman" w:eastAsia="標楷體" w:hAnsi="Times New Roman" w:hint="eastAsia"/>
                <w:color w:val="000000" w:themeColor="text1"/>
                <w:sz w:val="24"/>
                <w:szCs w:val="24"/>
              </w:rPr>
              <w:t>)</w:t>
            </w:r>
            <w:proofErr w:type="spellStart"/>
            <w:r w:rsidRPr="00BE56D7">
              <w:rPr>
                <w:rFonts w:ascii="Times New Roman" w:eastAsia="標楷體" w:hAnsi="Times New Roman" w:hint="eastAsia"/>
                <w:color w:val="000000" w:themeColor="text1"/>
                <w:sz w:val="24"/>
                <w:szCs w:val="24"/>
              </w:rPr>
              <w:t>及與多發性硬化症相關之</w:t>
            </w:r>
            <w:proofErr w:type="spellEnd"/>
            <w:r w:rsidRPr="00BE56D7">
              <w:rPr>
                <w:rFonts w:ascii="Times New Roman" w:eastAsia="標楷體" w:hAnsi="Times New Roman" w:hint="eastAsia"/>
                <w:color w:val="000000" w:themeColor="text1"/>
                <w:sz w:val="24"/>
                <w:szCs w:val="24"/>
              </w:rPr>
              <w:t>DRG</w:t>
            </w:r>
            <w:r w:rsidR="00975424" w:rsidRPr="00BE56D7">
              <w:rPr>
                <w:rFonts w:ascii="新細明體" w:hAnsi="新細明體" w:hint="eastAsia"/>
                <w:color w:val="000000" w:themeColor="text1"/>
                <w:sz w:val="24"/>
                <w:szCs w:val="24"/>
              </w:rPr>
              <w:t>(</w:t>
            </w:r>
            <w:r w:rsidRPr="00BE56D7">
              <w:rPr>
                <w:rFonts w:ascii="Times New Roman" w:eastAsia="標楷體" w:hAnsi="Times New Roman" w:hint="eastAsia"/>
                <w:color w:val="000000" w:themeColor="text1"/>
                <w:sz w:val="24"/>
                <w:szCs w:val="24"/>
              </w:rPr>
              <w:t>DRG01303</w:t>
            </w:r>
            <w:r w:rsidR="00975424" w:rsidRPr="00BE56D7">
              <w:rPr>
                <w:rFonts w:ascii="Times New Roman" w:eastAsia="標楷體" w:hAnsi="Times New Roman"/>
                <w:color w:val="000000" w:themeColor="text1"/>
                <w:sz w:val="24"/>
                <w:szCs w:val="24"/>
              </w:rPr>
              <w:t>、</w:t>
            </w:r>
            <w:r w:rsidRPr="00BE56D7">
              <w:rPr>
                <w:rFonts w:ascii="Times New Roman" w:eastAsia="標楷體" w:hAnsi="Times New Roman" w:hint="eastAsia"/>
                <w:color w:val="000000" w:themeColor="text1"/>
                <w:sz w:val="24"/>
                <w:szCs w:val="24"/>
              </w:rPr>
              <w:t>0130</w:t>
            </w:r>
            <w:r w:rsidR="00587808" w:rsidRPr="00BE56D7">
              <w:rPr>
                <w:rFonts w:ascii="Times New Roman" w:eastAsia="標楷體" w:hAnsi="Times New Roman" w:hint="eastAsia"/>
                <w:color w:val="000000" w:themeColor="text1"/>
                <w:sz w:val="24"/>
                <w:szCs w:val="24"/>
              </w:rPr>
              <w:t>4</w:t>
            </w:r>
            <w:r w:rsidR="00975424" w:rsidRPr="00BE56D7">
              <w:rPr>
                <w:rFonts w:ascii="Times New Roman" w:eastAsia="標楷體" w:hAnsi="Times New Roman" w:hint="eastAsia"/>
                <w:color w:val="000000" w:themeColor="text1"/>
                <w:sz w:val="24"/>
                <w:szCs w:val="24"/>
              </w:rPr>
              <w:t>)</w:t>
            </w:r>
            <w:r w:rsidRPr="00BE56D7">
              <w:rPr>
                <w:rFonts w:ascii="新細明體" w:hAnsi="新細明體" w:hint="eastAsia"/>
                <w:color w:val="000000" w:themeColor="text1"/>
                <w:sz w:val="24"/>
                <w:szCs w:val="24"/>
              </w:rPr>
              <w:t>，</w:t>
            </w:r>
            <w:r w:rsidRPr="00BE56D7">
              <w:rPr>
                <w:rFonts w:ascii="Times New Roman" w:eastAsia="標楷體" w:hAnsi="Times New Roman" w:hint="eastAsia"/>
                <w:color w:val="000000" w:themeColor="text1"/>
                <w:sz w:val="24"/>
                <w:szCs w:val="24"/>
              </w:rPr>
              <w:t>計</w:t>
            </w:r>
            <w:r w:rsidRPr="00BE56D7">
              <w:rPr>
                <w:rFonts w:ascii="Times New Roman" w:eastAsia="標楷體" w:hAnsi="Times New Roman" w:hint="eastAsia"/>
                <w:color w:val="000000" w:themeColor="text1"/>
                <w:sz w:val="24"/>
                <w:szCs w:val="24"/>
              </w:rPr>
              <w:t>1</w:t>
            </w:r>
            <w:r w:rsidR="00587808" w:rsidRPr="00BE56D7">
              <w:rPr>
                <w:rFonts w:ascii="Times New Roman" w:eastAsia="標楷體" w:hAnsi="Times New Roman" w:hint="eastAsia"/>
                <w:color w:val="000000" w:themeColor="text1"/>
                <w:sz w:val="24"/>
                <w:szCs w:val="24"/>
              </w:rPr>
              <w:t>4</w:t>
            </w:r>
            <w:r w:rsidRPr="00BE56D7">
              <w:rPr>
                <w:rFonts w:ascii="Times New Roman" w:eastAsia="標楷體" w:hAnsi="Times New Roman" w:hint="eastAsia"/>
                <w:color w:val="000000" w:themeColor="text1"/>
                <w:sz w:val="24"/>
                <w:szCs w:val="24"/>
              </w:rPr>
              <w:t>項</w:t>
            </w:r>
            <w:r w:rsidRPr="00BE56D7">
              <w:rPr>
                <w:rFonts w:ascii="新細明體" w:hAnsi="新細明體" w:hint="eastAsia"/>
                <w:color w:val="000000" w:themeColor="text1"/>
                <w:sz w:val="24"/>
                <w:szCs w:val="24"/>
              </w:rPr>
              <w:t>。</w:t>
            </w:r>
          </w:p>
          <w:p w:rsidR="00587808" w:rsidRPr="00BE56D7" w:rsidRDefault="00587808" w:rsidP="00FE622C">
            <w:pPr>
              <w:pStyle w:val="afff"/>
              <w:widowControl/>
              <w:numPr>
                <w:ilvl w:val="0"/>
                <w:numId w:val="19"/>
              </w:numPr>
              <w:tabs>
                <w:tab w:val="left" w:pos="255"/>
              </w:tabs>
              <w:spacing w:line="400" w:lineRule="exact"/>
              <w:ind w:left="255" w:hanging="255"/>
              <w:rPr>
                <w:rFonts w:ascii="Times New Roman" w:eastAsia="標楷體" w:hAnsi="Times New Roman"/>
                <w:color w:val="000000" w:themeColor="text1"/>
                <w:szCs w:val="24"/>
              </w:rPr>
            </w:pPr>
            <w:r w:rsidRPr="00BE56D7">
              <w:rPr>
                <w:rFonts w:ascii="Times New Roman" w:eastAsia="標楷體" w:hAnsi="Times New Roman" w:hint="eastAsia"/>
                <w:color w:val="000000" w:themeColor="text1"/>
                <w:sz w:val="24"/>
                <w:szCs w:val="24"/>
              </w:rPr>
              <w:t>MDC1</w:t>
            </w:r>
            <w:r w:rsidRPr="00BE56D7">
              <w:rPr>
                <w:rFonts w:ascii="Times New Roman" w:eastAsia="標楷體" w:hAnsi="Times New Roman" w:hint="eastAsia"/>
                <w:color w:val="000000" w:themeColor="text1"/>
                <w:sz w:val="24"/>
                <w:szCs w:val="24"/>
              </w:rPr>
              <w:t>與血漿置換術相關之</w:t>
            </w:r>
            <w:proofErr w:type="spellStart"/>
            <w:r w:rsidRPr="00BE56D7">
              <w:rPr>
                <w:rFonts w:ascii="Times New Roman" w:eastAsia="標楷體" w:hAnsi="Times New Roman" w:hint="eastAsia"/>
                <w:color w:val="000000" w:themeColor="text1"/>
                <w:sz w:val="24"/>
                <w:szCs w:val="24"/>
              </w:rPr>
              <w:t>DRG</w:t>
            </w:r>
            <w:r w:rsidR="00975424" w:rsidRPr="00BE56D7">
              <w:rPr>
                <w:rFonts w:ascii="Times New Roman" w:eastAsia="標楷體" w:hAnsi="Times New Roman" w:hint="eastAsia"/>
                <w:color w:val="000000" w:themeColor="text1"/>
                <w:sz w:val="24"/>
                <w:szCs w:val="24"/>
              </w:rPr>
              <w:t>共</w:t>
            </w:r>
            <w:proofErr w:type="spellEnd"/>
            <w:r w:rsidR="00975424" w:rsidRPr="00BE56D7">
              <w:rPr>
                <w:rFonts w:ascii="Times New Roman" w:eastAsia="標楷體" w:hAnsi="Times New Roman" w:hint="eastAsia"/>
                <w:color w:val="000000" w:themeColor="text1"/>
                <w:sz w:val="24"/>
                <w:szCs w:val="24"/>
              </w:rPr>
              <w:t>14</w:t>
            </w:r>
            <w:r w:rsidR="00975424" w:rsidRPr="00BE56D7">
              <w:rPr>
                <w:rFonts w:ascii="Times New Roman" w:eastAsia="標楷體" w:hAnsi="Times New Roman" w:hint="eastAsia"/>
                <w:color w:val="000000" w:themeColor="text1"/>
                <w:sz w:val="24"/>
                <w:szCs w:val="24"/>
              </w:rPr>
              <w:t>項</w:t>
            </w:r>
            <w:r w:rsidR="00975424" w:rsidRPr="00BE56D7">
              <w:rPr>
                <w:rFonts w:ascii="標楷體" w:eastAsia="標楷體" w:hAnsi="標楷體" w:hint="eastAsia"/>
                <w:color w:val="000000" w:themeColor="text1"/>
                <w:sz w:val="24"/>
                <w:szCs w:val="24"/>
              </w:rPr>
              <w:t>(</w:t>
            </w:r>
            <w:r w:rsidRPr="00BE56D7">
              <w:rPr>
                <w:rFonts w:ascii="Times New Roman" w:eastAsia="標楷體" w:hAnsi="Times New Roman" w:hint="eastAsia"/>
                <w:color w:val="000000" w:themeColor="text1"/>
                <w:sz w:val="24"/>
                <w:szCs w:val="24"/>
              </w:rPr>
              <w:t>DRG 01221-01228</w:t>
            </w:r>
            <w:r w:rsidRPr="00BE56D7">
              <w:rPr>
                <w:rFonts w:ascii="Times New Roman" w:eastAsia="標楷體" w:hAnsi="Times New Roman"/>
                <w:color w:val="000000" w:themeColor="text1"/>
                <w:sz w:val="24"/>
                <w:szCs w:val="24"/>
              </w:rPr>
              <w:t>、</w:t>
            </w:r>
            <w:r w:rsidRPr="00BE56D7">
              <w:rPr>
                <w:rFonts w:ascii="Times New Roman" w:eastAsia="標楷體" w:hAnsi="Times New Roman" w:hint="eastAsia"/>
                <w:color w:val="000000" w:themeColor="text1"/>
                <w:sz w:val="24"/>
                <w:szCs w:val="24"/>
              </w:rPr>
              <w:t>01307</w:t>
            </w:r>
            <w:r w:rsidRPr="00BE56D7">
              <w:rPr>
                <w:rFonts w:ascii="Times New Roman" w:eastAsia="標楷體" w:hAnsi="Times New Roman"/>
                <w:color w:val="000000" w:themeColor="text1"/>
                <w:sz w:val="24"/>
                <w:szCs w:val="24"/>
              </w:rPr>
              <w:t>、</w:t>
            </w:r>
            <w:r w:rsidRPr="00BE56D7">
              <w:rPr>
                <w:rFonts w:ascii="Times New Roman" w:eastAsia="標楷體" w:hAnsi="Times New Roman" w:hint="eastAsia"/>
                <w:color w:val="000000" w:themeColor="text1"/>
                <w:sz w:val="24"/>
                <w:szCs w:val="24"/>
              </w:rPr>
              <w:t>01308</w:t>
            </w:r>
            <w:r w:rsidRPr="00BE56D7">
              <w:rPr>
                <w:rFonts w:ascii="Times New Roman" w:eastAsia="標楷體" w:hAnsi="Times New Roman"/>
                <w:color w:val="000000" w:themeColor="text1"/>
                <w:sz w:val="24"/>
                <w:szCs w:val="24"/>
              </w:rPr>
              <w:t>、</w:t>
            </w:r>
            <w:r w:rsidRPr="00BE56D7">
              <w:rPr>
                <w:rFonts w:ascii="Times New Roman" w:eastAsia="標楷體" w:hAnsi="Times New Roman" w:hint="eastAsia"/>
                <w:color w:val="000000" w:themeColor="text1"/>
                <w:sz w:val="24"/>
                <w:szCs w:val="24"/>
              </w:rPr>
              <w:t>01801</w:t>
            </w:r>
            <w:r w:rsidRPr="00BE56D7">
              <w:rPr>
                <w:rFonts w:ascii="Times New Roman" w:eastAsia="標楷體" w:hAnsi="Times New Roman"/>
                <w:color w:val="000000" w:themeColor="text1"/>
                <w:sz w:val="24"/>
                <w:szCs w:val="24"/>
              </w:rPr>
              <w:t>、</w:t>
            </w:r>
            <w:r w:rsidRPr="00BE56D7">
              <w:rPr>
                <w:rFonts w:ascii="Times New Roman" w:eastAsia="標楷體" w:hAnsi="Times New Roman" w:hint="eastAsia"/>
                <w:color w:val="000000" w:themeColor="text1"/>
                <w:sz w:val="24"/>
                <w:szCs w:val="24"/>
              </w:rPr>
              <w:t>01802</w:t>
            </w:r>
            <w:r w:rsidRPr="00BE56D7">
              <w:rPr>
                <w:rFonts w:ascii="Times New Roman" w:eastAsia="標楷體" w:hAnsi="Times New Roman"/>
                <w:color w:val="000000" w:themeColor="text1"/>
                <w:sz w:val="24"/>
                <w:szCs w:val="24"/>
              </w:rPr>
              <w:t>、</w:t>
            </w:r>
            <w:r w:rsidRPr="00BE56D7">
              <w:rPr>
                <w:rFonts w:ascii="Times New Roman" w:eastAsia="標楷體" w:hAnsi="Times New Roman" w:hint="eastAsia"/>
                <w:color w:val="000000" w:themeColor="text1"/>
                <w:sz w:val="24"/>
                <w:szCs w:val="24"/>
              </w:rPr>
              <w:t>01901</w:t>
            </w:r>
            <w:r w:rsidRPr="00BE56D7">
              <w:rPr>
                <w:rFonts w:ascii="Times New Roman" w:eastAsia="標楷體" w:hAnsi="Times New Roman" w:hint="eastAsia"/>
                <w:color w:val="000000" w:themeColor="text1"/>
                <w:sz w:val="24"/>
                <w:szCs w:val="24"/>
              </w:rPr>
              <w:t>及</w:t>
            </w:r>
            <w:r w:rsidRPr="00BE56D7">
              <w:rPr>
                <w:rFonts w:ascii="Times New Roman" w:eastAsia="標楷體" w:hAnsi="Times New Roman" w:hint="eastAsia"/>
                <w:color w:val="000000" w:themeColor="text1"/>
                <w:sz w:val="24"/>
                <w:szCs w:val="24"/>
              </w:rPr>
              <w:t>01902</w:t>
            </w:r>
            <w:r w:rsidR="00975424" w:rsidRPr="00BE56D7">
              <w:rPr>
                <w:rFonts w:ascii="Times New Roman" w:eastAsia="標楷體" w:hAnsi="Times New Roman" w:hint="eastAsia"/>
                <w:color w:val="000000" w:themeColor="text1"/>
                <w:sz w:val="24"/>
                <w:szCs w:val="24"/>
              </w:rPr>
              <w:t>)</w:t>
            </w:r>
            <w:r w:rsidRPr="00BE56D7">
              <w:rPr>
                <w:rFonts w:ascii="新細明體" w:hAnsi="新細明體" w:hint="eastAsia"/>
                <w:color w:val="000000" w:themeColor="text1"/>
                <w:sz w:val="24"/>
                <w:szCs w:val="24"/>
              </w:rPr>
              <w:t>。</w:t>
            </w:r>
          </w:p>
        </w:tc>
      </w:tr>
    </w:tbl>
    <w:p w:rsidR="00ED37AF" w:rsidRPr="00BE56D7" w:rsidRDefault="00ED37AF" w:rsidP="00ED37AF">
      <w:pPr>
        <w:pStyle w:val="affe"/>
        <w:snapToGrid w:val="0"/>
        <w:spacing w:line="400" w:lineRule="exact"/>
        <w:ind w:left="485" w:rightChars="100" w:right="240" w:hangingChars="202" w:hanging="485"/>
        <w:rPr>
          <w:rFonts w:ascii="Times New Roman" w:eastAsia="標楷體" w:hAnsi="Times New Roman"/>
          <w:color w:val="000000" w:themeColor="text1"/>
        </w:rPr>
      </w:pPr>
      <w:r w:rsidRPr="00BE56D7">
        <w:rPr>
          <w:rFonts w:ascii="Times New Roman" w:eastAsia="標楷體" w:hAnsi="標楷體"/>
          <w:color w:val="000000" w:themeColor="text1"/>
        </w:rPr>
        <w:lastRenderedPageBreak/>
        <w:t>九、無權重之</w:t>
      </w:r>
      <w:proofErr w:type="spellStart"/>
      <w:r w:rsidRPr="00BE56D7">
        <w:rPr>
          <w:rFonts w:ascii="Times New Roman" w:eastAsia="標楷體" w:hAnsi="Times New Roman"/>
          <w:color w:val="000000" w:themeColor="text1"/>
        </w:rPr>
        <w:t>Tw-DRG</w:t>
      </w:r>
      <w:r w:rsidRPr="00BE56D7">
        <w:rPr>
          <w:rFonts w:ascii="Times New Roman" w:eastAsia="標楷體" w:hAnsi="標楷體"/>
          <w:color w:val="000000" w:themeColor="text1"/>
        </w:rPr>
        <w:t>應核實申報醫療服務點數，附表</w:t>
      </w:r>
      <w:proofErr w:type="spellEnd"/>
      <w:r w:rsidRPr="00BE56D7">
        <w:rPr>
          <w:rFonts w:ascii="Times New Roman" w:eastAsia="標楷體" w:hAnsi="Times New Roman"/>
          <w:color w:val="000000" w:themeColor="text1"/>
        </w:rPr>
        <w:t>7.3</w:t>
      </w:r>
      <w:r w:rsidRPr="00BE56D7">
        <w:rPr>
          <w:rFonts w:ascii="Times New Roman" w:eastAsia="標楷體" w:hAnsi="標楷體"/>
          <w:color w:val="000000" w:themeColor="text1"/>
        </w:rPr>
        <w:t>註記※之</w:t>
      </w:r>
      <w:r w:rsidRPr="00BE56D7">
        <w:rPr>
          <w:rFonts w:ascii="Times New Roman" w:eastAsia="標楷體" w:hAnsi="Times New Roman"/>
          <w:color w:val="000000" w:themeColor="text1"/>
        </w:rPr>
        <w:t>Tw-</w:t>
      </w:r>
      <w:proofErr w:type="spellStart"/>
      <w:r w:rsidRPr="00BE56D7">
        <w:rPr>
          <w:rFonts w:ascii="Times New Roman" w:eastAsia="標楷體" w:hAnsi="Times New Roman"/>
          <w:color w:val="000000" w:themeColor="text1"/>
        </w:rPr>
        <w:t>DRG</w:t>
      </w:r>
      <w:proofErr w:type="spellEnd"/>
      <w:r w:rsidRPr="00BE56D7">
        <w:rPr>
          <w:rFonts w:ascii="Times New Roman" w:eastAsia="標楷體" w:hAnsi="標楷體"/>
          <w:color w:val="000000" w:themeColor="text1"/>
        </w:rPr>
        <w:t>因個案數小於二十暫</w:t>
      </w:r>
      <w:proofErr w:type="gramStart"/>
      <w:r w:rsidRPr="00BE56D7">
        <w:rPr>
          <w:rFonts w:ascii="Times New Roman" w:eastAsia="標楷體" w:hAnsi="標楷體"/>
          <w:color w:val="000000" w:themeColor="text1"/>
        </w:rPr>
        <w:t>採</w:t>
      </w:r>
      <w:proofErr w:type="gramEnd"/>
      <w:r w:rsidRPr="00BE56D7">
        <w:rPr>
          <w:rFonts w:ascii="Times New Roman" w:eastAsia="標楷體" w:hAnsi="標楷體"/>
          <w:color w:val="000000" w:themeColor="text1"/>
        </w:rPr>
        <w:t>核實申報醫療服務點數。</w:t>
      </w:r>
    </w:p>
    <w:p w:rsidR="00ED37AF" w:rsidRPr="00BE56D7" w:rsidRDefault="00ED37AF" w:rsidP="001F3A32">
      <w:pPr>
        <w:pStyle w:val="37"/>
        <w:snapToGrid w:val="0"/>
        <w:spacing w:after="0" w:line="400" w:lineRule="exact"/>
        <w:ind w:leftChars="5" w:left="709" w:rightChars="100" w:right="240" w:hanging="697"/>
        <w:rPr>
          <w:rFonts w:ascii="Times New Roman" w:eastAsia="標楷體" w:hAnsi="Times New Roman"/>
          <w:color w:val="000000" w:themeColor="text1"/>
          <w:sz w:val="24"/>
          <w:szCs w:val="24"/>
        </w:rPr>
      </w:pPr>
      <w:r w:rsidRPr="00BE56D7">
        <w:rPr>
          <w:rFonts w:ascii="Times New Roman" w:eastAsia="標楷體" w:hAnsi="標楷體"/>
          <w:color w:val="000000" w:themeColor="text1"/>
          <w:sz w:val="24"/>
          <w:szCs w:val="24"/>
        </w:rPr>
        <w:t>十、各</w:t>
      </w:r>
      <w:proofErr w:type="spellStart"/>
      <w:r w:rsidRPr="00BE56D7">
        <w:rPr>
          <w:rFonts w:ascii="Times New Roman" w:eastAsia="標楷體" w:hAnsi="Times New Roman"/>
          <w:color w:val="000000" w:themeColor="text1"/>
          <w:sz w:val="24"/>
          <w:szCs w:val="24"/>
        </w:rPr>
        <w:t>Tw-DRG</w:t>
      </w:r>
      <w:proofErr w:type="gramStart"/>
      <w:r w:rsidRPr="00BE56D7">
        <w:rPr>
          <w:rFonts w:ascii="Times New Roman" w:eastAsia="標楷體" w:hAnsi="標楷體"/>
          <w:color w:val="000000" w:themeColor="text1"/>
          <w:sz w:val="24"/>
          <w:szCs w:val="24"/>
        </w:rPr>
        <w:t>點值計算</w:t>
      </w:r>
      <w:proofErr w:type="gramEnd"/>
      <w:r w:rsidRPr="00BE56D7">
        <w:rPr>
          <w:rFonts w:ascii="Times New Roman" w:eastAsia="標楷體" w:hAnsi="標楷體"/>
          <w:color w:val="000000" w:themeColor="text1"/>
          <w:sz w:val="24"/>
          <w:szCs w:val="24"/>
        </w:rPr>
        <w:t>方式，依全民健康保險會年度總額協商結果辦理</w:t>
      </w:r>
      <w:proofErr w:type="spellEnd"/>
      <w:r w:rsidRPr="00BE56D7">
        <w:rPr>
          <w:rFonts w:ascii="Times New Roman" w:eastAsia="標楷體" w:hAnsi="標楷體"/>
          <w:color w:val="000000" w:themeColor="text1"/>
          <w:sz w:val="24"/>
          <w:szCs w:val="24"/>
        </w:rPr>
        <w:t>。</w:t>
      </w:r>
    </w:p>
    <w:p w:rsidR="00ED37AF" w:rsidRPr="00BE56D7" w:rsidRDefault="00ED37AF" w:rsidP="001F3A32">
      <w:pPr>
        <w:pStyle w:val="37"/>
        <w:snapToGrid w:val="0"/>
        <w:spacing w:after="0" w:line="400" w:lineRule="exact"/>
        <w:ind w:left="567" w:rightChars="100" w:right="240" w:hanging="567"/>
        <w:rPr>
          <w:rFonts w:ascii="Times New Roman" w:eastAsia="標楷體" w:hAnsi="Times New Roman"/>
          <w:color w:val="000000" w:themeColor="text1"/>
          <w:sz w:val="24"/>
          <w:szCs w:val="24"/>
        </w:rPr>
      </w:pPr>
      <w:r w:rsidRPr="00BE56D7">
        <w:rPr>
          <w:rFonts w:ascii="Times New Roman" w:eastAsia="標楷體" w:hAnsi="標楷體"/>
          <w:color w:val="000000" w:themeColor="text1"/>
          <w:sz w:val="24"/>
          <w:szCs w:val="24"/>
        </w:rPr>
        <w:t>十一、本部各章節支付標準修訂時，跨月案件依出院日支付標準申報。</w:t>
      </w:r>
    </w:p>
    <w:p w:rsidR="00ED37AF" w:rsidRPr="00BE56D7" w:rsidRDefault="00ED37AF" w:rsidP="001F3A32">
      <w:pPr>
        <w:pStyle w:val="37"/>
        <w:snapToGrid w:val="0"/>
        <w:spacing w:after="0" w:line="400" w:lineRule="exact"/>
        <w:ind w:left="709" w:rightChars="100" w:right="240" w:hanging="709"/>
        <w:rPr>
          <w:rFonts w:ascii="Times New Roman" w:eastAsia="標楷體" w:hAnsi="Times New Roman"/>
          <w:color w:val="000000" w:themeColor="text1"/>
          <w:sz w:val="24"/>
          <w:szCs w:val="24"/>
        </w:rPr>
      </w:pPr>
      <w:r w:rsidRPr="00BE56D7">
        <w:rPr>
          <w:rFonts w:ascii="Times New Roman" w:eastAsia="標楷體" w:hAnsi="標楷體"/>
          <w:color w:val="000000" w:themeColor="text1"/>
          <w:sz w:val="24"/>
          <w:szCs w:val="24"/>
        </w:rPr>
        <w:t>十二、若有經公認之新療法，</w:t>
      </w:r>
      <w:proofErr w:type="gramStart"/>
      <w:r w:rsidRPr="00BE56D7">
        <w:rPr>
          <w:rFonts w:ascii="Times New Roman" w:eastAsia="標楷體" w:hAnsi="標楷體"/>
          <w:color w:val="000000" w:themeColor="text1"/>
          <w:sz w:val="24"/>
          <w:szCs w:val="24"/>
        </w:rPr>
        <w:t>醫</w:t>
      </w:r>
      <w:proofErr w:type="gramEnd"/>
      <w:r w:rsidRPr="00BE56D7">
        <w:rPr>
          <w:rFonts w:ascii="Times New Roman" w:eastAsia="標楷體" w:hAnsi="標楷體"/>
          <w:color w:val="000000" w:themeColor="text1"/>
          <w:sz w:val="24"/>
          <w:szCs w:val="24"/>
        </w:rPr>
        <w:t>事服務機構應檢具相關成本資料向保險人提出申請，由保險人評估後，先行訂定診療項目，供</w:t>
      </w:r>
      <w:proofErr w:type="gramStart"/>
      <w:r w:rsidRPr="00BE56D7">
        <w:rPr>
          <w:rFonts w:ascii="Times New Roman" w:eastAsia="標楷體" w:hAnsi="標楷體"/>
          <w:color w:val="000000" w:themeColor="text1"/>
          <w:sz w:val="24"/>
          <w:szCs w:val="24"/>
        </w:rPr>
        <w:t>醫</w:t>
      </w:r>
      <w:proofErr w:type="gramEnd"/>
      <w:r w:rsidRPr="00BE56D7">
        <w:rPr>
          <w:rFonts w:ascii="Times New Roman" w:eastAsia="標楷體" w:hAnsi="標楷體"/>
          <w:color w:val="000000" w:themeColor="text1"/>
          <w:sz w:val="24"/>
          <w:szCs w:val="24"/>
        </w:rPr>
        <w:t>事服務機構適用，</w:t>
      </w:r>
      <w:proofErr w:type="gramStart"/>
      <w:r w:rsidRPr="00BE56D7">
        <w:rPr>
          <w:rFonts w:ascii="Times New Roman" w:eastAsia="標楷體" w:hAnsi="標楷體"/>
          <w:color w:val="000000" w:themeColor="text1"/>
          <w:sz w:val="24"/>
          <w:szCs w:val="24"/>
        </w:rPr>
        <w:t>俟</w:t>
      </w:r>
      <w:proofErr w:type="gramEnd"/>
      <w:r w:rsidRPr="00BE56D7">
        <w:rPr>
          <w:rFonts w:ascii="Times New Roman" w:eastAsia="標楷體" w:hAnsi="標楷體"/>
          <w:color w:val="000000" w:themeColor="text1"/>
          <w:sz w:val="24"/>
          <w:szCs w:val="24"/>
        </w:rPr>
        <w:t>彙集項目及完整資料後，再依本法第四十一條第一項之程序辦理。</w:t>
      </w:r>
    </w:p>
    <w:p w:rsidR="00ED37AF" w:rsidRPr="00BE56D7" w:rsidRDefault="00ED37AF" w:rsidP="001F3A32">
      <w:pPr>
        <w:pStyle w:val="37"/>
        <w:snapToGrid w:val="0"/>
        <w:spacing w:after="0" w:line="400" w:lineRule="exact"/>
        <w:ind w:left="709" w:rightChars="100" w:right="240" w:hanging="709"/>
        <w:rPr>
          <w:rFonts w:ascii="Times New Roman" w:eastAsia="標楷體" w:hAnsi="Times New Roman"/>
          <w:color w:val="000000" w:themeColor="text1"/>
          <w:sz w:val="24"/>
          <w:szCs w:val="24"/>
        </w:rPr>
      </w:pPr>
      <w:r w:rsidRPr="00BE56D7">
        <w:rPr>
          <w:rFonts w:ascii="Times New Roman" w:eastAsia="標楷體" w:hAnsi="標楷體"/>
          <w:color w:val="000000" w:themeColor="text1"/>
          <w:sz w:val="24"/>
          <w:szCs w:val="24"/>
        </w:rPr>
        <w:t>十三、各</w:t>
      </w:r>
      <w:r w:rsidRPr="00BE56D7">
        <w:rPr>
          <w:rFonts w:ascii="Times New Roman" w:eastAsia="標楷體" w:hAnsi="Times New Roman"/>
          <w:color w:val="000000" w:themeColor="text1"/>
          <w:sz w:val="24"/>
          <w:szCs w:val="24"/>
        </w:rPr>
        <w:t>T</w:t>
      </w:r>
      <w:r w:rsidR="002D57F5" w:rsidRPr="00BE56D7">
        <w:rPr>
          <w:rFonts w:ascii="Times New Roman" w:eastAsia="標楷體" w:hAnsi="Times New Roman" w:hint="eastAsia"/>
          <w:color w:val="000000" w:themeColor="text1"/>
          <w:sz w:val="24"/>
          <w:szCs w:val="24"/>
        </w:rPr>
        <w:t>w</w:t>
      </w:r>
      <w:r w:rsidRPr="00BE56D7">
        <w:rPr>
          <w:rFonts w:ascii="Times New Roman" w:eastAsia="標楷體" w:hAnsi="Times New Roman"/>
          <w:color w:val="000000" w:themeColor="text1"/>
          <w:sz w:val="24"/>
          <w:szCs w:val="24"/>
        </w:rPr>
        <w:t>-</w:t>
      </w:r>
      <w:proofErr w:type="spellStart"/>
      <w:r w:rsidRPr="00BE56D7">
        <w:rPr>
          <w:rFonts w:ascii="Times New Roman" w:eastAsia="標楷體" w:hAnsi="Times New Roman"/>
          <w:color w:val="000000" w:themeColor="text1"/>
          <w:sz w:val="24"/>
          <w:szCs w:val="24"/>
        </w:rPr>
        <w:t>DRG</w:t>
      </w:r>
      <w:r w:rsidR="002D57F5" w:rsidRPr="00BE56D7">
        <w:rPr>
          <w:rFonts w:ascii="Times New Roman" w:eastAsia="標楷體" w:hAnsi="Times New Roman" w:hint="eastAsia"/>
          <w:color w:val="000000" w:themeColor="text1"/>
          <w:sz w:val="24"/>
          <w:szCs w:val="24"/>
        </w:rPr>
        <w:t>s</w:t>
      </w:r>
      <w:r w:rsidRPr="00BE56D7">
        <w:rPr>
          <w:rFonts w:ascii="Times New Roman" w:eastAsia="標楷體" w:hAnsi="標楷體"/>
          <w:color w:val="000000" w:themeColor="text1"/>
          <w:sz w:val="24"/>
          <w:szCs w:val="24"/>
        </w:rPr>
        <w:t>權重</w:t>
      </w:r>
      <w:proofErr w:type="spellEnd"/>
      <w:r w:rsidRPr="00BE56D7">
        <w:rPr>
          <w:rFonts w:ascii="Times New Roman" w:eastAsia="標楷體" w:hAnsi="Times New Roman"/>
          <w:color w:val="000000" w:themeColor="text1"/>
          <w:sz w:val="24"/>
          <w:szCs w:val="24"/>
        </w:rPr>
        <w:t>(RW)</w:t>
      </w:r>
      <w:r w:rsidRPr="00BE56D7">
        <w:rPr>
          <w:rFonts w:ascii="Times New Roman" w:eastAsia="標楷體" w:hAnsi="標楷體"/>
          <w:color w:val="000000" w:themeColor="text1"/>
          <w:sz w:val="24"/>
          <w:szCs w:val="24"/>
        </w:rPr>
        <w:t>、</w:t>
      </w:r>
      <w:proofErr w:type="spellStart"/>
      <w:r w:rsidRPr="00BE56D7">
        <w:rPr>
          <w:rFonts w:ascii="Times New Roman" w:eastAsia="標楷體" w:hAnsi="標楷體"/>
          <w:color w:val="000000" w:themeColor="text1"/>
          <w:sz w:val="24"/>
          <w:szCs w:val="24"/>
        </w:rPr>
        <w:t>幾何平均住院日、醫療服務點數上限臨界點、醫療服務點數下限臨界點及標準給付額</w:t>
      </w:r>
      <w:proofErr w:type="spellEnd"/>
      <w:r w:rsidRPr="00BE56D7">
        <w:rPr>
          <w:rFonts w:ascii="Times New Roman" w:eastAsia="標楷體" w:hAnsi="Times New Roman"/>
          <w:color w:val="000000" w:themeColor="text1"/>
          <w:sz w:val="24"/>
          <w:szCs w:val="24"/>
        </w:rPr>
        <w:t>(SPR)</w:t>
      </w:r>
      <w:r w:rsidRPr="00BE56D7">
        <w:rPr>
          <w:rFonts w:ascii="Times New Roman" w:eastAsia="標楷體" w:hAnsi="標楷體"/>
          <w:color w:val="000000" w:themeColor="text1"/>
          <w:sz w:val="24"/>
          <w:szCs w:val="24"/>
        </w:rPr>
        <w:t>，</w:t>
      </w:r>
      <w:proofErr w:type="spellStart"/>
      <w:r w:rsidRPr="00BE56D7">
        <w:rPr>
          <w:rFonts w:ascii="Times New Roman" w:eastAsia="標楷體" w:hAnsi="標楷體"/>
          <w:color w:val="000000" w:themeColor="text1"/>
          <w:sz w:val="24"/>
          <w:szCs w:val="24"/>
        </w:rPr>
        <w:t>由保險人每年年底依前一年醫療服務點數計算，並於次年適用。如附表</w:t>
      </w:r>
      <w:proofErr w:type="spellEnd"/>
      <w:r w:rsidRPr="00BE56D7">
        <w:rPr>
          <w:rFonts w:ascii="Times New Roman" w:eastAsia="標楷體" w:hAnsi="Times New Roman"/>
          <w:color w:val="000000" w:themeColor="text1"/>
          <w:sz w:val="24"/>
          <w:szCs w:val="24"/>
        </w:rPr>
        <w:t>7.3</w:t>
      </w:r>
      <w:r w:rsidRPr="00BE56D7">
        <w:rPr>
          <w:rFonts w:ascii="Times New Roman" w:eastAsia="標楷體" w:hAnsi="標楷體"/>
          <w:color w:val="000000" w:themeColor="text1"/>
          <w:sz w:val="24"/>
          <w:szCs w:val="24"/>
        </w:rPr>
        <w:t>。</w:t>
      </w:r>
    </w:p>
    <w:p w:rsidR="00434804" w:rsidRPr="00BE56D7" w:rsidRDefault="00ED37AF" w:rsidP="001F3A32">
      <w:pPr>
        <w:pStyle w:val="37"/>
        <w:snapToGrid w:val="0"/>
        <w:spacing w:after="0" w:line="400" w:lineRule="exact"/>
        <w:ind w:left="0" w:rightChars="100" w:right="240"/>
        <w:rPr>
          <w:rFonts w:ascii="Times New Roman" w:eastAsia="標楷體" w:hAnsi="標楷體"/>
          <w:color w:val="000000" w:themeColor="text1"/>
          <w:sz w:val="24"/>
          <w:szCs w:val="24"/>
        </w:rPr>
      </w:pPr>
      <w:r w:rsidRPr="00BE56D7">
        <w:rPr>
          <w:rFonts w:ascii="Times New Roman" w:eastAsia="標楷體" w:hAnsi="標楷體"/>
          <w:color w:val="000000" w:themeColor="text1"/>
          <w:sz w:val="24"/>
          <w:szCs w:val="24"/>
        </w:rPr>
        <w:t>十四、</w:t>
      </w:r>
      <w:proofErr w:type="spellStart"/>
      <w:r w:rsidRPr="00BE56D7">
        <w:rPr>
          <w:rFonts w:ascii="Times New Roman" w:eastAsia="標楷體" w:hAnsi="Times New Roman"/>
          <w:color w:val="000000" w:themeColor="text1"/>
          <w:sz w:val="24"/>
          <w:szCs w:val="24"/>
        </w:rPr>
        <w:t>DRG</w:t>
      </w:r>
      <w:r w:rsidRPr="00BE56D7">
        <w:rPr>
          <w:rFonts w:ascii="Times New Roman" w:eastAsia="標楷體" w:hAnsi="標楷體"/>
          <w:color w:val="000000" w:themeColor="text1"/>
          <w:sz w:val="24"/>
          <w:szCs w:val="24"/>
        </w:rPr>
        <w:t>案件使用符合「全民健康</w:t>
      </w:r>
      <w:proofErr w:type="gramStart"/>
      <w:r w:rsidRPr="00BE56D7">
        <w:rPr>
          <w:rFonts w:ascii="Times New Roman" w:eastAsia="標楷體" w:hAnsi="標楷體"/>
          <w:color w:val="000000" w:themeColor="text1"/>
          <w:sz w:val="24"/>
          <w:szCs w:val="24"/>
        </w:rPr>
        <w:t>保險保險醫</w:t>
      </w:r>
      <w:proofErr w:type="gramEnd"/>
      <w:r w:rsidRPr="00BE56D7">
        <w:rPr>
          <w:rFonts w:ascii="Times New Roman" w:eastAsia="標楷體" w:hAnsi="標楷體"/>
          <w:color w:val="000000" w:themeColor="text1"/>
          <w:sz w:val="24"/>
          <w:szCs w:val="24"/>
        </w:rPr>
        <w:t>事服務機構收取自費</w:t>
      </w:r>
      <w:proofErr w:type="gramStart"/>
      <w:r w:rsidRPr="00BE56D7">
        <w:rPr>
          <w:rFonts w:ascii="Times New Roman" w:eastAsia="標楷體" w:hAnsi="標楷體"/>
          <w:color w:val="000000" w:themeColor="text1"/>
          <w:sz w:val="24"/>
          <w:szCs w:val="24"/>
        </w:rPr>
        <w:t>特</w:t>
      </w:r>
      <w:proofErr w:type="gramEnd"/>
      <w:r w:rsidRPr="00BE56D7">
        <w:rPr>
          <w:rFonts w:ascii="Times New Roman" w:eastAsia="標楷體" w:hAnsi="標楷體"/>
          <w:color w:val="000000" w:themeColor="text1"/>
          <w:sz w:val="24"/>
          <w:szCs w:val="24"/>
        </w:rPr>
        <w:t>材費用規範」之</w:t>
      </w:r>
      <w:proofErr w:type="spellEnd"/>
    </w:p>
    <w:p w:rsidR="00ED37AF" w:rsidRPr="00BE56D7" w:rsidRDefault="00ED37AF" w:rsidP="001F3A32">
      <w:pPr>
        <w:pStyle w:val="37"/>
        <w:snapToGrid w:val="0"/>
        <w:spacing w:after="0" w:line="400" w:lineRule="exact"/>
        <w:ind w:left="0" w:rightChars="100" w:right="240" w:firstLine="709"/>
        <w:rPr>
          <w:rFonts w:ascii="Times New Roman" w:eastAsia="標楷體" w:hAnsi="Times New Roman"/>
          <w:color w:val="000000" w:themeColor="text1"/>
          <w:sz w:val="24"/>
          <w:szCs w:val="24"/>
        </w:rPr>
      </w:pPr>
      <w:r w:rsidRPr="00BE56D7">
        <w:rPr>
          <w:rFonts w:ascii="Times New Roman" w:eastAsia="標楷體" w:hAnsi="標楷體"/>
          <w:color w:val="000000" w:themeColor="text1"/>
          <w:sz w:val="24"/>
          <w:szCs w:val="24"/>
        </w:rPr>
        <w:t>自費</w:t>
      </w:r>
      <w:proofErr w:type="gramStart"/>
      <w:r w:rsidRPr="00BE56D7">
        <w:rPr>
          <w:rFonts w:ascii="Times New Roman" w:eastAsia="標楷體" w:hAnsi="標楷體"/>
          <w:color w:val="000000" w:themeColor="text1"/>
          <w:sz w:val="24"/>
          <w:szCs w:val="24"/>
        </w:rPr>
        <w:t>特</w:t>
      </w:r>
      <w:proofErr w:type="gramEnd"/>
      <w:r w:rsidRPr="00BE56D7">
        <w:rPr>
          <w:rFonts w:ascii="Times New Roman" w:eastAsia="標楷體" w:hAnsi="標楷體"/>
          <w:color w:val="000000" w:themeColor="text1"/>
          <w:sz w:val="24"/>
          <w:szCs w:val="24"/>
        </w:rPr>
        <w:t>材，其保險</w:t>
      </w:r>
      <w:proofErr w:type="gramStart"/>
      <w:r w:rsidRPr="00BE56D7">
        <w:rPr>
          <w:rFonts w:ascii="Times New Roman" w:eastAsia="標楷體" w:hAnsi="標楷體"/>
          <w:color w:val="000000" w:themeColor="text1"/>
          <w:sz w:val="24"/>
          <w:szCs w:val="24"/>
        </w:rPr>
        <w:t>醫</w:t>
      </w:r>
      <w:proofErr w:type="gramEnd"/>
      <w:r w:rsidRPr="00BE56D7">
        <w:rPr>
          <w:rFonts w:ascii="Times New Roman" w:eastAsia="標楷體" w:hAnsi="標楷體"/>
          <w:color w:val="000000" w:themeColor="text1"/>
          <w:sz w:val="24"/>
          <w:szCs w:val="24"/>
        </w:rPr>
        <w:t>事服務機構收費及健保支付方式：</w:t>
      </w:r>
    </w:p>
    <w:p w:rsidR="00ED37AF" w:rsidRPr="00BE56D7" w:rsidRDefault="00ED37AF" w:rsidP="001F3A32">
      <w:pPr>
        <w:autoSpaceDE w:val="0"/>
        <w:autoSpaceDN w:val="0"/>
        <w:spacing w:line="400" w:lineRule="exact"/>
        <w:ind w:leftChars="295" w:left="1133" w:rightChars="50" w:right="120" w:hangingChars="177" w:hanging="425"/>
        <w:rPr>
          <w:rFonts w:ascii="Times New Roman" w:eastAsia="標楷體" w:hAnsi="Times New Roman"/>
          <w:color w:val="000000" w:themeColor="text1"/>
          <w:szCs w:val="24"/>
        </w:rPr>
      </w:pPr>
      <w:r w:rsidRPr="00BE56D7">
        <w:rPr>
          <w:rFonts w:ascii="Times New Roman" w:eastAsia="標楷體" w:hAnsi="Times New Roman"/>
          <w:color w:val="000000" w:themeColor="text1"/>
          <w:szCs w:val="24"/>
        </w:rPr>
        <w:t>(</w:t>
      </w:r>
      <w:proofErr w:type="gramStart"/>
      <w:r w:rsidRPr="00BE56D7">
        <w:rPr>
          <w:rFonts w:ascii="Times New Roman" w:eastAsia="標楷體" w:hAnsi="標楷體"/>
          <w:color w:val="000000" w:themeColor="text1"/>
          <w:szCs w:val="24"/>
        </w:rPr>
        <w:t>一</w:t>
      </w:r>
      <w:proofErr w:type="gramEnd"/>
      <w:r w:rsidRPr="00BE56D7">
        <w:rPr>
          <w:rFonts w:ascii="Times New Roman" w:eastAsia="標楷體" w:hAnsi="Times New Roman"/>
          <w:color w:val="000000" w:themeColor="text1"/>
          <w:szCs w:val="24"/>
        </w:rPr>
        <w:t>)</w:t>
      </w:r>
      <w:r w:rsidRPr="00BE56D7">
        <w:rPr>
          <w:rFonts w:ascii="Times New Roman" w:eastAsia="標楷體" w:hAnsi="標楷體"/>
          <w:color w:val="000000" w:themeColor="text1"/>
          <w:szCs w:val="24"/>
        </w:rPr>
        <w:t>病患同意使用符合上述規範之自費</w:t>
      </w:r>
      <w:proofErr w:type="gramStart"/>
      <w:r w:rsidRPr="00BE56D7">
        <w:rPr>
          <w:rFonts w:ascii="Times New Roman" w:eastAsia="標楷體" w:hAnsi="標楷體"/>
          <w:color w:val="000000" w:themeColor="text1"/>
          <w:szCs w:val="24"/>
        </w:rPr>
        <w:t>特</w:t>
      </w:r>
      <w:proofErr w:type="gramEnd"/>
      <w:r w:rsidRPr="00BE56D7">
        <w:rPr>
          <w:rFonts w:ascii="Times New Roman" w:eastAsia="標楷體" w:hAnsi="標楷體"/>
          <w:color w:val="000000" w:themeColor="text1"/>
          <w:szCs w:val="24"/>
        </w:rPr>
        <w:t>材，保險</w:t>
      </w:r>
      <w:proofErr w:type="gramStart"/>
      <w:r w:rsidRPr="00BE56D7">
        <w:rPr>
          <w:rFonts w:ascii="Times New Roman" w:eastAsia="標楷體" w:hAnsi="標楷體"/>
          <w:color w:val="000000" w:themeColor="text1"/>
          <w:szCs w:val="24"/>
        </w:rPr>
        <w:t>醫</w:t>
      </w:r>
      <w:proofErr w:type="gramEnd"/>
      <w:r w:rsidRPr="00BE56D7">
        <w:rPr>
          <w:rFonts w:ascii="Times New Roman" w:eastAsia="標楷體" w:hAnsi="標楷體"/>
          <w:color w:val="000000" w:themeColor="text1"/>
          <w:szCs w:val="24"/>
        </w:rPr>
        <w:t>事服務機構得收取該</w:t>
      </w:r>
      <w:proofErr w:type="gramStart"/>
      <w:r w:rsidRPr="00BE56D7">
        <w:rPr>
          <w:rFonts w:ascii="Times New Roman" w:eastAsia="標楷體" w:hAnsi="標楷體"/>
          <w:color w:val="000000" w:themeColor="text1"/>
          <w:szCs w:val="24"/>
        </w:rPr>
        <w:t>特</w:t>
      </w:r>
      <w:proofErr w:type="gramEnd"/>
      <w:r w:rsidRPr="00BE56D7">
        <w:rPr>
          <w:rFonts w:ascii="Times New Roman" w:eastAsia="標楷體" w:hAnsi="標楷體"/>
          <w:color w:val="000000" w:themeColor="text1"/>
          <w:szCs w:val="24"/>
        </w:rPr>
        <w:t>材之全額自費。</w:t>
      </w:r>
    </w:p>
    <w:p w:rsidR="00ED37AF" w:rsidRPr="00BE56D7" w:rsidRDefault="00ED37AF" w:rsidP="001F3A32">
      <w:pPr>
        <w:autoSpaceDE w:val="0"/>
        <w:autoSpaceDN w:val="0"/>
        <w:spacing w:line="400" w:lineRule="exact"/>
        <w:ind w:leftChars="295" w:left="1133" w:rightChars="50" w:right="120" w:hangingChars="177" w:hanging="425"/>
        <w:rPr>
          <w:rFonts w:ascii="Times New Roman" w:eastAsia="標楷體" w:hAnsi="Times New Roman"/>
          <w:color w:val="000000" w:themeColor="text1"/>
          <w:szCs w:val="24"/>
        </w:rPr>
      </w:pPr>
      <w:r w:rsidRPr="00BE56D7">
        <w:rPr>
          <w:rFonts w:ascii="Times New Roman" w:eastAsia="標楷體" w:hAnsi="Times New Roman"/>
          <w:color w:val="000000" w:themeColor="text1"/>
          <w:szCs w:val="24"/>
        </w:rPr>
        <w:t>(</w:t>
      </w:r>
      <w:r w:rsidRPr="00BE56D7">
        <w:rPr>
          <w:rFonts w:ascii="Times New Roman" w:eastAsia="標楷體" w:hAnsi="標楷體"/>
          <w:color w:val="000000" w:themeColor="text1"/>
          <w:szCs w:val="24"/>
        </w:rPr>
        <w:t>二</w:t>
      </w:r>
      <w:r w:rsidRPr="00BE56D7">
        <w:rPr>
          <w:rFonts w:ascii="Times New Roman" w:eastAsia="標楷體" w:hAnsi="Times New Roman"/>
          <w:color w:val="000000" w:themeColor="text1"/>
          <w:szCs w:val="24"/>
        </w:rPr>
        <w:t>)DRG</w:t>
      </w:r>
      <w:r w:rsidRPr="00BE56D7">
        <w:rPr>
          <w:rFonts w:ascii="Times New Roman" w:eastAsia="標楷體" w:hAnsi="標楷體"/>
          <w:color w:val="000000" w:themeColor="text1"/>
          <w:szCs w:val="24"/>
        </w:rPr>
        <w:t>支付點數需扣除自費</w:t>
      </w:r>
      <w:proofErr w:type="gramStart"/>
      <w:r w:rsidRPr="00BE56D7">
        <w:rPr>
          <w:rFonts w:ascii="Times New Roman" w:eastAsia="標楷體" w:hAnsi="標楷體"/>
          <w:color w:val="000000" w:themeColor="text1"/>
          <w:szCs w:val="24"/>
        </w:rPr>
        <w:t>特</w:t>
      </w:r>
      <w:proofErr w:type="gramEnd"/>
      <w:r w:rsidRPr="00BE56D7">
        <w:rPr>
          <w:rFonts w:ascii="Times New Roman" w:eastAsia="標楷體" w:hAnsi="標楷體"/>
          <w:color w:val="000000" w:themeColor="text1"/>
          <w:szCs w:val="24"/>
        </w:rPr>
        <w:t>材替代之原健保給付</w:t>
      </w:r>
      <w:proofErr w:type="gramStart"/>
      <w:r w:rsidRPr="00BE56D7">
        <w:rPr>
          <w:rFonts w:ascii="Times New Roman" w:eastAsia="標楷體" w:hAnsi="標楷體"/>
          <w:color w:val="000000" w:themeColor="text1"/>
          <w:szCs w:val="24"/>
        </w:rPr>
        <w:t>特材品</w:t>
      </w:r>
      <w:proofErr w:type="gramEnd"/>
      <w:r w:rsidRPr="00BE56D7">
        <w:rPr>
          <w:rFonts w:ascii="Times New Roman" w:eastAsia="標楷體" w:hAnsi="標楷體"/>
          <w:color w:val="000000" w:themeColor="text1"/>
          <w:szCs w:val="24"/>
        </w:rPr>
        <w:t>項之支付點數，替代之</w:t>
      </w:r>
      <w:proofErr w:type="gramStart"/>
      <w:r w:rsidRPr="00BE56D7">
        <w:rPr>
          <w:rFonts w:ascii="Times New Roman" w:eastAsia="標楷體" w:hAnsi="標楷體"/>
          <w:color w:val="000000" w:themeColor="text1"/>
          <w:szCs w:val="24"/>
        </w:rPr>
        <w:t>特材品</w:t>
      </w:r>
      <w:proofErr w:type="gramEnd"/>
      <w:r w:rsidRPr="00BE56D7">
        <w:rPr>
          <w:rFonts w:ascii="Times New Roman" w:eastAsia="標楷體" w:hAnsi="標楷體"/>
          <w:color w:val="000000" w:themeColor="text1"/>
          <w:szCs w:val="24"/>
        </w:rPr>
        <w:t>項由保險</w:t>
      </w:r>
      <w:proofErr w:type="gramStart"/>
      <w:r w:rsidRPr="00BE56D7">
        <w:rPr>
          <w:rFonts w:ascii="Times New Roman" w:eastAsia="標楷體" w:hAnsi="標楷體"/>
          <w:color w:val="000000" w:themeColor="text1"/>
          <w:szCs w:val="24"/>
        </w:rPr>
        <w:t>醫</w:t>
      </w:r>
      <w:proofErr w:type="gramEnd"/>
      <w:r w:rsidRPr="00BE56D7">
        <w:rPr>
          <w:rFonts w:ascii="Times New Roman" w:eastAsia="標楷體" w:hAnsi="標楷體"/>
          <w:color w:val="000000" w:themeColor="text1"/>
          <w:szCs w:val="24"/>
        </w:rPr>
        <w:t>事服務機構自行</w:t>
      </w:r>
      <w:proofErr w:type="gramStart"/>
      <w:r w:rsidRPr="00BE56D7">
        <w:rPr>
          <w:rFonts w:ascii="Times New Roman" w:eastAsia="標楷體" w:hAnsi="標楷體"/>
          <w:color w:val="000000" w:themeColor="text1"/>
          <w:szCs w:val="24"/>
        </w:rPr>
        <w:t>併</w:t>
      </w:r>
      <w:proofErr w:type="gramEnd"/>
      <w:r w:rsidRPr="00BE56D7">
        <w:rPr>
          <w:rFonts w:ascii="Times New Roman" w:eastAsia="標楷體" w:hAnsi="標楷體"/>
          <w:color w:val="000000" w:themeColor="text1"/>
          <w:szCs w:val="24"/>
        </w:rPr>
        <w:t>同醫療費用申報。</w:t>
      </w:r>
    </w:p>
    <w:p w:rsidR="00ED37AF" w:rsidRPr="00BE56D7" w:rsidRDefault="00ED37AF" w:rsidP="001F3A32">
      <w:pPr>
        <w:autoSpaceDE w:val="0"/>
        <w:autoSpaceDN w:val="0"/>
        <w:spacing w:line="400" w:lineRule="exact"/>
        <w:ind w:leftChars="295" w:left="1133" w:rightChars="50" w:right="120" w:hangingChars="177" w:hanging="425"/>
        <w:rPr>
          <w:rFonts w:ascii="Times New Roman" w:eastAsia="標楷體" w:hAnsi="Times New Roman"/>
          <w:color w:val="000000" w:themeColor="text1"/>
          <w:szCs w:val="24"/>
        </w:rPr>
      </w:pPr>
      <w:r w:rsidRPr="00BE56D7">
        <w:rPr>
          <w:rFonts w:ascii="Times New Roman" w:eastAsia="標楷體" w:hAnsi="Times New Roman"/>
          <w:color w:val="000000" w:themeColor="text1"/>
          <w:szCs w:val="24"/>
        </w:rPr>
        <w:t>(</w:t>
      </w:r>
      <w:r w:rsidRPr="00BE56D7">
        <w:rPr>
          <w:rFonts w:ascii="Times New Roman" w:eastAsia="標楷體" w:hAnsi="標楷體"/>
          <w:color w:val="000000" w:themeColor="text1"/>
          <w:szCs w:val="24"/>
        </w:rPr>
        <w:t>三</w:t>
      </w:r>
      <w:r w:rsidRPr="00BE56D7">
        <w:rPr>
          <w:rFonts w:ascii="Times New Roman" w:eastAsia="標楷體" w:hAnsi="Times New Roman"/>
          <w:color w:val="000000" w:themeColor="text1"/>
          <w:szCs w:val="24"/>
        </w:rPr>
        <w:t>)</w:t>
      </w:r>
      <w:proofErr w:type="gramStart"/>
      <w:r w:rsidRPr="00BE56D7">
        <w:rPr>
          <w:rFonts w:ascii="Times New Roman" w:eastAsia="標楷體" w:hAnsi="標楷體"/>
          <w:color w:val="000000" w:themeColor="text1"/>
          <w:szCs w:val="24"/>
        </w:rPr>
        <w:t>併</w:t>
      </w:r>
      <w:proofErr w:type="gramEnd"/>
      <w:r w:rsidRPr="00BE56D7">
        <w:rPr>
          <w:rFonts w:ascii="Times New Roman" w:eastAsia="標楷體" w:hAnsi="標楷體"/>
          <w:color w:val="000000" w:themeColor="text1"/>
          <w:szCs w:val="24"/>
        </w:rPr>
        <w:t>同醫療費用申報資料：自費</w:t>
      </w:r>
      <w:proofErr w:type="gramStart"/>
      <w:r w:rsidRPr="00BE56D7">
        <w:rPr>
          <w:rFonts w:ascii="Times New Roman" w:eastAsia="標楷體" w:hAnsi="標楷體"/>
          <w:color w:val="000000" w:themeColor="text1"/>
          <w:szCs w:val="24"/>
        </w:rPr>
        <w:t>特</w:t>
      </w:r>
      <w:proofErr w:type="gramEnd"/>
      <w:r w:rsidRPr="00BE56D7">
        <w:rPr>
          <w:rFonts w:ascii="Times New Roman" w:eastAsia="標楷體" w:hAnsi="標楷體"/>
          <w:color w:val="000000" w:themeColor="text1"/>
          <w:szCs w:val="24"/>
        </w:rPr>
        <w:t>材（含</w:t>
      </w:r>
      <w:proofErr w:type="gramStart"/>
      <w:r w:rsidRPr="00BE56D7">
        <w:rPr>
          <w:rFonts w:ascii="Times New Roman" w:eastAsia="標楷體" w:hAnsi="標楷體"/>
          <w:color w:val="000000" w:themeColor="text1"/>
          <w:szCs w:val="24"/>
        </w:rPr>
        <w:t>不</w:t>
      </w:r>
      <w:proofErr w:type="gramEnd"/>
      <w:r w:rsidRPr="00BE56D7">
        <w:rPr>
          <w:rFonts w:ascii="Times New Roman" w:eastAsia="標楷體" w:hAnsi="標楷體"/>
          <w:color w:val="000000" w:themeColor="text1"/>
          <w:szCs w:val="24"/>
        </w:rPr>
        <w:t>給付項目及不符適應症之個案）之品項代碼、單價、數量、收取自費總金額；替代之原健保給付</w:t>
      </w:r>
      <w:proofErr w:type="gramStart"/>
      <w:r w:rsidRPr="00BE56D7">
        <w:rPr>
          <w:rFonts w:ascii="Times New Roman" w:eastAsia="標楷體" w:hAnsi="標楷體"/>
          <w:color w:val="000000" w:themeColor="text1"/>
          <w:szCs w:val="24"/>
        </w:rPr>
        <w:t>特材品</w:t>
      </w:r>
      <w:proofErr w:type="gramEnd"/>
      <w:r w:rsidRPr="00BE56D7">
        <w:rPr>
          <w:rFonts w:ascii="Times New Roman" w:eastAsia="標楷體" w:hAnsi="標楷體"/>
          <w:color w:val="000000" w:themeColor="text1"/>
          <w:szCs w:val="24"/>
        </w:rPr>
        <w:t>項代碼、支付單價、數量及支付點數</w:t>
      </w:r>
      <w:r w:rsidR="00434804" w:rsidRPr="00BE56D7">
        <w:rPr>
          <w:rFonts w:ascii="Times New Roman" w:eastAsia="標楷體" w:hAnsi="標楷體"/>
          <w:color w:val="000000" w:themeColor="text1"/>
          <w:szCs w:val="24"/>
        </w:rPr>
        <w:t>。</w:t>
      </w:r>
    </w:p>
    <w:p w:rsidR="00ED37AF" w:rsidRPr="00BE56D7" w:rsidRDefault="00ED37AF" w:rsidP="002D57F5">
      <w:pPr>
        <w:autoSpaceDE w:val="0"/>
        <w:autoSpaceDN w:val="0"/>
        <w:spacing w:line="400" w:lineRule="exact"/>
        <w:ind w:leftChars="295" w:left="1351" w:rightChars="50" w:right="120" w:hangingChars="268" w:hanging="643"/>
        <w:rPr>
          <w:rFonts w:ascii="Times New Roman" w:eastAsia="標楷體" w:hAnsi="Times New Roman"/>
          <w:color w:val="000000" w:themeColor="text1"/>
          <w:szCs w:val="24"/>
        </w:rPr>
      </w:pPr>
      <w:r w:rsidRPr="00BE56D7">
        <w:rPr>
          <w:rFonts w:ascii="Times New Roman" w:eastAsia="標楷體" w:hAnsi="Times New Roman"/>
          <w:color w:val="000000" w:themeColor="text1"/>
          <w:szCs w:val="24"/>
        </w:rPr>
        <w:t>(</w:t>
      </w:r>
      <w:r w:rsidRPr="00BE56D7">
        <w:rPr>
          <w:rFonts w:ascii="Times New Roman" w:eastAsia="標楷體" w:hAnsi="標楷體"/>
          <w:color w:val="000000" w:themeColor="text1"/>
          <w:szCs w:val="24"/>
        </w:rPr>
        <w:t>四</w:t>
      </w:r>
      <w:r w:rsidRPr="00BE56D7">
        <w:rPr>
          <w:rFonts w:ascii="Times New Roman" w:eastAsia="標楷體" w:hAnsi="Times New Roman"/>
          <w:color w:val="000000" w:themeColor="text1"/>
          <w:szCs w:val="24"/>
        </w:rPr>
        <w:t>)</w:t>
      </w:r>
      <w:r w:rsidRPr="00BE56D7">
        <w:rPr>
          <w:rFonts w:ascii="Times New Roman" w:eastAsia="標楷體" w:hAnsi="標楷體"/>
          <w:color w:val="000000" w:themeColor="text1"/>
          <w:szCs w:val="24"/>
        </w:rPr>
        <w:t>自費</w:t>
      </w:r>
      <w:proofErr w:type="gramStart"/>
      <w:r w:rsidRPr="00BE56D7">
        <w:rPr>
          <w:rFonts w:ascii="Times New Roman" w:eastAsia="標楷體" w:hAnsi="標楷體"/>
          <w:color w:val="000000" w:themeColor="text1"/>
          <w:szCs w:val="24"/>
        </w:rPr>
        <w:t>特</w:t>
      </w:r>
      <w:proofErr w:type="gramEnd"/>
      <w:r w:rsidRPr="00BE56D7">
        <w:rPr>
          <w:rFonts w:ascii="Times New Roman" w:eastAsia="標楷體" w:hAnsi="標楷體"/>
          <w:color w:val="000000" w:themeColor="text1"/>
          <w:szCs w:val="24"/>
        </w:rPr>
        <w:t>材收取金額</w:t>
      </w:r>
      <w:proofErr w:type="gramStart"/>
      <w:r w:rsidRPr="00BE56D7">
        <w:rPr>
          <w:rFonts w:ascii="Times New Roman" w:eastAsia="標楷體" w:hAnsi="標楷體"/>
          <w:color w:val="000000" w:themeColor="text1"/>
          <w:szCs w:val="24"/>
        </w:rPr>
        <w:t>不</w:t>
      </w:r>
      <w:proofErr w:type="gramEnd"/>
      <w:r w:rsidRPr="00BE56D7">
        <w:rPr>
          <w:rFonts w:ascii="Times New Roman" w:eastAsia="標楷體" w:hAnsi="標楷體"/>
          <w:color w:val="000000" w:themeColor="text1"/>
          <w:szCs w:val="24"/>
        </w:rPr>
        <w:t>得計入本通則六所稱實際醫療服務點數計算。</w:t>
      </w:r>
    </w:p>
    <w:p w:rsidR="00ED37AF" w:rsidRPr="00BE56D7" w:rsidRDefault="00ED37AF" w:rsidP="00ED37AF">
      <w:pPr>
        <w:snapToGrid w:val="0"/>
        <w:spacing w:line="400" w:lineRule="exact"/>
        <w:ind w:left="684" w:hangingChars="285" w:hanging="684"/>
        <w:rPr>
          <w:rFonts w:ascii="Times New Roman" w:eastAsia="標楷體" w:hAnsi="Times New Roman"/>
          <w:color w:val="000000" w:themeColor="text1"/>
          <w:szCs w:val="24"/>
        </w:rPr>
      </w:pPr>
      <w:r w:rsidRPr="00BE56D7">
        <w:rPr>
          <w:rFonts w:ascii="Times New Roman" w:eastAsia="標楷體" w:hAnsi="標楷體"/>
          <w:color w:val="000000" w:themeColor="text1"/>
          <w:szCs w:val="24"/>
        </w:rPr>
        <w:t>十五、「</w:t>
      </w:r>
      <w:r w:rsidRPr="00BE56D7">
        <w:rPr>
          <w:rFonts w:ascii="Times New Roman" w:eastAsia="標楷體" w:hAnsi="Times New Roman"/>
          <w:color w:val="000000" w:themeColor="text1"/>
          <w:szCs w:val="24"/>
        </w:rPr>
        <w:t>T</w:t>
      </w:r>
      <w:r w:rsidR="002D57F5" w:rsidRPr="00BE56D7">
        <w:rPr>
          <w:rFonts w:ascii="Times New Roman" w:eastAsia="標楷體" w:hAnsi="Times New Roman" w:hint="eastAsia"/>
          <w:color w:val="000000" w:themeColor="text1"/>
          <w:szCs w:val="24"/>
        </w:rPr>
        <w:t>w</w:t>
      </w:r>
      <w:r w:rsidRPr="00BE56D7">
        <w:rPr>
          <w:rFonts w:ascii="Times New Roman" w:eastAsia="標楷體" w:hAnsi="Times New Roman"/>
          <w:color w:val="000000" w:themeColor="text1"/>
          <w:szCs w:val="24"/>
        </w:rPr>
        <w:t>-DRG</w:t>
      </w:r>
      <w:r w:rsidR="002D57F5" w:rsidRPr="00BE56D7">
        <w:rPr>
          <w:rFonts w:ascii="Times New Roman" w:eastAsia="標楷體" w:hAnsi="Times New Roman" w:hint="eastAsia"/>
          <w:color w:val="000000" w:themeColor="text1"/>
          <w:szCs w:val="24"/>
        </w:rPr>
        <w:t>s</w:t>
      </w:r>
      <w:r w:rsidRPr="00BE56D7">
        <w:rPr>
          <w:rFonts w:ascii="Times New Roman" w:eastAsia="標楷體" w:hAnsi="標楷體"/>
          <w:color w:val="000000" w:themeColor="text1"/>
          <w:szCs w:val="24"/>
        </w:rPr>
        <w:t>分類手冊」請至保險人全球資訊網</w:t>
      </w:r>
      <w:r w:rsidRPr="00BE56D7">
        <w:rPr>
          <w:rFonts w:ascii="Times New Roman" w:eastAsia="標楷體" w:hAnsi="Times New Roman"/>
          <w:color w:val="000000" w:themeColor="text1"/>
          <w:szCs w:val="24"/>
        </w:rPr>
        <w:t>(</w:t>
      </w:r>
      <w:r w:rsidRPr="00BE56D7">
        <w:rPr>
          <w:rFonts w:ascii="Times New Roman" w:eastAsia="標楷體" w:hAnsi="標楷體"/>
          <w:color w:val="000000" w:themeColor="text1"/>
          <w:szCs w:val="24"/>
        </w:rPr>
        <w:t>網址</w:t>
      </w:r>
      <w:r w:rsidRPr="00BE56D7">
        <w:rPr>
          <w:rStyle w:val="af2"/>
          <w:rFonts w:ascii="Times New Roman" w:eastAsia="標楷體" w:hAnsi="Times New Roman"/>
          <w:color w:val="000000" w:themeColor="text1"/>
          <w:szCs w:val="24"/>
          <w:u w:val="none"/>
        </w:rPr>
        <w:t>http://www.nhi.gov.tw)</w:t>
      </w:r>
      <w:r w:rsidRPr="00BE56D7">
        <w:rPr>
          <w:rFonts w:ascii="Times New Roman" w:eastAsia="標楷體" w:hAnsi="標楷體"/>
          <w:color w:val="000000" w:themeColor="text1"/>
          <w:szCs w:val="24"/>
        </w:rPr>
        <w:t>下載，其路徑為：</w:t>
      </w:r>
      <w:r w:rsidR="00D33D53" w:rsidRPr="00BE56D7">
        <w:rPr>
          <w:color w:val="000000" w:themeColor="text1"/>
        </w:rPr>
        <w:fldChar w:fldCharType="begin"/>
      </w:r>
      <w:r w:rsidR="00D33D53" w:rsidRPr="00BE56D7">
        <w:rPr>
          <w:color w:val="000000" w:themeColor="text1"/>
        </w:rPr>
        <w:instrText xml:space="preserve"> HYPERLINK "http://www.nhi.gov.tw/" \o "</w:instrText>
      </w:r>
      <w:r w:rsidR="00D33D53" w:rsidRPr="00BE56D7">
        <w:rPr>
          <w:color w:val="000000" w:themeColor="text1"/>
        </w:rPr>
        <w:instrText>首頁</w:instrText>
      </w:r>
      <w:r w:rsidR="00D33D53" w:rsidRPr="00BE56D7">
        <w:rPr>
          <w:color w:val="000000" w:themeColor="text1"/>
        </w:rPr>
        <w:instrText xml:space="preserve">" </w:instrText>
      </w:r>
      <w:r w:rsidR="00D33D53" w:rsidRPr="00BE56D7">
        <w:rPr>
          <w:color w:val="000000" w:themeColor="text1"/>
        </w:rPr>
        <w:fldChar w:fldCharType="separate"/>
      </w:r>
      <w:r w:rsidRPr="00BE56D7">
        <w:rPr>
          <w:rFonts w:ascii="Times New Roman" w:eastAsia="標楷體" w:hAnsi="標楷體"/>
          <w:color w:val="000000" w:themeColor="text1"/>
          <w:szCs w:val="24"/>
        </w:rPr>
        <w:t>首頁</w:t>
      </w:r>
      <w:r w:rsidR="00D33D53" w:rsidRPr="00BE56D7">
        <w:rPr>
          <w:rFonts w:ascii="Times New Roman" w:eastAsia="標楷體" w:hAnsi="標楷體"/>
          <w:color w:val="000000" w:themeColor="text1"/>
          <w:szCs w:val="24"/>
        </w:rPr>
        <w:fldChar w:fldCharType="end"/>
      </w:r>
      <w:r w:rsidRPr="00BE56D7">
        <w:rPr>
          <w:rFonts w:ascii="Times New Roman" w:eastAsia="標楷體" w:hAnsi="Times New Roman"/>
          <w:color w:val="000000" w:themeColor="text1"/>
          <w:szCs w:val="24"/>
        </w:rPr>
        <w:t xml:space="preserve"> &gt; </w:t>
      </w:r>
      <w:hyperlink r:id="rId9" w:tooltip="主題專區" w:history="1">
        <w:r w:rsidRPr="00BE56D7">
          <w:rPr>
            <w:rFonts w:ascii="Times New Roman" w:eastAsia="標楷體" w:hAnsi="標楷體"/>
            <w:color w:val="000000" w:themeColor="text1"/>
            <w:szCs w:val="24"/>
          </w:rPr>
          <w:t>主題專區</w:t>
        </w:r>
      </w:hyperlink>
      <w:r w:rsidRPr="00BE56D7">
        <w:rPr>
          <w:rFonts w:ascii="Times New Roman" w:eastAsia="標楷體" w:hAnsi="Times New Roman"/>
          <w:color w:val="000000" w:themeColor="text1"/>
          <w:szCs w:val="24"/>
        </w:rPr>
        <w:t xml:space="preserve"> &gt; </w:t>
      </w:r>
      <w:hyperlink r:id="rId10" w:tooltip="DRG住院診斷關聯群支付制度" w:history="1">
        <w:r w:rsidRPr="00BE56D7">
          <w:rPr>
            <w:rFonts w:ascii="Times New Roman" w:eastAsia="標楷體" w:hAnsi="Times New Roman"/>
            <w:color w:val="000000" w:themeColor="text1"/>
            <w:szCs w:val="24"/>
          </w:rPr>
          <w:t>DRG</w:t>
        </w:r>
        <w:r w:rsidRPr="00BE56D7">
          <w:rPr>
            <w:rFonts w:ascii="Times New Roman" w:eastAsia="標楷體" w:hAnsi="標楷體"/>
            <w:color w:val="000000" w:themeColor="text1"/>
            <w:szCs w:val="24"/>
          </w:rPr>
          <w:t>住院診斷關聯群支付制度</w:t>
        </w:r>
      </w:hyperlink>
      <w:r w:rsidRPr="00BE56D7">
        <w:rPr>
          <w:rFonts w:ascii="Times New Roman" w:eastAsia="標楷體" w:hAnsi="標楷體"/>
          <w:color w:val="000000" w:themeColor="text1"/>
          <w:szCs w:val="24"/>
        </w:rPr>
        <w:t>。</w:t>
      </w:r>
    </w:p>
    <w:p w:rsidR="00ED37AF" w:rsidRPr="005114F7" w:rsidRDefault="00ED37AF" w:rsidP="00ED37AF">
      <w:pPr>
        <w:snapToGrid w:val="0"/>
        <w:spacing w:line="400" w:lineRule="exact"/>
        <w:ind w:rightChars="50" w:right="120"/>
        <w:rPr>
          <w:rFonts w:ascii="Times New Roman" w:eastAsia="標楷體" w:hAnsi="Times New Roman"/>
          <w:b/>
          <w:szCs w:val="24"/>
        </w:rPr>
        <w:sectPr w:rsidR="00ED37AF" w:rsidRPr="005114F7" w:rsidSect="00491C5F">
          <w:footerReference w:type="even" r:id="rId11"/>
          <w:footerReference w:type="default" r:id="rId12"/>
          <w:pgSz w:w="11906" w:h="16838"/>
          <w:pgMar w:top="1134" w:right="1134" w:bottom="1134" w:left="1134" w:header="851" w:footer="567" w:gutter="0"/>
          <w:cols w:space="425"/>
          <w:docGrid w:type="lines" w:linePitch="360"/>
        </w:sectPr>
      </w:pPr>
    </w:p>
    <w:p w:rsidR="00EE411D" w:rsidRDefault="00EE411D" w:rsidP="00ED37AF">
      <w:pPr>
        <w:snapToGrid w:val="0"/>
        <w:spacing w:line="400" w:lineRule="exact"/>
        <w:ind w:rightChars="50" w:right="120"/>
        <w:rPr>
          <w:rFonts w:ascii="Times New Roman" w:eastAsia="標楷體" w:hAnsi="Times New Roman"/>
          <w:b/>
          <w:szCs w:val="24"/>
        </w:rPr>
        <w:sectPr w:rsidR="00EE411D" w:rsidSect="00154481">
          <w:footerReference w:type="default" r:id="rId13"/>
          <w:type w:val="continuous"/>
          <w:pgSz w:w="11906" w:h="16838"/>
          <w:pgMar w:top="1134" w:right="1134" w:bottom="1134" w:left="1134" w:header="851" w:footer="567" w:gutter="0"/>
          <w:pgNumType w:fmt="numberInDash"/>
          <w:cols w:space="425"/>
          <w:docGrid w:type="lines" w:linePitch="360"/>
        </w:sectPr>
      </w:pPr>
    </w:p>
    <w:p w:rsidR="00ED37AF" w:rsidRPr="00FE622C" w:rsidRDefault="00ED37AF" w:rsidP="00ED37AF">
      <w:pPr>
        <w:snapToGrid w:val="0"/>
        <w:spacing w:line="400" w:lineRule="exact"/>
        <w:ind w:rightChars="50" w:right="120"/>
        <w:rPr>
          <w:rFonts w:ascii="Times New Roman" w:eastAsia="標楷體" w:hAnsi="Times New Roman"/>
          <w:b/>
          <w:color w:val="000000" w:themeColor="text1"/>
          <w:szCs w:val="24"/>
        </w:rPr>
      </w:pPr>
      <w:r w:rsidRPr="005114F7">
        <w:rPr>
          <w:rFonts w:ascii="Times New Roman" w:eastAsia="標楷體" w:hAnsi="Times New Roman"/>
          <w:b/>
          <w:szCs w:val="24"/>
        </w:rPr>
        <w:lastRenderedPageBreak/>
        <w:t>第二</w:t>
      </w:r>
      <w:r w:rsidRPr="00FE622C">
        <w:rPr>
          <w:rFonts w:ascii="Times New Roman" w:eastAsia="標楷體" w:hAnsi="Times New Roman"/>
          <w:b/>
          <w:color w:val="000000" w:themeColor="text1"/>
          <w:szCs w:val="24"/>
        </w:rPr>
        <w:t>章</w:t>
      </w:r>
      <w:r w:rsidRPr="00FE622C">
        <w:rPr>
          <w:rFonts w:ascii="Times New Roman" w:eastAsia="標楷體" w:hAnsi="Times New Roman"/>
          <w:b/>
          <w:color w:val="000000" w:themeColor="text1"/>
          <w:szCs w:val="24"/>
        </w:rPr>
        <w:t xml:space="preserve"> Tw-DRGs</w:t>
      </w:r>
      <w:r w:rsidRPr="00FE622C">
        <w:rPr>
          <w:rFonts w:ascii="Times New Roman" w:eastAsia="標楷體" w:hAnsi="Times New Roman"/>
          <w:b/>
          <w:color w:val="000000" w:themeColor="text1"/>
          <w:szCs w:val="24"/>
        </w:rPr>
        <w:t>分類架構及原則</w:t>
      </w:r>
    </w:p>
    <w:p w:rsidR="00ED37AF" w:rsidRPr="00FE622C" w:rsidRDefault="00ED37AF" w:rsidP="00434804">
      <w:pPr>
        <w:snapToGrid w:val="0"/>
        <w:spacing w:line="400" w:lineRule="exact"/>
        <w:ind w:left="425" w:hangingChars="177" w:hanging="425"/>
        <w:rPr>
          <w:rFonts w:ascii="Times New Roman" w:eastAsia="標楷體" w:hAnsi="Times New Roman"/>
          <w:color w:val="000000" w:themeColor="text1"/>
          <w:szCs w:val="24"/>
        </w:rPr>
      </w:pPr>
      <w:r w:rsidRPr="00FE622C">
        <w:rPr>
          <w:rFonts w:ascii="Times New Roman" w:eastAsia="標楷體" w:hAnsi="Times New Roman"/>
          <w:color w:val="000000" w:themeColor="text1"/>
          <w:szCs w:val="24"/>
        </w:rPr>
        <w:t>一、</w:t>
      </w:r>
      <w:r w:rsidRPr="00FE622C">
        <w:rPr>
          <w:rFonts w:ascii="Times New Roman" w:eastAsia="標楷體" w:hAnsi="Times New Roman"/>
          <w:color w:val="000000" w:themeColor="text1"/>
          <w:szCs w:val="24"/>
        </w:rPr>
        <w:t>Tw-DRG</w:t>
      </w:r>
      <w:r w:rsidR="002D57F5" w:rsidRPr="00FE622C">
        <w:rPr>
          <w:rFonts w:ascii="Times New Roman" w:eastAsia="標楷體" w:hAnsi="Times New Roman" w:hint="eastAsia"/>
          <w:color w:val="000000" w:themeColor="text1"/>
          <w:szCs w:val="24"/>
        </w:rPr>
        <w:t>s</w:t>
      </w:r>
      <w:r w:rsidRPr="00FE622C">
        <w:rPr>
          <w:rFonts w:ascii="Times New Roman" w:eastAsia="標楷體" w:hAnsi="Times New Roman"/>
          <w:color w:val="000000" w:themeColor="text1"/>
          <w:szCs w:val="24"/>
        </w:rPr>
        <w:t>之診斷及處置代碼，以</w:t>
      </w:r>
      <w:r w:rsidRPr="00FE622C">
        <w:rPr>
          <w:rFonts w:ascii="Times New Roman" w:eastAsia="標楷體" w:hAnsi="Times New Roman"/>
          <w:color w:val="000000" w:themeColor="text1"/>
          <w:szCs w:val="24"/>
        </w:rPr>
        <w:t>ICD-9-CM 2001</w:t>
      </w:r>
      <w:r w:rsidRPr="00FE622C">
        <w:rPr>
          <w:rFonts w:ascii="Times New Roman" w:eastAsia="標楷體" w:hAnsi="Times New Roman"/>
          <w:color w:val="000000" w:themeColor="text1"/>
          <w:szCs w:val="24"/>
        </w:rPr>
        <w:t>年版為基礎</w:t>
      </w:r>
      <w:r w:rsidR="00434804" w:rsidRPr="00FE622C">
        <w:rPr>
          <w:rFonts w:ascii="新細明體" w:hAnsi="新細明體" w:hint="eastAsia"/>
          <w:color w:val="000000" w:themeColor="text1"/>
          <w:szCs w:val="24"/>
        </w:rPr>
        <w:t>，</w:t>
      </w:r>
      <w:r w:rsidR="00434804" w:rsidRPr="00FE622C">
        <w:rPr>
          <w:rFonts w:ascii="Times New Roman" w:eastAsia="標楷體" w:hAnsi="Times New Roman" w:hint="eastAsia"/>
          <w:color w:val="000000" w:themeColor="text1"/>
          <w:szCs w:val="24"/>
        </w:rPr>
        <w:t>105</w:t>
      </w:r>
      <w:r w:rsidR="00434804" w:rsidRPr="00FE622C">
        <w:rPr>
          <w:rFonts w:ascii="Times New Roman" w:eastAsia="標楷體" w:hAnsi="Times New Roman" w:hint="eastAsia"/>
          <w:color w:val="000000" w:themeColor="text1"/>
          <w:szCs w:val="24"/>
        </w:rPr>
        <w:t>年</w:t>
      </w:r>
      <w:r w:rsidR="00434804" w:rsidRPr="00FE622C">
        <w:rPr>
          <w:rFonts w:ascii="Times New Roman" w:eastAsia="標楷體" w:hAnsi="Times New Roman" w:hint="eastAsia"/>
          <w:color w:val="000000" w:themeColor="text1"/>
          <w:szCs w:val="24"/>
        </w:rPr>
        <w:t>1</w:t>
      </w:r>
      <w:r w:rsidR="00434804" w:rsidRPr="00FE622C">
        <w:rPr>
          <w:rFonts w:ascii="Times New Roman" w:eastAsia="標楷體" w:hAnsi="Times New Roman" w:hint="eastAsia"/>
          <w:color w:val="000000" w:themeColor="text1"/>
          <w:szCs w:val="24"/>
        </w:rPr>
        <w:t>月</w:t>
      </w:r>
      <w:r w:rsidR="00434804" w:rsidRPr="00FE622C">
        <w:rPr>
          <w:rFonts w:ascii="Times New Roman" w:eastAsia="標楷體" w:hAnsi="Times New Roman" w:hint="eastAsia"/>
          <w:color w:val="000000" w:themeColor="text1"/>
          <w:szCs w:val="24"/>
        </w:rPr>
        <w:t>1</w:t>
      </w:r>
      <w:r w:rsidR="00434804" w:rsidRPr="00FE622C">
        <w:rPr>
          <w:rFonts w:ascii="Times New Roman" w:eastAsia="標楷體" w:hAnsi="Times New Roman" w:hint="eastAsia"/>
          <w:color w:val="000000" w:themeColor="text1"/>
          <w:szCs w:val="24"/>
        </w:rPr>
        <w:t>日起改以</w:t>
      </w:r>
      <w:r w:rsidR="00434804" w:rsidRPr="00FE622C">
        <w:rPr>
          <w:rFonts w:ascii="Times New Roman" w:eastAsia="標楷體" w:hAnsi="Times New Roman" w:hint="eastAsia"/>
          <w:color w:val="000000" w:themeColor="text1"/>
          <w:szCs w:val="24"/>
        </w:rPr>
        <w:t>2014</w:t>
      </w:r>
      <w:r w:rsidR="00434804" w:rsidRPr="00FE622C">
        <w:rPr>
          <w:rFonts w:ascii="Times New Roman" w:eastAsia="標楷體" w:hAnsi="Times New Roman" w:hint="eastAsia"/>
          <w:color w:val="000000" w:themeColor="text1"/>
          <w:szCs w:val="24"/>
        </w:rPr>
        <w:t>年版</w:t>
      </w:r>
      <w:r w:rsidR="00434804" w:rsidRPr="00FE622C">
        <w:rPr>
          <w:rFonts w:ascii="Times New Roman" w:eastAsia="標楷體" w:hAnsi="Times New Roman" w:hint="eastAsia"/>
          <w:color w:val="000000" w:themeColor="text1"/>
          <w:szCs w:val="24"/>
        </w:rPr>
        <w:t>ICD-10-CM/PCS</w:t>
      </w:r>
      <w:r w:rsidR="00434804" w:rsidRPr="00FE622C">
        <w:rPr>
          <w:rFonts w:ascii="Times New Roman" w:eastAsia="標楷體" w:hAnsi="Times New Roman"/>
          <w:color w:val="000000" w:themeColor="text1"/>
          <w:szCs w:val="24"/>
        </w:rPr>
        <w:t>。</w:t>
      </w:r>
      <w:r w:rsidRPr="00FE622C">
        <w:rPr>
          <w:rFonts w:ascii="Times New Roman" w:eastAsia="標楷體" w:hAnsi="Times New Roman"/>
          <w:color w:val="000000" w:themeColor="text1"/>
          <w:szCs w:val="24"/>
        </w:rPr>
        <w:t>。</w:t>
      </w:r>
    </w:p>
    <w:p w:rsidR="00ED37AF" w:rsidRPr="00FE622C" w:rsidRDefault="00ED37AF" w:rsidP="00ED37AF">
      <w:pPr>
        <w:snapToGrid w:val="0"/>
        <w:spacing w:line="400" w:lineRule="exact"/>
        <w:rPr>
          <w:rFonts w:ascii="Times New Roman" w:eastAsia="標楷體" w:hAnsi="Times New Roman"/>
          <w:color w:val="000000" w:themeColor="text1"/>
          <w:szCs w:val="24"/>
        </w:rPr>
      </w:pPr>
      <w:r w:rsidRPr="00FE622C">
        <w:rPr>
          <w:rFonts w:ascii="Times New Roman" w:eastAsia="標楷體" w:hAnsi="Times New Roman"/>
          <w:color w:val="000000" w:themeColor="text1"/>
          <w:szCs w:val="24"/>
        </w:rPr>
        <w:t>二、名詞定義</w:t>
      </w:r>
    </w:p>
    <w:p w:rsidR="00ED37AF" w:rsidRPr="00FE622C" w:rsidRDefault="00ED37AF" w:rsidP="00ED37AF">
      <w:pPr>
        <w:snapToGrid w:val="0"/>
        <w:spacing w:line="400" w:lineRule="exact"/>
        <w:ind w:leftChars="250" w:left="1008" w:rightChars="38" w:right="91" w:hangingChars="170" w:hanging="408"/>
        <w:rPr>
          <w:rFonts w:ascii="Times New Roman" w:eastAsia="標楷體" w:hAnsi="Times New Roman"/>
          <w:color w:val="000000" w:themeColor="text1"/>
          <w:szCs w:val="24"/>
        </w:rPr>
      </w:pPr>
      <w:r w:rsidRPr="00FE622C">
        <w:rPr>
          <w:rFonts w:ascii="Times New Roman" w:eastAsia="標楷體" w:hAnsi="Times New Roman"/>
          <w:color w:val="000000" w:themeColor="text1"/>
          <w:szCs w:val="24"/>
        </w:rPr>
        <w:t>(</w:t>
      </w:r>
      <w:proofErr w:type="gramStart"/>
      <w:r w:rsidRPr="00FE622C">
        <w:rPr>
          <w:rFonts w:ascii="Times New Roman" w:eastAsia="標楷體" w:hAnsi="Times New Roman"/>
          <w:color w:val="000000" w:themeColor="text1"/>
          <w:szCs w:val="24"/>
        </w:rPr>
        <w:t>一</w:t>
      </w:r>
      <w:proofErr w:type="gramEnd"/>
      <w:r w:rsidRPr="00FE622C">
        <w:rPr>
          <w:rFonts w:ascii="Times New Roman" w:eastAsia="標楷體" w:hAnsi="Times New Roman"/>
          <w:color w:val="000000" w:themeColor="text1"/>
          <w:szCs w:val="24"/>
        </w:rPr>
        <w:t>)</w:t>
      </w:r>
      <w:r w:rsidRPr="00FE622C">
        <w:rPr>
          <w:rFonts w:ascii="Times New Roman" w:eastAsia="標楷體" w:hAnsi="Times New Roman"/>
          <w:color w:val="000000" w:themeColor="text1"/>
          <w:szCs w:val="24"/>
        </w:rPr>
        <w:t>主診斷</w:t>
      </w:r>
      <w:r w:rsidRPr="00FE622C">
        <w:rPr>
          <w:rFonts w:ascii="Times New Roman" w:eastAsia="標楷體" w:hAnsi="Times New Roman"/>
          <w:color w:val="000000" w:themeColor="text1"/>
          <w:szCs w:val="24"/>
        </w:rPr>
        <w:t>(Principal Diagnosis)</w:t>
      </w:r>
      <w:r w:rsidRPr="00FE622C">
        <w:rPr>
          <w:rFonts w:ascii="Times New Roman" w:eastAsia="標楷體" w:hAnsi="Times New Roman"/>
          <w:color w:val="000000" w:themeColor="text1"/>
          <w:szCs w:val="24"/>
        </w:rPr>
        <w:t>：經研判後，被確定為引起病人此次住院醫療主要原因，引起病人此次住院醫療之多重診斷，得擇取醫療資源耗用高者為主要診斷，住院中產生之併發症或住院中管理不當產生之危害不得為主要診斷。</w:t>
      </w:r>
    </w:p>
    <w:p w:rsidR="00ED37AF" w:rsidRPr="00FE622C" w:rsidRDefault="00ED37AF" w:rsidP="00ED37AF">
      <w:pPr>
        <w:snapToGrid w:val="0"/>
        <w:spacing w:line="400" w:lineRule="exact"/>
        <w:ind w:leftChars="250" w:left="1008" w:rightChars="38" w:right="91" w:hangingChars="170" w:hanging="408"/>
        <w:rPr>
          <w:rFonts w:ascii="Times New Roman" w:eastAsia="標楷體" w:hAnsi="Times New Roman"/>
          <w:color w:val="000000" w:themeColor="text1"/>
          <w:szCs w:val="24"/>
        </w:rPr>
      </w:pPr>
      <w:r w:rsidRPr="00FE622C">
        <w:rPr>
          <w:rFonts w:ascii="Times New Roman" w:eastAsia="標楷體" w:hAnsi="Times New Roman"/>
          <w:color w:val="000000" w:themeColor="text1"/>
          <w:szCs w:val="24"/>
        </w:rPr>
        <w:t>(</w:t>
      </w:r>
      <w:r w:rsidRPr="00FE622C">
        <w:rPr>
          <w:rFonts w:ascii="Times New Roman" w:eastAsia="標楷體" w:hAnsi="Times New Roman"/>
          <w:color w:val="000000" w:themeColor="text1"/>
          <w:szCs w:val="24"/>
        </w:rPr>
        <w:t>二</w:t>
      </w:r>
      <w:r w:rsidRPr="00FE622C">
        <w:rPr>
          <w:rFonts w:ascii="Times New Roman" w:eastAsia="標楷體" w:hAnsi="Times New Roman"/>
          <w:color w:val="000000" w:themeColor="text1"/>
          <w:szCs w:val="24"/>
        </w:rPr>
        <w:t>)</w:t>
      </w:r>
      <w:r w:rsidRPr="00FE622C">
        <w:rPr>
          <w:rFonts w:ascii="Times New Roman" w:eastAsia="標楷體" w:hAnsi="Times New Roman"/>
          <w:color w:val="000000" w:themeColor="text1"/>
          <w:szCs w:val="24"/>
        </w:rPr>
        <w:t>開刀房手術或處置</w:t>
      </w:r>
      <w:r w:rsidRPr="00FE622C">
        <w:rPr>
          <w:rFonts w:ascii="Times New Roman" w:eastAsia="標楷體" w:hAnsi="Times New Roman"/>
          <w:color w:val="000000" w:themeColor="text1"/>
          <w:szCs w:val="24"/>
        </w:rPr>
        <w:t>(Operating Room Procedure)</w:t>
      </w:r>
      <w:r w:rsidRPr="00FE622C">
        <w:rPr>
          <w:rFonts w:ascii="Times New Roman" w:eastAsia="標楷體" w:hAnsi="Times New Roman"/>
          <w:color w:val="000000" w:themeColor="text1"/>
          <w:szCs w:val="24"/>
        </w:rPr>
        <w:t>：依「</w:t>
      </w:r>
      <w:r w:rsidR="004D6C72" w:rsidRPr="00FE622C">
        <w:rPr>
          <w:rFonts w:ascii="Times New Roman" w:eastAsia="標楷體" w:hAnsi="Times New Roman"/>
          <w:color w:val="000000" w:themeColor="text1"/>
          <w:szCs w:val="24"/>
        </w:rPr>
        <w:t>T</w:t>
      </w:r>
      <w:r w:rsidR="004D6C72" w:rsidRPr="00FE622C">
        <w:rPr>
          <w:rFonts w:ascii="Times New Roman" w:eastAsia="標楷體" w:hAnsi="Times New Roman" w:hint="eastAsia"/>
          <w:color w:val="000000" w:themeColor="text1"/>
          <w:szCs w:val="24"/>
        </w:rPr>
        <w:t>w</w:t>
      </w:r>
      <w:r w:rsidR="004D6C72" w:rsidRPr="00FE622C">
        <w:rPr>
          <w:rFonts w:ascii="Times New Roman" w:eastAsia="標楷體" w:hAnsi="Times New Roman"/>
          <w:color w:val="000000" w:themeColor="text1"/>
          <w:szCs w:val="24"/>
        </w:rPr>
        <w:t>-DRG</w:t>
      </w:r>
      <w:r w:rsidR="004D6C72" w:rsidRPr="00FE622C">
        <w:rPr>
          <w:rFonts w:ascii="Times New Roman" w:eastAsia="標楷體" w:hAnsi="Times New Roman" w:hint="eastAsia"/>
          <w:color w:val="000000" w:themeColor="text1"/>
          <w:szCs w:val="24"/>
        </w:rPr>
        <w:t>s</w:t>
      </w:r>
      <w:r w:rsidR="004D6C72" w:rsidRPr="00FE622C">
        <w:rPr>
          <w:rFonts w:ascii="Times New Roman" w:eastAsia="標楷體" w:hAnsi="標楷體"/>
          <w:color w:val="000000" w:themeColor="text1"/>
          <w:szCs w:val="24"/>
        </w:rPr>
        <w:t>分類手冊</w:t>
      </w:r>
      <w:r w:rsidRPr="00FE622C">
        <w:rPr>
          <w:rFonts w:ascii="Times New Roman" w:eastAsia="標楷體" w:hAnsi="Times New Roman"/>
          <w:color w:val="000000" w:themeColor="text1"/>
          <w:szCs w:val="24"/>
        </w:rPr>
        <w:t>」所列項目認定。</w:t>
      </w:r>
    </w:p>
    <w:p w:rsidR="00ED37AF" w:rsidRPr="00FE622C" w:rsidRDefault="00ED37AF" w:rsidP="00ED37AF">
      <w:pPr>
        <w:snapToGrid w:val="0"/>
        <w:spacing w:line="400" w:lineRule="exact"/>
        <w:ind w:leftChars="250" w:left="1008" w:rightChars="38" w:right="91" w:hangingChars="170" w:hanging="408"/>
        <w:rPr>
          <w:rFonts w:ascii="Times New Roman" w:eastAsia="標楷體" w:hAnsi="Times New Roman"/>
          <w:color w:val="000000" w:themeColor="text1"/>
          <w:szCs w:val="24"/>
        </w:rPr>
      </w:pPr>
      <w:r w:rsidRPr="00FE622C">
        <w:rPr>
          <w:rFonts w:ascii="Times New Roman" w:eastAsia="標楷體" w:hAnsi="Times New Roman"/>
          <w:color w:val="000000" w:themeColor="text1"/>
          <w:szCs w:val="24"/>
        </w:rPr>
        <w:t>(</w:t>
      </w:r>
      <w:r w:rsidRPr="00FE622C">
        <w:rPr>
          <w:rFonts w:ascii="Times New Roman" w:eastAsia="標楷體" w:hAnsi="Times New Roman"/>
          <w:color w:val="000000" w:themeColor="text1"/>
          <w:szCs w:val="24"/>
        </w:rPr>
        <w:t>三</w:t>
      </w:r>
      <w:r w:rsidRPr="00FE622C">
        <w:rPr>
          <w:rFonts w:ascii="Times New Roman" w:eastAsia="標楷體" w:hAnsi="Times New Roman"/>
          <w:color w:val="000000" w:themeColor="text1"/>
          <w:szCs w:val="24"/>
        </w:rPr>
        <w:t>)</w:t>
      </w:r>
      <w:r w:rsidRPr="00FE622C">
        <w:rPr>
          <w:rFonts w:ascii="Times New Roman" w:eastAsia="標楷體" w:hAnsi="Times New Roman"/>
          <w:color w:val="000000" w:themeColor="text1"/>
          <w:szCs w:val="24"/>
        </w:rPr>
        <w:t>合併症或併發症</w:t>
      </w:r>
      <w:r w:rsidRPr="00FE622C">
        <w:rPr>
          <w:rFonts w:ascii="Times New Roman" w:eastAsia="標楷體" w:hAnsi="Times New Roman"/>
          <w:color w:val="000000" w:themeColor="text1"/>
          <w:szCs w:val="24"/>
        </w:rPr>
        <w:t xml:space="preserve">(Comorbidity &amp; Complication) </w:t>
      </w:r>
      <w:r w:rsidRPr="00FE622C">
        <w:rPr>
          <w:rFonts w:ascii="Times New Roman" w:eastAsia="標楷體" w:hAnsi="Times New Roman"/>
          <w:color w:val="000000" w:themeColor="text1"/>
          <w:szCs w:val="24"/>
        </w:rPr>
        <w:t>之認定條件如「</w:t>
      </w:r>
      <w:r w:rsidR="004D6C72" w:rsidRPr="00FE622C">
        <w:rPr>
          <w:rFonts w:ascii="Times New Roman" w:eastAsia="標楷體" w:hAnsi="Times New Roman"/>
          <w:color w:val="000000" w:themeColor="text1"/>
          <w:szCs w:val="24"/>
        </w:rPr>
        <w:t>T</w:t>
      </w:r>
      <w:r w:rsidR="004D6C72" w:rsidRPr="00FE622C">
        <w:rPr>
          <w:rFonts w:ascii="Times New Roman" w:eastAsia="標楷體" w:hAnsi="Times New Roman" w:hint="eastAsia"/>
          <w:color w:val="000000" w:themeColor="text1"/>
          <w:szCs w:val="24"/>
        </w:rPr>
        <w:t>w</w:t>
      </w:r>
      <w:r w:rsidR="004D6C72" w:rsidRPr="00FE622C">
        <w:rPr>
          <w:rFonts w:ascii="Times New Roman" w:eastAsia="標楷體" w:hAnsi="Times New Roman"/>
          <w:color w:val="000000" w:themeColor="text1"/>
          <w:szCs w:val="24"/>
        </w:rPr>
        <w:t>-DRG</w:t>
      </w:r>
      <w:r w:rsidR="004D6C72" w:rsidRPr="00FE622C">
        <w:rPr>
          <w:rFonts w:ascii="Times New Roman" w:eastAsia="標楷體" w:hAnsi="Times New Roman" w:hint="eastAsia"/>
          <w:color w:val="000000" w:themeColor="text1"/>
          <w:szCs w:val="24"/>
        </w:rPr>
        <w:t>s</w:t>
      </w:r>
      <w:r w:rsidR="004D6C72" w:rsidRPr="00FE622C">
        <w:rPr>
          <w:rFonts w:ascii="Times New Roman" w:eastAsia="標楷體" w:hAnsi="標楷體"/>
          <w:color w:val="000000" w:themeColor="text1"/>
          <w:szCs w:val="24"/>
        </w:rPr>
        <w:t>分類手冊</w:t>
      </w:r>
      <w:r w:rsidRPr="00FE622C">
        <w:rPr>
          <w:rFonts w:ascii="Times New Roman" w:eastAsia="標楷體" w:hAnsi="Times New Roman"/>
          <w:color w:val="000000" w:themeColor="text1"/>
          <w:szCs w:val="24"/>
        </w:rPr>
        <w:t>」。</w:t>
      </w:r>
    </w:p>
    <w:p w:rsidR="00ED37AF" w:rsidRPr="00FE622C" w:rsidRDefault="00ED37AF" w:rsidP="00ED37AF">
      <w:pPr>
        <w:snapToGrid w:val="0"/>
        <w:spacing w:line="400" w:lineRule="exact"/>
        <w:ind w:left="485" w:hangingChars="202" w:hanging="485"/>
        <w:rPr>
          <w:rFonts w:ascii="Times New Roman" w:eastAsia="標楷體" w:hAnsi="Times New Roman"/>
          <w:color w:val="000000" w:themeColor="text1"/>
          <w:szCs w:val="24"/>
        </w:rPr>
      </w:pPr>
      <w:r w:rsidRPr="00FE622C">
        <w:rPr>
          <w:rFonts w:ascii="Times New Roman" w:eastAsia="標楷體" w:hAnsi="Times New Roman"/>
          <w:color w:val="000000" w:themeColor="text1"/>
          <w:szCs w:val="24"/>
        </w:rPr>
        <w:t>三、除</w:t>
      </w:r>
      <w:r w:rsidRPr="00FE622C">
        <w:rPr>
          <w:rFonts w:ascii="Times New Roman" w:eastAsia="標楷體" w:hAnsi="Times New Roman"/>
          <w:color w:val="000000" w:themeColor="text1"/>
          <w:szCs w:val="24"/>
        </w:rPr>
        <w:t xml:space="preserve">PRE MDC </w:t>
      </w:r>
      <w:r w:rsidRPr="00FE622C">
        <w:rPr>
          <w:rFonts w:ascii="Times New Roman" w:eastAsia="標楷體" w:hAnsi="Times New Roman"/>
          <w:color w:val="000000" w:themeColor="text1"/>
          <w:szCs w:val="24"/>
        </w:rPr>
        <w:t>外，</w:t>
      </w:r>
      <w:r w:rsidRPr="00FE622C">
        <w:rPr>
          <w:rFonts w:ascii="Times New Roman" w:eastAsia="標楷體" w:hAnsi="Times New Roman"/>
          <w:color w:val="000000" w:themeColor="text1"/>
          <w:szCs w:val="24"/>
        </w:rPr>
        <w:t>MDC1</w:t>
      </w:r>
      <w:r w:rsidRPr="00FE622C">
        <w:rPr>
          <w:rFonts w:ascii="Times New Roman" w:eastAsia="標楷體" w:hAnsi="Times New Roman"/>
          <w:color w:val="000000" w:themeColor="text1"/>
          <w:szCs w:val="24"/>
        </w:rPr>
        <w:t>至</w:t>
      </w:r>
      <w:r w:rsidRPr="00FE622C">
        <w:rPr>
          <w:rFonts w:ascii="Times New Roman" w:eastAsia="標楷體" w:hAnsi="Times New Roman"/>
          <w:color w:val="000000" w:themeColor="text1"/>
          <w:szCs w:val="24"/>
        </w:rPr>
        <w:t>MDC24</w:t>
      </w:r>
      <w:r w:rsidRPr="00FE622C">
        <w:rPr>
          <w:rFonts w:ascii="Times New Roman" w:eastAsia="標楷體" w:hAnsi="Times New Roman"/>
          <w:color w:val="000000" w:themeColor="text1"/>
          <w:szCs w:val="24"/>
        </w:rPr>
        <w:t>之各</w:t>
      </w:r>
      <w:r w:rsidRPr="00FE622C">
        <w:rPr>
          <w:rFonts w:ascii="Times New Roman" w:eastAsia="標楷體" w:hAnsi="Times New Roman"/>
          <w:color w:val="000000" w:themeColor="text1"/>
          <w:szCs w:val="24"/>
        </w:rPr>
        <w:t>Tw-DRG</w:t>
      </w:r>
      <w:r w:rsidRPr="00FE622C">
        <w:rPr>
          <w:rFonts w:ascii="Times New Roman" w:eastAsia="標楷體" w:hAnsi="Times New Roman"/>
          <w:color w:val="000000" w:themeColor="text1"/>
          <w:szCs w:val="24"/>
        </w:rPr>
        <w:t>，其主診斷須為該</w:t>
      </w:r>
      <w:r w:rsidRPr="00FE622C">
        <w:rPr>
          <w:rFonts w:ascii="Times New Roman" w:eastAsia="標楷體" w:hAnsi="Times New Roman"/>
          <w:color w:val="000000" w:themeColor="text1"/>
          <w:szCs w:val="24"/>
        </w:rPr>
        <w:t>Tw-DRG</w:t>
      </w:r>
      <w:r w:rsidR="007C0859" w:rsidRPr="00FE622C">
        <w:rPr>
          <w:rFonts w:ascii="Times New Roman" w:eastAsia="標楷體" w:hAnsi="Times New Roman" w:hint="eastAsia"/>
          <w:color w:val="000000" w:themeColor="text1"/>
          <w:szCs w:val="24"/>
        </w:rPr>
        <w:t>s</w:t>
      </w:r>
      <w:r w:rsidRPr="00FE622C">
        <w:rPr>
          <w:rFonts w:ascii="Times New Roman" w:eastAsia="標楷體" w:hAnsi="Times New Roman"/>
          <w:color w:val="000000" w:themeColor="text1"/>
          <w:szCs w:val="24"/>
        </w:rPr>
        <w:t>所屬</w:t>
      </w:r>
      <w:r w:rsidRPr="00FE622C">
        <w:rPr>
          <w:rFonts w:ascii="Times New Roman" w:eastAsia="標楷體" w:hAnsi="Times New Roman"/>
          <w:color w:val="000000" w:themeColor="text1"/>
          <w:szCs w:val="24"/>
        </w:rPr>
        <w:t>MDC</w:t>
      </w:r>
      <w:r w:rsidRPr="00FE622C">
        <w:rPr>
          <w:rFonts w:ascii="Times New Roman" w:eastAsia="標楷體" w:hAnsi="Times New Roman"/>
          <w:color w:val="000000" w:themeColor="text1"/>
          <w:szCs w:val="24"/>
        </w:rPr>
        <w:t>主診斷範圍，詳如「</w:t>
      </w:r>
      <w:r w:rsidR="004D6C72" w:rsidRPr="00FE622C">
        <w:rPr>
          <w:rFonts w:ascii="Times New Roman" w:eastAsia="標楷體" w:hAnsi="Times New Roman"/>
          <w:color w:val="000000" w:themeColor="text1"/>
          <w:szCs w:val="24"/>
        </w:rPr>
        <w:t>T</w:t>
      </w:r>
      <w:r w:rsidR="004D6C72" w:rsidRPr="00FE622C">
        <w:rPr>
          <w:rFonts w:ascii="Times New Roman" w:eastAsia="標楷體" w:hAnsi="Times New Roman" w:hint="eastAsia"/>
          <w:color w:val="000000" w:themeColor="text1"/>
          <w:szCs w:val="24"/>
        </w:rPr>
        <w:t>w</w:t>
      </w:r>
      <w:r w:rsidR="004D6C72" w:rsidRPr="00FE622C">
        <w:rPr>
          <w:rFonts w:ascii="Times New Roman" w:eastAsia="標楷體" w:hAnsi="Times New Roman"/>
          <w:color w:val="000000" w:themeColor="text1"/>
          <w:szCs w:val="24"/>
        </w:rPr>
        <w:t>-DRG</w:t>
      </w:r>
      <w:r w:rsidR="004D6C72" w:rsidRPr="00FE622C">
        <w:rPr>
          <w:rFonts w:ascii="Times New Roman" w:eastAsia="標楷體" w:hAnsi="Times New Roman" w:hint="eastAsia"/>
          <w:color w:val="000000" w:themeColor="text1"/>
          <w:szCs w:val="24"/>
        </w:rPr>
        <w:t>s</w:t>
      </w:r>
      <w:r w:rsidR="004D6C72" w:rsidRPr="00FE622C">
        <w:rPr>
          <w:rFonts w:ascii="Times New Roman" w:eastAsia="標楷體" w:hAnsi="標楷體"/>
          <w:color w:val="000000" w:themeColor="text1"/>
          <w:szCs w:val="24"/>
        </w:rPr>
        <w:t>分類手冊</w:t>
      </w:r>
      <w:r w:rsidRPr="00FE622C">
        <w:rPr>
          <w:rFonts w:ascii="Times New Roman" w:eastAsia="標楷體" w:hAnsi="Times New Roman"/>
          <w:color w:val="000000" w:themeColor="text1"/>
          <w:szCs w:val="24"/>
        </w:rPr>
        <w:t>」。</w:t>
      </w:r>
    </w:p>
    <w:p w:rsidR="00ED37AF" w:rsidRPr="00FE622C" w:rsidRDefault="00ED37AF" w:rsidP="00ED37AF">
      <w:pPr>
        <w:snapToGrid w:val="0"/>
        <w:spacing w:line="400" w:lineRule="exact"/>
        <w:ind w:left="485" w:hangingChars="202" w:hanging="485"/>
        <w:rPr>
          <w:rFonts w:ascii="Times New Roman" w:eastAsia="標楷體" w:hAnsi="Times New Roman"/>
          <w:color w:val="000000" w:themeColor="text1"/>
          <w:szCs w:val="24"/>
        </w:rPr>
      </w:pPr>
      <w:r w:rsidRPr="00FE622C">
        <w:rPr>
          <w:rFonts w:ascii="Times New Roman" w:eastAsia="標楷體" w:hAnsi="Times New Roman"/>
          <w:color w:val="000000" w:themeColor="text1"/>
          <w:szCs w:val="24"/>
        </w:rPr>
        <w:t>四、</w:t>
      </w:r>
      <w:r w:rsidRPr="00FE622C">
        <w:rPr>
          <w:rFonts w:ascii="Times New Roman" w:eastAsia="標楷體" w:hAnsi="Times New Roman"/>
          <w:color w:val="000000" w:themeColor="text1"/>
          <w:szCs w:val="24"/>
        </w:rPr>
        <w:t>Tw-DRG</w:t>
      </w:r>
      <w:r w:rsidRPr="00FE622C">
        <w:rPr>
          <w:rFonts w:ascii="Times New Roman" w:eastAsia="標楷體" w:hAnsi="Times New Roman"/>
          <w:color w:val="000000" w:themeColor="text1"/>
          <w:szCs w:val="24"/>
        </w:rPr>
        <w:t>之編審依序，以</w:t>
      </w:r>
      <w:r w:rsidRPr="00FE622C">
        <w:rPr>
          <w:rFonts w:ascii="Times New Roman" w:eastAsia="標楷體" w:hAnsi="Times New Roman"/>
          <w:color w:val="000000" w:themeColor="text1"/>
          <w:szCs w:val="24"/>
        </w:rPr>
        <w:t>PRE MDC</w:t>
      </w:r>
      <w:r w:rsidRPr="00FE622C">
        <w:rPr>
          <w:rFonts w:ascii="Times New Roman" w:eastAsia="標楷體" w:hAnsi="Times New Roman"/>
          <w:color w:val="000000" w:themeColor="text1"/>
          <w:szCs w:val="24"/>
        </w:rPr>
        <w:t>優先，其次為</w:t>
      </w:r>
      <w:r w:rsidRPr="00FE622C">
        <w:rPr>
          <w:rFonts w:ascii="Times New Roman" w:eastAsia="標楷體" w:hAnsi="Times New Roman"/>
          <w:color w:val="000000" w:themeColor="text1"/>
          <w:szCs w:val="24"/>
        </w:rPr>
        <w:t>MDC24</w:t>
      </w:r>
      <w:r w:rsidRPr="00FE622C">
        <w:rPr>
          <w:rFonts w:ascii="Times New Roman" w:eastAsia="標楷體" w:hAnsi="Times New Roman"/>
          <w:color w:val="000000" w:themeColor="text1"/>
          <w:szCs w:val="24"/>
        </w:rPr>
        <w:t>，再次為</w:t>
      </w:r>
      <w:r w:rsidRPr="00FE622C">
        <w:rPr>
          <w:rFonts w:ascii="Times New Roman" w:eastAsia="標楷體" w:hAnsi="Times New Roman"/>
          <w:color w:val="000000" w:themeColor="text1"/>
          <w:szCs w:val="24"/>
        </w:rPr>
        <w:t>MDC1-MDC23</w:t>
      </w:r>
      <w:r w:rsidRPr="00FE622C">
        <w:rPr>
          <w:rFonts w:ascii="Times New Roman" w:eastAsia="標楷體" w:hAnsi="Times New Roman"/>
          <w:color w:val="000000" w:themeColor="text1"/>
          <w:szCs w:val="24"/>
        </w:rPr>
        <w:t>，惟</w:t>
      </w:r>
      <w:r w:rsidRPr="00FE622C">
        <w:rPr>
          <w:rFonts w:ascii="Times New Roman" w:eastAsia="標楷體" w:hAnsi="Times New Roman"/>
          <w:color w:val="000000" w:themeColor="text1"/>
          <w:szCs w:val="24"/>
        </w:rPr>
        <w:t>PRE MDC</w:t>
      </w:r>
      <w:r w:rsidRPr="00FE622C">
        <w:rPr>
          <w:rFonts w:ascii="Times New Roman" w:eastAsia="標楷體" w:hAnsi="Times New Roman"/>
          <w:color w:val="000000" w:themeColor="text1"/>
          <w:szCs w:val="24"/>
        </w:rPr>
        <w:t>中之</w:t>
      </w:r>
      <w:r w:rsidRPr="00FE622C">
        <w:rPr>
          <w:rFonts w:ascii="Times New Roman" w:eastAsia="標楷體" w:hAnsi="Times New Roman"/>
          <w:color w:val="000000" w:themeColor="text1"/>
          <w:szCs w:val="24"/>
        </w:rPr>
        <w:t>Tw-DRG</w:t>
      </w:r>
      <w:r w:rsidR="007C0859" w:rsidRPr="00FE622C">
        <w:rPr>
          <w:rFonts w:ascii="Times New Roman" w:eastAsia="標楷體" w:hAnsi="Times New Roman" w:hint="eastAsia"/>
          <w:color w:val="000000" w:themeColor="text1"/>
          <w:szCs w:val="24"/>
        </w:rPr>
        <w:t>s</w:t>
      </w:r>
      <w:r w:rsidRPr="00FE622C">
        <w:rPr>
          <w:rFonts w:ascii="Times New Roman" w:eastAsia="標楷體" w:hAnsi="Times New Roman"/>
          <w:color w:val="000000" w:themeColor="text1"/>
          <w:szCs w:val="24"/>
        </w:rPr>
        <w:t>48201</w:t>
      </w:r>
      <w:r w:rsidRPr="00FE622C">
        <w:rPr>
          <w:rFonts w:ascii="Times New Roman" w:eastAsia="標楷體" w:hAnsi="Times New Roman"/>
          <w:color w:val="000000" w:themeColor="text1"/>
          <w:szCs w:val="24"/>
        </w:rPr>
        <w:t>、</w:t>
      </w:r>
      <w:r w:rsidRPr="00FE622C">
        <w:rPr>
          <w:rFonts w:ascii="Times New Roman" w:eastAsia="標楷體" w:hAnsi="Times New Roman"/>
          <w:color w:val="000000" w:themeColor="text1"/>
          <w:szCs w:val="24"/>
        </w:rPr>
        <w:t>48202</w:t>
      </w:r>
      <w:r w:rsidRPr="00FE622C">
        <w:rPr>
          <w:rFonts w:ascii="Times New Roman" w:eastAsia="標楷體" w:hAnsi="Times New Roman"/>
          <w:color w:val="000000" w:themeColor="text1"/>
          <w:szCs w:val="24"/>
        </w:rPr>
        <w:t>、</w:t>
      </w:r>
      <w:r w:rsidRPr="00FE622C">
        <w:rPr>
          <w:rFonts w:ascii="Times New Roman" w:eastAsia="標楷體" w:hAnsi="Times New Roman"/>
          <w:color w:val="000000" w:themeColor="text1"/>
          <w:szCs w:val="24"/>
        </w:rPr>
        <w:t>48301</w:t>
      </w:r>
      <w:r w:rsidRPr="00FE622C">
        <w:rPr>
          <w:rFonts w:ascii="Times New Roman" w:eastAsia="標楷體" w:hAnsi="Times New Roman"/>
          <w:color w:val="000000" w:themeColor="text1"/>
          <w:szCs w:val="24"/>
        </w:rPr>
        <w:t>、</w:t>
      </w:r>
      <w:r w:rsidRPr="00FE622C">
        <w:rPr>
          <w:rFonts w:ascii="Times New Roman" w:eastAsia="標楷體" w:hAnsi="Times New Roman"/>
          <w:color w:val="000000" w:themeColor="text1"/>
          <w:szCs w:val="24"/>
        </w:rPr>
        <w:t>48302</w:t>
      </w:r>
      <w:r w:rsidRPr="00FE622C">
        <w:rPr>
          <w:rFonts w:ascii="Times New Roman" w:eastAsia="標楷體" w:hAnsi="Times New Roman"/>
          <w:color w:val="000000" w:themeColor="text1"/>
          <w:szCs w:val="24"/>
        </w:rPr>
        <w:t>等</w:t>
      </w:r>
      <w:r w:rsidRPr="00FE622C">
        <w:rPr>
          <w:rFonts w:ascii="Times New Roman" w:eastAsia="標楷體" w:hAnsi="Times New Roman"/>
          <w:color w:val="000000" w:themeColor="text1"/>
          <w:szCs w:val="24"/>
        </w:rPr>
        <w:t>4</w:t>
      </w:r>
      <w:r w:rsidRPr="00FE622C">
        <w:rPr>
          <w:rFonts w:ascii="Times New Roman" w:eastAsia="標楷體" w:hAnsi="Times New Roman"/>
          <w:color w:val="000000" w:themeColor="text1"/>
          <w:szCs w:val="24"/>
        </w:rPr>
        <w:t>項，若同時符合</w:t>
      </w:r>
      <w:r w:rsidRPr="00FE622C">
        <w:rPr>
          <w:rFonts w:ascii="Times New Roman" w:eastAsia="標楷體" w:hAnsi="Times New Roman"/>
          <w:color w:val="000000" w:themeColor="text1"/>
          <w:szCs w:val="24"/>
        </w:rPr>
        <w:t>MDC1</w:t>
      </w:r>
      <w:r w:rsidRPr="00FE622C">
        <w:rPr>
          <w:rFonts w:ascii="Times New Roman" w:eastAsia="標楷體" w:hAnsi="Times New Roman"/>
          <w:color w:val="000000" w:themeColor="text1"/>
          <w:szCs w:val="24"/>
        </w:rPr>
        <w:t>至</w:t>
      </w:r>
      <w:r w:rsidRPr="00FE622C">
        <w:rPr>
          <w:rFonts w:ascii="Times New Roman" w:eastAsia="標楷體" w:hAnsi="Times New Roman"/>
          <w:color w:val="000000" w:themeColor="text1"/>
          <w:szCs w:val="24"/>
        </w:rPr>
        <w:t>MDC24</w:t>
      </w:r>
      <w:r w:rsidRPr="00FE622C">
        <w:rPr>
          <w:rFonts w:ascii="Times New Roman" w:eastAsia="標楷體" w:hAnsi="Times New Roman"/>
          <w:color w:val="000000" w:themeColor="text1"/>
          <w:szCs w:val="24"/>
        </w:rPr>
        <w:t>之</w:t>
      </w:r>
      <w:r w:rsidRPr="00FE622C">
        <w:rPr>
          <w:rFonts w:ascii="Times New Roman" w:eastAsia="標楷體" w:hAnsi="Times New Roman"/>
          <w:color w:val="000000" w:themeColor="text1"/>
          <w:szCs w:val="24"/>
        </w:rPr>
        <w:t>Tw-DRG</w:t>
      </w:r>
      <w:r w:rsidRPr="00FE622C">
        <w:rPr>
          <w:rFonts w:ascii="Times New Roman" w:eastAsia="標楷體" w:hAnsi="Times New Roman"/>
          <w:color w:val="000000" w:themeColor="text1"/>
          <w:szCs w:val="24"/>
        </w:rPr>
        <w:t>條件者，得以權重高者認定。</w:t>
      </w:r>
    </w:p>
    <w:p w:rsidR="00ED37AF" w:rsidRPr="00FE622C" w:rsidRDefault="00ED37AF" w:rsidP="00ED37AF">
      <w:pPr>
        <w:snapToGrid w:val="0"/>
        <w:spacing w:line="400" w:lineRule="exact"/>
        <w:ind w:left="485" w:hangingChars="202" w:hanging="485"/>
        <w:rPr>
          <w:rFonts w:ascii="Times New Roman" w:eastAsia="標楷體" w:hAnsi="Times New Roman"/>
          <w:color w:val="000000" w:themeColor="text1"/>
          <w:szCs w:val="24"/>
        </w:rPr>
      </w:pPr>
      <w:r w:rsidRPr="00FE622C">
        <w:rPr>
          <w:rFonts w:ascii="Times New Roman" w:eastAsia="標楷體" w:hAnsi="Times New Roman"/>
          <w:color w:val="000000" w:themeColor="text1"/>
          <w:szCs w:val="24"/>
        </w:rPr>
        <w:t>五、在</w:t>
      </w:r>
      <w:r w:rsidRPr="00FE622C">
        <w:rPr>
          <w:rFonts w:ascii="Times New Roman" w:eastAsia="標楷體" w:hAnsi="Times New Roman"/>
          <w:bCs/>
          <w:color w:val="000000" w:themeColor="text1"/>
          <w:szCs w:val="24"/>
        </w:rPr>
        <w:t>同一</w:t>
      </w:r>
      <w:r w:rsidRPr="00FE622C">
        <w:rPr>
          <w:rFonts w:ascii="Times New Roman" w:eastAsia="標楷體" w:hAnsi="Times New Roman"/>
          <w:color w:val="000000" w:themeColor="text1"/>
          <w:szCs w:val="24"/>
        </w:rPr>
        <w:t>MDC</w:t>
      </w:r>
      <w:r w:rsidRPr="00FE622C">
        <w:rPr>
          <w:rFonts w:ascii="Times New Roman" w:eastAsia="標楷體" w:hAnsi="Times New Roman"/>
          <w:color w:val="000000" w:themeColor="text1"/>
          <w:szCs w:val="24"/>
        </w:rPr>
        <w:t>中</w:t>
      </w:r>
      <w:r w:rsidRPr="00FE622C">
        <w:rPr>
          <w:rFonts w:ascii="Times New Roman" w:eastAsia="標楷體" w:hAnsi="Times New Roman"/>
          <w:color w:val="000000" w:themeColor="text1"/>
          <w:szCs w:val="24"/>
        </w:rPr>
        <w:t>Tw-DRG</w:t>
      </w:r>
      <w:r w:rsidRPr="00FE622C">
        <w:rPr>
          <w:rFonts w:ascii="Times New Roman" w:eastAsia="標楷體" w:hAnsi="Times New Roman"/>
          <w:color w:val="000000" w:themeColor="text1"/>
          <w:szCs w:val="24"/>
        </w:rPr>
        <w:t>之認定順序：</w:t>
      </w:r>
    </w:p>
    <w:p w:rsidR="00ED37AF" w:rsidRPr="00FE622C" w:rsidRDefault="00ED37AF" w:rsidP="00ED37AF">
      <w:pPr>
        <w:snapToGrid w:val="0"/>
        <w:spacing w:line="400" w:lineRule="exact"/>
        <w:ind w:leftChars="250" w:left="1008" w:rightChars="38" w:right="91" w:hangingChars="170" w:hanging="408"/>
        <w:rPr>
          <w:rFonts w:ascii="Times New Roman" w:eastAsia="標楷體" w:hAnsi="Times New Roman"/>
          <w:color w:val="000000" w:themeColor="text1"/>
          <w:szCs w:val="24"/>
        </w:rPr>
      </w:pPr>
      <w:r w:rsidRPr="00FE622C">
        <w:rPr>
          <w:rFonts w:ascii="Times New Roman" w:eastAsia="標楷體" w:hAnsi="Times New Roman"/>
          <w:color w:val="000000" w:themeColor="text1"/>
          <w:szCs w:val="24"/>
        </w:rPr>
        <w:t>(</w:t>
      </w:r>
      <w:proofErr w:type="gramStart"/>
      <w:r w:rsidRPr="00FE622C">
        <w:rPr>
          <w:rFonts w:ascii="Times New Roman" w:eastAsia="標楷體" w:hAnsi="Times New Roman"/>
          <w:color w:val="000000" w:themeColor="text1"/>
          <w:szCs w:val="24"/>
        </w:rPr>
        <w:t>一</w:t>
      </w:r>
      <w:proofErr w:type="gramEnd"/>
      <w:r w:rsidRPr="00FE622C">
        <w:rPr>
          <w:rFonts w:ascii="Times New Roman" w:eastAsia="標楷體" w:hAnsi="Times New Roman"/>
          <w:color w:val="000000" w:themeColor="text1"/>
          <w:szCs w:val="24"/>
        </w:rPr>
        <w:t>)</w:t>
      </w:r>
      <w:r w:rsidRPr="00FE622C">
        <w:rPr>
          <w:rFonts w:ascii="Times New Roman" w:eastAsia="標楷體" w:hAnsi="Times New Roman"/>
          <w:color w:val="000000" w:themeColor="text1"/>
          <w:szCs w:val="24"/>
        </w:rPr>
        <w:t>外科系</w:t>
      </w:r>
      <w:r w:rsidRPr="00FE622C">
        <w:rPr>
          <w:rFonts w:ascii="Times New Roman" w:eastAsia="標楷體" w:hAnsi="Times New Roman"/>
          <w:color w:val="000000" w:themeColor="text1"/>
          <w:szCs w:val="24"/>
        </w:rPr>
        <w:t>Tw-DRG</w:t>
      </w:r>
      <w:r w:rsidR="007C0859" w:rsidRPr="00FE622C">
        <w:rPr>
          <w:rFonts w:ascii="Times New Roman" w:eastAsia="標楷體" w:hAnsi="Times New Roman" w:hint="eastAsia"/>
          <w:color w:val="000000" w:themeColor="text1"/>
          <w:szCs w:val="24"/>
        </w:rPr>
        <w:t>s</w:t>
      </w:r>
    </w:p>
    <w:p w:rsidR="00ED37AF" w:rsidRPr="00FE622C" w:rsidRDefault="00ED37AF" w:rsidP="00ED37AF">
      <w:pPr>
        <w:snapToGrid w:val="0"/>
        <w:spacing w:line="400" w:lineRule="exact"/>
        <w:ind w:leftChars="466" w:left="1310" w:hangingChars="80" w:hanging="192"/>
        <w:jc w:val="both"/>
        <w:rPr>
          <w:rFonts w:ascii="Times New Roman" w:eastAsia="標楷體" w:hAnsi="Times New Roman"/>
          <w:color w:val="000000" w:themeColor="text1"/>
          <w:szCs w:val="24"/>
        </w:rPr>
      </w:pPr>
      <w:r w:rsidRPr="00FE622C">
        <w:rPr>
          <w:rFonts w:ascii="Times New Roman" w:eastAsia="標楷體" w:hAnsi="Times New Roman"/>
          <w:color w:val="000000" w:themeColor="text1"/>
          <w:szCs w:val="24"/>
        </w:rPr>
        <w:t>1.</w:t>
      </w:r>
      <w:r w:rsidRPr="00FE622C">
        <w:rPr>
          <w:rFonts w:ascii="Times New Roman" w:eastAsia="標楷體" w:hAnsi="Times New Roman"/>
          <w:color w:val="000000" w:themeColor="text1"/>
          <w:szCs w:val="24"/>
        </w:rPr>
        <w:t>有</w:t>
      </w:r>
      <w:r w:rsidRPr="00FE622C">
        <w:rPr>
          <w:rFonts w:ascii="Times New Roman" w:eastAsia="標楷體" w:hAnsi="Times New Roman"/>
          <w:color w:val="000000" w:themeColor="text1"/>
          <w:szCs w:val="24"/>
        </w:rPr>
        <w:t>OR PROCEDURE</w:t>
      </w:r>
      <w:r w:rsidRPr="00FE622C">
        <w:rPr>
          <w:rFonts w:ascii="Times New Roman" w:eastAsia="標楷體" w:hAnsi="Times New Roman"/>
          <w:color w:val="000000" w:themeColor="text1"/>
          <w:szCs w:val="24"/>
        </w:rPr>
        <w:t>，且</w:t>
      </w:r>
      <w:r w:rsidRPr="00FE622C">
        <w:rPr>
          <w:rFonts w:ascii="Times New Roman" w:eastAsia="標楷體" w:hAnsi="Times New Roman"/>
          <w:color w:val="000000" w:themeColor="text1"/>
          <w:szCs w:val="24"/>
        </w:rPr>
        <w:t>OR PROCEDURE</w:t>
      </w:r>
      <w:r w:rsidRPr="00FE622C">
        <w:rPr>
          <w:rFonts w:ascii="Times New Roman" w:eastAsia="標楷體" w:hAnsi="Times New Roman"/>
          <w:color w:val="000000" w:themeColor="text1"/>
          <w:szCs w:val="24"/>
        </w:rPr>
        <w:t>與主診斷相關之</w:t>
      </w:r>
      <w:r w:rsidRPr="00FE622C">
        <w:rPr>
          <w:rFonts w:ascii="Times New Roman" w:eastAsia="標楷體" w:hAnsi="Times New Roman"/>
          <w:color w:val="000000" w:themeColor="text1"/>
          <w:szCs w:val="24"/>
        </w:rPr>
        <w:t>Tw-DRG</w:t>
      </w:r>
      <w:r w:rsidR="004D6C72" w:rsidRPr="00FE622C">
        <w:rPr>
          <w:rFonts w:ascii="Times New Roman" w:eastAsia="標楷體" w:hAnsi="Times New Roman" w:hint="eastAsia"/>
          <w:color w:val="000000" w:themeColor="text1"/>
          <w:szCs w:val="24"/>
        </w:rPr>
        <w:t>s</w:t>
      </w:r>
      <w:r w:rsidRPr="00FE622C">
        <w:rPr>
          <w:rFonts w:ascii="Times New Roman" w:eastAsia="標楷體" w:hAnsi="Times New Roman"/>
          <w:color w:val="000000" w:themeColor="text1"/>
          <w:szCs w:val="24"/>
        </w:rPr>
        <w:t>。</w:t>
      </w:r>
    </w:p>
    <w:p w:rsidR="00ED37AF" w:rsidRPr="00FE622C" w:rsidRDefault="00ED37AF" w:rsidP="00ED37AF">
      <w:pPr>
        <w:snapToGrid w:val="0"/>
        <w:spacing w:line="400" w:lineRule="exact"/>
        <w:ind w:leftChars="466" w:left="1310" w:hangingChars="80" w:hanging="192"/>
        <w:jc w:val="both"/>
        <w:rPr>
          <w:rFonts w:ascii="Times New Roman" w:eastAsia="標楷體" w:hAnsi="Times New Roman"/>
          <w:color w:val="000000" w:themeColor="text1"/>
          <w:szCs w:val="24"/>
        </w:rPr>
      </w:pPr>
      <w:r w:rsidRPr="00FE622C">
        <w:rPr>
          <w:rFonts w:ascii="Times New Roman" w:eastAsia="標楷體" w:hAnsi="Times New Roman"/>
          <w:color w:val="000000" w:themeColor="text1"/>
          <w:szCs w:val="24"/>
        </w:rPr>
        <w:t>2.</w:t>
      </w:r>
      <w:r w:rsidRPr="00FE622C">
        <w:rPr>
          <w:rFonts w:ascii="Times New Roman" w:eastAsia="標楷體" w:hAnsi="Times New Roman"/>
          <w:color w:val="000000" w:themeColor="text1"/>
          <w:szCs w:val="24"/>
        </w:rPr>
        <w:t>有</w:t>
      </w:r>
      <w:r w:rsidRPr="00FE622C">
        <w:rPr>
          <w:rFonts w:ascii="Times New Roman" w:eastAsia="標楷體" w:hAnsi="Times New Roman"/>
          <w:color w:val="000000" w:themeColor="text1"/>
          <w:szCs w:val="24"/>
        </w:rPr>
        <w:t>OR PROCEDURE</w:t>
      </w:r>
      <w:r w:rsidRPr="00FE622C">
        <w:rPr>
          <w:rFonts w:ascii="Times New Roman" w:eastAsia="標楷體" w:hAnsi="Times New Roman"/>
          <w:color w:val="000000" w:themeColor="text1"/>
          <w:szCs w:val="24"/>
        </w:rPr>
        <w:t>，但</w:t>
      </w:r>
      <w:r w:rsidRPr="00FE622C">
        <w:rPr>
          <w:rFonts w:ascii="Times New Roman" w:eastAsia="標楷體" w:hAnsi="Times New Roman"/>
          <w:color w:val="000000" w:themeColor="text1"/>
          <w:szCs w:val="24"/>
        </w:rPr>
        <w:t>OR PROCEDURE</w:t>
      </w:r>
      <w:r w:rsidRPr="00FE622C">
        <w:rPr>
          <w:rFonts w:ascii="Times New Roman" w:eastAsia="標楷體" w:hAnsi="Times New Roman"/>
          <w:color w:val="000000" w:themeColor="text1"/>
          <w:szCs w:val="24"/>
        </w:rPr>
        <w:t>與主診斷不相關之</w:t>
      </w:r>
      <w:r w:rsidRPr="00FE622C">
        <w:rPr>
          <w:rFonts w:ascii="Times New Roman" w:eastAsia="標楷體" w:hAnsi="Times New Roman"/>
          <w:color w:val="000000" w:themeColor="text1"/>
          <w:szCs w:val="24"/>
        </w:rPr>
        <w:t>Tw-DRG</w:t>
      </w:r>
      <w:r w:rsidR="004D6C72" w:rsidRPr="00FE622C">
        <w:rPr>
          <w:rFonts w:ascii="Times New Roman" w:eastAsia="標楷體" w:hAnsi="Times New Roman" w:hint="eastAsia"/>
          <w:color w:val="000000" w:themeColor="text1"/>
          <w:szCs w:val="24"/>
        </w:rPr>
        <w:t>s</w:t>
      </w:r>
      <w:r w:rsidRPr="00FE622C">
        <w:rPr>
          <w:rFonts w:ascii="Times New Roman" w:eastAsia="標楷體" w:hAnsi="Times New Roman"/>
          <w:color w:val="000000" w:themeColor="text1"/>
          <w:szCs w:val="24"/>
        </w:rPr>
        <w:t>。</w:t>
      </w:r>
    </w:p>
    <w:p w:rsidR="00ED37AF" w:rsidRPr="00FE622C" w:rsidRDefault="00ED37AF" w:rsidP="00ED37AF">
      <w:pPr>
        <w:snapToGrid w:val="0"/>
        <w:spacing w:line="400" w:lineRule="exact"/>
        <w:ind w:leftChars="466" w:left="1310" w:hangingChars="80" w:hanging="192"/>
        <w:jc w:val="both"/>
        <w:rPr>
          <w:rFonts w:ascii="Times New Roman" w:eastAsia="標楷體" w:hAnsi="Times New Roman"/>
          <w:color w:val="000000" w:themeColor="text1"/>
          <w:szCs w:val="24"/>
        </w:rPr>
      </w:pPr>
      <w:r w:rsidRPr="00FE622C">
        <w:rPr>
          <w:rFonts w:ascii="Times New Roman" w:eastAsia="標楷體" w:hAnsi="Times New Roman"/>
          <w:color w:val="000000" w:themeColor="text1"/>
          <w:szCs w:val="24"/>
        </w:rPr>
        <w:t>3.</w:t>
      </w:r>
      <w:r w:rsidRPr="00FE622C">
        <w:rPr>
          <w:rFonts w:ascii="Times New Roman" w:eastAsia="標楷體" w:hAnsi="Times New Roman"/>
          <w:color w:val="000000" w:themeColor="text1"/>
          <w:szCs w:val="24"/>
        </w:rPr>
        <w:t>其他。</w:t>
      </w:r>
    </w:p>
    <w:p w:rsidR="00ED37AF" w:rsidRPr="00FE622C" w:rsidRDefault="00ED37AF" w:rsidP="00ED37AF">
      <w:pPr>
        <w:snapToGrid w:val="0"/>
        <w:spacing w:line="400" w:lineRule="exact"/>
        <w:ind w:leftChars="250" w:left="1008" w:rightChars="38" w:right="91" w:hangingChars="170" w:hanging="408"/>
        <w:rPr>
          <w:rFonts w:ascii="Times New Roman" w:eastAsia="標楷體" w:hAnsi="Times New Roman"/>
          <w:color w:val="000000" w:themeColor="text1"/>
          <w:szCs w:val="24"/>
        </w:rPr>
      </w:pPr>
      <w:r w:rsidRPr="00FE622C">
        <w:rPr>
          <w:rFonts w:ascii="Times New Roman" w:eastAsia="標楷體" w:hAnsi="Times New Roman"/>
          <w:color w:val="000000" w:themeColor="text1"/>
          <w:szCs w:val="24"/>
        </w:rPr>
        <w:t>(</w:t>
      </w:r>
      <w:r w:rsidRPr="00FE622C">
        <w:rPr>
          <w:rFonts w:ascii="Times New Roman" w:eastAsia="標楷體" w:hAnsi="Times New Roman"/>
          <w:color w:val="000000" w:themeColor="text1"/>
          <w:szCs w:val="24"/>
        </w:rPr>
        <w:t>二</w:t>
      </w:r>
      <w:r w:rsidRPr="00FE622C">
        <w:rPr>
          <w:rFonts w:ascii="Times New Roman" w:eastAsia="標楷體" w:hAnsi="Times New Roman"/>
          <w:color w:val="000000" w:themeColor="text1"/>
          <w:szCs w:val="24"/>
        </w:rPr>
        <w:t>)</w:t>
      </w:r>
      <w:r w:rsidRPr="00FE622C">
        <w:rPr>
          <w:rFonts w:ascii="Times New Roman" w:eastAsia="標楷體" w:hAnsi="Times New Roman"/>
          <w:color w:val="000000" w:themeColor="text1"/>
          <w:szCs w:val="24"/>
        </w:rPr>
        <w:t>內科系</w:t>
      </w:r>
      <w:r w:rsidRPr="00FE622C">
        <w:rPr>
          <w:rFonts w:ascii="Times New Roman" w:eastAsia="標楷體" w:hAnsi="Times New Roman"/>
          <w:color w:val="000000" w:themeColor="text1"/>
          <w:szCs w:val="24"/>
        </w:rPr>
        <w:t>Tw-DRG</w:t>
      </w:r>
      <w:r w:rsidR="004D6C72" w:rsidRPr="00FE622C">
        <w:rPr>
          <w:rFonts w:ascii="Times New Roman" w:eastAsia="標楷體" w:hAnsi="Times New Roman" w:hint="eastAsia"/>
          <w:color w:val="000000" w:themeColor="text1"/>
          <w:szCs w:val="24"/>
        </w:rPr>
        <w:t>s</w:t>
      </w:r>
      <w:r w:rsidRPr="00FE622C">
        <w:rPr>
          <w:rFonts w:ascii="Times New Roman" w:eastAsia="標楷體" w:hAnsi="Times New Roman"/>
          <w:color w:val="000000" w:themeColor="text1"/>
          <w:szCs w:val="24"/>
        </w:rPr>
        <w:t>。</w:t>
      </w:r>
    </w:p>
    <w:p w:rsidR="00ED37AF" w:rsidRPr="00FE622C" w:rsidRDefault="00ED37AF" w:rsidP="00ED37AF">
      <w:pPr>
        <w:snapToGrid w:val="0"/>
        <w:spacing w:line="400" w:lineRule="exact"/>
        <w:ind w:leftChars="250" w:left="1008" w:rightChars="38" w:right="91" w:hangingChars="170" w:hanging="408"/>
        <w:rPr>
          <w:rFonts w:ascii="Times New Roman" w:eastAsia="標楷體" w:hAnsi="Times New Roman"/>
          <w:color w:val="000000" w:themeColor="text1"/>
          <w:szCs w:val="24"/>
        </w:rPr>
      </w:pPr>
      <w:r w:rsidRPr="00FE622C">
        <w:rPr>
          <w:rFonts w:ascii="Times New Roman" w:eastAsia="標楷體" w:hAnsi="Times New Roman"/>
          <w:color w:val="000000" w:themeColor="text1"/>
          <w:szCs w:val="24"/>
        </w:rPr>
        <w:t>(</w:t>
      </w:r>
      <w:r w:rsidRPr="00FE622C">
        <w:rPr>
          <w:rFonts w:ascii="Times New Roman" w:eastAsia="標楷體" w:hAnsi="Times New Roman"/>
          <w:color w:val="000000" w:themeColor="text1"/>
          <w:szCs w:val="24"/>
        </w:rPr>
        <w:t>三</w:t>
      </w:r>
      <w:r w:rsidRPr="00FE622C">
        <w:rPr>
          <w:rFonts w:ascii="Times New Roman" w:eastAsia="標楷體" w:hAnsi="Times New Roman"/>
          <w:color w:val="000000" w:themeColor="text1"/>
          <w:szCs w:val="24"/>
        </w:rPr>
        <w:t>)</w:t>
      </w:r>
      <w:r w:rsidRPr="00FE622C">
        <w:rPr>
          <w:rFonts w:ascii="Times New Roman" w:eastAsia="標楷體" w:hAnsi="Times New Roman"/>
          <w:color w:val="000000" w:themeColor="text1"/>
          <w:szCs w:val="24"/>
        </w:rPr>
        <w:t>前述</w:t>
      </w:r>
      <w:r w:rsidRPr="00FE622C">
        <w:rPr>
          <w:rFonts w:ascii="Times New Roman" w:eastAsia="標楷體" w:hAnsi="Times New Roman"/>
          <w:color w:val="000000" w:themeColor="text1"/>
          <w:szCs w:val="24"/>
        </w:rPr>
        <w:t>(</w:t>
      </w:r>
      <w:proofErr w:type="gramStart"/>
      <w:r w:rsidRPr="00FE622C">
        <w:rPr>
          <w:rFonts w:ascii="Times New Roman" w:eastAsia="標楷體" w:hAnsi="Times New Roman"/>
          <w:color w:val="000000" w:themeColor="text1"/>
          <w:szCs w:val="24"/>
        </w:rPr>
        <w:t>一</w:t>
      </w:r>
      <w:proofErr w:type="gramEnd"/>
      <w:r w:rsidRPr="00FE622C">
        <w:rPr>
          <w:rFonts w:ascii="Times New Roman" w:eastAsia="標楷體" w:hAnsi="Times New Roman"/>
          <w:color w:val="000000" w:themeColor="text1"/>
          <w:szCs w:val="24"/>
        </w:rPr>
        <w:t>)</w:t>
      </w:r>
      <w:r w:rsidRPr="00FE622C">
        <w:rPr>
          <w:rFonts w:ascii="Times New Roman" w:eastAsia="標楷體" w:hAnsi="Times New Roman"/>
          <w:color w:val="000000" w:themeColor="text1"/>
          <w:szCs w:val="24"/>
        </w:rPr>
        <w:t>各點及</w:t>
      </w:r>
      <w:r w:rsidRPr="00FE622C">
        <w:rPr>
          <w:rFonts w:ascii="Times New Roman" w:eastAsia="標楷體" w:hAnsi="Times New Roman"/>
          <w:color w:val="000000" w:themeColor="text1"/>
          <w:szCs w:val="24"/>
        </w:rPr>
        <w:t>(</w:t>
      </w:r>
      <w:r w:rsidRPr="00FE622C">
        <w:rPr>
          <w:rFonts w:ascii="Times New Roman" w:eastAsia="標楷體" w:hAnsi="Times New Roman"/>
          <w:color w:val="000000" w:themeColor="text1"/>
          <w:szCs w:val="24"/>
        </w:rPr>
        <w:t>二</w:t>
      </w:r>
      <w:r w:rsidRPr="00FE622C">
        <w:rPr>
          <w:rFonts w:ascii="Times New Roman" w:eastAsia="標楷體" w:hAnsi="Times New Roman"/>
          <w:color w:val="000000" w:themeColor="text1"/>
          <w:szCs w:val="24"/>
        </w:rPr>
        <w:t>)</w:t>
      </w:r>
      <w:r w:rsidRPr="00FE622C">
        <w:rPr>
          <w:rFonts w:ascii="Times New Roman" w:eastAsia="標楷體" w:hAnsi="Times New Roman"/>
          <w:color w:val="000000" w:themeColor="text1"/>
          <w:szCs w:val="24"/>
        </w:rPr>
        <w:t>中，複合條件者較其中單一或部分條件者優先；其他若出現符合二個以上</w:t>
      </w:r>
      <w:r w:rsidRPr="00FE622C">
        <w:rPr>
          <w:rFonts w:ascii="Times New Roman" w:eastAsia="標楷體" w:hAnsi="Times New Roman"/>
          <w:color w:val="000000" w:themeColor="text1"/>
          <w:szCs w:val="24"/>
        </w:rPr>
        <w:t>Tw-DRG</w:t>
      </w:r>
      <w:r w:rsidR="002D57F5" w:rsidRPr="00FE622C">
        <w:rPr>
          <w:rFonts w:ascii="Times New Roman" w:eastAsia="標楷體" w:hAnsi="Times New Roman" w:hint="eastAsia"/>
          <w:color w:val="000000" w:themeColor="text1"/>
          <w:szCs w:val="24"/>
        </w:rPr>
        <w:t>s</w:t>
      </w:r>
      <w:r w:rsidRPr="00FE622C">
        <w:rPr>
          <w:rFonts w:ascii="Times New Roman" w:eastAsia="標楷體" w:hAnsi="Times New Roman"/>
          <w:color w:val="000000" w:themeColor="text1"/>
          <w:szCs w:val="24"/>
        </w:rPr>
        <w:t>條件者，</w:t>
      </w:r>
      <w:r w:rsidRPr="00FE622C">
        <w:rPr>
          <w:rFonts w:ascii="Times New Roman" w:eastAsia="標楷體" w:hAnsi="Times New Roman"/>
          <w:color w:val="000000" w:themeColor="text1"/>
          <w:szCs w:val="24"/>
        </w:rPr>
        <w:t>Tw-DRG</w:t>
      </w:r>
      <w:r w:rsidR="004D6C72" w:rsidRPr="00FE622C">
        <w:rPr>
          <w:rFonts w:ascii="Times New Roman" w:eastAsia="標楷體" w:hAnsi="Times New Roman" w:hint="eastAsia"/>
          <w:color w:val="000000" w:themeColor="text1"/>
          <w:szCs w:val="24"/>
        </w:rPr>
        <w:t>s</w:t>
      </w:r>
      <w:r w:rsidRPr="00FE622C">
        <w:rPr>
          <w:rFonts w:ascii="Times New Roman" w:eastAsia="標楷體" w:hAnsi="Times New Roman"/>
          <w:color w:val="000000" w:themeColor="text1"/>
          <w:szCs w:val="24"/>
        </w:rPr>
        <w:t>編審結果得以權重高者申報，若其中任一項無權重者，以該個案點數除以全國平均點數，所得值大於等於其他</w:t>
      </w:r>
      <w:r w:rsidRPr="00FE622C">
        <w:rPr>
          <w:rFonts w:ascii="Times New Roman" w:eastAsia="標楷體" w:hAnsi="Times New Roman"/>
          <w:color w:val="000000" w:themeColor="text1"/>
          <w:szCs w:val="24"/>
        </w:rPr>
        <w:t>Tw-DRG</w:t>
      </w:r>
      <w:r w:rsidR="004D6C72" w:rsidRPr="00FE622C">
        <w:rPr>
          <w:rFonts w:ascii="Times New Roman" w:eastAsia="標楷體" w:hAnsi="Times New Roman" w:hint="eastAsia"/>
          <w:color w:val="000000" w:themeColor="text1"/>
          <w:szCs w:val="24"/>
        </w:rPr>
        <w:t>s</w:t>
      </w:r>
      <w:r w:rsidRPr="00FE622C">
        <w:rPr>
          <w:rFonts w:ascii="Times New Roman" w:eastAsia="標楷體" w:hAnsi="Times New Roman"/>
          <w:color w:val="000000" w:themeColor="text1"/>
          <w:szCs w:val="24"/>
        </w:rPr>
        <w:t>權重者，歸類於無權重之</w:t>
      </w:r>
      <w:r w:rsidRPr="00FE622C">
        <w:rPr>
          <w:rFonts w:ascii="Times New Roman" w:eastAsia="標楷體" w:hAnsi="Times New Roman"/>
          <w:color w:val="000000" w:themeColor="text1"/>
          <w:szCs w:val="24"/>
        </w:rPr>
        <w:t>Tw-DRG</w:t>
      </w:r>
      <w:r w:rsidR="007C0859" w:rsidRPr="00FE622C">
        <w:rPr>
          <w:rFonts w:ascii="Times New Roman" w:eastAsia="標楷體" w:hAnsi="Times New Roman" w:hint="eastAsia"/>
          <w:color w:val="000000" w:themeColor="text1"/>
          <w:szCs w:val="24"/>
        </w:rPr>
        <w:t>s</w:t>
      </w:r>
      <w:r w:rsidRPr="00FE622C">
        <w:rPr>
          <w:rFonts w:ascii="Times New Roman" w:eastAsia="標楷體" w:hAnsi="Times New Roman"/>
          <w:color w:val="000000" w:themeColor="text1"/>
          <w:szCs w:val="24"/>
        </w:rPr>
        <w:t>，若屬二個以上無權重</w:t>
      </w:r>
      <w:r w:rsidRPr="00FE622C">
        <w:rPr>
          <w:rFonts w:ascii="Times New Roman" w:eastAsia="標楷體" w:hAnsi="Times New Roman"/>
          <w:color w:val="000000" w:themeColor="text1"/>
          <w:szCs w:val="24"/>
        </w:rPr>
        <w:t>DRG</w:t>
      </w:r>
      <w:r w:rsidRPr="00FE622C">
        <w:rPr>
          <w:rFonts w:ascii="Times New Roman" w:eastAsia="標楷體" w:hAnsi="Times New Roman"/>
          <w:color w:val="000000" w:themeColor="text1"/>
          <w:szCs w:val="24"/>
        </w:rPr>
        <w:t>者依「</w:t>
      </w:r>
      <w:r w:rsidR="004D6C72" w:rsidRPr="00FE622C">
        <w:rPr>
          <w:rFonts w:ascii="Times New Roman" w:eastAsia="標楷體" w:hAnsi="Times New Roman"/>
          <w:color w:val="000000" w:themeColor="text1"/>
          <w:szCs w:val="24"/>
        </w:rPr>
        <w:t>T</w:t>
      </w:r>
      <w:r w:rsidR="004D6C72" w:rsidRPr="00FE622C">
        <w:rPr>
          <w:rFonts w:ascii="Times New Roman" w:eastAsia="標楷體" w:hAnsi="Times New Roman" w:hint="eastAsia"/>
          <w:color w:val="000000" w:themeColor="text1"/>
          <w:szCs w:val="24"/>
        </w:rPr>
        <w:t>w</w:t>
      </w:r>
      <w:r w:rsidR="004D6C72" w:rsidRPr="00FE622C">
        <w:rPr>
          <w:rFonts w:ascii="Times New Roman" w:eastAsia="標楷體" w:hAnsi="Times New Roman"/>
          <w:color w:val="000000" w:themeColor="text1"/>
          <w:szCs w:val="24"/>
        </w:rPr>
        <w:t>-DRG</w:t>
      </w:r>
      <w:r w:rsidR="004D6C72" w:rsidRPr="00FE622C">
        <w:rPr>
          <w:rFonts w:ascii="Times New Roman" w:eastAsia="標楷體" w:hAnsi="Times New Roman" w:hint="eastAsia"/>
          <w:color w:val="000000" w:themeColor="text1"/>
          <w:szCs w:val="24"/>
        </w:rPr>
        <w:t>s</w:t>
      </w:r>
      <w:r w:rsidR="004D6C72" w:rsidRPr="00FE622C">
        <w:rPr>
          <w:rFonts w:ascii="Times New Roman" w:eastAsia="標楷體" w:hAnsi="標楷體"/>
          <w:color w:val="000000" w:themeColor="text1"/>
          <w:szCs w:val="24"/>
        </w:rPr>
        <w:t>分類手冊</w:t>
      </w:r>
      <w:r w:rsidRPr="00FE622C">
        <w:rPr>
          <w:rFonts w:ascii="Times New Roman" w:eastAsia="標楷體" w:hAnsi="Times New Roman"/>
          <w:color w:val="000000" w:themeColor="text1"/>
          <w:szCs w:val="24"/>
        </w:rPr>
        <w:t>」內流程圖順序認定，核實申報費用；所得值小於其他</w:t>
      </w:r>
      <w:r w:rsidRPr="00FE622C">
        <w:rPr>
          <w:rFonts w:ascii="Times New Roman" w:eastAsia="標楷體" w:hAnsi="Times New Roman"/>
          <w:color w:val="000000" w:themeColor="text1"/>
          <w:szCs w:val="24"/>
        </w:rPr>
        <w:t>Tw-DRG</w:t>
      </w:r>
      <w:r w:rsidR="004D6C72" w:rsidRPr="00FE622C">
        <w:rPr>
          <w:rFonts w:ascii="Times New Roman" w:eastAsia="標楷體" w:hAnsi="Times New Roman" w:hint="eastAsia"/>
          <w:color w:val="000000" w:themeColor="text1"/>
          <w:szCs w:val="24"/>
        </w:rPr>
        <w:t>s</w:t>
      </w:r>
      <w:r w:rsidRPr="00FE622C">
        <w:rPr>
          <w:rFonts w:ascii="Times New Roman" w:eastAsia="標楷體" w:hAnsi="Times New Roman"/>
          <w:color w:val="000000" w:themeColor="text1"/>
          <w:szCs w:val="24"/>
        </w:rPr>
        <w:t>權重者，歸類於該有權重之</w:t>
      </w:r>
      <w:r w:rsidRPr="00FE622C">
        <w:rPr>
          <w:rFonts w:ascii="Times New Roman" w:eastAsia="標楷體" w:hAnsi="Times New Roman"/>
          <w:color w:val="000000" w:themeColor="text1"/>
          <w:szCs w:val="24"/>
        </w:rPr>
        <w:t>Tw-DRG</w:t>
      </w:r>
      <w:r w:rsidR="004D6C72" w:rsidRPr="00FE622C">
        <w:rPr>
          <w:rFonts w:ascii="Times New Roman" w:eastAsia="標楷體" w:hAnsi="Times New Roman" w:hint="eastAsia"/>
          <w:color w:val="000000" w:themeColor="text1"/>
          <w:szCs w:val="24"/>
        </w:rPr>
        <w:t>s</w:t>
      </w:r>
      <w:r w:rsidRPr="00FE622C">
        <w:rPr>
          <w:rFonts w:ascii="Times New Roman" w:eastAsia="標楷體" w:hAnsi="Times New Roman"/>
          <w:color w:val="000000" w:themeColor="text1"/>
          <w:szCs w:val="24"/>
        </w:rPr>
        <w:t>。</w:t>
      </w:r>
    </w:p>
    <w:p w:rsidR="00ED37AF" w:rsidRPr="00FE622C" w:rsidRDefault="00ED37AF" w:rsidP="00ED37AF">
      <w:pPr>
        <w:snapToGrid w:val="0"/>
        <w:spacing w:line="400" w:lineRule="exact"/>
        <w:ind w:left="485" w:hangingChars="202" w:hanging="485"/>
        <w:rPr>
          <w:rFonts w:ascii="Times New Roman" w:eastAsia="標楷體" w:hAnsi="Times New Roman"/>
          <w:color w:val="000000" w:themeColor="text1"/>
          <w:szCs w:val="24"/>
        </w:rPr>
      </w:pPr>
      <w:r w:rsidRPr="00FE622C">
        <w:rPr>
          <w:rFonts w:ascii="Times New Roman" w:eastAsia="標楷體" w:hAnsi="Times New Roman"/>
          <w:color w:val="000000" w:themeColor="text1"/>
          <w:szCs w:val="24"/>
        </w:rPr>
        <w:t>六、年齡之認定</w:t>
      </w:r>
      <w:proofErr w:type="gramStart"/>
      <w:r w:rsidRPr="00FE622C">
        <w:rPr>
          <w:rFonts w:ascii="Times New Roman" w:eastAsia="標楷體" w:hAnsi="Times New Roman"/>
          <w:color w:val="000000" w:themeColor="text1"/>
          <w:szCs w:val="24"/>
        </w:rPr>
        <w:t>採</w:t>
      </w:r>
      <w:proofErr w:type="gramEnd"/>
      <w:r w:rsidRPr="00FE622C">
        <w:rPr>
          <w:rFonts w:ascii="Times New Roman" w:eastAsia="標楷體" w:hAnsi="Times New Roman"/>
          <w:color w:val="000000" w:themeColor="text1"/>
          <w:szCs w:val="24"/>
        </w:rPr>
        <w:t>「入院年月」減「出生年月」計算。其中以「歲」區分之</w:t>
      </w:r>
      <w:r w:rsidRPr="00FE622C">
        <w:rPr>
          <w:rFonts w:ascii="Times New Roman" w:eastAsia="標楷體" w:hAnsi="Times New Roman"/>
          <w:color w:val="000000" w:themeColor="text1"/>
          <w:szCs w:val="24"/>
        </w:rPr>
        <w:t>DRG</w:t>
      </w:r>
      <w:r w:rsidRPr="00FE622C">
        <w:rPr>
          <w:rFonts w:ascii="Times New Roman" w:eastAsia="標楷體" w:hAnsi="Times New Roman"/>
          <w:color w:val="000000" w:themeColor="text1"/>
          <w:szCs w:val="24"/>
        </w:rPr>
        <w:t>，計算後取其「年」，若「月」為負值，則「年」減</w:t>
      </w:r>
      <w:r w:rsidRPr="00FE622C">
        <w:rPr>
          <w:rFonts w:ascii="Times New Roman" w:eastAsia="標楷體" w:hAnsi="Times New Roman"/>
          <w:color w:val="000000" w:themeColor="text1"/>
          <w:szCs w:val="24"/>
        </w:rPr>
        <w:t>1</w:t>
      </w:r>
      <w:r w:rsidRPr="00FE622C">
        <w:rPr>
          <w:rFonts w:ascii="Times New Roman" w:eastAsia="標楷體" w:hAnsi="Times New Roman"/>
          <w:color w:val="000000" w:themeColor="text1"/>
          <w:szCs w:val="24"/>
        </w:rPr>
        <w:t>。</w:t>
      </w:r>
    </w:p>
    <w:p w:rsidR="00ED37AF" w:rsidRPr="005114F7" w:rsidRDefault="00ED37AF" w:rsidP="00ED37AF">
      <w:pPr>
        <w:snapToGrid w:val="0"/>
        <w:spacing w:line="400" w:lineRule="exact"/>
        <w:ind w:left="485" w:hangingChars="202" w:hanging="485"/>
        <w:rPr>
          <w:rFonts w:ascii="Times New Roman" w:eastAsia="標楷體" w:hAnsi="Times New Roman"/>
          <w:szCs w:val="24"/>
        </w:rPr>
      </w:pPr>
      <w:r w:rsidRPr="00FE622C">
        <w:rPr>
          <w:rFonts w:ascii="Times New Roman" w:eastAsia="標楷體" w:hAnsi="Times New Roman"/>
          <w:color w:val="000000" w:themeColor="text1"/>
          <w:szCs w:val="24"/>
        </w:rPr>
        <w:t>七、</w:t>
      </w:r>
      <w:r w:rsidRPr="00FE622C">
        <w:rPr>
          <w:rFonts w:ascii="Times New Roman" w:eastAsia="標楷體" w:hAnsi="Times New Roman"/>
          <w:color w:val="000000" w:themeColor="text1"/>
          <w:szCs w:val="24"/>
        </w:rPr>
        <w:t>MDC15</w:t>
      </w:r>
      <w:r w:rsidRPr="00FE622C">
        <w:rPr>
          <w:rFonts w:ascii="Times New Roman" w:eastAsia="標楷體" w:hAnsi="Times New Roman"/>
          <w:color w:val="000000" w:themeColor="text1"/>
          <w:szCs w:val="24"/>
        </w:rPr>
        <w:t>之出生天數以「入院日」減「出</w:t>
      </w:r>
      <w:r w:rsidRPr="005114F7">
        <w:rPr>
          <w:rFonts w:ascii="Times New Roman" w:eastAsia="標楷體" w:hAnsi="Times New Roman"/>
          <w:szCs w:val="24"/>
        </w:rPr>
        <w:t>生日」計算。</w:t>
      </w:r>
    </w:p>
    <w:p w:rsidR="00ED37AF" w:rsidRPr="005114F7" w:rsidRDefault="00ED37AF" w:rsidP="00ED37AF">
      <w:pPr>
        <w:snapToGrid w:val="0"/>
        <w:spacing w:line="400" w:lineRule="exact"/>
        <w:ind w:left="485" w:hangingChars="202" w:hanging="485"/>
        <w:rPr>
          <w:rFonts w:ascii="Times New Roman" w:eastAsia="標楷體" w:hAnsi="Times New Roman"/>
          <w:szCs w:val="24"/>
        </w:rPr>
      </w:pPr>
      <w:r w:rsidRPr="005114F7">
        <w:rPr>
          <w:rFonts w:ascii="Times New Roman" w:eastAsia="標楷體" w:hAnsi="Times New Roman"/>
          <w:szCs w:val="24"/>
        </w:rPr>
        <w:t>八、正常新生兒照護仍併入生產</w:t>
      </w:r>
      <w:r w:rsidRPr="005114F7">
        <w:rPr>
          <w:rFonts w:ascii="Times New Roman" w:eastAsia="標楷體" w:hAnsi="Times New Roman"/>
          <w:szCs w:val="24"/>
        </w:rPr>
        <w:t>DRG</w:t>
      </w:r>
      <w:r w:rsidRPr="005114F7">
        <w:rPr>
          <w:rFonts w:ascii="Times New Roman" w:eastAsia="標楷體" w:hAnsi="Times New Roman"/>
          <w:szCs w:val="24"/>
        </w:rPr>
        <w:t>內。</w:t>
      </w:r>
    </w:p>
    <w:p w:rsidR="00ED37AF" w:rsidRPr="005114F7" w:rsidRDefault="00ED37AF" w:rsidP="00ED37AF">
      <w:pPr>
        <w:pStyle w:val="37"/>
        <w:spacing w:after="0" w:line="480" w:lineRule="exact"/>
        <w:ind w:leftChars="178" w:left="902" w:rightChars="50" w:right="120" w:hangingChars="198" w:hanging="475"/>
        <w:jc w:val="center"/>
        <w:rPr>
          <w:rFonts w:ascii="Times New Roman" w:eastAsia="標楷體" w:hAnsi="Times New Roman"/>
          <w:sz w:val="24"/>
          <w:szCs w:val="24"/>
        </w:rPr>
      </w:pPr>
      <w:r w:rsidRPr="005114F7">
        <w:rPr>
          <w:rFonts w:ascii="Times New Roman" w:eastAsia="標楷體" w:hAnsi="Times New Roman"/>
          <w:sz w:val="24"/>
          <w:szCs w:val="24"/>
        </w:rPr>
        <w:t xml:space="preserve"> </w:t>
      </w:r>
    </w:p>
    <w:p w:rsidR="007C0859" w:rsidRPr="005114F7" w:rsidRDefault="00ED37AF" w:rsidP="007C0859">
      <w:pPr>
        <w:snapToGrid w:val="0"/>
        <w:spacing w:line="288" w:lineRule="auto"/>
        <w:jc w:val="center"/>
        <w:outlineLvl w:val="0"/>
        <w:rPr>
          <w:rFonts w:ascii="Times New Roman" w:eastAsia="標楷體" w:hAnsi="Times New Roman"/>
          <w:b/>
          <w:sz w:val="28"/>
          <w:szCs w:val="28"/>
        </w:rPr>
      </w:pPr>
      <w:r w:rsidRPr="005114F7">
        <w:rPr>
          <w:rFonts w:ascii="Times New Roman" w:eastAsia="標楷體" w:hAnsi="Times New Roman"/>
          <w:sz w:val="28"/>
          <w:szCs w:val="28"/>
        </w:rPr>
        <w:br w:type="page"/>
      </w:r>
      <w:r w:rsidR="007C0859" w:rsidRPr="005114F7">
        <w:rPr>
          <w:rFonts w:ascii="Times New Roman" w:eastAsia="標楷體" w:hAnsi="Times New Roman"/>
          <w:b/>
          <w:sz w:val="28"/>
          <w:szCs w:val="28"/>
        </w:rPr>
        <w:lastRenderedPageBreak/>
        <w:t>附表</w:t>
      </w:r>
      <w:r w:rsidR="007C0859" w:rsidRPr="005114F7">
        <w:rPr>
          <w:rFonts w:ascii="Times New Roman" w:eastAsia="標楷體" w:hAnsi="Times New Roman"/>
          <w:b/>
          <w:sz w:val="28"/>
          <w:szCs w:val="28"/>
        </w:rPr>
        <w:t>7.1   DRG</w:t>
      </w:r>
      <w:r w:rsidR="007C0859" w:rsidRPr="005114F7">
        <w:rPr>
          <w:rFonts w:ascii="Times New Roman" w:eastAsia="標楷體" w:hAnsi="Times New Roman"/>
          <w:b/>
          <w:sz w:val="28"/>
          <w:szCs w:val="28"/>
        </w:rPr>
        <w:t>支付制度下新增全新功能類別特殊材料因應方案</w:t>
      </w:r>
    </w:p>
    <w:p w:rsidR="007C0859" w:rsidRPr="005114F7" w:rsidRDefault="007C0859" w:rsidP="002D57F5">
      <w:pPr>
        <w:snapToGrid w:val="0"/>
        <w:spacing w:line="400" w:lineRule="exact"/>
        <w:ind w:left="480" w:hangingChars="200" w:hanging="480"/>
        <w:rPr>
          <w:rFonts w:ascii="Times New Roman" w:eastAsia="標楷體" w:hAnsi="Times New Roman"/>
          <w:szCs w:val="24"/>
        </w:rPr>
      </w:pPr>
      <w:r w:rsidRPr="002D57F5">
        <w:rPr>
          <w:rFonts w:ascii="Times New Roman" w:eastAsia="標楷體" w:hAnsi="Times New Roman"/>
          <w:szCs w:val="24"/>
        </w:rPr>
        <w:t>一、</w:t>
      </w:r>
      <w:r w:rsidRPr="005114F7">
        <w:rPr>
          <w:rFonts w:ascii="Times New Roman" w:eastAsia="標楷體" w:hAnsi="Times New Roman"/>
          <w:szCs w:val="24"/>
        </w:rPr>
        <w:t>目的</w:t>
      </w:r>
    </w:p>
    <w:p w:rsidR="007C0859" w:rsidRPr="005114F7" w:rsidRDefault="007C0859" w:rsidP="007C0859">
      <w:pPr>
        <w:snapToGrid w:val="0"/>
        <w:spacing w:line="400" w:lineRule="exact"/>
        <w:ind w:leftChars="236" w:left="566"/>
        <w:jc w:val="both"/>
        <w:rPr>
          <w:rFonts w:ascii="Times New Roman" w:eastAsia="標楷體" w:hAnsi="Times New Roman"/>
          <w:szCs w:val="24"/>
        </w:rPr>
      </w:pPr>
      <w:r w:rsidRPr="005114F7">
        <w:rPr>
          <w:rFonts w:ascii="Times New Roman" w:eastAsia="標楷體" w:hAnsi="Times New Roman"/>
          <w:szCs w:val="24"/>
        </w:rPr>
        <w:t>全民健康保險醫療服務給付項目及支付標準</w:t>
      </w:r>
      <w:r w:rsidRPr="005114F7">
        <w:rPr>
          <w:rFonts w:ascii="Times New Roman" w:eastAsia="標楷體" w:hAnsi="Times New Roman"/>
          <w:szCs w:val="24"/>
        </w:rPr>
        <w:t>(</w:t>
      </w:r>
      <w:r w:rsidRPr="005114F7">
        <w:rPr>
          <w:rFonts w:ascii="Times New Roman" w:eastAsia="標楷體" w:hAnsi="Times New Roman"/>
          <w:szCs w:val="24"/>
        </w:rPr>
        <w:t>以下稱本標準</w:t>
      </w:r>
      <w:r w:rsidRPr="005114F7">
        <w:rPr>
          <w:rFonts w:ascii="Times New Roman" w:eastAsia="標楷體" w:hAnsi="Times New Roman"/>
          <w:szCs w:val="24"/>
        </w:rPr>
        <w:t>)</w:t>
      </w:r>
      <w:r w:rsidRPr="005114F7">
        <w:rPr>
          <w:rFonts w:ascii="Times New Roman" w:eastAsia="標楷體" w:hAnsi="Times New Roman"/>
          <w:szCs w:val="24"/>
        </w:rPr>
        <w:t>第七部，各</w:t>
      </w:r>
      <w:r w:rsidRPr="005114F7">
        <w:rPr>
          <w:rFonts w:ascii="Times New Roman" w:eastAsia="標楷體" w:hAnsi="Times New Roman"/>
          <w:szCs w:val="24"/>
        </w:rPr>
        <w:t>DRG</w:t>
      </w:r>
      <w:r w:rsidRPr="005114F7">
        <w:rPr>
          <w:rFonts w:ascii="Times New Roman" w:eastAsia="標楷體" w:hAnsi="Times New Roman"/>
          <w:szCs w:val="24"/>
        </w:rPr>
        <w:t>之支付點數已包含當次住院屬本標準、全民健康保險藥物給付項目及支付標準所訂各項相關費用，為使</w:t>
      </w:r>
      <w:r w:rsidRPr="005114F7">
        <w:rPr>
          <w:rFonts w:ascii="Times New Roman" w:eastAsia="標楷體" w:hAnsi="Times New Roman"/>
          <w:szCs w:val="24"/>
        </w:rPr>
        <w:t>DRG</w:t>
      </w:r>
      <w:r w:rsidRPr="005114F7">
        <w:rPr>
          <w:rFonts w:ascii="Times New Roman" w:eastAsia="標楷體" w:hAnsi="Times New Roman"/>
          <w:szCs w:val="24"/>
        </w:rPr>
        <w:t>支付制度與高科技同時並進，避免影響新特殊材料之引進及保障病患之就醫權益，特訂定本因應方案。</w:t>
      </w:r>
    </w:p>
    <w:p w:rsidR="007C0859" w:rsidRPr="005114F7" w:rsidRDefault="007C0859" w:rsidP="007C0859">
      <w:pPr>
        <w:snapToGrid w:val="0"/>
        <w:spacing w:line="400" w:lineRule="exact"/>
        <w:ind w:left="480" w:hangingChars="200" w:hanging="480"/>
        <w:rPr>
          <w:rFonts w:ascii="Times New Roman" w:eastAsia="標楷體" w:hAnsi="Times New Roman"/>
          <w:szCs w:val="24"/>
        </w:rPr>
      </w:pPr>
      <w:r w:rsidRPr="005114F7">
        <w:rPr>
          <w:rFonts w:ascii="Times New Roman" w:eastAsia="標楷體" w:hAnsi="Times New Roman"/>
          <w:szCs w:val="24"/>
        </w:rPr>
        <w:t>二、全新功能類別特殊材料</w:t>
      </w:r>
      <w:r w:rsidRPr="005114F7">
        <w:rPr>
          <w:rFonts w:ascii="Times New Roman" w:eastAsia="標楷體" w:hAnsi="Times New Roman"/>
          <w:szCs w:val="24"/>
        </w:rPr>
        <w:t>(</w:t>
      </w:r>
      <w:r w:rsidRPr="005114F7">
        <w:rPr>
          <w:rFonts w:ascii="Times New Roman" w:eastAsia="標楷體" w:hAnsi="Times New Roman"/>
          <w:szCs w:val="24"/>
        </w:rPr>
        <w:t>以下稱新特殊材料</w:t>
      </w:r>
      <w:r w:rsidRPr="005114F7">
        <w:rPr>
          <w:rFonts w:ascii="Times New Roman" w:eastAsia="標楷體" w:hAnsi="Times New Roman"/>
          <w:szCs w:val="24"/>
        </w:rPr>
        <w:t>)</w:t>
      </w:r>
      <w:r w:rsidRPr="005114F7">
        <w:rPr>
          <w:rFonts w:ascii="Times New Roman" w:eastAsia="標楷體" w:hAnsi="Times New Roman"/>
          <w:szCs w:val="24"/>
        </w:rPr>
        <w:t>：係指經保險人「全民健康保險藥物給付項目及支付標準擬訂會議」決議具全新功能類別特殊材料之品項。</w:t>
      </w:r>
    </w:p>
    <w:p w:rsidR="007C0859" w:rsidRPr="005114F7" w:rsidRDefault="007C0859" w:rsidP="007C0859">
      <w:pPr>
        <w:snapToGrid w:val="0"/>
        <w:spacing w:line="400" w:lineRule="exact"/>
        <w:rPr>
          <w:rFonts w:ascii="Times New Roman" w:eastAsia="標楷體" w:hAnsi="Times New Roman"/>
          <w:szCs w:val="24"/>
        </w:rPr>
      </w:pPr>
      <w:r w:rsidRPr="005114F7">
        <w:rPr>
          <w:rFonts w:ascii="Times New Roman" w:eastAsia="標楷體" w:hAnsi="Times New Roman"/>
          <w:szCs w:val="24"/>
        </w:rPr>
        <w:t>三、新特殊材料對</w:t>
      </w:r>
      <w:r w:rsidRPr="005114F7">
        <w:rPr>
          <w:rFonts w:ascii="Times New Roman" w:eastAsia="標楷體" w:hAnsi="Times New Roman"/>
          <w:szCs w:val="24"/>
        </w:rPr>
        <w:t>DRG</w:t>
      </w:r>
      <w:r w:rsidRPr="005114F7">
        <w:rPr>
          <w:rFonts w:ascii="Times New Roman" w:eastAsia="標楷體" w:hAnsi="Times New Roman"/>
          <w:szCs w:val="24"/>
        </w:rPr>
        <w:t>支付點數影響評估方式：</w:t>
      </w:r>
    </w:p>
    <w:p w:rsidR="007C0859" w:rsidRPr="005114F7" w:rsidRDefault="007C0859" w:rsidP="007C0859">
      <w:pPr>
        <w:snapToGrid w:val="0"/>
        <w:spacing w:line="400" w:lineRule="exact"/>
        <w:ind w:leftChars="239" w:left="1054" w:hangingChars="200" w:hanging="480"/>
        <w:rPr>
          <w:rFonts w:ascii="Times New Roman" w:eastAsia="標楷體" w:hAnsi="Times New Roman"/>
          <w:szCs w:val="24"/>
        </w:rPr>
      </w:pPr>
      <w:r w:rsidRPr="005114F7">
        <w:rPr>
          <w:rFonts w:ascii="Times New Roman" w:eastAsia="標楷體" w:hAnsi="Times New Roman"/>
          <w:szCs w:val="24"/>
        </w:rPr>
        <w:t>(</w:t>
      </w:r>
      <w:proofErr w:type="gramStart"/>
      <w:r w:rsidRPr="005114F7">
        <w:rPr>
          <w:rFonts w:ascii="Times New Roman" w:eastAsia="標楷體" w:hAnsi="Times New Roman"/>
          <w:szCs w:val="24"/>
        </w:rPr>
        <w:t>一</w:t>
      </w:r>
      <w:proofErr w:type="gramEnd"/>
      <w:r w:rsidRPr="005114F7">
        <w:rPr>
          <w:rFonts w:ascii="Times New Roman" w:eastAsia="標楷體" w:hAnsi="Times New Roman"/>
          <w:szCs w:val="24"/>
        </w:rPr>
        <w:t>)</w:t>
      </w:r>
      <w:r w:rsidRPr="005114F7">
        <w:rPr>
          <w:rFonts w:ascii="Times New Roman" w:eastAsia="標楷體" w:hAnsi="Times New Roman"/>
          <w:szCs w:val="24"/>
        </w:rPr>
        <w:t>第一類：使用新特殊材料導致臨床診療型態或手術方式改變</w:t>
      </w:r>
      <w:r w:rsidRPr="005114F7">
        <w:rPr>
          <w:rFonts w:ascii="Times New Roman" w:eastAsia="標楷體" w:hAnsi="Times New Roman"/>
          <w:szCs w:val="24"/>
        </w:rPr>
        <w:t>(</w:t>
      </w:r>
      <w:r w:rsidRPr="005114F7">
        <w:rPr>
          <w:rFonts w:ascii="Times New Roman" w:eastAsia="標楷體" w:hAnsi="Times New Roman"/>
          <w:szCs w:val="24"/>
        </w:rPr>
        <w:t>例如傳統手術改變為內視鏡手術</w:t>
      </w:r>
      <w:r w:rsidRPr="005114F7">
        <w:rPr>
          <w:rFonts w:ascii="Times New Roman" w:eastAsia="標楷體" w:hAnsi="Times New Roman"/>
          <w:szCs w:val="24"/>
        </w:rPr>
        <w:t>)</w:t>
      </w:r>
      <w:r w:rsidRPr="005114F7">
        <w:rPr>
          <w:rFonts w:ascii="Times New Roman" w:eastAsia="標楷體" w:hAnsi="Times New Roman"/>
          <w:szCs w:val="24"/>
        </w:rPr>
        <w:t>，醫院過去住院申報資料，缺乏相同診療型態或手術方式個案之醫療利用資料，無評估使用新特殊材料之醫療點數影響。</w:t>
      </w:r>
    </w:p>
    <w:p w:rsidR="007C0859" w:rsidRPr="005114F7" w:rsidRDefault="007C0859" w:rsidP="007C0859">
      <w:pPr>
        <w:snapToGrid w:val="0"/>
        <w:spacing w:line="400" w:lineRule="exact"/>
        <w:ind w:leftChars="239" w:left="1054" w:hangingChars="200" w:hanging="480"/>
        <w:rPr>
          <w:rFonts w:ascii="Times New Roman" w:eastAsia="標楷體" w:hAnsi="Times New Roman"/>
          <w:szCs w:val="24"/>
        </w:rPr>
      </w:pPr>
      <w:r w:rsidRPr="005114F7">
        <w:rPr>
          <w:rFonts w:ascii="Times New Roman" w:eastAsia="標楷體" w:hAnsi="Times New Roman"/>
          <w:szCs w:val="24"/>
        </w:rPr>
        <w:t>(</w:t>
      </w:r>
      <w:r w:rsidRPr="005114F7">
        <w:rPr>
          <w:rFonts w:ascii="Times New Roman" w:eastAsia="標楷體" w:hAnsi="Times New Roman"/>
          <w:szCs w:val="24"/>
        </w:rPr>
        <w:t>二</w:t>
      </w:r>
      <w:r w:rsidRPr="005114F7">
        <w:rPr>
          <w:rFonts w:ascii="Times New Roman" w:eastAsia="標楷體" w:hAnsi="Times New Roman"/>
          <w:szCs w:val="24"/>
        </w:rPr>
        <w:t>)</w:t>
      </w:r>
      <w:r w:rsidRPr="005114F7">
        <w:rPr>
          <w:rFonts w:ascii="Times New Roman" w:eastAsia="標楷體" w:hAnsi="Times New Roman"/>
          <w:szCs w:val="24"/>
        </w:rPr>
        <w:t>第二類：使用新特殊材料</w:t>
      </w:r>
      <w:proofErr w:type="gramStart"/>
      <w:r w:rsidRPr="005114F7">
        <w:rPr>
          <w:rFonts w:ascii="Times New Roman" w:eastAsia="標楷體" w:hAnsi="Times New Roman"/>
          <w:szCs w:val="24"/>
        </w:rPr>
        <w:t>惟</w:t>
      </w:r>
      <w:proofErr w:type="gramEnd"/>
      <w:r w:rsidRPr="005114F7">
        <w:rPr>
          <w:rFonts w:ascii="Times New Roman" w:eastAsia="標楷體" w:hAnsi="Times New Roman"/>
          <w:szCs w:val="24"/>
        </w:rPr>
        <w:t>手術方式不變。</w:t>
      </w:r>
    </w:p>
    <w:p w:rsidR="007C0859" w:rsidRPr="005114F7" w:rsidRDefault="007C0859" w:rsidP="007C0859">
      <w:pPr>
        <w:snapToGrid w:val="0"/>
        <w:spacing w:line="400" w:lineRule="exact"/>
        <w:ind w:leftChars="437" w:left="1241" w:hangingChars="80" w:hanging="192"/>
        <w:rPr>
          <w:rFonts w:ascii="Times New Roman" w:eastAsia="標楷體" w:hAnsi="Times New Roman"/>
          <w:szCs w:val="24"/>
        </w:rPr>
      </w:pPr>
      <w:r w:rsidRPr="005114F7">
        <w:rPr>
          <w:rFonts w:ascii="Times New Roman" w:eastAsia="標楷體" w:hAnsi="Times New Roman"/>
          <w:szCs w:val="24"/>
        </w:rPr>
        <w:t>1.</w:t>
      </w:r>
      <w:r w:rsidRPr="005114F7">
        <w:rPr>
          <w:rFonts w:ascii="Times New Roman" w:eastAsia="標楷體" w:hAnsi="Times New Roman"/>
          <w:szCs w:val="24"/>
        </w:rPr>
        <w:t>估算使用新特殊材料之每人平均醫療服務點數：使用原特殊材料個案之醫療服務點數，以新特殊材料校正原特殊材料品項支付點數，計算不同</w:t>
      </w:r>
      <w:r w:rsidRPr="005114F7">
        <w:rPr>
          <w:rFonts w:ascii="Times New Roman" w:eastAsia="標楷體" w:hAnsi="Times New Roman"/>
          <w:szCs w:val="24"/>
        </w:rPr>
        <w:t>DRG</w:t>
      </w:r>
      <w:r w:rsidRPr="005114F7">
        <w:rPr>
          <w:rFonts w:ascii="Times New Roman" w:eastAsia="標楷體" w:hAnsi="Times New Roman"/>
          <w:szCs w:val="24"/>
        </w:rPr>
        <w:t>落點個案之平均醫療服務點數。</w:t>
      </w:r>
    </w:p>
    <w:p w:rsidR="007C0859" w:rsidRPr="005114F7" w:rsidRDefault="007C0859" w:rsidP="007C0859">
      <w:pPr>
        <w:snapToGrid w:val="0"/>
        <w:spacing w:line="400" w:lineRule="exact"/>
        <w:ind w:leftChars="437" w:left="1241" w:hangingChars="80" w:hanging="192"/>
        <w:rPr>
          <w:rFonts w:ascii="Times New Roman" w:eastAsia="標楷體" w:hAnsi="Times New Roman"/>
          <w:szCs w:val="24"/>
        </w:rPr>
      </w:pPr>
      <w:r w:rsidRPr="005114F7">
        <w:rPr>
          <w:rFonts w:ascii="Times New Roman" w:eastAsia="標楷體" w:hAnsi="Times New Roman"/>
          <w:szCs w:val="24"/>
        </w:rPr>
        <w:t>2.</w:t>
      </w:r>
      <w:r w:rsidRPr="005114F7">
        <w:rPr>
          <w:rFonts w:ascii="Times New Roman" w:eastAsia="標楷體" w:hAnsi="Times New Roman"/>
          <w:szCs w:val="24"/>
        </w:rPr>
        <w:t>選擇觀察</w:t>
      </w:r>
      <w:r w:rsidRPr="005114F7">
        <w:rPr>
          <w:rFonts w:ascii="Times New Roman" w:eastAsia="標楷體" w:hAnsi="Times New Roman"/>
          <w:szCs w:val="24"/>
        </w:rPr>
        <w:t>DRG</w:t>
      </w:r>
      <w:r w:rsidRPr="005114F7">
        <w:rPr>
          <w:rFonts w:ascii="Times New Roman" w:eastAsia="標楷體" w:hAnsi="Times New Roman"/>
          <w:szCs w:val="24"/>
        </w:rPr>
        <w:t>：使用原特殊材料個案有多個不同</w:t>
      </w:r>
      <w:r w:rsidRPr="005114F7">
        <w:rPr>
          <w:rFonts w:ascii="Times New Roman" w:eastAsia="標楷體" w:hAnsi="Times New Roman"/>
          <w:szCs w:val="24"/>
        </w:rPr>
        <w:t>DRG</w:t>
      </w:r>
      <w:r w:rsidRPr="005114F7">
        <w:rPr>
          <w:rFonts w:ascii="Times New Roman" w:eastAsia="標楷體" w:hAnsi="Times New Roman"/>
          <w:szCs w:val="24"/>
        </w:rPr>
        <w:t>落點時，以特殊材料使用率最高</w:t>
      </w:r>
      <w:r w:rsidRPr="005114F7">
        <w:rPr>
          <w:rFonts w:ascii="Times New Roman" w:eastAsia="標楷體" w:hAnsi="Times New Roman"/>
          <w:szCs w:val="24"/>
        </w:rPr>
        <w:t>DRG(</w:t>
      </w:r>
      <w:r w:rsidRPr="005114F7">
        <w:rPr>
          <w:rFonts w:ascii="Times New Roman" w:eastAsia="標楷體" w:hAnsi="Times New Roman"/>
          <w:szCs w:val="24"/>
        </w:rPr>
        <w:t>某</w:t>
      </w:r>
      <w:r w:rsidRPr="005114F7">
        <w:rPr>
          <w:rFonts w:ascii="Times New Roman" w:eastAsia="標楷體" w:hAnsi="Times New Roman"/>
          <w:szCs w:val="24"/>
        </w:rPr>
        <w:t>DRG</w:t>
      </w:r>
      <w:r w:rsidRPr="005114F7">
        <w:rPr>
          <w:rFonts w:ascii="Times New Roman" w:eastAsia="標楷體" w:hAnsi="Times New Roman"/>
          <w:szCs w:val="24"/>
        </w:rPr>
        <w:t>使用該特殊材料人數</w:t>
      </w:r>
      <w:r w:rsidRPr="005114F7">
        <w:rPr>
          <w:rFonts w:ascii="Times New Roman" w:eastAsia="標楷體" w:hAnsi="Times New Roman"/>
          <w:szCs w:val="24"/>
        </w:rPr>
        <w:t>/</w:t>
      </w:r>
      <w:r w:rsidRPr="005114F7">
        <w:rPr>
          <w:rFonts w:ascii="Times New Roman" w:eastAsia="標楷體" w:hAnsi="Times New Roman"/>
          <w:szCs w:val="24"/>
        </w:rPr>
        <w:t>某</w:t>
      </w:r>
      <w:r w:rsidRPr="005114F7">
        <w:rPr>
          <w:rFonts w:ascii="Times New Roman" w:eastAsia="標楷體" w:hAnsi="Times New Roman"/>
          <w:szCs w:val="24"/>
        </w:rPr>
        <w:t>DRG</w:t>
      </w:r>
      <w:r w:rsidRPr="005114F7">
        <w:rPr>
          <w:rFonts w:ascii="Times New Roman" w:eastAsia="標楷體" w:hAnsi="Times New Roman"/>
          <w:szCs w:val="24"/>
        </w:rPr>
        <w:t>總人數</w:t>
      </w:r>
      <w:r w:rsidRPr="005114F7">
        <w:rPr>
          <w:rFonts w:ascii="Times New Roman" w:eastAsia="標楷體" w:hAnsi="Times New Roman"/>
          <w:szCs w:val="24"/>
        </w:rPr>
        <w:t>)</w:t>
      </w:r>
      <w:r w:rsidRPr="005114F7">
        <w:rPr>
          <w:rFonts w:ascii="Times New Roman" w:eastAsia="標楷體" w:hAnsi="Times New Roman"/>
          <w:szCs w:val="24"/>
        </w:rPr>
        <w:t>、特殊材料使用人數最高</w:t>
      </w:r>
      <w:r w:rsidRPr="005114F7">
        <w:rPr>
          <w:rFonts w:ascii="Times New Roman" w:eastAsia="標楷體" w:hAnsi="Times New Roman"/>
          <w:szCs w:val="24"/>
        </w:rPr>
        <w:t>DRG(</w:t>
      </w:r>
      <w:r w:rsidRPr="005114F7">
        <w:rPr>
          <w:rFonts w:ascii="Times New Roman" w:eastAsia="標楷體" w:hAnsi="Times New Roman"/>
          <w:szCs w:val="24"/>
        </w:rPr>
        <w:t>某</w:t>
      </w:r>
      <w:r w:rsidRPr="005114F7">
        <w:rPr>
          <w:rFonts w:ascii="Times New Roman" w:eastAsia="標楷體" w:hAnsi="Times New Roman"/>
          <w:szCs w:val="24"/>
        </w:rPr>
        <w:t>DRG</w:t>
      </w:r>
      <w:r w:rsidRPr="005114F7">
        <w:rPr>
          <w:rFonts w:ascii="Times New Roman" w:eastAsia="標楷體" w:hAnsi="Times New Roman"/>
          <w:szCs w:val="24"/>
        </w:rPr>
        <w:t>使用該特殊材料人數</w:t>
      </w:r>
      <w:r w:rsidRPr="005114F7">
        <w:rPr>
          <w:rFonts w:ascii="Times New Roman" w:eastAsia="標楷體" w:hAnsi="Times New Roman"/>
          <w:szCs w:val="24"/>
        </w:rPr>
        <w:t>/</w:t>
      </w:r>
      <w:r w:rsidRPr="005114F7">
        <w:rPr>
          <w:rFonts w:ascii="Times New Roman" w:eastAsia="標楷體" w:hAnsi="Times New Roman"/>
          <w:szCs w:val="24"/>
        </w:rPr>
        <w:t>使用該特殊材料總人數</w:t>
      </w:r>
      <w:r w:rsidRPr="005114F7">
        <w:rPr>
          <w:rFonts w:ascii="Times New Roman" w:eastAsia="標楷體" w:hAnsi="Times New Roman"/>
          <w:szCs w:val="24"/>
        </w:rPr>
        <w:t>)</w:t>
      </w:r>
      <w:r w:rsidRPr="005114F7">
        <w:rPr>
          <w:rFonts w:ascii="Times New Roman" w:eastAsia="標楷體" w:hAnsi="Times New Roman"/>
          <w:szCs w:val="24"/>
        </w:rPr>
        <w:t>為觀察</w:t>
      </w:r>
      <w:r w:rsidRPr="005114F7">
        <w:rPr>
          <w:rFonts w:ascii="Times New Roman" w:eastAsia="標楷體" w:hAnsi="Times New Roman"/>
          <w:szCs w:val="24"/>
        </w:rPr>
        <w:t>DRG</w:t>
      </w:r>
      <w:r w:rsidRPr="005114F7">
        <w:rPr>
          <w:rFonts w:ascii="Times New Roman" w:eastAsia="標楷體" w:hAnsi="Times New Roman"/>
          <w:szCs w:val="24"/>
        </w:rPr>
        <w:t>。</w:t>
      </w:r>
    </w:p>
    <w:p w:rsidR="007C0859" w:rsidRPr="005114F7" w:rsidRDefault="007C0859" w:rsidP="007C0859">
      <w:pPr>
        <w:snapToGrid w:val="0"/>
        <w:spacing w:line="400" w:lineRule="exact"/>
        <w:ind w:leftChars="437" w:left="1241" w:hangingChars="80" w:hanging="192"/>
        <w:rPr>
          <w:rFonts w:ascii="Times New Roman" w:eastAsia="標楷體" w:hAnsi="Times New Roman"/>
          <w:szCs w:val="24"/>
        </w:rPr>
      </w:pPr>
      <w:r w:rsidRPr="005114F7">
        <w:rPr>
          <w:rFonts w:ascii="Times New Roman" w:eastAsia="標楷體" w:hAnsi="Times New Roman"/>
          <w:szCs w:val="24"/>
        </w:rPr>
        <w:t>2.</w:t>
      </w:r>
      <w:r w:rsidRPr="005114F7">
        <w:rPr>
          <w:rFonts w:ascii="Times New Roman" w:eastAsia="標楷體" w:hAnsi="Times New Roman"/>
          <w:szCs w:val="24"/>
        </w:rPr>
        <w:t>評估新特殊材料是否成為得加計額外點數之項目：使用新特殊材料之每人平均醫療服務點數大於觀察</w:t>
      </w:r>
      <w:r w:rsidRPr="005114F7">
        <w:rPr>
          <w:rFonts w:ascii="Times New Roman" w:eastAsia="標楷體" w:hAnsi="Times New Roman"/>
          <w:szCs w:val="24"/>
        </w:rPr>
        <w:t xml:space="preserve">DRG </w:t>
      </w:r>
      <w:r w:rsidRPr="005114F7">
        <w:rPr>
          <w:rFonts w:ascii="Times New Roman" w:eastAsia="標楷體" w:hAnsi="Times New Roman"/>
          <w:szCs w:val="24"/>
        </w:rPr>
        <w:t>之</w:t>
      </w:r>
      <w:r w:rsidRPr="005114F7">
        <w:rPr>
          <w:rFonts w:ascii="Times New Roman" w:eastAsia="標楷體" w:hAnsi="Times New Roman"/>
          <w:szCs w:val="24"/>
        </w:rPr>
        <w:t>75</w:t>
      </w:r>
      <w:r w:rsidRPr="005114F7">
        <w:rPr>
          <w:rFonts w:ascii="Times New Roman" w:eastAsia="標楷體" w:hAnsi="Times New Roman"/>
          <w:szCs w:val="24"/>
        </w:rPr>
        <w:t>百分位者，為得加計額外點數之項目；小於任一項觀察</w:t>
      </w:r>
      <w:r w:rsidRPr="005114F7">
        <w:rPr>
          <w:rFonts w:ascii="Times New Roman" w:eastAsia="標楷體" w:hAnsi="Times New Roman"/>
          <w:szCs w:val="24"/>
        </w:rPr>
        <w:t xml:space="preserve">DRG </w:t>
      </w:r>
      <w:r w:rsidRPr="005114F7">
        <w:rPr>
          <w:rFonts w:ascii="Times New Roman" w:eastAsia="標楷體" w:hAnsi="Times New Roman"/>
          <w:szCs w:val="24"/>
        </w:rPr>
        <w:t>之</w:t>
      </w:r>
      <w:r w:rsidRPr="005114F7">
        <w:rPr>
          <w:rFonts w:ascii="Times New Roman" w:eastAsia="標楷體" w:hAnsi="Times New Roman"/>
          <w:szCs w:val="24"/>
        </w:rPr>
        <w:t>75</w:t>
      </w:r>
      <w:r w:rsidRPr="005114F7">
        <w:rPr>
          <w:rFonts w:ascii="Times New Roman" w:eastAsia="標楷體" w:hAnsi="Times New Roman"/>
          <w:szCs w:val="24"/>
        </w:rPr>
        <w:t>百分位者，其新特殊材料支付點數應包含於</w:t>
      </w:r>
      <w:r w:rsidRPr="005114F7">
        <w:rPr>
          <w:rFonts w:ascii="Times New Roman" w:eastAsia="標楷體" w:hAnsi="Times New Roman"/>
          <w:szCs w:val="24"/>
        </w:rPr>
        <w:t>DRG</w:t>
      </w:r>
      <w:r w:rsidRPr="005114F7">
        <w:rPr>
          <w:rFonts w:ascii="Times New Roman" w:eastAsia="標楷體" w:hAnsi="Times New Roman"/>
          <w:szCs w:val="24"/>
        </w:rPr>
        <w:t>支付點數。</w:t>
      </w:r>
    </w:p>
    <w:p w:rsidR="007C0859" w:rsidRPr="005114F7" w:rsidRDefault="007C0859" w:rsidP="007C0859">
      <w:pPr>
        <w:snapToGrid w:val="0"/>
        <w:spacing w:line="400" w:lineRule="exact"/>
        <w:ind w:left="480" w:hangingChars="200" w:hanging="480"/>
        <w:rPr>
          <w:rFonts w:ascii="Times New Roman" w:eastAsia="標楷體" w:hAnsi="Times New Roman"/>
          <w:szCs w:val="24"/>
        </w:rPr>
      </w:pPr>
      <w:r w:rsidRPr="005114F7">
        <w:rPr>
          <w:rFonts w:ascii="Times New Roman" w:eastAsia="標楷體" w:hAnsi="Times New Roman"/>
          <w:szCs w:val="24"/>
        </w:rPr>
        <w:t>四、個案</w:t>
      </w:r>
      <w:r w:rsidRPr="005114F7">
        <w:rPr>
          <w:rFonts w:ascii="Times New Roman" w:eastAsia="標楷體" w:hAnsi="Times New Roman"/>
          <w:szCs w:val="24"/>
        </w:rPr>
        <w:t>DRG</w:t>
      </w:r>
      <w:r w:rsidRPr="005114F7">
        <w:rPr>
          <w:rFonts w:ascii="Times New Roman" w:eastAsia="標楷體" w:hAnsi="Times New Roman"/>
          <w:szCs w:val="24"/>
        </w:rPr>
        <w:t>支付點數之計算方式：</w:t>
      </w:r>
    </w:p>
    <w:p w:rsidR="007C0859" w:rsidRPr="005114F7" w:rsidRDefault="007C0859" w:rsidP="007C0859">
      <w:pPr>
        <w:snapToGrid w:val="0"/>
        <w:spacing w:line="400" w:lineRule="exact"/>
        <w:ind w:leftChars="239" w:left="1054" w:hangingChars="200" w:hanging="480"/>
        <w:rPr>
          <w:rFonts w:ascii="Times New Roman" w:eastAsia="標楷體" w:hAnsi="Times New Roman"/>
          <w:szCs w:val="24"/>
        </w:rPr>
      </w:pPr>
      <w:r w:rsidRPr="005114F7">
        <w:rPr>
          <w:rFonts w:ascii="Times New Roman" w:eastAsia="標楷體" w:hAnsi="Times New Roman"/>
          <w:szCs w:val="24"/>
        </w:rPr>
        <w:t>(</w:t>
      </w:r>
      <w:proofErr w:type="gramStart"/>
      <w:r w:rsidRPr="005114F7">
        <w:rPr>
          <w:rFonts w:ascii="Times New Roman" w:eastAsia="標楷體" w:hAnsi="Times New Roman"/>
          <w:szCs w:val="24"/>
        </w:rPr>
        <w:t>一</w:t>
      </w:r>
      <w:proofErr w:type="gramEnd"/>
      <w:r w:rsidRPr="005114F7">
        <w:rPr>
          <w:rFonts w:ascii="Times New Roman" w:eastAsia="標楷體" w:hAnsi="Times New Roman"/>
          <w:szCs w:val="24"/>
        </w:rPr>
        <w:t>)</w:t>
      </w:r>
      <w:r w:rsidRPr="005114F7">
        <w:rPr>
          <w:rFonts w:ascii="Times New Roman" w:eastAsia="標楷體" w:hAnsi="Times New Roman"/>
          <w:szCs w:val="24"/>
        </w:rPr>
        <w:t>使用第一類新特殊材料之個案：此類個案原應屬</w:t>
      </w:r>
      <w:r w:rsidRPr="005114F7">
        <w:rPr>
          <w:rFonts w:ascii="Times New Roman" w:eastAsia="標楷體" w:hAnsi="Times New Roman"/>
          <w:szCs w:val="24"/>
        </w:rPr>
        <w:t>DRG</w:t>
      </w:r>
      <w:r w:rsidRPr="005114F7">
        <w:rPr>
          <w:rFonts w:ascii="Times New Roman" w:eastAsia="標楷體" w:hAnsi="Times New Roman"/>
          <w:szCs w:val="24"/>
        </w:rPr>
        <w:t>實施期程範圍者，暫以論量計酬方式申報，</w:t>
      </w:r>
      <w:proofErr w:type="gramStart"/>
      <w:r w:rsidRPr="005114F7">
        <w:rPr>
          <w:rFonts w:ascii="Times New Roman" w:eastAsia="標楷體" w:hAnsi="Times New Roman"/>
          <w:szCs w:val="24"/>
        </w:rPr>
        <w:t>俟</w:t>
      </w:r>
      <w:proofErr w:type="gramEnd"/>
      <w:r w:rsidRPr="005114F7">
        <w:rPr>
          <w:rFonts w:ascii="Times New Roman" w:eastAsia="標楷體" w:hAnsi="Times New Roman"/>
          <w:szCs w:val="24"/>
        </w:rPr>
        <w:t>有完整申報資料，經評估後恢復按全民健康保險醫療費用支付標準第七部規定申報。</w:t>
      </w:r>
    </w:p>
    <w:p w:rsidR="007C0859" w:rsidRPr="005114F7" w:rsidRDefault="007C0859" w:rsidP="007C0859">
      <w:pPr>
        <w:snapToGrid w:val="0"/>
        <w:spacing w:line="400" w:lineRule="exact"/>
        <w:ind w:leftChars="239" w:left="1054" w:hangingChars="200" w:hanging="480"/>
        <w:rPr>
          <w:rFonts w:ascii="Times New Roman" w:eastAsia="標楷體" w:hAnsi="Times New Roman"/>
          <w:szCs w:val="24"/>
        </w:rPr>
      </w:pPr>
      <w:r w:rsidRPr="005114F7">
        <w:rPr>
          <w:rFonts w:ascii="Times New Roman" w:eastAsia="標楷體" w:hAnsi="Times New Roman"/>
          <w:szCs w:val="24"/>
        </w:rPr>
        <w:t>(</w:t>
      </w:r>
      <w:r w:rsidRPr="005114F7">
        <w:rPr>
          <w:rFonts w:ascii="Times New Roman" w:eastAsia="標楷體" w:hAnsi="Times New Roman"/>
          <w:szCs w:val="24"/>
        </w:rPr>
        <w:t>二</w:t>
      </w:r>
      <w:r w:rsidRPr="005114F7">
        <w:rPr>
          <w:rFonts w:ascii="Times New Roman" w:eastAsia="標楷體" w:hAnsi="Times New Roman"/>
          <w:szCs w:val="24"/>
        </w:rPr>
        <w:t>)</w:t>
      </w:r>
      <w:r w:rsidRPr="005114F7">
        <w:rPr>
          <w:rFonts w:ascii="Times New Roman" w:eastAsia="標楷體" w:hAnsi="Times New Roman"/>
          <w:szCs w:val="24"/>
        </w:rPr>
        <w:t>使用</w:t>
      </w:r>
      <w:proofErr w:type="gramStart"/>
      <w:r w:rsidRPr="005114F7">
        <w:rPr>
          <w:rFonts w:ascii="Times New Roman" w:eastAsia="標楷體" w:hAnsi="Times New Roman"/>
          <w:szCs w:val="24"/>
        </w:rPr>
        <w:t>第二類得加</w:t>
      </w:r>
      <w:proofErr w:type="gramEnd"/>
      <w:r w:rsidRPr="005114F7">
        <w:rPr>
          <w:rFonts w:ascii="Times New Roman" w:eastAsia="標楷體" w:hAnsi="Times New Roman"/>
          <w:szCs w:val="24"/>
        </w:rPr>
        <w:t>計額外點數特殊材料項目之個案：個案按全民健康保險醫療費用支付標準第七部第一章支付通則六之</w:t>
      </w:r>
      <w:r w:rsidRPr="005114F7">
        <w:rPr>
          <w:rFonts w:ascii="Times New Roman" w:eastAsia="標楷體" w:hAnsi="Times New Roman"/>
          <w:szCs w:val="24"/>
        </w:rPr>
        <w:t>(</w:t>
      </w:r>
      <w:proofErr w:type="gramStart"/>
      <w:r w:rsidRPr="005114F7">
        <w:rPr>
          <w:rFonts w:ascii="Times New Roman" w:eastAsia="標楷體" w:hAnsi="Times New Roman"/>
          <w:szCs w:val="24"/>
        </w:rPr>
        <w:t>一</w:t>
      </w:r>
      <w:proofErr w:type="gramEnd"/>
      <w:r w:rsidRPr="005114F7">
        <w:rPr>
          <w:rFonts w:ascii="Times New Roman" w:eastAsia="標楷體" w:hAnsi="Times New Roman"/>
          <w:szCs w:val="24"/>
        </w:rPr>
        <w:t>)</w:t>
      </w:r>
      <w:r w:rsidRPr="005114F7">
        <w:rPr>
          <w:rFonts w:ascii="Times New Roman" w:eastAsia="標楷體" w:hAnsi="Times New Roman"/>
          <w:szCs w:val="24"/>
        </w:rPr>
        <w:t>至</w:t>
      </w:r>
      <w:r w:rsidRPr="005114F7">
        <w:rPr>
          <w:rFonts w:ascii="Times New Roman" w:eastAsia="標楷體" w:hAnsi="Times New Roman"/>
          <w:szCs w:val="24"/>
        </w:rPr>
        <w:t>(</w:t>
      </w:r>
      <w:r w:rsidRPr="005114F7">
        <w:rPr>
          <w:rFonts w:ascii="Times New Roman" w:eastAsia="標楷體" w:hAnsi="Times New Roman"/>
          <w:szCs w:val="24"/>
        </w:rPr>
        <w:t>三</w:t>
      </w:r>
      <w:r w:rsidRPr="005114F7">
        <w:rPr>
          <w:rFonts w:ascii="Times New Roman" w:eastAsia="標楷體" w:hAnsi="Times New Roman"/>
          <w:szCs w:val="24"/>
        </w:rPr>
        <w:t>)</w:t>
      </w:r>
      <w:r w:rsidRPr="005114F7">
        <w:rPr>
          <w:rFonts w:ascii="Times New Roman" w:eastAsia="標楷體" w:hAnsi="Times New Roman"/>
          <w:szCs w:val="24"/>
        </w:rPr>
        <w:t>、</w:t>
      </w:r>
      <w:r w:rsidRPr="005114F7">
        <w:rPr>
          <w:rFonts w:ascii="Times New Roman" w:eastAsia="標楷體" w:hAnsi="Times New Roman"/>
          <w:szCs w:val="24"/>
        </w:rPr>
        <w:t>(</w:t>
      </w:r>
      <w:r w:rsidRPr="005114F7">
        <w:rPr>
          <w:rFonts w:ascii="Times New Roman" w:eastAsia="標楷體" w:hAnsi="Times New Roman"/>
          <w:szCs w:val="24"/>
        </w:rPr>
        <w:t>六</w:t>
      </w:r>
      <w:r w:rsidRPr="005114F7">
        <w:rPr>
          <w:rFonts w:ascii="Times New Roman" w:eastAsia="標楷體" w:hAnsi="Times New Roman"/>
          <w:szCs w:val="24"/>
        </w:rPr>
        <w:t>)</w:t>
      </w:r>
      <w:r w:rsidRPr="005114F7">
        <w:rPr>
          <w:rFonts w:ascii="Times New Roman" w:eastAsia="標楷體" w:hAnsi="Times New Roman"/>
          <w:szCs w:val="24"/>
        </w:rPr>
        <w:t>項計算</w:t>
      </w:r>
      <w:r w:rsidRPr="005114F7">
        <w:rPr>
          <w:rFonts w:ascii="Times New Roman" w:eastAsia="標楷體" w:hAnsi="Times New Roman"/>
          <w:szCs w:val="24"/>
        </w:rPr>
        <w:t>DRG</w:t>
      </w:r>
      <w:r w:rsidRPr="005114F7">
        <w:rPr>
          <w:rFonts w:ascii="Times New Roman" w:eastAsia="標楷體" w:hAnsi="Times New Roman"/>
          <w:szCs w:val="24"/>
        </w:rPr>
        <w:t>支付點數及另行核實申報點數外，依下列規定計算加計額外點數。以下所稱定額</w:t>
      </w:r>
      <w:proofErr w:type="gramStart"/>
      <w:r w:rsidRPr="005114F7">
        <w:rPr>
          <w:rFonts w:ascii="Times New Roman" w:eastAsia="標楷體" w:hAnsi="Times New Roman"/>
          <w:szCs w:val="24"/>
        </w:rPr>
        <w:t>為權重乘</w:t>
      </w:r>
      <w:proofErr w:type="gramEnd"/>
      <w:r w:rsidRPr="005114F7">
        <w:rPr>
          <w:rFonts w:ascii="Times New Roman" w:eastAsia="標楷體" w:hAnsi="Times New Roman"/>
          <w:szCs w:val="24"/>
        </w:rPr>
        <w:t>以標準給付額乘以加成項目</w:t>
      </w:r>
      <w:r w:rsidRPr="005114F7">
        <w:rPr>
          <w:rFonts w:ascii="Times New Roman" w:eastAsia="標楷體" w:hAnsi="Times New Roman"/>
          <w:szCs w:val="24"/>
        </w:rPr>
        <w:t>(RW*SPR*(1+</w:t>
      </w:r>
      <w:r w:rsidRPr="005114F7">
        <w:rPr>
          <w:rFonts w:ascii="Times New Roman" w:eastAsia="標楷體" w:hAnsi="Times New Roman"/>
          <w:szCs w:val="24"/>
        </w:rPr>
        <w:t>各加成項目</w:t>
      </w:r>
      <w:r w:rsidRPr="005114F7">
        <w:rPr>
          <w:rFonts w:ascii="Times New Roman" w:eastAsia="標楷體" w:hAnsi="Times New Roman"/>
          <w:szCs w:val="24"/>
        </w:rPr>
        <w:t>))</w:t>
      </w:r>
      <w:r w:rsidRPr="005114F7">
        <w:rPr>
          <w:rFonts w:ascii="Times New Roman" w:eastAsia="標楷體" w:hAnsi="Times New Roman"/>
          <w:szCs w:val="24"/>
        </w:rPr>
        <w:t>。</w:t>
      </w:r>
    </w:p>
    <w:p w:rsidR="007C0859" w:rsidRPr="005114F7" w:rsidRDefault="007C0859" w:rsidP="007C0859">
      <w:pPr>
        <w:snapToGrid w:val="0"/>
        <w:spacing w:line="400" w:lineRule="exact"/>
        <w:ind w:leftChars="437" w:left="1241" w:hangingChars="80" w:hanging="192"/>
        <w:rPr>
          <w:rFonts w:ascii="Times New Roman" w:eastAsia="標楷體" w:hAnsi="Times New Roman"/>
          <w:szCs w:val="24"/>
        </w:rPr>
      </w:pPr>
      <w:r w:rsidRPr="005114F7">
        <w:rPr>
          <w:rFonts w:ascii="Times New Roman" w:eastAsia="標楷體" w:hAnsi="Times New Roman"/>
          <w:szCs w:val="24"/>
        </w:rPr>
        <w:t>1.</w:t>
      </w:r>
      <w:r w:rsidRPr="005114F7">
        <w:rPr>
          <w:rFonts w:ascii="Times New Roman" w:eastAsia="標楷體" w:hAnsi="Times New Roman"/>
          <w:szCs w:val="24"/>
        </w:rPr>
        <w:t>有下列情形之</w:t>
      </w:r>
      <w:proofErr w:type="gramStart"/>
      <w:r w:rsidRPr="005114F7">
        <w:rPr>
          <w:rFonts w:ascii="Times New Roman" w:eastAsia="標楷體" w:hAnsi="Times New Roman"/>
          <w:szCs w:val="24"/>
        </w:rPr>
        <w:t>一</w:t>
      </w:r>
      <w:proofErr w:type="gramEnd"/>
      <w:r w:rsidRPr="005114F7">
        <w:rPr>
          <w:rFonts w:ascii="Times New Roman" w:eastAsia="標楷體" w:hAnsi="Times New Roman"/>
          <w:szCs w:val="24"/>
        </w:rPr>
        <w:t>者，不得加計額外點數，且不得向病患收取費用：</w:t>
      </w:r>
    </w:p>
    <w:p w:rsidR="007C0859" w:rsidRPr="005114F7" w:rsidRDefault="007C0859" w:rsidP="007C0859">
      <w:pPr>
        <w:snapToGrid w:val="0"/>
        <w:spacing w:line="400" w:lineRule="exact"/>
        <w:ind w:leftChars="561" w:left="1528" w:hangingChars="76" w:hanging="182"/>
        <w:rPr>
          <w:rFonts w:ascii="Times New Roman" w:eastAsia="標楷體" w:hAnsi="Times New Roman"/>
          <w:szCs w:val="24"/>
        </w:rPr>
      </w:pPr>
      <w:r w:rsidRPr="005114F7">
        <w:rPr>
          <w:rFonts w:ascii="Times New Roman" w:eastAsia="標楷體" w:hAnsi="Times New Roman"/>
          <w:szCs w:val="24"/>
        </w:rPr>
        <w:t>(1)</w:t>
      </w:r>
      <w:r w:rsidRPr="005114F7">
        <w:rPr>
          <w:rFonts w:ascii="Times New Roman" w:eastAsia="標楷體" w:hAnsi="Times New Roman"/>
          <w:szCs w:val="24"/>
        </w:rPr>
        <w:t>實際醫療服務點數小於下限臨界點。</w:t>
      </w:r>
    </w:p>
    <w:p w:rsidR="007C0859" w:rsidRPr="005114F7" w:rsidRDefault="007C0859" w:rsidP="007C0859">
      <w:pPr>
        <w:snapToGrid w:val="0"/>
        <w:spacing w:line="400" w:lineRule="exact"/>
        <w:ind w:leftChars="561" w:left="1528" w:hangingChars="76" w:hanging="182"/>
        <w:rPr>
          <w:rFonts w:ascii="Times New Roman" w:eastAsia="標楷體" w:hAnsi="Times New Roman"/>
          <w:szCs w:val="24"/>
        </w:rPr>
      </w:pPr>
      <w:r w:rsidRPr="005114F7">
        <w:rPr>
          <w:rFonts w:ascii="Times New Roman" w:eastAsia="標楷體" w:hAnsi="Times New Roman"/>
          <w:szCs w:val="24"/>
        </w:rPr>
        <w:t>(2)</w:t>
      </w:r>
      <w:r w:rsidRPr="005114F7">
        <w:rPr>
          <w:rFonts w:ascii="Times New Roman" w:eastAsia="標楷體" w:hAnsi="Times New Roman"/>
          <w:szCs w:val="24"/>
        </w:rPr>
        <w:t>實際醫療服務點數小於</w:t>
      </w:r>
      <w:r w:rsidRPr="005114F7">
        <w:rPr>
          <w:rFonts w:ascii="Times New Roman" w:eastAsia="標楷體" w:hAnsi="Times New Roman"/>
          <w:szCs w:val="24"/>
        </w:rPr>
        <w:t>DRG</w:t>
      </w:r>
      <w:r w:rsidRPr="005114F7">
        <w:rPr>
          <w:rFonts w:ascii="Times New Roman" w:eastAsia="標楷體" w:hAnsi="Times New Roman"/>
          <w:szCs w:val="24"/>
        </w:rPr>
        <w:t>定額。</w:t>
      </w:r>
    </w:p>
    <w:p w:rsidR="007C0859" w:rsidRPr="005114F7" w:rsidRDefault="007C0859" w:rsidP="007C0859">
      <w:pPr>
        <w:snapToGrid w:val="0"/>
        <w:spacing w:line="400" w:lineRule="exact"/>
        <w:ind w:leftChars="561" w:left="1528" w:hangingChars="76" w:hanging="182"/>
        <w:rPr>
          <w:rFonts w:ascii="Times New Roman" w:eastAsia="標楷體" w:hAnsi="Times New Roman"/>
          <w:szCs w:val="24"/>
        </w:rPr>
      </w:pPr>
      <w:r w:rsidRPr="005114F7">
        <w:rPr>
          <w:rFonts w:ascii="Times New Roman" w:eastAsia="標楷體" w:hAnsi="Times New Roman"/>
          <w:szCs w:val="24"/>
        </w:rPr>
        <w:t>(3)</w:t>
      </w:r>
      <w:r w:rsidRPr="005114F7">
        <w:rPr>
          <w:rFonts w:ascii="Times New Roman" w:eastAsia="標楷體" w:hAnsi="Times New Roman"/>
          <w:szCs w:val="24"/>
        </w:rPr>
        <w:t>實際醫療服務點數大於</w:t>
      </w:r>
      <w:r w:rsidRPr="005114F7">
        <w:rPr>
          <w:rFonts w:ascii="Times New Roman" w:eastAsia="標楷體" w:hAnsi="Times New Roman"/>
          <w:szCs w:val="24"/>
        </w:rPr>
        <w:t>DRG</w:t>
      </w:r>
      <w:r w:rsidRPr="005114F7">
        <w:rPr>
          <w:rFonts w:ascii="Times New Roman" w:eastAsia="標楷體" w:hAnsi="Times New Roman"/>
          <w:szCs w:val="24"/>
        </w:rPr>
        <w:t>定額，惟</w:t>
      </w:r>
      <w:r w:rsidRPr="005114F7">
        <w:rPr>
          <w:rFonts w:ascii="Times New Roman" w:eastAsia="標楷體" w:hAnsi="Times New Roman"/>
          <w:szCs w:val="24"/>
        </w:rPr>
        <w:t>DRG</w:t>
      </w:r>
      <w:r w:rsidRPr="005114F7">
        <w:rPr>
          <w:rFonts w:ascii="Times New Roman" w:eastAsia="標楷體" w:hAnsi="Times New Roman"/>
          <w:szCs w:val="24"/>
        </w:rPr>
        <w:t>定額大於上限臨界點。</w:t>
      </w:r>
    </w:p>
    <w:p w:rsidR="007C0859" w:rsidRPr="005114F7" w:rsidRDefault="007C0859" w:rsidP="007C0859">
      <w:pPr>
        <w:snapToGrid w:val="0"/>
        <w:spacing w:line="400" w:lineRule="exact"/>
        <w:ind w:leftChars="437" w:left="1241" w:hangingChars="80" w:hanging="192"/>
        <w:rPr>
          <w:rFonts w:ascii="Times New Roman" w:eastAsia="標楷體" w:hAnsi="Times New Roman"/>
          <w:szCs w:val="24"/>
        </w:rPr>
      </w:pPr>
      <w:r w:rsidRPr="005114F7">
        <w:rPr>
          <w:rFonts w:ascii="Times New Roman" w:eastAsia="標楷體" w:hAnsi="Times New Roman"/>
          <w:szCs w:val="24"/>
        </w:rPr>
        <w:t>2.</w:t>
      </w:r>
      <w:r w:rsidRPr="005114F7">
        <w:rPr>
          <w:rFonts w:ascii="Times New Roman" w:eastAsia="標楷體" w:hAnsi="Times New Roman"/>
          <w:szCs w:val="24"/>
        </w:rPr>
        <w:t>額外加計算點數以下列情況之</w:t>
      </w:r>
      <w:proofErr w:type="gramStart"/>
      <w:r w:rsidRPr="005114F7">
        <w:rPr>
          <w:rFonts w:ascii="Times New Roman" w:eastAsia="標楷體" w:hAnsi="Times New Roman"/>
          <w:szCs w:val="24"/>
        </w:rPr>
        <w:t>一且取低者</w:t>
      </w:r>
      <w:proofErr w:type="gramEnd"/>
      <w:r w:rsidRPr="005114F7">
        <w:rPr>
          <w:rFonts w:ascii="Times New Roman" w:eastAsia="標楷體" w:hAnsi="Times New Roman"/>
          <w:szCs w:val="24"/>
        </w:rPr>
        <w:t>：</w:t>
      </w:r>
      <w:r w:rsidRPr="005114F7">
        <w:rPr>
          <w:rFonts w:ascii="Times New Roman" w:eastAsia="標楷體" w:hAnsi="Times New Roman"/>
          <w:szCs w:val="24"/>
        </w:rPr>
        <w:t xml:space="preserve"> </w:t>
      </w:r>
    </w:p>
    <w:p w:rsidR="007C0859" w:rsidRPr="005114F7" w:rsidRDefault="007C0859" w:rsidP="007C0859">
      <w:pPr>
        <w:snapToGrid w:val="0"/>
        <w:spacing w:line="400" w:lineRule="exact"/>
        <w:ind w:leftChars="561" w:left="1528" w:hangingChars="76" w:hanging="182"/>
        <w:rPr>
          <w:rFonts w:ascii="Times New Roman" w:eastAsia="標楷體" w:hAnsi="Times New Roman"/>
          <w:szCs w:val="24"/>
        </w:rPr>
      </w:pPr>
      <w:r w:rsidRPr="005114F7">
        <w:rPr>
          <w:rFonts w:ascii="Times New Roman" w:eastAsia="標楷體" w:hAnsi="Times New Roman"/>
          <w:szCs w:val="24"/>
        </w:rPr>
        <w:t>(1)</w:t>
      </w:r>
      <w:r w:rsidRPr="005114F7">
        <w:rPr>
          <w:rFonts w:ascii="Times New Roman" w:eastAsia="標楷體" w:hAnsi="Times New Roman"/>
          <w:szCs w:val="24"/>
        </w:rPr>
        <w:t>新功能</w:t>
      </w:r>
      <w:proofErr w:type="gramStart"/>
      <w:r w:rsidRPr="005114F7">
        <w:rPr>
          <w:rFonts w:ascii="Times New Roman" w:eastAsia="標楷體" w:hAnsi="Times New Roman"/>
          <w:szCs w:val="24"/>
        </w:rPr>
        <w:t>特</w:t>
      </w:r>
      <w:proofErr w:type="gramEnd"/>
      <w:r w:rsidRPr="005114F7">
        <w:rPr>
          <w:rFonts w:ascii="Times New Roman" w:eastAsia="標楷體" w:hAnsi="Times New Roman"/>
          <w:szCs w:val="24"/>
        </w:rPr>
        <w:t>材總點數之</w:t>
      </w:r>
      <w:r w:rsidRPr="005114F7">
        <w:rPr>
          <w:rFonts w:ascii="Times New Roman" w:eastAsia="標楷體" w:hAnsi="Times New Roman"/>
          <w:szCs w:val="24"/>
        </w:rPr>
        <w:t>50%</w:t>
      </w:r>
      <w:r w:rsidRPr="005114F7">
        <w:rPr>
          <w:rFonts w:ascii="Times New Roman" w:eastAsia="標楷體" w:hAnsi="Times New Roman"/>
          <w:szCs w:val="24"/>
        </w:rPr>
        <w:t>。</w:t>
      </w:r>
    </w:p>
    <w:p w:rsidR="007C0859" w:rsidRPr="005114F7" w:rsidRDefault="007C0859" w:rsidP="007C0859">
      <w:pPr>
        <w:snapToGrid w:val="0"/>
        <w:spacing w:line="400" w:lineRule="exact"/>
        <w:ind w:leftChars="561" w:left="1528" w:hangingChars="76" w:hanging="182"/>
        <w:rPr>
          <w:rFonts w:ascii="Times New Roman" w:eastAsia="標楷體" w:hAnsi="Times New Roman"/>
          <w:szCs w:val="24"/>
        </w:rPr>
      </w:pPr>
      <w:r w:rsidRPr="005114F7">
        <w:rPr>
          <w:rFonts w:ascii="Times New Roman" w:eastAsia="標楷體" w:hAnsi="Times New Roman"/>
          <w:szCs w:val="24"/>
        </w:rPr>
        <w:lastRenderedPageBreak/>
        <w:t>(2)</w:t>
      </w:r>
      <w:r w:rsidRPr="005114F7">
        <w:rPr>
          <w:rFonts w:ascii="Times New Roman" w:eastAsia="標楷體" w:hAnsi="Times New Roman"/>
          <w:szCs w:val="24"/>
        </w:rPr>
        <w:t>以實際醫療服務點數計算額外加計算點數。</w:t>
      </w:r>
    </w:p>
    <w:p w:rsidR="007C0859" w:rsidRPr="005114F7" w:rsidRDefault="007C0859" w:rsidP="007C0859">
      <w:pPr>
        <w:snapToGrid w:val="0"/>
        <w:spacing w:line="400" w:lineRule="exact"/>
        <w:ind w:leftChars="710" w:left="1944" w:hangingChars="100" w:hanging="240"/>
        <w:rPr>
          <w:rFonts w:ascii="Times New Roman" w:eastAsia="標楷體" w:hAnsi="Times New Roman"/>
          <w:szCs w:val="24"/>
        </w:rPr>
      </w:pPr>
      <w:r w:rsidRPr="005114F7">
        <w:rPr>
          <w:rFonts w:ascii="Times New Roman" w:eastAsia="標楷體" w:hAnsi="Times New Roman"/>
          <w:szCs w:val="24"/>
        </w:rPr>
        <w:t>A.</w:t>
      </w:r>
      <w:r w:rsidRPr="005114F7">
        <w:rPr>
          <w:rFonts w:ascii="Times New Roman" w:eastAsia="標楷體" w:hAnsi="Times New Roman"/>
          <w:szCs w:val="24"/>
        </w:rPr>
        <w:t>實際醫療點數大於定額，但小於上限臨界點者，加計定額至實際醫療點數差額之</w:t>
      </w:r>
      <w:r w:rsidRPr="005114F7">
        <w:rPr>
          <w:rFonts w:ascii="Times New Roman" w:eastAsia="標楷體" w:hAnsi="Times New Roman"/>
          <w:szCs w:val="24"/>
        </w:rPr>
        <w:t>70%</w:t>
      </w:r>
      <w:r w:rsidRPr="005114F7">
        <w:rPr>
          <w:rFonts w:ascii="Times New Roman" w:eastAsia="標楷體" w:hAnsi="Times New Roman"/>
          <w:szCs w:val="24"/>
        </w:rPr>
        <w:t>。</w:t>
      </w:r>
    </w:p>
    <w:p w:rsidR="007C0859" w:rsidRPr="005114F7" w:rsidRDefault="007C0859" w:rsidP="007C0859">
      <w:pPr>
        <w:snapToGrid w:val="0"/>
        <w:spacing w:line="400" w:lineRule="exact"/>
        <w:ind w:leftChars="710" w:left="1944" w:hangingChars="100" w:hanging="240"/>
        <w:rPr>
          <w:rFonts w:ascii="Times New Roman" w:eastAsia="標楷體" w:hAnsi="Times New Roman"/>
          <w:szCs w:val="24"/>
        </w:rPr>
      </w:pPr>
      <w:r w:rsidRPr="005114F7">
        <w:rPr>
          <w:rFonts w:ascii="Times New Roman" w:eastAsia="標楷體" w:hAnsi="Times New Roman"/>
          <w:szCs w:val="24"/>
        </w:rPr>
        <w:t>B.</w:t>
      </w:r>
      <w:r w:rsidRPr="005114F7">
        <w:rPr>
          <w:rFonts w:ascii="Times New Roman" w:eastAsia="標楷體" w:hAnsi="Times New Roman"/>
          <w:szCs w:val="24"/>
        </w:rPr>
        <w:t>實際醫療點數大於上限臨界點，且上限臨界點大於定額者，加計定額至上限臨界點差額之</w:t>
      </w:r>
      <w:r w:rsidRPr="005114F7">
        <w:rPr>
          <w:rFonts w:ascii="Times New Roman" w:eastAsia="標楷體" w:hAnsi="Times New Roman"/>
          <w:szCs w:val="24"/>
        </w:rPr>
        <w:t>70%</w:t>
      </w:r>
      <w:r w:rsidRPr="005114F7">
        <w:rPr>
          <w:rFonts w:ascii="Times New Roman" w:eastAsia="標楷體" w:hAnsi="Times New Roman"/>
          <w:szCs w:val="24"/>
        </w:rPr>
        <w:t>。</w:t>
      </w:r>
    </w:p>
    <w:p w:rsidR="007C0859" w:rsidRDefault="007C0859" w:rsidP="007C0859">
      <w:pPr>
        <w:snapToGrid w:val="0"/>
        <w:spacing w:beforeLines="50" w:before="180" w:line="400" w:lineRule="exact"/>
        <w:ind w:left="566" w:hangingChars="236" w:hanging="566"/>
        <w:outlineLvl w:val="0"/>
        <w:rPr>
          <w:rFonts w:ascii="Times New Roman" w:eastAsia="標楷體" w:hAnsi="Times New Roman"/>
          <w:szCs w:val="24"/>
        </w:rPr>
      </w:pPr>
      <w:r w:rsidRPr="005114F7">
        <w:rPr>
          <w:rFonts w:ascii="Times New Roman" w:eastAsia="標楷體" w:hAnsi="Times New Roman"/>
          <w:szCs w:val="24"/>
        </w:rPr>
        <w:t>五、保險人將定期於保險人全球資訊網</w:t>
      </w:r>
      <w:proofErr w:type="gramStart"/>
      <w:r w:rsidRPr="005114F7">
        <w:rPr>
          <w:rFonts w:ascii="Times New Roman" w:eastAsia="標楷體" w:hAnsi="Times New Roman"/>
          <w:szCs w:val="24"/>
        </w:rPr>
        <w:t>公布得論量</w:t>
      </w:r>
      <w:proofErr w:type="gramEnd"/>
      <w:r w:rsidRPr="005114F7">
        <w:rPr>
          <w:rFonts w:ascii="Times New Roman" w:eastAsia="標楷體" w:hAnsi="Times New Roman"/>
          <w:szCs w:val="24"/>
        </w:rPr>
        <w:t>計酬或得加計額外點數之特殊材料代碼，及後續新增之同類既有類別品項代碼。當使用新特殊材料項目之醫療型態改變或特殊材料項調整支付價格時，保險人將重新評估新特殊材料對</w:t>
      </w:r>
      <w:r w:rsidRPr="005114F7">
        <w:rPr>
          <w:rFonts w:ascii="Times New Roman" w:eastAsia="標楷體" w:hAnsi="Times New Roman"/>
          <w:szCs w:val="24"/>
        </w:rPr>
        <w:t>DRG</w:t>
      </w:r>
      <w:r w:rsidRPr="005114F7">
        <w:rPr>
          <w:rFonts w:ascii="Times New Roman" w:eastAsia="標楷體" w:hAnsi="Times New Roman"/>
          <w:szCs w:val="24"/>
        </w:rPr>
        <w:t>支付點數之影響，重新</w:t>
      </w:r>
      <w:proofErr w:type="gramStart"/>
      <w:r w:rsidRPr="005114F7">
        <w:rPr>
          <w:rFonts w:ascii="Times New Roman" w:eastAsia="標楷體" w:hAnsi="Times New Roman"/>
          <w:szCs w:val="24"/>
        </w:rPr>
        <w:t>公布得論量</w:t>
      </w:r>
      <w:proofErr w:type="gramEnd"/>
      <w:r w:rsidRPr="005114F7">
        <w:rPr>
          <w:rFonts w:ascii="Times New Roman" w:eastAsia="標楷體" w:hAnsi="Times New Roman"/>
          <w:szCs w:val="24"/>
        </w:rPr>
        <w:t>計酬或得加計額外點數之特殊材料代碼。</w:t>
      </w:r>
    </w:p>
    <w:p w:rsidR="007C0859" w:rsidRDefault="007C0859" w:rsidP="007C0859">
      <w:pPr>
        <w:snapToGrid w:val="0"/>
        <w:spacing w:beforeLines="50" w:before="180" w:line="400" w:lineRule="exact"/>
        <w:outlineLvl w:val="0"/>
        <w:rPr>
          <w:rFonts w:ascii="Times New Roman" w:eastAsia="標楷體" w:hAnsi="Times New Roman"/>
          <w:b/>
          <w:color w:val="0000FF"/>
          <w:szCs w:val="24"/>
        </w:rPr>
      </w:pPr>
    </w:p>
    <w:p w:rsidR="007C0859" w:rsidRDefault="007C0859" w:rsidP="007C0859">
      <w:pPr>
        <w:snapToGrid w:val="0"/>
        <w:spacing w:beforeLines="50" w:before="180" w:line="400" w:lineRule="exact"/>
        <w:outlineLvl w:val="0"/>
        <w:rPr>
          <w:rFonts w:ascii="Times New Roman" w:eastAsia="標楷體" w:hAnsi="Times New Roman"/>
          <w:b/>
          <w:color w:val="0000FF"/>
          <w:szCs w:val="24"/>
        </w:rPr>
      </w:pPr>
    </w:p>
    <w:p w:rsidR="007C0859" w:rsidRDefault="007C0859" w:rsidP="007C0859">
      <w:pPr>
        <w:snapToGrid w:val="0"/>
        <w:spacing w:beforeLines="50" w:before="180" w:line="400" w:lineRule="exact"/>
        <w:outlineLvl w:val="0"/>
        <w:rPr>
          <w:rFonts w:ascii="Times New Roman" w:eastAsia="標楷體" w:hAnsi="Times New Roman"/>
          <w:b/>
          <w:color w:val="0000FF"/>
          <w:szCs w:val="24"/>
        </w:rPr>
      </w:pPr>
    </w:p>
    <w:p w:rsidR="007C0859" w:rsidRDefault="007C0859" w:rsidP="007C0859">
      <w:pPr>
        <w:snapToGrid w:val="0"/>
        <w:spacing w:beforeLines="50" w:before="180" w:line="400" w:lineRule="exact"/>
        <w:outlineLvl w:val="0"/>
        <w:rPr>
          <w:rFonts w:ascii="Times New Roman" w:eastAsia="標楷體" w:hAnsi="Times New Roman"/>
          <w:b/>
          <w:color w:val="0000FF"/>
          <w:szCs w:val="24"/>
        </w:rPr>
      </w:pPr>
    </w:p>
    <w:p w:rsidR="007C0859" w:rsidRDefault="007C0859" w:rsidP="007C0859">
      <w:pPr>
        <w:snapToGrid w:val="0"/>
        <w:spacing w:beforeLines="50" w:before="180" w:line="400" w:lineRule="exact"/>
        <w:outlineLvl w:val="0"/>
        <w:rPr>
          <w:rFonts w:ascii="Times New Roman" w:eastAsia="標楷體" w:hAnsi="Times New Roman"/>
          <w:b/>
          <w:color w:val="0000FF"/>
          <w:szCs w:val="24"/>
        </w:rPr>
      </w:pPr>
    </w:p>
    <w:p w:rsidR="007C0859" w:rsidRDefault="007C0859" w:rsidP="007C0859">
      <w:pPr>
        <w:snapToGrid w:val="0"/>
        <w:spacing w:beforeLines="50" w:before="180" w:line="400" w:lineRule="exact"/>
        <w:outlineLvl w:val="0"/>
        <w:rPr>
          <w:rFonts w:ascii="Times New Roman" w:eastAsia="標楷體" w:hAnsi="Times New Roman"/>
          <w:b/>
          <w:color w:val="0000FF"/>
          <w:szCs w:val="24"/>
        </w:rPr>
      </w:pPr>
    </w:p>
    <w:p w:rsidR="007C0859" w:rsidRDefault="007C0859" w:rsidP="007C0859">
      <w:pPr>
        <w:snapToGrid w:val="0"/>
        <w:spacing w:beforeLines="50" w:before="180" w:line="400" w:lineRule="exact"/>
        <w:outlineLvl w:val="0"/>
        <w:rPr>
          <w:rFonts w:ascii="Times New Roman" w:eastAsia="標楷體" w:hAnsi="Times New Roman"/>
          <w:b/>
          <w:color w:val="0000FF"/>
          <w:szCs w:val="24"/>
        </w:rPr>
      </w:pPr>
    </w:p>
    <w:p w:rsidR="007C0859" w:rsidRDefault="007C0859" w:rsidP="007C0859">
      <w:pPr>
        <w:snapToGrid w:val="0"/>
        <w:spacing w:beforeLines="50" w:before="180" w:line="400" w:lineRule="exact"/>
        <w:outlineLvl w:val="0"/>
        <w:rPr>
          <w:rFonts w:ascii="Times New Roman" w:eastAsia="標楷體" w:hAnsi="Times New Roman"/>
          <w:b/>
          <w:color w:val="0000FF"/>
          <w:szCs w:val="24"/>
        </w:rPr>
      </w:pPr>
    </w:p>
    <w:p w:rsidR="007C0859" w:rsidRDefault="007C0859" w:rsidP="007C0859">
      <w:pPr>
        <w:snapToGrid w:val="0"/>
        <w:spacing w:beforeLines="50" w:before="180" w:line="400" w:lineRule="exact"/>
        <w:outlineLvl w:val="0"/>
        <w:rPr>
          <w:rFonts w:ascii="Times New Roman" w:eastAsia="標楷體" w:hAnsi="Times New Roman"/>
          <w:b/>
          <w:color w:val="0000FF"/>
          <w:szCs w:val="24"/>
        </w:rPr>
      </w:pPr>
    </w:p>
    <w:p w:rsidR="007C0859" w:rsidRDefault="007C0859" w:rsidP="007C0859">
      <w:pPr>
        <w:snapToGrid w:val="0"/>
        <w:spacing w:beforeLines="50" w:before="180" w:line="400" w:lineRule="exact"/>
        <w:outlineLvl w:val="0"/>
        <w:rPr>
          <w:rFonts w:ascii="Times New Roman" w:eastAsia="標楷體" w:hAnsi="Times New Roman"/>
          <w:b/>
          <w:color w:val="0000FF"/>
          <w:szCs w:val="24"/>
        </w:rPr>
      </w:pPr>
    </w:p>
    <w:p w:rsidR="007C0859" w:rsidRDefault="007C0859" w:rsidP="007C0859">
      <w:pPr>
        <w:snapToGrid w:val="0"/>
        <w:spacing w:beforeLines="50" w:before="180" w:line="400" w:lineRule="exact"/>
        <w:outlineLvl w:val="0"/>
        <w:rPr>
          <w:rFonts w:ascii="Times New Roman" w:eastAsia="標楷體" w:hAnsi="Times New Roman"/>
          <w:b/>
          <w:color w:val="0000FF"/>
          <w:szCs w:val="24"/>
        </w:rPr>
      </w:pPr>
    </w:p>
    <w:p w:rsidR="007C0859" w:rsidRDefault="007C0859" w:rsidP="007C0859">
      <w:pPr>
        <w:snapToGrid w:val="0"/>
        <w:spacing w:beforeLines="50" w:before="180" w:line="400" w:lineRule="exact"/>
        <w:outlineLvl w:val="0"/>
        <w:rPr>
          <w:rFonts w:ascii="Times New Roman" w:eastAsia="標楷體" w:hAnsi="Times New Roman"/>
          <w:b/>
          <w:color w:val="0000FF"/>
          <w:szCs w:val="24"/>
        </w:rPr>
      </w:pPr>
    </w:p>
    <w:p w:rsidR="007C0859" w:rsidRDefault="007C0859" w:rsidP="007C0859">
      <w:pPr>
        <w:snapToGrid w:val="0"/>
        <w:spacing w:beforeLines="50" w:before="180" w:line="400" w:lineRule="exact"/>
        <w:outlineLvl w:val="0"/>
        <w:rPr>
          <w:rFonts w:ascii="Times New Roman" w:eastAsia="標楷體" w:hAnsi="Times New Roman"/>
          <w:b/>
          <w:color w:val="0000FF"/>
          <w:szCs w:val="24"/>
        </w:rPr>
      </w:pPr>
    </w:p>
    <w:p w:rsidR="007C0859" w:rsidRDefault="007C0859" w:rsidP="007C0859">
      <w:pPr>
        <w:snapToGrid w:val="0"/>
        <w:spacing w:beforeLines="50" w:before="180" w:line="400" w:lineRule="exact"/>
        <w:outlineLvl w:val="0"/>
        <w:rPr>
          <w:rFonts w:ascii="Times New Roman" w:eastAsia="標楷體" w:hAnsi="Times New Roman"/>
          <w:b/>
          <w:color w:val="0000FF"/>
          <w:szCs w:val="24"/>
        </w:rPr>
      </w:pPr>
    </w:p>
    <w:p w:rsidR="007C0859" w:rsidRDefault="007C0859" w:rsidP="007C0859">
      <w:pPr>
        <w:snapToGrid w:val="0"/>
        <w:spacing w:beforeLines="50" w:before="180" w:line="400" w:lineRule="exact"/>
        <w:outlineLvl w:val="0"/>
        <w:rPr>
          <w:rFonts w:ascii="Times New Roman" w:eastAsia="標楷體" w:hAnsi="Times New Roman"/>
          <w:b/>
          <w:color w:val="0000FF"/>
          <w:szCs w:val="24"/>
        </w:rPr>
      </w:pPr>
    </w:p>
    <w:p w:rsidR="007C0859" w:rsidRDefault="007C0859" w:rsidP="007C0859">
      <w:pPr>
        <w:snapToGrid w:val="0"/>
        <w:spacing w:beforeLines="50" w:before="180" w:line="400" w:lineRule="exact"/>
        <w:outlineLvl w:val="0"/>
        <w:rPr>
          <w:rFonts w:ascii="Times New Roman" w:eastAsia="標楷體" w:hAnsi="Times New Roman"/>
          <w:b/>
          <w:color w:val="0000FF"/>
          <w:szCs w:val="24"/>
        </w:rPr>
      </w:pPr>
    </w:p>
    <w:p w:rsidR="007C0859" w:rsidRDefault="007C0859" w:rsidP="007C0859">
      <w:pPr>
        <w:snapToGrid w:val="0"/>
        <w:spacing w:beforeLines="50" w:before="180" w:line="400" w:lineRule="exact"/>
        <w:outlineLvl w:val="0"/>
        <w:rPr>
          <w:rFonts w:ascii="Times New Roman" w:eastAsia="標楷體" w:hAnsi="Times New Roman"/>
          <w:b/>
          <w:color w:val="0000FF"/>
          <w:szCs w:val="24"/>
        </w:rPr>
      </w:pPr>
    </w:p>
    <w:p w:rsidR="007C0859" w:rsidRDefault="007C0859" w:rsidP="007C0859">
      <w:pPr>
        <w:snapToGrid w:val="0"/>
        <w:spacing w:beforeLines="50" w:before="180" w:line="400" w:lineRule="exact"/>
        <w:outlineLvl w:val="0"/>
        <w:rPr>
          <w:rFonts w:ascii="Times New Roman" w:eastAsia="標楷體" w:hAnsi="Times New Roman"/>
          <w:b/>
          <w:color w:val="0000FF"/>
          <w:szCs w:val="24"/>
        </w:rPr>
      </w:pPr>
    </w:p>
    <w:p w:rsidR="007C0859" w:rsidRPr="00FE622C" w:rsidRDefault="007C0859" w:rsidP="007C0859">
      <w:pPr>
        <w:snapToGrid w:val="0"/>
        <w:spacing w:beforeLines="50" w:before="180" w:line="400" w:lineRule="exact"/>
        <w:outlineLvl w:val="0"/>
        <w:rPr>
          <w:rFonts w:ascii="Times New Roman" w:eastAsia="標楷體" w:hAnsi="Times New Roman"/>
          <w:b/>
          <w:color w:val="000000" w:themeColor="text1"/>
          <w:szCs w:val="24"/>
        </w:rPr>
      </w:pPr>
      <w:r w:rsidRPr="00FE622C">
        <w:rPr>
          <w:rFonts w:ascii="Times New Roman" w:eastAsia="標楷體" w:hAnsi="Times New Roman" w:hint="eastAsia"/>
          <w:color w:val="000000" w:themeColor="text1"/>
          <w:szCs w:val="24"/>
        </w:rPr>
        <w:lastRenderedPageBreak/>
        <w:t>附表</w:t>
      </w:r>
      <w:r w:rsidRPr="00FE622C">
        <w:rPr>
          <w:rFonts w:ascii="Times New Roman" w:eastAsia="標楷體" w:hAnsi="Times New Roman" w:hint="eastAsia"/>
          <w:color w:val="000000" w:themeColor="text1"/>
          <w:szCs w:val="24"/>
        </w:rPr>
        <w:t xml:space="preserve">7.2.1 </w:t>
      </w:r>
      <w:r w:rsidRPr="00FE622C">
        <w:rPr>
          <w:rFonts w:ascii="Times New Roman" w:eastAsia="標楷體" w:hAnsi="Times New Roman" w:hint="eastAsia"/>
          <w:b/>
          <w:color w:val="000000" w:themeColor="text1"/>
          <w:szCs w:val="24"/>
        </w:rPr>
        <w:t xml:space="preserve"> </w:t>
      </w:r>
      <w:r w:rsidR="001F3A32" w:rsidRPr="00FE622C">
        <w:rPr>
          <w:rFonts w:ascii="Times New Roman" w:eastAsia="標楷體" w:hAnsi="標楷體"/>
          <w:color w:val="000000" w:themeColor="text1"/>
          <w:szCs w:val="24"/>
        </w:rPr>
        <w:t>不適用本部支付標準</w:t>
      </w:r>
      <w:r w:rsidR="001F3A32" w:rsidRPr="00FE622C">
        <w:rPr>
          <w:rFonts w:ascii="Times New Roman" w:eastAsia="標楷體" w:hAnsi="標楷體" w:hint="eastAsia"/>
          <w:color w:val="000000" w:themeColor="text1"/>
          <w:szCs w:val="24"/>
        </w:rPr>
        <w:t>案件診斷、處置碼範圍及</w:t>
      </w:r>
      <w:r w:rsidR="001F3A32" w:rsidRPr="00FE622C">
        <w:rPr>
          <w:rFonts w:ascii="Times New Roman" w:eastAsia="標楷體" w:hAnsi="標楷體"/>
          <w:color w:val="000000" w:themeColor="text1"/>
        </w:rPr>
        <w:t>得另行核實申報</w:t>
      </w:r>
      <w:r w:rsidR="001F3A32" w:rsidRPr="00FE622C">
        <w:rPr>
          <w:rFonts w:ascii="Times New Roman" w:eastAsia="標楷體" w:hAnsi="標楷體" w:hint="eastAsia"/>
          <w:color w:val="000000" w:themeColor="text1"/>
        </w:rPr>
        <w:t>項目</w:t>
      </w:r>
    </w:p>
    <w:p w:rsidR="007C0859" w:rsidRPr="00FE622C" w:rsidRDefault="007C0859" w:rsidP="007C0859">
      <w:pPr>
        <w:snapToGrid w:val="0"/>
        <w:spacing w:beforeLines="50" w:before="180" w:line="400" w:lineRule="exact"/>
        <w:outlineLvl w:val="0"/>
        <w:rPr>
          <w:rFonts w:ascii="Times New Roman" w:eastAsia="標楷體" w:hAnsi="Times New Roman"/>
          <w:color w:val="000000" w:themeColor="text1"/>
          <w:szCs w:val="24"/>
        </w:rPr>
      </w:pPr>
      <w:r w:rsidRPr="00FE622C">
        <w:rPr>
          <w:rFonts w:ascii="Times New Roman" w:eastAsia="標楷體" w:hAnsi="標楷體" w:hint="eastAsia"/>
          <w:color w:val="000000" w:themeColor="text1"/>
          <w:szCs w:val="24"/>
        </w:rPr>
        <w:t>主診斷為癌症、</w:t>
      </w:r>
      <w:proofErr w:type="gramStart"/>
      <w:r w:rsidRPr="00FE622C">
        <w:rPr>
          <w:rFonts w:ascii="Times New Roman" w:eastAsia="標楷體" w:hAnsi="標楷體" w:hint="eastAsia"/>
          <w:color w:val="000000" w:themeColor="text1"/>
          <w:szCs w:val="24"/>
        </w:rPr>
        <w:t>性態未明</w:t>
      </w:r>
      <w:proofErr w:type="gramEnd"/>
      <w:r w:rsidRPr="00FE622C">
        <w:rPr>
          <w:rFonts w:ascii="Times New Roman" w:eastAsia="標楷體" w:hAnsi="標楷體" w:hint="eastAsia"/>
          <w:color w:val="000000" w:themeColor="text1"/>
          <w:szCs w:val="24"/>
        </w:rPr>
        <w:t>腫瘤案件</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3260"/>
        <w:gridCol w:w="1985"/>
        <w:gridCol w:w="1984"/>
      </w:tblGrid>
      <w:tr w:rsidR="007C0859" w:rsidRPr="00FE622C" w:rsidTr="001F3A32">
        <w:tc>
          <w:tcPr>
            <w:tcW w:w="6345" w:type="dxa"/>
            <w:gridSpan w:val="2"/>
          </w:tcPr>
          <w:p w:rsidR="007C0859" w:rsidRPr="00FE622C" w:rsidRDefault="007C0859" w:rsidP="00DC1345">
            <w:pPr>
              <w:pStyle w:val="affe"/>
              <w:tabs>
                <w:tab w:val="left" w:pos="851"/>
              </w:tabs>
              <w:snapToGrid w:val="0"/>
              <w:spacing w:line="400" w:lineRule="exact"/>
              <w:jc w:val="center"/>
              <w:rPr>
                <w:rFonts w:ascii="Times New Roman" w:eastAsia="標楷體" w:hAnsi="Times New Roman" w:cs="Times New Roman"/>
                <w:color w:val="000000" w:themeColor="text1"/>
              </w:rPr>
            </w:pPr>
            <w:r w:rsidRPr="00FE622C">
              <w:rPr>
                <w:rFonts w:ascii="Times New Roman" w:eastAsia="標楷體" w:hAnsi="Times New Roman" w:cs="Times New Roman"/>
                <w:color w:val="000000" w:themeColor="text1"/>
              </w:rPr>
              <w:t>癌症</w:t>
            </w:r>
          </w:p>
        </w:tc>
        <w:tc>
          <w:tcPr>
            <w:tcW w:w="3969" w:type="dxa"/>
            <w:gridSpan w:val="2"/>
          </w:tcPr>
          <w:p w:rsidR="007C0859" w:rsidRPr="00FE622C" w:rsidRDefault="007C0859" w:rsidP="00DC1345">
            <w:pPr>
              <w:pStyle w:val="affe"/>
              <w:tabs>
                <w:tab w:val="left" w:pos="851"/>
              </w:tabs>
              <w:snapToGrid w:val="0"/>
              <w:spacing w:line="400" w:lineRule="exact"/>
              <w:jc w:val="center"/>
              <w:rPr>
                <w:rFonts w:ascii="Times New Roman" w:eastAsia="標楷體" w:hAnsi="Times New Roman" w:cs="Times New Roman"/>
                <w:color w:val="000000" w:themeColor="text1"/>
              </w:rPr>
            </w:pPr>
            <w:proofErr w:type="gramStart"/>
            <w:r w:rsidRPr="00FE622C">
              <w:rPr>
                <w:rFonts w:ascii="Times New Roman" w:eastAsia="標楷體" w:hAnsi="Times New Roman" w:cs="Times New Roman"/>
                <w:color w:val="000000" w:themeColor="text1"/>
              </w:rPr>
              <w:t>性態未明</w:t>
            </w:r>
            <w:proofErr w:type="gramEnd"/>
            <w:r w:rsidRPr="00FE622C">
              <w:rPr>
                <w:rFonts w:ascii="Times New Roman" w:eastAsia="標楷體" w:hAnsi="Times New Roman" w:cs="Times New Roman"/>
                <w:color w:val="000000" w:themeColor="text1"/>
              </w:rPr>
              <w:t>腫瘤</w:t>
            </w:r>
          </w:p>
        </w:tc>
      </w:tr>
      <w:tr w:rsidR="007C0859" w:rsidRPr="00FE622C" w:rsidTr="001F3A32">
        <w:trPr>
          <w:trHeight w:val="397"/>
        </w:trPr>
        <w:tc>
          <w:tcPr>
            <w:tcW w:w="3085" w:type="dxa"/>
            <w:vAlign w:val="center"/>
          </w:tcPr>
          <w:p w:rsidR="007C0859" w:rsidRPr="00FE622C" w:rsidRDefault="007C0859" w:rsidP="00DC1345">
            <w:pPr>
              <w:pStyle w:val="affe"/>
              <w:tabs>
                <w:tab w:val="left" w:pos="851"/>
              </w:tabs>
              <w:snapToGrid w:val="0"/>
              <w:spacing w:line="400" w:lineRule="exact"/>
              <w:jc w:val="center"/>
              <w:rPr>
                <w:rFonts w:ascii="Times New Roman" w:eastAsia="標楷體" w:hAnsi="Times New Roman" w:cs="Times New Roman"/>
                <w:color w:val="000000" w:themeColor="text1"/>
              </w:rPr>
            </w:pPr>
            <w:r w:rsidRPr="00FE622C">
              <w:rPr>
                <w:rFonts w:ascii="Times New Roman" w:eastAsia="標楷體" w:hAnsi="Times New Roman" w:cs="Times New Roman"/>
                <w:color w:val="000000" w:themeColor="text1"/>
              </w:rPr>
              <w:t>ICD-9-CM</w:t>
            </w:r>
          </w:p>
        </w:tc>
        <w:tc>
          <w:tcPr>
            <w:tcW w:w="3260" w:type="dxa"/>
            <w:vAlign w:val="center"/>
          </w:tcPr>
          <w:p w:rsidR="007C0859" w:rsidRPr="00FE622C" w:rsidRDefault="007C0859" w:rsidP="00DC1345">
            <w:pPr>
              <w:pStyle w:val="affe"/>
              <w:tabs>
                <w:tab w:val="left" w:pos="851"/>
              </w:tabs>
              <w:snapToGrid w:val="0"/>
              <w:spacing w:line="400" w:lineRule="exact"/>
              <w:jc w:val="center"/>
              <w:rPr>
                <w:rFonts w:ascii="Times New Roman" w:eastAsia="標楷體" w:hAnsi="Times New Roman" w:cs="Times New Roman"/>
                <w:color w:val="000000" w:themeColor="text1"/>
              </w:rPr>
            </w:pPr>
            <w:r w:rsidRPr="00FE622C">
              <w:rPr>
                <w:rFonts w:ascii="Times New Roman" w:eastAsia="標楷體" w:hAnsi="Times New Roman" w:cs="Times New Roman"/>
                <w:color w:val="000000" w:themeColor="text1"/>
              </w:rPr>
              <w:t>ICD-10-CM</w:t>
            </w:r>
          </w:p>
        </w:tc>
        <w:tc>
          <w:tcPr>
            <w:tcW w:w="1985" w:type="dxa"/>
            <w:vAlign w:val="center"/>
          </w:tcPr>
          <w:p w:rsidR="007C0859" w:rsidRPr="00FE622C" w:rsidRDefault="007C0859" w:rsidP="00DC1345">
            <w:pPr>
              <w:pStyle w:val="affe"/>
              <w:tabs>
                <w:tab w:val="left" w:pos="851"/>
              </w:tabs>
              <w:snapToGrid w:val="0"/>
              <w:spacing w:line="400" w:lineRule="exact"/>
              <w:jc w:val="center"/>
              <w:rPr>
                <w:rFonts w:ascii="Times New Roman" w:eastAsia="標楷體" w:hAnsi="Times New Roman" w:cs="Times New Roman"/>
                <w:color w:val="000000" w:themeColor="text1"/>
              </w:rPr>
            </w:pPr>
            <w:r w:rsidRPr="00FE622C">
              <w:rPr>
                <w:rFonts w:ascii="Times New Roman" w:eastAsia="標楷體" w:hAnsi="Times New Roman" w:cs="Times New Roman"/>
                <w:color w:val="000000" w:themeColor="text1"/>
              </w:rPr>
              <w:t>ICD-9-CM</w:t>
            </w:r>
          </w:p>
        </w:tc>
        <w:tc>
          <w:tcPr>
            <w:tcW w:w="1984" w:type="dxa"/>
            <w:vAlign w:val="center"/>
          </w:tcPr>
          <w:p w:rsidR="007C0859" w:rsidRPr="00FE622C" w:rsidRDefault="007C0859" w:rsidP="00DC1345">
            <w:pPr>
              <w:pStyle w:val="affe"/>
              <w:tabs>
                <w:tab w:val="left" w:pos="851"/>
              </w:tabs>
              <w:snapToGrid w:val="0"/>
              <w:spacing w:line="400" w:lineRule="exact"/>
              <w:jc w:val="center"/>
              <w:rPr>
                <w:rFonts w:ascii="Times New Roman" w:eastAsia="標楷體" w:hAnsi="Times New Roman" w:cs="Times New Roman"/>
                <w:color w:val="000000" w:themeColor="text1"/>
              </w:rPr>
            </w:pPr>
            <w:r w:rsidRPr="00FE622C">
              <w:rPr>
                <w:rFonts w:ascii="Times New Roman" w:eastAsia="標楷體" w:hAnsi="Times New Roman" w:cs="Times New Roman"/>
                <w:color w:val="000000" w:themeColor="text1"/>
              </w:rPr>
              <w:t>ICD-10-CM</w:t>
            </w:r>
          </w:p>
        </w:tc>
      </w:tr>
      <w:tr w:rsidR="007C0859" w:rsidRPr="00FE622C" w:rsidTr="001F3A32">
        <w:trPr>
          <w:trHeight w:val="1305"/>
        </w:trPr>
        <w:tc>
          <w:tcPr>
            <w:tcW w:w="3085" w:type="dxa"/>
          </w:tcPr>
          <w:p w:rsidR="007C0859" w:rsidRPr="00FE622C" w:rsidRDefault="007C0859" w:rsidP="00DC1345">
            <w:pPr>
              <w:pStyle w:val="affe"/>
              <w:tabs>
                <w:tab w:val="left" w:pos="851"/>
              </w:tabs>
              <w:snapToGrid w:val="0"/>
              <w:spacing w:line="400" w:lineRule="exact"/>
              <w:rPr>
                <w:rFonts w:ascii="Times New Roman" w:eastAsia="標楷體" w:hAnsi="Times New Roman" w:cs="Times New Roman"/>
                <w:color w:val="000000" w:themeColor="text1"/>
              </w:rPr>
            </w:pPr>
            <w:r w:rsidRPr="00FE622C">
              <w:rPr>
                <w:rFonts w:ascii="Times New Roman" w:eastAsia="標楷體" w:hAnsi="Times New Roman" w:cs="Times New Roman"/>
                <w:color w:val="000000" w:themeColor="text1"/>
              </w:rPr>
              <w:t>140.XX-176.XX</w:t>
            </w:r>
            <w:r w:rsidRPr="00FE622C">
              <w:rPr>
                <w:rFonts w:ascii="Times New Roman" w:eastAsia="標楷體" w:hAnsi="Times New Roman" w:cs="Times New Roman"/>
                <w:color w:val="000000" w:themeColor="text1"/>
              </w:rPr>
              <w:t>、</w:t>
            </w:r>
            <w:r w:rsidRPr="00FE622C">
              <w:rPr>
                <w:rFonts w:ascii="Times New Roman" w:eastAsia="標楷體" w:hAnsi="Times New Roman" w:cs="Times New Roman"/>
                <w:color w:val="000000" w:themeColor="text1"/>
              </w:rPr>
              <w:t>179.XX-208.XX</w:t>
            </w:r>
            <w:r w:rsidRPr="00FE622C">
              <w:rPr>
                <w:rFonts w:ascii="Times New Roman" w:eastAsia="標楷體" w:hAnsi="Times New Roman" w:cs="Times New Roman"/>
                <w:color w:val="000000" w:themeColor="text1"/>
              </w:rPr>
              <w:t>、</w:t>
            </w:r>
          </w:p>
          <w:p w:rsidR="007C0859" w:rsidRPr="00FE622C" w:rsidRDefault="007C0859" w:rsidP="00DC1345">
            <w:pPr>
              <w:pStyle w:val="affe"/>
              <w:tabs>
                <w:tab w:val="left" w:pos="851"/>
              </w:tabs>
              <w:snapToGrid w:val="0"/>
              <w:spacing w:line="400" w:lineRule="exact"/>
              <w:rPr>
                <w:rFonts w:ascii="Times New Roman" w:eastAsia="標楷體" w:hAnsi="Times New Roman" w:cs="Times New Roman"/>
                <w:color w:val="000000" w:themeColor="text1"/>
              </w:rPr>
            </w:pPr>
            <w:r w:rsidRPr="00FE622C">
              <w:rPr>
                <w:rFonts w:ascii="Times New Roman" w:eastAsia="標楷體" w:hAnsi="Times New Roman" w:cs="Times New Roman"/>
                <w:color w:val="000000" w:themeColor="text1"/>
              </w:rPr>
              <w:t>V58.0</w:t>
            </w:r>
            <w:r w:rsidRPr="00FE622C">
              <w:rPr>
                <w:rFonts w:ascii="Times New Roman" w:eastAsia="標楷體" w:hAnsi="Times New Roman" w:cs="Times New Roman"/>
                <w:color w:val="000000" w:themeColor="text1"/>
              </w:rPr>
              <w:t>、</w:t>
            </w:r>
            <w:r w:rsidRPr="00FE622C">
              <w:rPr>
                <w:rFonts w:ascii="Times New Roman" w:eastAsia="標楷體" w:hAnsi="Times New Roman" w:cs="Times New Roman"/>
                <w:color w:val="000000" w:themeColor="text1"/>
              </w:rPr>
              <w:t>V58.1</w:t>
            </w:r>
            <w:r w:rsidRPr="00FE622C">
              <w:rPr>
                <w:rFonts w:ascii="Times New Roman" w:eastAsia="標楷體" w:hAnsi="Times New Roman" w:cs="Times New Roman"/>
                <w:color w:val="000000" w:themeColor="text1"/>
              </w:rPr>
              <w:t>、</w:t>
            </w:r>
            <w:r w:rsidRPr="00FE622C">
              <w:rPr>
                <w:rFonts w:ascii="Times New Roman" w:eastAsia="標楷體" w:hAnsi="Times New Roman" w:cs="Times New Roman"/>
                <w:color w:val="000000" w:themeColor="text1"/>
              </w:rPr>
              <w:t>V67.1</w:t>
            </w:r>
            <w:r w:rsidRPr="00FE622C">
              <w:rPr>
                <w:rFonts w:ascii="Times New Roman" w:eastAsia="標楷體" w:hAnsi="Times New Roman" w:cs="Times New Roman"/>
                <w:color w:val="000000" w:themeColor="text1"/>
              </w:rPr>
              <w:t>、</w:t>
            </w:r>
            <w:r w:rsidRPr="00FE622C">
              <w:rPr>
                <w:rFonts w:ascii="Times New Roman" w:eastAsia="標楷體" w:hAnsi="Times New Roman" w:cs="Times New Roman"/>
                <w:color w:val="000000" w:themeColor="text1"/>
              </w:rPr>
              <w:t>V67.2</w:t>
            </w:r>
          </w:p>
        </w:tc>
        <w:tc>
          <w:tcPr>
            <w:tcW w:w="3260" w:type="dxa"/>
          </w:tcPr>
          <w:p w:rsidR="007C0859" w:rsidRPr="00FE622C" w:rsidRDefault="007C0859" w:rsidP="001F3A32">
            <w:pPr>
              <w:pStyle w:val="affe"/>
              <w:tabs>
                <w:tab w:val="left" w:pos="851"/>
              </w:tabs>
              <w:snapToGrid w:val="0"/>
              <w:spacing w:line="400" w:lineRule="exact"/>
              <w:rPr>
                <w:rFonts w:ascii="Times New Roman" w:eastAsia="標楷體" w:hAnsi="Times New Roman" w:cs="Times New Roman"/>
                <w:color w:val="000000" w:themeColor="text1"/>
              </w:rPr>
            </w:pPr>
            <w:r w:rsidRPr="00FE622C">
              <w:rPr>
                <w:rFonts w:ascii="Times New Roman" w:eastAsia="標楷體" w:hAnsi="Times New Roman" w:cs="Times New Roman"/>
                <w:color w:val="000000" w:themeColor="text1"/>
              </w:rPr>
              <w:t>C00.0-C94.32</w:t>
            </w:r>
            <w:r w:rsidRPr="00FE622C">
              <w:rPr>
                <w:rFonts w:ascii="Times New Roman" w:eastAsia="標楷體" w:hAnsi="Times New Roman" w:cs="Times New Roman"/>
                <w:color w:val="000000" w:themeColor="text1"/>
              </w:rPr>
              <w:t>、</w:t>
            </w:r>
            <w:r w:rsidRPr="00FE622C">
              <w:rPr>
                <w:rFonts w:ascii="Times New Roman" w:eastAsia="標楷體" w:hAnsi="Times New Roman" w:cs="Times New Roman"/>
                <w:color w:val="000000" w:themeColor="text1"/>
              </w:rPr>
              <w:t>C94.80-C96.9</w:t>
            </w:r>
            <w:r w:rsidRPr="00FE622C">
              <w:rPr>
                <w:rFonts w:ascii="Times New Roman" w:eastAsia="標楷體" w:hAnsi="Times New Roman" w:cs="Times New Roman"/>
                <w:color w:val="000000" w:themeColor="text1"/>
              </w:rPr>
              <w:t>、</w:t>
            </w:r>
            <w:r w:rsidRPr="00FE622C">
              <w:rPr>
                <w:rFonts w:ascii="Times New Roman" w:eastAsia="標楷體" w:hAnsi="Times New Roman" w:cs="Times New Roman"/>
                <w:color w:val="000000" w:themeColor="text1"/>
              </w:rPr>
              <w:t>Z51.0</w:t>
            </w:r>
            <w:r w:rsidRPr="00FE622C">
              <w:rPr>
                <w:rFonts w:ascii="Times New Roman" w:eastAsia="標楷體" w:hAnsi="Times New Roman" w:cs="Times New Roman"/>
                <w:color w:val="000000" w:themeColor="text1"/>
              </w:rPr>
              <w:t>、</w:t>
            </w:r>
            <w:r w:rsidRPr="00FE622C">
              <w:rPr>
                <w:rFonts w:ascii="Times New Roman" w:eastAsia="標楷體" w:hAnsi="Times New Roman" w:cs="Times New Roman"/>
                <w:color w:val="000000" w:themeColor="text1"/>
              </w:rPr>
              <w:t>Z51.1</w:t>
            </w:r>
            <w:r w:rsidRPr="00FE622C">
              <w:rPr>
                <w:rFonts w:ascii="Times New Roman" w:eastAsia="標楷體" w:hAnsi="Times New Roman" w:cs="Times New Roman"/>
                <w:color w:val="000000" w:themeColor="text1"/>
              </w:rPr>
              <w:t>、</w:t>
            </w:r>
            <w:r w:rsidRPr="00FE622C">
              <w:rPr>
                <w:rFonts w:ascii="Times New Roman" w:eastAsia="標楷體" w:hAnsi="Times New Roman" w:cs="Times New Roman"/>
                <w:color w:val="000000" w:themeColor="text1"/>
              </w:rPr>
              <w:t>Z51.11</w:t>
            </w:r>
            <w:r w:rsidRPr="00FE622C">
              <w:rPr>
                <w:rFonts w:ascii="Times New Roman" w:eastAsia="標楷體" w:hAnsi="Times New Roman" w:cs="Times New Roman"/>
                <w:color w:val="000000" w:themeColor="text1"/>
              </w:rPr>
              <w:t>、</w:t>
            </w:r>
            <w:r w:rsidRPr="00FE622C">
              <w:rPr>
                <w:rFonts w:ascii="Times New Roman" w:eastAsia="標楷體" w:hAnsi="Times New Roman" w:cs="Times New Roman"/>
                <w:color w:val="000000" w:themeColor="text1"/>
              </w:rPr>
              <w:t>Z51.12</w:t>
            </w:r>
            <w:r w:rsidRPr="00FE622C">
              <w:rPr>
                <w:rFonts w:ascii="Times New Roman" w:eastAsia="標楷體" w:hAnsi="Times New Roman" w:cs="Times New Roman"/>
                <w:color w:val="000000" w:themeColor="text1"/>
              </w:rPr>
              <w:t>、</w:t>
            </w:r>
            <w:r w:rsidRPr="00FE622C">
              <w:rPr>
                <w:rFonts w:ascii="Times New Roman" w:eastAsia="標楷體" w:hAnsi="Times New Roman" w:cs="Times New Roman"/>
                <w:color w:val="000000" w:themeColor="text1"/>
              </w:rPr>
              <w:t>Z08</w:t>
            </w:r>
            <w:r w:rsidR="001F3A32" w:rsidRPr="00FE622C">
              <w:rPr>
                <w:rFonts w:ascii="Times New Roman" w:eastAsia="標楷體" w:hAnsi="Times New Roman" w:cs="Times New Roman"/>
                <w:color w:val="000000" w:themeColor="text1"/>
              </w:rPr>
              <w:t>、</w:t>
            </w:r>
            <w:r w:rsidR="001F3A32" w:rsidRPr="00FE622C">
              <w:rPr>
                <w:rFonts w:ascii="Times New Roman" w:eastAsia="標楷體" w:hAnsi="標楷體" w:hint="eastAsia"/>
                <w:color w:val="000000" w:themeColor="text1"/>
              </w:rPr>
              <w:t>O9A.1</w:t>
            </w:r>
          </w:p>
        </w:tc>
        <w:tc>
          <w:tcPr>
            <w:tcW w:w="1985" w:type="dxa"/>
          </w:tcPr>
          <w:p w:rsidR="007C0859" w:rsidRPr="00FE622C" w:rsidRDefault="007C0859" w:rsidP="00DC1345">
            <w:pPr>
              <w:pStyle w:val="affe"/>
              <w:tabs>
                <w:tab w:val="left" w:pos="851"/>
              </w:tabs>
              <w:snapToGrid w:val="0"/>
              <w:spacing w:line="400" w:lineRule="exact"/>
              <w:rPr>
                <w:rFonts w:ascii="Times New Roman" w:eastAsia="標楷體" w:hAnsi="Times New Roman" w:cs="Times New Roman"/>
                <w:color w:val="000000" w:themeColor="text1"/>
              </w:rPr>
            </w:pPr>
            <w:r w:rsidRPr="00FE622C">
              <w:rPr>
                <w:rFonts w:ascii="Times New Roman" w:eastAsia="標楷體" w:hAnsi="Times New Roman" w:cs="Times New Roman"/>
                <w:color w:val="000000" w:themeColor="text1"/>
              </w:rPr>
              <w:t>235.XX</w:t>
            </w:r>
            <w:r w:rsidRPr="00FE622C">
              <w:rPr>
                <w:rFonts w:ascii="Times New Roman" w:eastAsia="標楷體" w:hAnsi="Times New Roman" w:cs="Times New Roman"/>
                <w:color w:val="000000" w:themeColor="text1"/>
              </w:rPr>
              <w:t>、</w:t>
            </w:r>
            <w:r w:rsidRPr="00FE622C">
              <w:rPr>
                <w:rFonts w:ascii="Times New Roman" w:eastAsia="標楷體" w:hAnsi="Times New Roman" w:cs="Times New Roman"/>
                <w:color w:val="000000" w:themeColor="text1"/>
              </w:rPr>
              <w:t>236.XX</w:t>
            </w:r>
          </w:p>
          <w:p w:rsidR="007C0859" w:rsidRPr="00FE622C" w:rsidRDefault="007C0859" w:rsidP="00DC1345">
            <w:pPr>
              <w:pStyle w:val="affe"/>
              <w:tabs>
                <w:tab w:val="left" w:pos="851"/>
              </w:tabs>
              <w:snapToGrid w:val="0"/>
              <w:spacing w:line="400" w:lineRule="exact"/>
              <w:rPr>
                <w:rFonts w:ascii="Times New Roman" w:eastAsia="標楷體" w:hAnsi="Times New Roman" w:cs="Times New Roman"/>
                <w:color w:val="000000" w:themeColor="text1"/>
              </w:rPr>
            </w:pPr>
            <w:r w:rsidRPr="00FE622C">
              <w:rPr>
                <w:rFonts w:ascii="Times New Roman" w:eastAsia="標楷體" w:hAnsi="Times New Roman" w:cs="Times New Roman"/>
                <w:color w:val="000000" w:themeColor="text1"/>
              </w:rPr>
              <w:t>237.XX</w:t>
            </w:r>
            <w:r w:rsidRPr="00FE622C">
              <w:rPr>
                <w:rFonts w:ascii="Times New Roman" w:eastAsia="標楷體" w:hAnsi="Times New Roman" w:cs="Times New Roman"/>
                <w:color w:val="000000" w:themeColor="text1"/>
              </w:rPr>
              <w:t>、</w:t>
            </w:r>
            <w:r w:rsidRPr="00FE622C">
              <w:rPr>
                <w:rFonts w:ascii="Times New Roman" w:eastAsia="標楷體" w:hAnsi="Times New Roman" w:cs="Times New Roman"/>
                <w:color w:val="000000" w:themeColor="text1"/>
              </w:rPr>
              <w:t>238.XX</w:t>
            </w:r>
          </w:p>
        </w:tc>
        <w:tc>
          <w:tcPr>
            <w:tcW w:w="1984" w:type="dxa"/>
          </w:tcPr>
          <w:p w:rsidR="007C0859" w:rsidRPr="00FE622C" w:rsidRDefault="007C0859" w:rsidP="00DC1345">
            <w:pPr>
              <w:pStyle w:val="affe"/>
              <w:tabs>
                <w:tab w:val="left" w:pos="851"/>
              </w:tabs>
              <w:snapToGrid w:val="0"/>
              <w:spacing w:line="400" w:lineRule="exact"/>
              <w:rPr>
                <w:rFonts w:ascii="Times New Roman" w:eastAsia="標楷體" w:hAnsi="Times New Roman" w:cs="Times New Roman"/>
                <w:color w:val="000000" w:themeColor="text1"/>
              </w:rPr>
            </w:pPr>
            <w:r w:rsidRPr="00FE622C">
              <w:rPr>
                <w:rFonts w:ascii="Times New Roman" w:eastAsia="標楷體" w:hAnsi="Times New Roman" w:cs="Times New Roman"/>
                <w:color w:val="000000" w:themeColor="text1"/>
              </w:rPr>
              <w:t>D37-D48</w:t>
            </w:r>
            <w:r w:rsidRPr="00FE622C">
              <w:rPr>
                <w:rFonts w:ascii="Times New Roman" w:eastAsia="標楷體" w:hAnsi="Times New Roman" w:cs="Times New Roman"/>
                <w:color w:val="000000" w:themeColor="text1"/>
              </w:rPr>
              <w:t>、</w:t>
            </w:r>
            <w:r w:rsidRPr="00FE622C">
              <w:rPr>
                <w:rFonts w:ascii="Times New Roman" w:eastAsia="標楷體" w:hAnsi="Times New Roman" w:cs="Times New Roman"/>
                <w:color w:val="000000" w:themeColor="text1"/>
              </w:rPr>
              <w:t>J84.81</w:t>
            </w:r>
            <w:r w:rsidRPr="00FE622C">
              <w:rPr>
                <w:rFonts w:ascii="Times New Roman" w:eastAsia="標楷體" w:hAnsi="Times New Roman" w:cs="Times New Roman"/>
                <w:color w:val="000000" w:themeColor="text1"/>
              </w:rPr>
              <w:t>、</w:t>
            </w:r>
            <w:r w:rsidRPr="00FE622C">
              <w:rPr>
                <w:rFonts w:ascii="Times New Roman" w:eastAsia="標楷體" w:hAnsi="Times New Roman" w:cs="Times New Roman"/>
                <w:color w:val="000000" w:themeColor="text1"/>
              </w:rPr>
              <w:t>C94.4</w:t>
            </w:r>
            <w:r w:rsidRPr="00FE622C">
              <w:rPr>
                <w:rFonts w:ascii="Times New Roman" w:eastAsia="標楷體" w:hAnsi="Times New Roman" w:cs="Times New Roman"/>
                <w:color w:val="000000" w:themeColor="text1"/>
              </w:rPr>
              <w:t>、</w:t>
            </w:r>
            <w:r w:rsidRPr="00FE622C">
              <w:rPr>
                <w:rFonts w:ascii="Times New Roman" w:eastAsia="標楷體" w:hAnsi="Times New Roman" w:cs="Times New Roman"/>
                <w:color w:val="000000" w:themeColor="text1"/>
              </w:rPr>
              <w:t>C94.6</w:t>
            </w:r>
          </w:p>
        </w:tc>
      </w:tr>
    </w:tbl>
    <w:p w:rsidR="001F3A32" w:rsidRPr="00FE622C" w:rsidRDefault="001F3A32" w:rsidP="001F3A32">
      <w:pPr>
        <w:snapToGrid w:val="0"/>
        <w:spacing w:beforeLines="50" w:before="180" w:line="400" w:lineRule="exact"/>
        <w:outlineLvl w:val="0"/>
        <w:rPr>
          <w:rFonts w:ascii="Times New Roman" w:eastAsia="標楷體" w:hAnsi="標楷體"/>
          <w:color w:val="000000" w:themeColor="text1"/>
          <w:szCs w:val="24"/>
        </w:rPr>
      </w:pPr>
      <w:r w:rsidRPr="00FE622C">
        <w:rPr>
          <w:rFonts w:ascii="Times New Roman" w:eastAsia="標楷體" w:hAnsi="標楷體" w:hint="eastAsia"/>
          <w:color w:val="000000" w:themeColor="text1"/>
          <w:szCs w:val="24"/>
        </w:rPr>
        <w:t>次診斷為癌症</w:t>
      </w:r>
      <w:proofErr w:type="gramStart"/>
      <w:r w:rsidRPr="00FE622C">
        <w:rPr>
          <w:rFonts w:ascii="Times New Roman" w:eastAsia="標楷體" w:hAnsi="標楷體" w:hint="eastAsia"/>
          <w:color w:val="000000" w:themeColor="text1"/>
          <w:szCs w:val="24"/>
        </w:rPr>
        <w:t>或性態未明</w:t>
      </w:r>
      <w:proofErr w:type="gramEnd"/>
      <w:r w:rsidRPr="00FE622C">
        <w:rPr>
          <w:rFonts w:ascii="Times New Roman" w:eastAsia="標楷體" w:hAnsi="標楷體" w:hint="eastAsia"/>
          <w:color w:val="000000" w:themeColor="text1"/>
          <w:szCs w:val="24"/>
        </w:rPr>
        <w:t>腫瘤</w:t>
      </w:r>
    </w:p>
    <w:tbl>
      <w:tblPr>
        <w:tblpPr w:leftFromText="180" w:rightFromText="180" w:vertAnchor="text" w:horzAnchor="margin" w:tblpY="121"/>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3118"/>
        <w:gridCol w:w="1985"/>
        <w:gridCol w:w="1984"/>
      </w:tblGrid>
      <w:tr w:rsidR="001F3A32" w:rsidRPr="00FE622C" w:rsidTr="00D33D53">
        <w:tc>
          <w:tcPr>
            <w:tcW w:w="6345" w:type="dxa"/>
            <w:gridSpan w:val="2"/>
            <w:vAlign w:val="center"/>
          </w:tcPr>
          <w:p w:rsidR="001F3A32" w:rsidRPr="00FE622C" w:rsidRDefault="001F3A32" w:rsidP="00D33D53">
            <w:pPr>
              <w:pStyle w:val="affe"/>
              <w:tabs>
                <w:tab w:val="left" w:pos="851"/>
              </w:tabs>
              <w:snapToGrid w:val="0"/>
              <w:spacing w:line="0" w:lineRule="atLeast"/>
              <w:jc w:val="center"/>
              <w:rPr>
                <w:rFonts w:ascii="Times New Roman" w:eastAsia="標楷體" w:hAnsi="標楷體"/>
                <w:color w:val="000000" w:themeColor="text1"/>
              </w:rPr>
            </w:pPr>
            <w:r w:rsidRPr="00FE622C">
              <w:rPr>
                <w:rFonts w:ascii="Times New Roman" w:eastAsia="標楷體" w:hAnsi="標楷體"/>
                <w:color w:val="000000" w:themeColor="text1"/>
              </w:rPr>
              <w:t>癌症</w:t>
            </w:r>
          </w:p>
        </w:tc>
        <w:tc>
          <w:tcPr>
            <w:tcW w:w="3969" w:type="dxa"/>
            <w:gridSpan w:val="2"/>
          </w:tcPr>
          <w:p w:rsidR="001F3A32" w:rsidRPr="00FE622C" w:rsidRDefault="001F3A32" w:rsidP="00D33D53">
            <w:pPr>
              <w:pStyle w:val="affe"/>
              <w:tabs>
                <w:tab w:val="left" w:pos="851"/>
              </w:tabs>
              <w:snapToGrid w:val="0"/>
              <w:spacing w:line="0" w:lineRule="atLeast"/>
              <w:jc w:val="center"/>
              <w:rPr>
                <w:rFonts w:ascii="Times New Roman" w:eastAsia="標楷體" w:hAnsi="標楷體"/>
                <w:color w:val="000000" w:themeColor="text1"/>
              </w:rPr>
            </w:pPr>
            <w:proofErr w:type="gramStart"/>
            <w:r w:rsidRPr="00FE622C">
              <w:rPr>
                <w:rFonts w:ascii="Times New Roman" w:eastAsia="標楷體" w:hAnsi="標楷體"/>
                <w:color w:val="000000" w:themeColor="text1"/>
              </w:rPr>
              <w:t>性態未明</w:t>
            </w:r>
            <w:proofErr w:type="gramEnd"/>
            <w:r w:rsidRPr="00FE622C">
              <w:rPr>
                <w:rFonts w:ascii="Times New Roman" w:eastAsia="標楷體" w:hAnsi="標楷體"/>
                <w:color w:val="000000" w:themeColor="text1"/>
              </w:rPr>
              <w:t>腫瘤</w:t>
            </w:r>
          </w:p>
        </w:tc>
      </w:tr>
      <w:tr w:rsidR="001F3A32" w:rsidRPr="00FE622C" w:rsidTr="00D33D53">
        <w:trPr>
          <w:trHeight w:val="340"/>
        </w:trPr>
        <w:tc>
          <w:tcPr>
            <w:tcW w:w="3227" w:type="dxa"/>
            <w:vAlign w:val="center"/>
          </w:tcPr>
          <w:p w:rsidR="001F3A32" w:rsidRPr="00FE622C" w:rsidRDefault="001F3A32" w:rsidP="00D33D53">
            <w:pPr>
              <w:pStyle w:val="affe"/>
              <w:tabs>
                <w:tab w:val="left" w:pos="851"/>
              </w:tabs>
              <w:snapToGrid w:val="0"/>
              <w:spacing w:line="0" w:lineRule="atLeast"/>
              <w:jc w:val="center"/>
              <w:rPr>
                <w:rFonts w:ascii="Times New Roman" w:eastAsia="標楷體" w:hAnsi="標楷體"/>
                <w:color w:val="000000" w:themeColor="text1"/>
                <w:sz w:val="22"/>
                <w:szCs w:val="22"/>
              </w:rPr>
            </w:pPr>
            <w:r w:rsidRPr="00FE622C">
              <w:rPr>
                <w:rFonts w:ascii="Times New Roman" w:eastAsia="標楷體" w:hAnsi="標楷體" w:hint="eastAsia"/>
                <w:color w:val="000000" w:themeColor="text1"/>
                <w:sz w:val="22"/>
                <w:szCs w:val="22"/>
              </w:rPr>
              <w:t>ICD-9-CM</w:t>
            </w:r>
          </w:p>
        </w:tc>
        <w:tc>
          <w:tcPr>
            <w:tcW w:w="3118" w:type="dxa"/>
            <w:vAlign w:val="center"/>
          </w:tcPr>
          <w:p w:rsidR="001F3A32" w:rsidRPr="00FE622C" w:rsidRDefault="001F3A32" w:rsidP="00D33D53">
            <w:pPr>
              <w:pStyle w:val="affe"/>
              <w:tabs>
                <w:tab w:val="left" w:pos="851"/>
              </w:tabs>
              <w:snapToGrid w:val="0"/>
              <w:spacing w:line="0" w:lineRule="atLeast"/>
              <w:jc w:val="center"/>
              <w:rPr>
                <w:rFonts w:ascii="Times New Roman" w:eastAsia="標楷體" w:hAnsi="標楷體"/>
                <w:color w:val="000000" w:themeColor="text1"/>
                <w:sz w:val="22"/>
                <w:szCs w:val="22"/>
              </w:rPr>
            </w:pPr>
            <w:r w:rsidRPr="00FE622C">
              <w:rPr>
                <w:rFonts w:ascii="Times New Roman" w:eastAsia="標楷體" w:hAnsi="標楷體" w:hint="eastAsia"/>
                <w:color w:val="000000" w:themeColor="text1"/>
                <w:sz w:val="22"/>
                <w:szCs w:val="22"/>
              </w:rPr>
              <w:t>ICD-10-CM</w:t>
            </w:r>
          </w:p>
        </w:tc>
        <w:tc>
          <w:tcPr>
            <w:tcW w:w="1985" w:type="dxa"/>
            <w:vAlign w:val="center"/>
          </w:tcPr>
          <w:p w:rsidR="001F3A32" w:rsidRPr="00FE622C" w:rsidRDefault="001F3A32" w:rsidP="00D33D53">
            <w:pPr>
              <w:pStyle w:val="affe"/>
              <w:tabs>
                <w:tab w:val="left" w:pos="851"/>
              </w:tabs>
              <w:snapToGrid w:val="0"/>
              <w:spacing w:line="0" w:lineRule="atLeast"/>
              <w:jc w:val="center"/>
              <w:rPr>
                <w:rFonts w:ascii="Times New Roman" w:eastAsia="標楷體" w:hAnsi="標楷體"/>
                <w:color w:val="000000" w:themeColor="text1"/>
                <w:sz w:val="22"/>
                <w:szCs w:val="22"/>
              </w:rPr>
            </w:pPr>
            <w:r w:rsidRPr="00FE622C">
              <w:rPr>
                <w:rFonts w:ascii="Times New Roman" w:eastAsia="標楷體" w:hAnsi="標楷體" w:hint="eastAsia"/>
                <w:color w:val="000000" w:themeColor="text1"/>
                <w:sz w:val="22"/>
                <w:szCs w:val="22"/>
              </w:rPr>
              <w:t>ICD-9-CM</w:t>
            </w:r>
          </w:p>
        </w:tc>
        <w:tc>
          <w:tcPr>
            <w:tcW w:w="1984" w:type="dxa"/>
            <w:vAlign w:val="center"/>
          </w:tcPr>
          <w:p w:rsidR="001F3A32" w:rsidRPr="00FE622C" w:rsidRDefault="001F3A32" w:rsidP="00D33D53">
            <w:pPr>
              <w:pStyle w:val="affe"/>
              <w:tabs>
                <w:tab w:val="left" w:pos="851"/>
              </w:tabs>
              <w:snapToGrid w:val="0"/>
              <w:spacing w:line="0" w:lineRule="atLeast"/>
              <w:jc w:val="center"/>
              <w:rPr>
                <w:rFonts w:ascii="Times New Roman" w:eastAsia="標楷體" w:hAnsi="標楷體"/>
                <w:color w:val="000000" w:themeColor="text1"/>
                <w:sz w:val="22"/>
                <w:szCs w:val="22"/>
              </w:rPr>
            </w:pPr>
            <w:r w:rsidRPr="00FE622C">
              <w:rPr>
                <w:rFonts w:ascii="Times New Roman" w:eastAsia="標楷體" w:hAnsi="標楷體" w:hint="eastAsia"/>
                <w:color w:val="000000" w:themeColor="text1"/>
                <w:sz w:val="22"/>
                <w:szCs w:val="22"/>
              </w:rPr>
              <w:t>ICD-10-CM</w:t>
            </w:r>
          </w:p>
        </w:tc>
      </w:tr>
      <w:tr w:rsidR="001F3A32" w:rsidRPr="00FE622C" w:rsidTr="00D33D53">
        <w:tc>
          <w:tcPr>
            <w:tcW w:w="3227" w:type="dxa"/>
          </w:tcPr>
          <w:p w:rsidR="001F3A32" w:rsidRPr="00FE622C" w:rsidRDefault="001F3A32" w:rsidP="00D33D53">
            <w:pPr>
              <w:pStyle w:val="affe"/>
              <w:tabs>
                <w:tab w:val="left" w:pos="851"/>
              </w:tabs>
              <w:snapToGrid w:val="0"/>
              <w:spacing w:line="0" w:lineRule="atLeast"/>
              <w:rPr>
                <w:rFonts w:ascii="Times New Roman" w:eastAsia="標楷體" w:hAnsi="標楷體"/>
                <w:color w:val="000000" w:themeColor="text1"/>
              </w:rPr>
            </w:pPr>
            <w:r w:rsidRPr="00FE622C">
              <w:rPr>
                <w:rFonts w:ascii="Times New Roman" w:eastAsia="標楷體" w:hAnsi="Times New Roman"/>
                <w:color w:val="000000" w:themeColor="text1"/>
              </w:rPr>
              <w:t>140.XX-176.XX</w:t>
            </w:r>
            <w:r w:rsidRPr="00FE622C">
              <w:rPr>
                <w:rFonts w:ascii="Times New Roman" w:eastAsia="標楷體" w:hAnsi="Times New Roman" w:hint="eastAsia"/>
                <w:color w:val="000000" w:themeColor="text1"/>
              </w:rPr>
              <w:t>、</w:t>
            </w:r>
            <w:r w:rsidRPr="00FE622C">
              <w:rPr>
                <w:rFonts w:ascii="Times New Roman" w:eastAsia="標楷體" w:hAnsi="標楷體" w:hint="eastAsia"/>
                <w:color w:val="000000" w:themeColor="text1"/>
              </w:rPr>
              <w:t>1</w:t>
            </w:r>
            <w:r w:rsidRPr="00FE622C">
              <w:rPr>
                <w:rFonts w:ascii="Times New Roman" w:eastAsia="標楷體" w:hAnsi="Times New Roman"/>
                <w:color w:val="000000" w:themeColor="text1"/>
              </w:rPr>
              <w:t>79.XX-208.XX</w:t>
            </w:r>
          </w:p>
        </w:tc>
        <w:tc>
          <w:tcPr>
            <w:tcW w:w="3118" w:type="dxa"/>
          </w:tcPr>
          <w:p w:rsidR="001F3A32" w:rsidRPr="00FE622C" w:rsidRDefault="001F3A32" w:rsidP="00D33D53">
            <w:pPr>
              <w:pStyle w:val="affe"/>
              <w:tabs>
                <w:tab w:val="left" w:pos="851"/>
              </w:tabs>
              <w:snapToGrid w:val="0"/>
              <w:spacing w:line="0" w:lineRule="atLeast"/>
              <w:rPr>
                <w:rFonts w:ascii="Times New Roman" w:eastAsia="標楷體" w:hAnsi="Times New Roman"/>
                <w:color w:val="000000" w:themeColor="text1"/>
              </w:rPr>
            </w:pPr>
            <w:r w:rsidRPr="00FE622C">
              <w:rPr>
                <w:rFonts w:ascii="Times New Roman" w:eastAsia="標楷體" w:hAnsi="Times New Roman"/>
                <w:color w:val="000000" w:themeColor="text1"/>
              </w:rPr>
              <w:t>C00.0-C9</w:t>
            </w:r>
            <w:r w:rsidRPr="00FE622C">
              <w:rPr>
                <w:rFonts w:ascii="Times New Roman" w:eastAsia="標楷體" w:hAnsi="Times New Roman" w:hint="eastAsia"/>
                <w:color w:val="000000" w:themeColor="text1"/>
              </w:rPr>
              <w:t>4.32</w:t>
            </w:r>
            <w:r w:rsidRPr="00FE622C">
              <w:rPr>
                <w:rFonts w:ascii="Times New Roman" w:eastAsia="標楷體" w:hAnsi="標楷體"/>
                <w:color w:val="000000" w:themeColor="text1"/>
              </w:rPr>
              <w:t>、</w:t>
            </w:r>
            <w:r w:rsidRPr="00FE622C">
              <w:rPr>
                <w:rFonts w:ascii="Times New Roman" w:eastAsia="標楷體" w:hAnsi="Times New Roman" w:hint="eastAsia"/>
                <w:color w:val="000000" w:themeColor="text1"/>
              </w:rPr>
              <w:t>C94.80-C96.9</w:t>
            </w:r>
          </w:p>
          <w:p w:rsidR="001F3A32" w:rsidRPr="00FE622C" w:rsidRDefault="001F3A32" w:rsidP="00D33D53">
            <w:pPr>
              <w:pStyle w:val="affe"/>
              <w:tabs>
                <w:tab w:val="left" w:pos="851"/>
              </w:tabs>
              <w:snapToGrid w:val="0"/>
              <w:spacing w:line="0" w:lineRule="atLeast"/>
              <w:rPr>
                <w:rFonts w:ascii="Times New Roman" w:eastAsia="標楷體" w:hAnsi="標楷體"/>
                <w:color w:val="000000" w:themeColor="text1"/>
              </w:rPr>
            </w:pPr>
            <w:r w:rsidRPr="00FE622C">
              <w:rPr>
                <w:rFonts w:ascii="Times New Roman" w:eastAsia="標楷體" w:hAnsi="標楷體" w:hint="eastAsia"/>
                <w:color w:val="000000" w:themeColor="text1"/>
              </w:rPr>
              <w:t>O9A.1</w:t>
            </w:r>
          </w:p>
        </w:tc>
        <w:tc>
          <w:tcPr>
            <w:tcW w:w="1985" w:type="dxa"/>
          </w:tcPr>
          <w:p w:rsidR="001F3A32" w:rsidRPr="00FE622C" w:rsidRDefault="001F3A32" w:rsidP="00D33D53">
            <w:pPr>
              <w:pStyle w:val="affe"/>
              <w:tabs>
                <w:tab w:val="left" w:pos="851"/>
              </w:tabs>
              <w:snapToGrid w:val="0"/>
              <w:spacing w:line="0" w:lineRule="atLeast"/>
              <w:rPr>
                <w:rFonts w:ascii="Times New Roman" w:eastAsia="標楷體" w:hAnsi="Times New Roman"/>
                <w:color w:val="000000" w:themeColor="text1"/>
              </w:rPr>
            </w:pPr>
            <w:r w:rsidRPr="00FE622C">
              <w:rPr>
                <w:rFonts w:ascii="Times New Roman" w:eastAsia="標楷體" w:hAnsi="Times New Roman"/>
                <w:color w:val="000000" w:themeColor="text1"/>
              </w:rPr>
              <w:t>235.XX</w:t>
            </w:r>
            <w:r w:rsidRPr="00FE622C">
              <w:rPr>
                <w:rFonts w:ascii="Times New Roman" w:eastAsia="標楷體" w:hAnsi="Times New Roman" w:hint="eastAsia"/>
                <w:color w:val="000000" w:themeColor="text1"/>
              </w:rPr>
              <w:t>、</w:t>
            </w:r>
            <w:r w:rsidRPr="00FE622C">
              <w:rPr>
                <w:rFonts w:ascii="Times New Roman" w:eastAsia="標楷體" w:hAnsi="Times New Roman"/>
                <w:color w:val="000000" w:themeColor="text1"/>
              </w:rPr>
              <w:t>236.XX</w:t>
            </w:r>
          </w:p>
          <w:p w:rsidR="001F3A32" w:rsidRPr="00FE622C" w:rsidRDefault="001F3A32" w:rsidP="00D33D53">
            <w:pPr>
              <w:pStyle w:val="affe"/>
              <w:tabs>
                <w:tab w:val="left" w:pos="851"/>
              </w:tabs>
              <w:snapToGrid w:val="0"/>
              <w:spacing w:line="0" w:lineRule="atLeast"/>
              <w:rPr>
                <w:rFonts w:ascii="Times New Roman" w:eastAsia="標楷體" w:hAnsi="Times New Roman"/>
                <w:color w:val="000000" w:themeColor="text1"/>
              </w:rPr>
            </w:pPr>
            <w:r w:rsidRPr="00FE622C">
              <w:rPr>
                <w:rFonts w:ascii="Times New Roman" w:eastAsia="標楷體" w:hAnsi="Times New Roman"/>
                <w:color w:val="000000" w:themeColor="text1"/>
              </w:rPr>
              <w:t>237.XX</w:t>
            </w:r>
            <w:r w:rsidRPr="00FE622C">
              <w:rPr>
                <w:rFonts w:ascii="Times New Roman" w:eastAsia="標楷體" w:hAnsi="Times New Roman" w:hint="eastAsia"/>
                <w:color w:val="000000" w:themeColor="text1"/>
              </w:rPr>
              <w:t>、</w:t>
            </w:r>
            <w:r w:rsidRPr="00FE622C">
              <w:rPr>
                <w:rFonts w:ascii="Times New Roman" w:eastAsia="標楷體" w:hAnsi="Times New Roman"/>
                <w:color w:val="000000" w:themeColor="text1"/>
              </w:rPr>
              <w:t>238.XX</w:t>
            </w:r>
          </w:p>
        </w:tc>
        <w:tc>
          <w:tcPr>
            <w:tcW w:w="1984" w:type="dxa"/>
          </w:tcPr>
          <w:p w:rsidR="001F3A32" w:rsidRPr="00FE622C" w:rsidRDefault="001F3A32" w:rsidP="00D33D53">
            <w:pPr>
              <w:pStyle w:val="affe"/>
              <w:tabs>
                <w:tab w:val="left" w:pos="851"/>
              </w:tabs>
              <w:snapToGrid w:val="0"/>
              <w:spacing w:line="0" w:lineRule="atLeast"/>
              <w:rPr>
                <w:rFonts w:ascii="Times New Roman" w:eastAsia="標楷體" w:hAnsi="標楷體"/>
                <w:color w:val="000000" w:themeColor="text1"/>
              </w:rPr>
            </w:pPr>
            <w:r w:rsidRPr="00FE622C">
              <w:rPr>
                <w:rFonts w:ascii="Times New Roman" w:eastAsia="標楷體" w:hAnsi="Times New Roman"/>
                <w:color w:val="000000" w:themeColor="text1"/>
              </w:rPr>
              <w:t>D37-D4</w:t>
            </w:r>
            <w:r w:rsidRPr="00FE622C">
              <w:rPr>
                <w:rFonts w:ascii="Times New Roman" w:eastAsia="標楷體" w:hAnsi="Times New Roman" w:hint="eastAsia"/>
                <w:color w:val="000000" w:themeColor="text1"/>
              </w:rPr>
              <w:t>8</w:t>
            </w:r>
            <w:r w:rsidRPr="00FE622C">
              <w:rPr>
                <w:rFonts w:ascii="Times New Roman" w:eastAsia="標楷體" w:hAnsi="標楷體"/>
                <w:color w:val="000000" w:themeColor="text1"/>
              </w:rPr>
              <w:t>、</w:t>
            </w:r>
            <w:r w:rsidRPr="00FE622C">
              <w:rPr>
                <w:rFonts w:ascii="Times New Roman" w:eastAsia="標楷體" w:hAnsi="Times New Roman"/>
                <w:color w:val="000000" w:themeColor="text1"/>
              </w:rPr>
              <w:t>J84.81</w:t>
            </w:r>
            <w:r w:rsidRPr="00FE622C">
              <w:rPr>
                <w:rFonts w:ascii="Times New Roman" w:eastAsia="標楷體" w:hAnsi="標楷體"/>
                <w:color w:val="000000" w:themeColor="text1"/>
              </w:rPr>
              <w:t>、</w:t>
            </w:r>
            <w:r w:rsidRPr="00FE622C">
              <w:rPr>
                <w:rFonts w:ascii="Times New Roman" w:eastAsia="標楷體" w:hAnsi="Times New Roman"/>
                <w:color w:val="000000" w:themeColor="text1"/>
              </w:rPr>
              <w:t>C94.4</w:t>
            </w:r>
            <w:r w:rsidRPr="00FE622C">
              <w:rPr>
                <w:rFonts w:ascii="Times New Roman" w:eastAsia="標楷體" w:hAnsi="標楷體"/>
                <w:color w:val="000000" w:themeColor="text1"/>
              </w:rPr>
              <w:t>、</w:t>
            </w:r>
            <w:r w:rsidRPr="00FE622C">
              <w:rPr>
                <w:rFonts w:ascii="Times New Roman" w:eastAsia="標楷體" w:hAnsi="Times New Roman"/>
                <w:color w:val="000000" w:themeColor="text1"/>
              </w:rPr>
              <w:t>C94.6</w:t>
            </w:r>
          </w:p>
        </w:tc>
      </w:tr>
    </w:tbl>
    <w:p w:rsidR="007C0859" w:rsidRPr="00FE622C" w:rsidRDefault="007C0859" w:rsidP="007C0859">
      <w:pPr>
        <w:snapToGrid w:val="0"/>
        <w:spacing w:beforeLines="50" w:before="180" w:line="400" w:lineRule="exact"/>
        <w:outlineLvl w:val="0"/>
        <w:rPr>
          <w:rFonts w:ascii="Times New Roman" w:eastAsia="標楷體" w:hAnsi="Times New Roman"/>
          <w:color w:val="000000" w:themeColor="text1"/>
          <w:szCs w:val="24"/>
        </w:rPr>
      </w:pPr>
      <w:r w:rsidRPr="00FE622C">
        <w:rPr>
          <w:rFonts w:ascii="Times New Roman" w:eastAsia="標楷體" w:hAnsi="標楷體" w:hint="eastAsia"/>
          <w:color w:val="000000" w:themeColor="text1"/>
          <w:szCs w:val="24"/>
        </w:rPr>
        <w:t>主或次診斷為臟器移植併發症及後續住院</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
        <w:gridCol w:w="8897"/>
      </w:tblGrid>
      <w:tr w:rsidR="007C0859" w:rsidRPr="00FE622C" w:rsidTr="001F3A32">
        <w:tc>
          <w:tcPr>
            <w:tcW w:w="1417" w:type="dxa"/>
            <w:vAlign w:val="center"/>
          </w:tcPr>
          <w:p w:rsidR="007C0859" w:rsidRPr="00FE622C" w:rsidRDefault="007C0859" w:rsidP="00DC1345">
            <w:pPr>
              <w:pStyle w:val="affe"/>
              <w:tabs>
                <w:tab w:val="left" w:pos="851"/>
              </w:tabs>
              <w:snapToGrid w:val="0"/>
              <w:spacing w:line="400" w:lineRule="exact"/>
              <w:jc w:val="center"/>
              <w:rPr>
                <w:rFonts w:ascii="Times New Roman" w:eastAsia="標楷體" w:hAnsi="標楷體"/>
                <w:color w:val="000000" w:themeColor="text1"/>
              </w:rPr>
            </w:pPr>
            <w:r w:rsidRPr="00FE622C">
              <w:rPr>
                <w:rFonts w:ascii="Times New Roman" w:eastAsia="標楷體" w:hAnsi="標楷體" w:hint="eastAsia"/>
                <w:color w:val="000000" w:themeColor="text1"/>
              </w:rPr>
              <w:t>ICD-9-CM</w:t>
            </w:r>
          </w:p>
        </w:tc>
        <w:tc>
          <w:tcPr>
            <w:tcW w:w="8897" w:type="dxa"/>
            <w:vAlign w:val="center"/>
          </w:tcPr>
          <w:p w:rsidR="007C0859" w:rsidRPr="00FE622C" w:rsidRDefault="007C0859" w:rsidP="00DC1345">
            <w:pPr>
              <w:pStyle w:val="affe"/>
              <w:tabs>
                <w:tab w:val="left" w:pos="851"/>
              </w:tabs>
              <w:snapToGrid w:val="0"/>
              <w:spacing w:line="400" w:lineRule="exact"/>
              <w:jc w:val="center"/>
              <w:rPr>
                <w:rFonts w:ascii="Times New Roman" w:eastAsia="標楷體" w:hAnsi="標楷體"/>
                <w:color w:val="000000" w:themeColor="text1"/>
              </w:rPr>
            </w:pPr>
            <w:r w:rsidRPr="00FE622C">
              <w:rPr>
                <w:rFonts w:ascii="Times New Roman" w:eastAsia="標楷體" w:hAnsi="標楷體" w:hint="eastAsia"/>
                <w:color w:val="000000" w:themeColor="text1"/>
              </w:rPr>
              <w:t>ICD-10-CM</w:t>
            </w:r>
          </w:p>
        </w:tc>
      </w:tr>
      <w:tr w:rsidR="007C0859" w:rsidRPr="00FE622C" w:rsidTr="001F3A32">
        <w:tc>
          <w:tcPr>
            <w:tcW w:w="1417" w:type="dxa"/>
          </w:tcPr>
          <w:p w:rsidR="007C0859" w:rsidRPr="00FE622C" w:rsidRDefault="007C0859" w:rsidP="00DC1345">
            <w:pPr>
              <w:pStyle w:val="affe"/>
              <w:tabs>
                <w:tab w:val="left" w:pos="851"/>
              </w:tabs>
              <w:snapToGrid w:val="0"/>
              <w:spacing w:line="400" w:lineRule="exact"/>
              <w:rPr>
                <w:rFonts w:ascii="Times New Roman" w:eastAsia="標楷體" w:hAnsi="Times New Roman"/>
                <w:color w:val="000000" w:themeColor="text1"/>
              </w:rPr>
            </w:pPr>
            <w:r w:rsidRPr="00FE622C">
              <w:rPr>
                <w:rFonts w:ascii="Times New Roman" w:eastAsia="標楷體" w:hAnsi="Times New Roman"/>
                <w:color w:val="000000" w:themeColor="text1"/>
              </w:rPr>
              <w:t>996.8X</w:t>
            </w:r>
          </w:p>
          <w:p w:rsidR="007C0859" w:rsidRPr="00FE622C" w:rsidRDefault="007C0859" w:rsidP="00DC1345">
            <w:pPr>
              <w:pStyle w:val="affe"/>
              <w:tabs>
                <w:tab w:val="left" w:pos="851"/>
              </w:tabs>
              <w:snapToGrid w:val="0"/>
              <w:spacing w:line="400" w:lineRule="exact"/>
              <w:rPr>
                <w:rFonts w:ascii="Times New Roman" w:eastAsia="標楷體" w:hAnsi="標楷體"/>
                <w:color w:val="000000" w:themeColor="text1"/>
              </w:rPr>
            </w:pPr>
            <w:r w:rsidRPr="00FE622C">
              <w:rPr>
                <w:rFonts w:ascii="Times New Roman" w:eastAsia="標楷體" w:hAnsi="Times New Roman"/>
                <w:color w:val="000000" w:themeColor="text1"/>
              </w:rPr>
              <w:t>V42.XX</w:t>
            </w:r>
          </w:p>
        </w:tc>
        <w:tc>
          <w:tcPr>
            <w:tcW w:w="8897" w:type="dxa"/>
          </w:tcPr>
          <w:p w:rsidR="007C0859" w:rsidRPr="00FE622C" w:rsidRDefault="007C0859" w:rsidP="00DC1345">
            <w:pPr>
              <w:pStyle w:val="affe"/>
              <w:tabs>
                <w:tab w:val="left" w:pos="851"/>
              </w:tabs>
              <w:snapToGrid w:val="0"/>
              <w:spacing w:line="400" w:lineRule="exact"/>
              <w:rPr>
                <w:rFonts w:ascii="Times New Roman" w:eastAsia="標楷體" w:hAnsi="標楷體"/>
                <w:color w:val="000000" w:themeColor="text1"/>
              </w:rPr>
            </w:pPr>
            <w:r w:rsidRPr="00FE622C">
              <w:rPr>
                <w:rFonts w:ascii="Times New Roman" w:eastAsia="標楷體" w:hAnsi="Times New Roman"/>
                <w:color w:val="000000" w:themeColor="text1"/>
              </w:rPr>
              <w:t>D89.810-D89.813</w:t>
            </w:r>
            <w:r w:rsidRPr="00FE622C">
              <w:rPr>
                <w:rFonts w:ascii="Times New Roman" w:eastAsia="標楷體" w:hAnsi="標楷體"/>
                <w:color w:val="000000" w:themeColor="text1"/>
              </w:rPr>
              <w:t>、</w:t>
            </w:r>
            <w:r w:rsidRPr="00FE622C">
              <w:rPr>
                <w:rFonts w:ascii="Times New Roman" w:eastAsia="標楷體" w:hAnsi="Times New Roman"/>
                <w:color w:val="000000" w:themeColor="text1"/>
              </w:rPr>
              <w:t>T86.00-T86.09</w:t>
            </w:r>
            <w:r w:rsidRPr="00FE622C">
              <w:rPr>
                <w:rFonts w:ascii="Times New Roman" w:eastAsia="標楷體" w:hAnsi="標楷體"/>
                <w:color w:val="000000" w:themeColor="text1"/>
              </w:rPr>
              <w:t>、</w:t>
            </w:r>
            <w:r w:rsidRPr="00FE622C">
              <w:rPr>
                <w:rFonts w:ascii="Times New Roman" w:eastAsia="標楷體" w:hAnsi="Times New Roman"/>
                <w:color w:val="000000" w:themeColor="text1"/>
              </w:rPr>
              <w:t>T86.10-T86.19</w:t>
            </w:r>
            <w:r w:rsidRPr="00FE622C">
              <w:rPr>
                <w:rFonts w:ascii="Times New Roman" w:eastAsia="標楷體" w:hAnsi="標楷體"/>
                <w:color w:val="000000" w:themeColor="text1"/>
              </w:rPr>
              <w:t>、</w:t>
            </w:r>
            <w:r w:rsidRPr="00FE622C">
              <w:rPr>
                <w:rFonts w:ascii="Times New Roman" w:eastAsia="標楷體" w:hAnsi="Times New Roman"/>
                <w:color w:val="000000" w:themeColor="text1"/>
              </w:rPr>
              <w:t>T86.20-T86.29</w:t>
            </w:r>
            <w:r w:rsidRPr="00FE622C">
              <w:rPr>
                <w:rFonts w:ascii="Times New Roman" w:eastAsia="標楷體" w:hAnsi="標楷體"/>
                <w:color w:val="000000" w:themeColor="text1"/>
              </w:rPr>
              <w:t>、</w:t>
            </w:r>
            <w:r w:rsidRPr="00FE622C">
              <w:rPr>
                <w:rFonts w:ascii="Times New Roman" w:eastAsia="標楷體" w:hAnsi="Times New Roman"/>
                <w:color w:val="000000" w:themeColor="text1"/>
              </w:rPr>
              <w:t>T86.30-T86.39</w:t>
            </w:r>
            <w:r w:rsidRPr="00FE622C">
              <w:rPr>
                <w:rFonts w:ascii="Times New Roman" w:eastAsia="標楷體" w:hAnsi="標楷體"/>
                <w:color w:val="000000" w:themeColor="text1"/>
              </w:rPr>
              <w:t>、</w:t>
            </w:r>
            <w:r w:rsidRPr="00FE622C">
              <w:rPr>
                <w:rFonts w:ascii="Times New Roman" w:eastAsia="標楷體" w:hAnsi="Times New Roman"/>
                <w:color w:val="000000" w:themeColor="text1"/>
              </w:rPr>
              <w:t>T86.40-T86.49</w:t>
            </w:r>
            <w:r w:rsidRPr="00FE622C">
              <w:rPr>
                <w:rFonts w:ascii="Times New Roman" w:eastAsia="標楷體" w:hAnsi="標楷體"/>
                <w:color w:val="000000" w:themeColor="text1"/>
              </w:rPr>
              <w:t>、</w:t>
            </w:r>
            <w:r w:rsidRPr="00FE622C">
              <w:rPr>
                <w:rFonts w:ascii="Times New Roman" w:eastAsia="標楷體" w:hAnsi="標楷體" w:hint="eastAsia"/>
                <w:color w:val="000000" w:themeColor="text1"/>
              </w:rPr>
              <w:t>T86.5</w:t>
            </w:r>
            <w:r w:rsidRPr="00FE622C">
              <w:rPr>
                <w:rFonts w:ascii="Times New Roman" w:eastAsia="標楷體" w:hAnsi="標楷體"/>
                <w:color w:val="000000" w:themeColor="text1"/>
              </w:rPr>
              <w:t>、</w:t>
            </w:r>
            <w:r w:rsidRPr="00FE622C">
              <w:rPr>
                <w:rFonts w:ascii="Times New Roman" w:eastAsia="標楷體" w:hAnsi="Times New Roman"/>
                <w:color w:val="000000" w:themeColor="text1"/>
              </w:rPr>
              <w:t>T86.810-T86.819</w:t>
            </w:r>
            <w:r w:rsidRPr="00FE622C">
              <w:rPr>
                <w:rFonts w:ascii="Times New Roman" w:eastAsia="標楷體" w:hAnsi="標楷體"/>
                <w:color w:val="000000" w:themeColor="text1"/>
              </w:rPr>
              <w:t>、</w:t>
            </w:r>
            <w:r w:rsidRPr="00FE622C">
              <w:rPr>
                <w:rFonts w:ascii="Times New Roman" w:eastAsia="標楷體" w:hAnsi="Times New Roman"/>
                <w:color w:val="000000" w:themeColor="text1"/>
              </w:rPr>
              <w:t>T86.850-T86.859</w:t>
            </w:r>
            <w:r w:rsidRPr="00FE622C">
              <w:rPr>
                <w:rFonts w:ascii="Times New Roman" w:eastAsia="標楷體" w:hAnsi="標楷體"/>
                <w:color w:val="000000" w:themeColor="text1"/>
              </w:rPr>
              <w:t>、</w:t>
            </w:r>
            <w:r w:rsidRPr="00FE622C">
              <w:rPr>
                <w:rFonts w:ascii="Times New Roman" w:eastAsia="標楷體" w:hAnsi="Times New Roman"/>
                <w:color w:val="000000" w:themeColor="text1"/>
              </w:rPr>
              <w:t>T86.90-T86.99</w:t>
            </w:r>
            <w:r w:rsidRPr="00FE622C">
              <w:rPr>
                <w:rFonts w:ascii="Times New Roman" w:eastAsia="標楷體" w:hAnsi="標楷體"/>
                <w:color w:val="000000" w:themeColor="text1"/>
              </w:rPr>
              <w:t>、</w:t>
            </w:r>
            <w:r w:rsidRPr="00FE622C">
              <w:rPr>
                <w:rFonts w:ascii="Times New Roman" w:eastAsia="標楷體" w:hAnsi="Times New Roman"/>
                <w:color w:val="000000" w:themeColor="text1"/>
              </w:rPr>
              <w:t>Z94.0</w:t>
            </w:r>
            <w:r w:rsidRPr="00FE622C">
              <w:rPr>
                <w:rFonts w:ascii="Times New Roman" w:eastAsia="標楷體" w:hAnsi="標楷體" w:hint="eastAsia"/>
                <w:color w:val="000000" w:themeColor="text1"/>
              </w:rPr>
              <w:t>-</w:t>
            </w:r>
            <w:r w:rsidRPr="00FE622C">
              <w:rPr>
                <w:rFonts w:ascii="Times New Roman" w:eastAsia="標楷體" w:hAnsi="Times New Roman"/>
                <w:color w:val="000000" w:themeColor="text1"/>
              </w:rPr>
              <w:t>Z94.4</w:t>
            </w:r>
            <w:r w:rsidRPr="00FE622C">
              <w:rPr>
                <w:rFonts w:ascii="Times New Roman" w:eastAsia="標楷體" w:hAnsi="標楷體"/>
                <w:color w:val="000000" w:themeColor="text1"/>
              </w:rPr>
              <w:t>、</w:t>
            </w:r>
            <w:r w:rsidRPr="00FE622C">
              <w:rPr>
                <w:rFonts w:ascii="Times New Roman" w:eastAsia="標楷體" w:hAnsi="Times New Roman"/>
                <w:color w:val="000000" w:themeColor="text1"/>
              </w:rPr>
              <w:t>Z94.6</w:t>
            </w:r>
            <w:r w:rsidRPr="00FE622C">
              <w:rPr>
                <w:rFonts w:ascii="Times New Roman" w:eastAsia="標楷體" w:hAnsi="標楷體"/>
                <w:color w:val="000000" w:themeColor="text1"/>
              </w:rPr>
              <w:t>、</w:t>
            </w:r>
            <w:r w:rsidRPr="00FE622C">
              <w:rPr>
                <w:rFonts w:ascii="Times New Roman" w:eastAsia="標楷體" w:hAnsi="Times New Roman"/>
                <w:color w:val="000000" w:themeColor="text1"/>
              </w:rPr>
              <w:t>Z94.81</w:t>
            </w:r>
            <w:r w:rsidRPr="00FE622C">
              <w:rPr>
                <w:rFonts w:ascii="Times New Roman" w:eastAsia="標楷體" w:hAnsi="標楷體" w:hint="eastAsia"/>
                <w:color w:val="000000" w:themeColor="text1"/>
              </w:rPr>
              <w:t>-Z94.84</w:t>
            </w:r>
            <w:r w:rsidRPr="00FE622C">
              <w:rPr>
                <w:rFonts w:ascii="Times New Roman" w:eastAsia="標楷體" w:hAnsi="標楷體"/>
                <w:color w:val="000000" w:themeColor="text1"/>
              </w:rPr>
              <w:t>、</w:t>
            </w:r>
            <w:r w:rsidRPr="00FE622C">
              <w:rPr>
                <w:rFonts w:ascii="Times New Roman" w:eastAsia="標楷體" w:hAnsi="Times New Roman"/>
                <w:color w:val="000000" w:themeColor="text1"/>
              </w:rPr>
              <w:t>Z94.89</w:t>
            </w:r>
            <w:r w:rsidRPr="00FE622C">
              <w:rPr>
                <w:rFonts w:ascii="Times New Roman" w:eastAsia="標楷體" w:hAnsi="標楷體"/>
                <w:color w:val="000000" w:themeColor="text1"/>
              </w:rPr>
              <w:t>、</w:t>
            </w:r>
            <w:r w:rsidRPr="00FE622C">
              <w:rPr>
                <w:rFonts w:ascii="Times New Roman" w:eastAsia="標楷體" w:hAnsi="Times New Roman"/>
                <w:color w:val="000000" w:themeColor="text1"/>
              </w:rPr>
              <w:t>Z94.9</w:t>
            </w:r>
          </w:p>
        </w:tc>
      </w:tr>
    </w:tbl>
    <w:p w:rsidR="007C0859" w:rsidRPr="00FE622C" w:rsidRDefault="007C0859" w:rsidP="007C0859">
      <w:pPr>
        <w:snapToGrid w:val="0"/>
        <w:spacing w:beforeLines="50" w:before="180" w:line="400" w:lineRule="exact"/>
        <w:outlineLvl w:val="0"/>
        <w:rPr>
          <w:rFonts w:ascii="Times New Roman" w:eastAsia="標楷體" w:hAnsi="Times New Roman"/>
          <w:color w:val="000000" w:themeColor="text1"/>
          <w:szCs w:val="24"/>
        </w:rPr>
      </w:pPr>
      <w:r w:rsidRPr="00FE622C">
        <w:rPr>
          <w:rFonts w:ascii="Times New Roman" w:eastAsia="標楷體" w:hAnsi="標楷體" w:hint="eastAsia"/>
          <w:color w:val="000000" w:themeColor="text1"/>
          <w:szCs w:val="24"/>
        </w:rPr>
        <w:t>主或次診斷為</w:t>
      </w:r>
      <w:proofErr w:type="gramStart"/>
      <w:r w:rsidRPr="00FE622C">
        <w:rPr>
          <w:rFonts w:ascii="Times New Roman" w:eastAsia="標楷體" w:hAnsi="標楷體" w:hint="eastAsia"/>
          <w:color w:val="000000" w:themeColor="text1"/>
          <w:szCs w:val="24"/>
        </w:rPr>
        <w:t>愛滋病</w:t>
      </w:r>
      <w:proofErr w:type="gramEnd"/>
      <w:r w:rsidRPr="00FE622C">
        <w:rPr>
          <w:rFonts w:ascii="Times New Roman" w:eastAsia="標楷體" w:hAnsi="標楷體" w:hint="eastAsia"/>
          <w:color w:val="000000" w:themeColor="text1"/>
          <w:szCs w:val="24"/>
        </w:rPr>
        <w:t>、凝血因子異常、衛生福利部公告之罕見疾病案件</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6"/>
        <w:gridCol w:w="2410"/>
        <w:gridCol w:w="2126"/>
        <w:gridCol w:w="3652"/>
      </w:tblGrid>
      <w:tr w:rsidR="007C0859" w:rsidRPr="00FE622C" w:rsidTr="001F3A32">
        <w:tc>
          <w:tcPr>
            <w:tcW w:w="4536" w:type="dxa"/>
            <w:gridSpan w:val="2"/>
            <w:vAlign w:val="center"/>
          </w:tcPr>
          <w:p w:rsidR="007C0859" w:rsidRPr="00FE622C" w:rsidRDefault="007C0859" w:rsidP="00DC1345">
            <w:pPr>
              <w:pStyle w:val="affe"/>
              <w:tabs>
                <w:tab w:val="left" w:pos="851"/>
              </w:tabs>
              <w:snapToGrid w:val="0"/>
              <w:spacing w:line="400" w:lineRule="exact"/>
              <w:jc w:val="center"/>
              <w:rPr>
                <w:rFonts w:ascii="Times New Roman" w:eastAsia="標楷體" w:hAnsi="標楷體"/>
                <w:color w:val="000000" w:themeColor="text1"/>
              </w:rPr>
            </w:pPr>
            <w:proofErr w:type="gramStart"/>
            <w:r w:rsidRPr="00FE622C">
              <w:rPr>
                <w:rFonts w:ascii="Times New Roman" w:eastAsia="標楷體" w:hAnsi="標楷體"/>
                <w:color w:val="000000" w:themeColor="text1"/>
              </w:rPr>
              <w:t>愛滋病</w:t>
            </w:r>
            <w:proofErr w:type="gramEnd"/>
          </w:p>
        </w:tc>
        <w:tc>
          <w:tcPr>
            <w:tcW w:w="5778" w:type="dxa"/>
            <w:gridSpan w:val="2"/>
          </w:tcPr>
          <w:p w:rsidR="007C0859" w:rsidRPr="00FE622C" w:rsidRDefault="007C0859" w:rsidP="00DC1345">
            <w:pPr>
              <w:pStyle w:val="affe"/>
              <w:tabs>
                <w:tab w:val="left" w:pos="851"/>
              </w:tabs>
              <w:snapToGrid w:val="0"/>
              <w:spacing w:line="400" w:lineRule="exact"/>
              <w:jc w:val="center"/>
              <w:rPr>
                <w:rFonts w:ascii="Times New Roman" w:eastAsia="標楷體" w:hAnsi="標楷體"/>
                <w:color w:val="000000" w:themeColor="text1"/>
              </w:rPr>
            </w:pPr>
            <w:r w:rsidRPr="00FE622C">
              <w:rPr>
                <w:rFonts w:ascii="Times New Roman" w:eastAsia="標楷體" w:hAnsi="標楷體"/>
                <w:color w:val="000000" w:themeColor="text1"/>
              </w:rPr>
              <w:t>凝血因子異常</w:t>
            </w:r>
          </w:p>
        </w:tc>
      </w:tr>
      <w:tr w:rsidR="007C0859" w:rsidRPr="00FE622C" w:rsidTr="001F3A32">
        <w:trPr>
          <w:trHeight w:val="357"/>
        </w:trPr>
        <w:tc>
          <w:tcPr>
            <w:tcW w:w="2126" w:type="dxa"/>
            <w:vAlign w:val="center"/>
          </w:tcPr>
          <w:p w:rsidR="007C0859" w:rsidRPr="00FE622C" w:rsidRDefault="007C0859" w:rsidP="00DC1345">
            <w:pPr>
              <w:pStyle w:val="affe"/>
              <w:tabs>
                <w:tab w:val="left" w:pos="851"/>
              </w:tabs>
              <w:snapToGrid w:val="0"/>
              <w:spacing w:line="400" w:lineRule="exact"/>
              <w:jc w:val="center"/>
              <w:rPr>
                <w:rFonts w:ascii="Times New Roman" w:eastAsia="標楷體" w:hAnsi="標楷體"/>
                <w:color w:val="000000" w:themeColor="text1"/>
              </w:rPr>
            </w:pPr>
            <w:r w:rsidRPr="00FE622C">
              <w:rPr>
                <w:rFonts w:ascii="Times New Roman" w:eastAsia="標楷體" w:hAnsi="標楷體" w:hint="eastAsia"/>
                <w:color w:val="000000" w:themeColor="text1"/>
              </w:rPr>
              <w:t>ICD-9-CM</w:t>
            </w:r>
          </w:p>
        </w:tc>
        <w:tc>
          <w:tcPr>
            <w:tcW w:w="2410" w:type="dxa"/>
            <w:vAlign w:val="center"/>
          </w:tcPr>
          <w:p w:rsidR="007C0859" w:rsidRPr="00FE622C" w:rsidRDefault="007C0859" w:rsidP="00DC1345">
            <w:pPr>
              <w:pStyle w:val="affe"/>
              <w:tabs>
                <w:tab w:val="left" w:pos="851"/>
              </w:tabs>
              <w:snapToGrid w:val="0"/>
              <w:spacing w:line="400" w:lineRule="exact"/>
              <w:jc w:val="center"/>
              <w:rPr>
                <w:rFonts w:ascii="Times New Roman" w:eastAsia="標楷體" w:hAnsi="標楷體"/>
                <w:color w:val="000000" w:themeColor="text1"/>
              </w:rPr>
            </w:pPr>
            <w:r w:rsidRPr="00FE622C">
              <w:rPr>
                <w:rFonts w:ascii="Times New Roman" w:eastAsia="標楷體" w:hAnsi="標楷體" w:hint="eastAsia"/>
                <w:color w:val="000000" w:themeColor="text1"/>
              </w:rPr>
              <w:t>ICD-10-CM</w:t>
            </w:r>
          </w:p>
        </w:tc>
        <w:tc>
          <w:tcPr>
            <w:tcW w:w="2126" w:type="dxa"/>
            <w:vAlign w:val="center"/>
          </w:tcPr>
          <w:p w:rsidR="007C0859" w:rsidRPr="00FE622C" w:rsidRDefault="007C0859" w:rsidP="00DC1345">
            <w:pPr>
              <w:pStyle w:val="affe"/>
              <w:tabs>
                <w:tab w:val="left" w:pos="851"/>
              </w:tabs>
              <w:snapToGrid w:val="0"/>
              <w:spacing w:line="400" w:lineRule="exact"/>
              <w:jc w:val="center"/>
              <w:rPr>
                <w:rFonts w:ascii="Times New Roman" w:eastAsia="標楷體" w:hAnsi="標楷體"/>
                <w:color w:val="000000" w:themeColor="text1"/>
              </w:rPr>
            </w:pPr>
            <w:r w:rsidRPr="00FE622C">
              <w:rPr>
                <w:rFonts w:ascii="Times New Roman" w:eastAsia="標楷體" w:hAnsi="標楷體" w:hint="eastAsia"/>
                <w:color w:val="000000" w:themeColor="text1"/>
              </w:rPr>
              <w:t>ICD-9-CM</w:t>
            </w:r>
          </w:p>
        </w:tc>
        <w:tc>
          <w:tcPr>
            <w:tcW w:w="3652" w:type="dxa"/>
            <w:vAlign w:val="center"/>
          </w:tcPr>
          <w:p w:rsidR="007C0859" w:rsidRPr="00FE622C" w:rsidRDefault="007C0859" w:rsidP="00DC1345">
            <w:pPr>
              <w:pStyle w:val="affe"/>
              <w:tabs>
                <w:tab w:val="left" w:pos="851"/>
              </w:tabs>
              <w:snapToGrid w:val="0"/>
              <w:spacing w:line="400" w:lineRule="exact"/>
              <w:jc w:val="center"/>
              <w:rPr>
                <w:rFonts w:ascii="Times New Roman" w:eastAsia="標楷體" w:hAnsi="標楷體"/>
                <w:color w:val="000000" w:themeColor="text1"/>
              </w:rPr>
            </w:pPr>
            <w:r w:rsidRPr="00FE622C">
              <w:rPr>
                <w:rFonts w:ascii="Times New Roman" w:eastAsia="標楷體" w:hAnsi="標楷體" w:hint="eastAsia"/>
                <w:color w:val="000000" w:themeColor="text1"/>
              </w:rPr>
              <w:t>ICD-10-CM</w:t>
            </w:r>
          </w:p>
        </w:tc>
      </w:tr>
      <w:tr w:rsidR="007C0859" w:rsidRPr="00FE622C" w:rsidTr="001F3A32">
        <w:tc>
          <w:tcPr>
            <w:tcW w:w="2126" w:type="dxa"/>
          </w:tcPr>
          <w:p w:rsidR="007C0859" w:rsidRPr="00FE622C" w:rsidRDefault="007C0859" w:rsidP="00DC1345">
            <w:pPr>
              <w:pStyle w:val="affe"/>
              <w:tabs>
                <w:tab w:val="left" w:pos="851"/>
              </w:tabs>
              <w:snapToGrid w:val="0"/>
              <w:spacing w:line="400" w:lineRule="exact"/>
              <w:jc w:val="center"/>
              <w:rPr>
                <w:rFonts w:ascii="Times New Roman" w:eastAsia="標楷體" w:hAnsi="標楷體"/>
                <w:color w:val="000000" w:themeColor="text1"/>
              </w:rPr>
            </w:pPr>
            <w:r w:rsidRPr="00FE622C">
              <w:rPr>
                <w:rFonts w:ascii="Times New Roman" w:eastAsia="標楷體" w:hAnsi="標楷體" w:hint="eastAsia"/>
                <w:color w:val="000000" w:themeColor="text1"/>
              </w:rPr>
              <w:t>042</w:t>
            </w:r>
          </w:p>
        </w:tc>
        <w:tc>
          <w:tcPr>
            <w:tcW w:w="2410" w:type="dxa"/>
          </w:tcPr>
          <w:p w:rsidR="007C0859" w:rsidRPr="00FE622C" w:rsidRDefault="007C0859" w:rsidP="00DC1345">
            <w:pPr>
              <w:pStyle w:val="affe"/>
              <w:tabs>
                <w:tab w:val="left" w:pos="851"/>
              </w:tabs>
              <w:snapToGrid w:val="0"/>
              <w:spacing w:line="400" w:lineRule="exact"/>
              <w:jc w:val="center"/>
              <w:rPr>
                <w:rFonts w:ascii="Times New Roman" w:eastAsia="標楷體" w:hAnsi="標楷體"/>
                <w:color w:val="000000" w:themeColor="text1"/>
              </w:rPr>
            </w:pPr>
            <w:r w:rsidRPr="00FE622C">
              <w:rPr>
                <w:rFonts w:ascii="Times New Roman" w:eastAsia="標楷體" w:hAnsi="標楷體" w:hint="eastAsia"/>
                <w:color w:val="000000" w:themeColor="text1"/>
              </w:rPr>
              <w:t>B20</w:t>
            </w:r>
          </w:p>
        </w:tc>
        <w:tc>
          <w:tcPr>
            <w:tcW w:w="2126" w:type="dxa"/>
          </w:tcPr>
          <w:p w:rsidR="007C0859" w:rsidRPr="00FE622C" w:rsidRDefault="007C0859" w:rsidP="00DC1345">
            <w:pPr>
              <w:pStyle w:val="affe"/>
              <w:tabs>
                <w:tab w:val="left" w:pos="851"/>
              </w:tabs>
              <w:snapToGrid w:val="0"/>
              <w:spacing w:line="400" w:lineRule="exact"/>
              <w:rPr>
                <w:rFonts w:ascii="Times New Roman" w:eastAsia="標楷體" w:hAnsi="Times New Roman"/>
                <w:color w:val="000000" w:themeColor="text1"/>
              </w:rPr>
            </w:pPr>
            <w:r w:rsidRPr="00FE622C">
              <w:rPr>
                <w:rFonts w:ascii="Times New Roman" w:eastAsia="標楷體" w:hAnsi="Times New Roman"/>
                <w:color w:val="000000" w:themeColor="text1"/>
              </w:rPr>
              <w:t>286.0-286.3</w:t>
            </w:r>
            <w:r w:rsidRPr="00FE622C">
              <w:rPr>
                <w:rFonts w:ascii="Times New Roman" w:eastAsia="標楷體" w:hAnsi="Times New Roman" w:hint="eastAsia"/>
                <w:color w:val="000000" w:themeColor="text1"/>
              </w:rPr>
              <w:t>、</w:t>
            </w:r>
            <w:r w:rsidRPr="00FE622C">
              <w:rPr>
                <w:rFonts w:ascii="Times New Roman" w:eastAsia="標楷體" w:hAnsi="Times New Roman"/>
                <w:color w:val="000000" w:themeColor="text1"/>
              </w:rPr>
              <w:t>286.7</w:t>
            </w:r>
          </w:p>
        </w:tc>
        <w:tc>
          <w:tcPr>
            <w:tcW w:w="3652" w:type="dxa"/>
          </w:tcPr>
          <w:p w:rsidR="007C0859" w:rsidRPr="00FE622C" w:rsidRDefault="007C0859" w:rsidP="00DC1345">
            <w:pPr>
              <w:pStyle w:val="affe"/>
              <w:tabs>
                <w:tab w:val="left" w:pos="851"/>
              </w:tabs>
              <w:snapToGrid w:val="0"/>
              <w:spacing w:line="400" w:lineRule="exact"/>
              <w:rPr>
                <w:rFonts w:ascii="Times New Roman" w:eastAsia="標楷體" w:hAnsi="標楷體"/>
                <w:color w:val="000000" w:themeColor="text1"/>
              </w:rPr>
            </w:pPr>
            <w:r w:rsidRPr="00FE622C">
              <w:rPr>
                <w:rFonts w:ascii="Times New Roman" w:eastAsia="標楷體" w:hAnsi="Times New Roman"/>
                <w:color w:val="000000" w:themeColor="text1"/>
              </w:rPr>
              <w:t>D66</w:t>
            </w:r>
            <w:r w:rsidRPr="00FE622C">
              <w:rPr>
                <w:rFonts w:ascii="Times New Roman" w:eastAsia="標楷體" w:hAnsi="標楷體"/>
                <w:color w:val="000000" w:themeColor="text1"/>
              </w:rPr>
              <w:t>、</w:t>
            </w:r>
            <w:r w:rsidRPr="00FE622C">
              <w:rPr>
                <w:rFonts w:ascii="Times New Roman" w:eastAsia="標楷體" w:hAnsi="Times New Roman"/>
                <w:color w:val="000000" w:themeColor="text1"/>
              </w:rPr>
              <w:t>D67</w:t>
            </w:r>
            <w:r w:rsidRPr="00FE622C">
              <w:rPr>
                <w:rFonts w:ascii="Times New Roman" w:eastAsia="標楷體" w:hAnsi="標楷體"/>
                <w:color w:val="000000" w:themeColor="text1"/>
              </w:rPr>
              <w:t>、</w:t>
            </w:r>
            <w:r w:rsidRPr="00FE622C">
              <w:rPr>
                <w:rFonts w:ascii="Times New Roman" w:eastAsia="標楷體" w:hAnsi="Times New Roman"/>
                <w:color w:val="000000" w:themeColor="text1"/>
              </w:rPr>
              <w:t>D68.1</w:t>
            </w:r>
            <w:r w:rsidRPr="00FE622C">
              <w:rPr>
                <w:rFonts w:ascii="Times New Roman" w:eastAsia="標楷體" w:hAnsi="標楷體"/>
                <w:color w:val="000000" w:themeColor="text1"/>
              </w:rPr>
              <w:t>、</w:t>
            </w:r>
            <w:r w:rsidRPr="00FE622C">
              <w:rPr>
                <w:rFonts w:ascii="Times New Roman" w:eastAsia="標楷體" w:hAnsi="Times New Roman"/>
                <w:color w:val="000000" w:themeColor="text1"/>
              </w:rPr>
              <w:t>D68.2</w:t>
            </w:r>
            <w:r w:rsidRPr="00FE622C">
              <w:rPr>
                <w:rFonts w:ascii="Times New Roman" w:eastAsia="標楷體" w:hAnsi="標楷體"/>
                <w:color w:val="000000" w:themeColor="text1"/>
              </w:rPr>
              <w:t>、</w:t>
            </w:r>
            <w:r w:rsidRPr="00FE622C">
              <w:rPr>
                <w:rFonts w:ascii="Times New Roman" w:eastAsia="標楷體" w:hAnsi="Times New Roman"/>
                <w:color w:val="000000" w:themeColor="text1"/>
              </w:rPr>
              <w:t>D68.4</w:t>
            </w:r>
          </w:p>
        </w:tc>
      </w:tr>
    </w:tbl>
    <w:p w:rsidR="007C0859" w:rsidRPr="00FE622C" w:rsidRDefault="007C0859" w:rsidP="007C0859">
      <w:pPr>
        <w:snapToGrid w:val="0"/>
        <w:spacing w:beforeLines="50" w:before="180" w:line="400" w:lineRule="exact"/>
        <w:outlineLvl w:val="0"/>
        <w:rPr>
          <w:rFonts w:ascii="Times New Roman" w:eastAsia="標楷體" w:hAnsi="Times New Roman"/>
          <w:color w:val="000000" w:themeColor="text1"/>
          <w:szCs w:val="24"/>
        </w:rPr>
      </w:pPr>
      <w:r w:rsidRPr="00FE622C">
        <w:rPr>
          <w:rFonts w:ascii="Times New Roman" w:eastAsia="標楷體" w:hAnsi="標楷體" w:hint="eastAsia"/>
          <w:color w:val="000000" w:themeColor="text1"/>
          <w:szCs w:val="24"/>
        </w:rPr>
        <w:t>使用</w:t>
      </w:r>
      <w:r w:rsidRPr="00FE622C">
        <w:rPr>
          <w:rFonts w:ascii="Times New Roman" w:eastAsia="標楷體" w:hAnsi="標楷體" w:hint="eastAsia"/>
          <w:color w:val="000000" w:themeColor="text1"/>
          <w:szCs w:val="24"/>
        </w:rPr>
        <w:t>Extracorporeal Membrane Oxygenation(ECMO)</w:t>
      </w:r>
      <w:r w:rsidRPr="00FE622C">
        <w:rPr>
          <w:rFonts w:ascii="Times New Roman" w:eastAsia="標楷體" w:hAnsi="標楷體" w:hint="eastAsia"/>
          <w:color w:val="000000" w:themeColor="text1"/>
          <w:szCs w:val="24"/>
        </w:rPr>
        <w:t>之案件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3260"/>
      </w:tblGrid>
      <w:tr w:rsidR="007C0859" w:rsidRPr="00FE622C" w:rsidTr="00DC1345">
        <w:tc>
          <w:tcPr>
            <w:tcW w:w="3085" w:type="dxa"/>
            <w:vAlign w:val="center"/>
          </w:tcPr>
          <w:p w:rsidR="007C0859" w:rsidRPr="00FE622C" w:rsidRDefault="007C0859" w:rsidP="00DC1345">
            <w:pPr>
              <w:pStyle w:val="affe"/>
              <w:tabs>
                <w:tab w:val="left" w:pos="851"/>
              </w:tabs>
              <w:snapToGrid w:val="0"/>
              <w:spacing w:line="400" w:lineRule="exact"/>
              <w:jc w:val="center"/>
              <w:rPr>
                <w:rFonts w:ascii="Times New Roman" w:eastAsia="標楷體" w:hAnsi="標楷體"/>
                <w:color w:val="000000" w:themeColor="text1"/>
              </w:rPr>
            </w:pPr>
            <w:r w:rsidRPr="00FE622C">
              <w:rPr>
                <w:rFonts w:ascii="Times New Roman" w:eastAsia="標楷體" w:hAnsi="標楷體" w:hint="eastAsia"/>
                <w:color w:val="000000" w:themeColor="text1"/>
              </w:rPr>
              <w:t>ICD-9-CM</w:t>
            </w:r>
          </w:p>
        </w:tc>
        <w:tc>
          <w:tcPr>
            <w:tcW w:w="3260" w:type="dxa"/>
            <w:vAlign w:val="center"/>
          </w:tcPr>
          <w:p w:rsidR="007C0859" w:rsidRPr="00FE622C" w:rsidRDefault="007C0859" w:rsidP="00DC1345">
            <w:pPr>
              <w:pStyle w:val="affe"/>
              <w:tabs>
                <w:tab w:val="left" w:pos="851"/>
              </w:tabs>
              <w:snapToGrid w:val="0"/>
              <w:spacing w:line="400" w:lineRule="exact"/>
              <w:jc w:val="center"/>
              <w:rPr>
                <w:rFonts w:ascii="Times New Roman" w:eastAsia="標楷體" w:hAnsi="標楷體"/>
                <w:color w:val="000000" w:themeColor="text1"/>
              </w:rPr>
            </w:pPr>
            <w:r w:rsidRPr="00FE622C">
              <w:rPr>
                <w:rFonts w:ascii="Times New Roman" w:eastAsia="標楷體" w:hAnsi="標楷體" w:hint="eastAsia"/>
                <w:color w:val="000000" w:themeColor="text1"/>
              </w:rPr>
              <w:t>ICD-10-PCS</w:t>
            </w:r>
          </w:p>
        </w:tc>
      </w:tr>
      <w:tr w:rsidR="007C0859" w:rsidRPr="00FE622C" w:rsidTr="00DC1345">
        <w:trPr>
          <w:trHeight w:val="283"/>
        </w:trPr>
        <w:tc>
          <w:tcPr>
            <w:tcW w:w="3085" w:type="dxa"/>
          </w:tcPr>
          <w:p w:rsidR="007C0859" w:rsidRPr="00FE622C" w:rsidRDefault="007C0859" w:rsidP="00DC1345">
            <w:pPr>
              <w:pStyle w:val="affe"/>
              <w:tabs>
                <w:tab w:val="left" w:pos="851"/>
              </w:tabs>
              <w:snapToGrid w:val="0"/>
              <w:spacing w:line="400" w:lineRule="exact"/>
              <w:jc w:val="center"/>
              <w:rPr>
                <w:rFonts w:ascii="Times New Roman" w:eastAsia="標楷體" w:hAnsi="標楷體"/>
                <w:color w:val="000000" w:themeColor="text1"/>
              </w:rPr>
            </w:pPr>
            <w:r w:rsidRPr="00FE622C">
              <w:rPr>
                <w:rFonts w:ascii="Times New Roman" w:eastAsia="標楷體" w:hAnsi="Times New Roman"/>
                <w:color w:val="000000" w:themeColor="text1"/>
              </w:rPr>
              <w:t>39.65</w:t>
            </w:r>
          </w:p>
        </w:tc>
        <w:tc>
          <w:tcPr>
            <w:tcW w:w="3260" w:type="dxa"/>
          </w:tcPr>
          <w:p w:rsidR="007C0859" w:rsidRPr="00FE622C" w:rsidRDefault="007C0859" w:rsidP="00DC1345">
            <w:pPr>
              <w:pStyle w:val="affe"/>
              <w:tabs>
                <w:tab w:val="left" w:pos="851"/>
              </w:tabs>
              <w:snapToGrid w:val="0"/>
              <w:spacing w:line="400" w:lineRule="exact"/>
              <w:jc w:val="center"/>
              <w:rPr>
                <w:rFonts w:ascii="Times New Roman" w:eastAsia="標楷體" w:hAnsi="標楷體"/>
                <w:color w:val="000000" w:themeColor="text1"/>
              </w:rPr>
            </w:pPr>
            <w:r w:rsidRPr="00FE622C">
              <w:rPr>
                <w:rFonts w:ascii="Times New Roman" w:eastAsia="標楷體" w:hAnsi="Times New Roman"/>
                <w:color w:val="000000" w:themeColor="text1"/>
              </w:rPr>
              <w:t>5A15223</w:t>
            </w:r>
          </w:p>
        </w:tc>
      </w:tr>
    </w:tbl>
    <w:p w:rsidR="007C0859" w:rsidRPr="00FE622C" w:rsidRDefault="007C0859" w:rsidP="007C0859">
      <w:pPr>
        <w:snapToGrid w:val="0"/>
        <w:spacing w:beforeLines="50" w:before="180" w:line="400" w:lineRule="exact"/>
        <w:outlineLvl w:val="0"/>
        <w:rPr>
          <w:rFonts w:ascii="Times New Roman" w:eastAsia="標楷體" w:hAnsi="Times New Roman"/>
          <w:color w:val="000000" w:themeColor="text1"/>
          <w:szCs w:val="24"/>
        </w:rPr>
      </w:pPr>
      <w:r w:rsidRPr="00FE622C">
        <w:rPr>
          <w:rFonts w:ascii="Times New Roman" w:eastAsia="標楷體" w:hAnsi="標楷體" w:hint="eastAsia"/>
          <w:color w:val="000000" w:themeColor="text1"/>
          <w:szCs w:val="24"/>
        </w:rPr>
        <w:t>使用主動脈內氣球幫浦</w:t>
      </w:r>
      <w:r w:rsidRPr="00FE622C">
        <w:rPr>
          <w:rFonts w:ascii="Times New Roman" w:eastAsia="標楷體" w:hAnsi="標楷體" w:hint="eastAsia"/>
          <w:color w:val="000000" w:themeColor="text1"/>
          <w:szCs w:val="24"/>
        </w:rPr>
        <w:t>(IABP)</w:t>
      </w:r>
      <w:r w:rsidRPr="00FE622C">
        <w:rPr>
          <w:rFonts w:ascii="Times New Roman" w:eastAsia="標楷體" w:hAnsi="標楷體" w:hint="eastAsia"/>
          <w:color w:val="000000" w:themeColor="text1"/>
          <w:szCs w:val="24"/>
        </w:rPr>
        <w:t>個案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3260"/>
      </w:tblGrid>
      <w:tr w:rsidR="007C0859" w:rsidRPr="00FE622C" w:rsidTr="00DC1345">
        <w:tc>
          <w:tcPr>
            <w:tcW w:w="3085" w:type="dxa"/>
            <w:vAlign w:val="center"/>
          </w:tcPr>
          <w:p w:rsidR="007C0859" w:rsidRPr="00FE622C" w:rsidRDefault="007C0859" w:rsidP="00DC1345">
            <w:pPr>
              <w:pStyle w:val="affe"/>
              <w:tabs>
                <w:tab w:val="left" w:pos="851"/>
              </w:tabs>
              <w:snapToGrid w:val="0"/>
              <w:spacing w:line="400" w:lineRule="exact"/>
              <w:jc w:val="center"/>
              <w:rPr>
                <w:rFonts w:ascii="Times New Roman" w:eastAsia="標楷體" w:hAnsi="標楷體"/>
                <w:color w:val="000000" w:themeColor="text1"/>
              </w:rPr>
            </w:pPr>
            <w:r w:rsidRPr="00FE622C">
              <w:rPr>
                <w:rFonts w:ascii="Times New Roman" w:eastAsia="標楷體" w:hAnsi="標楷體" w:hint="eastAsia"/>
                <w:color w:val="000000" w:themeColor="text1"/>
              </w:rPr>
              <w:t>ICD-9-CM</w:t>
            </w:r>
          </w:p>
        </w:tc>
        <w:tc>
          <w:tcPr>
            <w:tcW w:w="3260" w:type="dxa"/>
            <w:vAlign w:val="center"/>
          </w:tcPr>
          <w:p w:rsidR="007C0859" w:rsidRPr="00FE622C" w:rsidRDefault="007C0859" w:rsidP="00DC1345">
            <w:pPr>
              <w:pStyle w:val="affe"/>
              <w:tabs>
                <w:tab w:val="left" w:pos="851"/>
              </w:tabs>
              <w:snapToGrid w:val="0"/>
              <w:spacing w:line="400" w:lineRule="exact"/>
              <w:jc w:val="center"/>
              <w:rPr>
                <w:rFonts w:ascii="Times New Roman" w:eastAsia="標楷體" w:hAnsi="標楷體"/>
                <w:color w:val="000000" w:themeColor="text1"/>
              </w:rPr>
            </w:pPr>
            <w:r w:rsidRPr="00FE622C">
              <w:rPr>
                <w:rFonts w:ascii="Times New Roman" w:eastAsia="標楷體" w:hAnsi="標楷體" w:hint="eastAsia"/>
                <w:color w:val="000000" w:themeColor="text1"/>
              </w:rPr>
              <w:t>ICD-10-PCS</w:t>
            </w:r>
          </w:p>
        </w:tc>
      </w:tr>
      <w:tr w:rsidR="007C0859" w:rsidRPr="00FE622C" w:rsidTr="00DC1345">
        <w:tc>
          <w:tcPr>
            <w:tcW w:w="3085" w:type="dxa"/>
          </w:tcPr>
          <w:p w:rsidR="007C0859" w:rsidRPr="00FE622C" w:rsidRDefault="007C0859" w:rsidP="00DC1345">
            <w:pPr>
              <w:pStyle w:val="affe"/>
              <w:tabs>
                <w:tab w:val="left" w:pos="851"/>
              </w:tabs>
              <w:snapToGrid w:val="0"/>
              <w:spacing w:line="400" w:lineRule="exact"/>
              <w:jc w:val="center"/>
              <w:rPr>
                <w:rFonts w:ascii="Times New Roman" w:eastAsia="標楷體" w:hAnsi="標楷體"/>
                <w:color w:val="000000" w:themeColor="text1"/>
              </w:rPr>
            </w:pPr>
            <w:r w:rsidRPr="00FE622C">
              <w:rPr>
                <w:rFonts w:ascii="Times New Roman" w:eastAsia="標楷體" w:hAnsi="Times New Roman" w:hint="eastAsia"/>
                <w:color w:val="000000" w:themeColor="text1"/>
              </w:rPr>
              <w:t>37.61</w:t>
            </w:r>
          </w:p>
        </w:tc>
        <w:tc>
          <w:tcPr>
            <w:tcW w:w="3260" w:type="dxa"/>
          </w:tcPr>
          <w:p w:rsidR="007C0859" w:rsidRPr="00FE622C" w:rsidRDefault="007C0859" w:rsidP="00DC1345">
            <w:pPr>
              <w:pStyle w:val="affe"/>
              <w:tabs>
                <w:tab w:val="left" w:pos="851"/>
              </w:tabs>
              <w:snapToGrid w:val="0"/>
              <w:spacing w:line="400" w:lineRule="exact"/>
              <w:jc w:val="center"/>
              <w:rPr>
                <w:rFonts w:ascii="Times New Roman" w:eastAsia="標楷體" w:hAnsi="標楷體"/>
                <w:color w:val="000000" w:themeColor="text1"/>
              </w:rPr>
            </w:pPr>
            <w:r w:rsidRPr="00FE622C">
              <w:rPr>
                <w:rFonts w:ascii="Times New Roman" w:eastAsia="標楷體" w:hAnsi="Times New Roman"/>
                <w:color w:val="000000" w:themeColor="text1"/>
              </w:rPr>
              <w:t>5A02110</w:t>
            </w:r>
            <w:r w:rsidRPr="00FE622C">
              <w:rPr>
                <w:rFonts w:ascii="Times New Roman" w:eastAsia="標楷體" w:hAnsi="Times New Roman" w:hint="eastAsia"/>
                <w:color w:val="000000" w:themeColor="text1"/>
              </w:rPr>
              <w:t>、</w:t>
            </w:r>
            <w:r w:rsidRPr="00FE622C">
              <w:rPr>
                <w:rFonts w:ascii="Times New Roman" w:eastAsia="標楷體" w:hAnsi="Times New Roman"/>
                <w:color w:val="000000" w:themeColor="text1"/>
              </w:rPr>
              <w:t>5A02210</w:t>
            </w:r>
          </w:p>
        </w:tc>
      </w:tr>
    </w:tbl>
    <w:p w:rsidR="001F3A32" w:rsidRPr="00FE622C" w:rsidRDefault="001F3A32" w:rsidP="007C0859">
      <w:pPr>
        <w:snapToGrid w:val="0"/>
        <w:spacing w:beforeLines="50" w:before="180" w:line="400" w:lineRule="exact"/>
        <w:outlineLvl w:val="0"/>
        <w:rPr>
          <w:rFonts w:ascii="Times New Roman" w:eastAsia="標楷體" w:hAnsi="標楷體"/>
          <w:color w:val="000000" w:themeColor="text1"/>
          <w:szCs w:val="24"/>
        </w:rPr>
      </w:pPr>
    </w:p>
    <w:p w:rsidR="001F3A32" w:rsidRPr="00FE622C" w:rsidRDefault="001F3A32" w:rsidP="007C0859">
      <w:pPr>
        <w:snapToGrid w:val="0"/>
        <w:spacing w:beforeLines="50" w:before="180" w:line="400" w:lineRule="exact"/>
        <w:outlineLvl w:val="0"/>
        <w:rPr>
          <w:rFonts w:ascii="Times New Roman" w:eastAsia="標楷體" w:hAnsi="標楷體"/>
          <w:color w:val="000000" w:themeColor="text1"/>
          <w:szCs w:val="24"/>
        </w:rPr>
      </w:pPr>
    </w:p>
    <w:p w:rsidR="001F3A32" w:rsidRPr="00FE622C" w:rsidRDefault="001F3A32" w:rsidP="007C0859">
      <w:pPr>
        <w:snapToGrid w:val="0"/>
        <w:spacing w:beforeLines="50" w:before="180" w:line="400" w:lineRule="exact"/>
        <w:outlineLvl w:val="0"/>
        <w:rPr>
          <w:rFonts w:ascii="Times New Roman" w:eastAsia="標楷體" w:hAnsi="標楷體"/>
          <w:color w:val="000000" w:themeColor="text1"/>
          <w:szCs w:val="24"/>
        </w:rPr>
      </w:pPr>
    </w:p>
    <w:p w:rsidR="007C0859" w:rsidRPr="00FE622C" w:rsidRDefault="007C0859" w:rsidP="007C0859">
      <w:pPr>
        <w:snapToGrid w:val="0"/>
        <w:spacing w:beforeLines="50" w:before="180" w:line="400" w:lineRule="exact"/>
        <w:outlineLvl w:val="0"/>
        <w:rPr>
          <w:rFonts w:ascii="Times New Roman" w:eastAsia="標楷體" w:hAnsi="Times New Roman"/>
          <w:color w:val="000000" w:themeColor="text1"/>
          <w:szCs w:val="24"/>
        </w:rPr>
      </w:pPr>
      <w:r w:rsidRPr="00FE622C">
        <w:rPr>
          <w:rFonts w:ascii="Times New Roman" w:eastAsia="標楷體" w:hAnsi="標楷體" w:hint="eastAsia"/>
          <w:color w:val="000000" w:themeColor="text1"/>
          <w:szCs w:val="24"/>
        </w:rPr>
        <w:lastRenderedPageBreak/>
        <w:t>生產有合併植入性胎盤、產後大出血或產後血液凝固缺損之案件</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7"/>
        <w:gridCol w:w="1985"/>
        <w:gridCol w:w="1526"/>
        <w:gridCol w:w="1559"/>
        <w:gridCol w:w="1559"/>
        <w:gridCol w:w="2268"/>
      </w:tblGrid>
      <w:tr w:rsidR="007C0859" w:rsidRPr="00FE622C" w:rsidTr="001F3A32">
        <w:tc>
          <w:tcPr>
            <w:tcW w:w="3402" w:type="dxa"/>
            <w:gridSpan w:val="2"/>
            <w:vAlign w:val="center"/>
          </w:tcPr>
          <w:p w:rsidR="007C0859" w:rsidRPr="00FE622C" w:rsidRDefault="007C0859" w:rsidP="00DC1345">
            <w:pPr>
              <w:pStyle w:val="affe"/>
              <w:tabs>
                <w:tab w:val="left" w:pos="851"/>
              </w:tabs>
              <w:snapToGrid w:val="0"/>
              <w:spacing w:line="400" w:lineRule="exact"/>
              <w:jc w:val="center"/>
              <w:rPr>
                <w:rFonts w:ascii="Times New Roman" w:eastAsia="標楷體" w:hAnsi="標楷體"/>
                <w:color w:val="000000" w:themeColor="text1"/>
              </w:rPr>
            </w:pPr>
            <w:r w:rsidRPr="00FE622C">
              <w:rPr>
                <w:rFonts w:ascii="Times New Roman" w:eastAsia="標楷體" w:hAnsi="標楷體"/>
                <w:color w:val="000000" w:themeColor="text1"/>
              </w:rPr>
              <w:t>合併植入性胎盤</w:t>
            </w:r>
          </w:p>
        </w:tc>
        <w:tc>
          <w:tcPr>
            <w:tcW w:w="3085" w:type="dxa"/>
            <w:gridSpan w:val="2"/>
          </w:tcPr>
          <w:p w:rsidR="007C0859" w:rsidRPr="00FE622C" w:rsidRDefault="007C0859" w:rsidP="00DC1345">
            <w:pPr>
              <w:pStyle w:val="affe"/>
              <w:tabs>
                <w:tab w:val="left" w:pos="851"/>
              </w:tabs>
              <w:snapToGrid w:val="0"/>
              <w:spacing w:line="400" w:lineRule="exact"/>
              <w:jc w:val="center"/>
              <w:rPr>
                <w:rFonts w:ascii="Times New Roman" w:eastAsia="標楷體" w:hAnsi="標楷體"/>
                <w:color w:val="000000" w:themeColor="text1"/>
              </w:rPr>
            </w:pPr>
            <w:r w:rsidRPr="00FE622C">
              <w:rPr>
                <w:rFonts w:ascii="Times New Roman" w:eastAsia="標楷體" w:hAnsi="標楷體"/>
                <w:color w:val="000000" w:themeColor="text1"/>
              </w:rPr>
              <w:t>產後大出血</w:t>
            </w:r>
          </w:p>
        </w:tc>
        <w:tc>
          <w:tcPr>
            <w:tcW w:w="3827" w:type="dxa"/>
            <w:gridSpan w:val="2"/>
          </w:tcPr>
          <w:p w:rsidR="007C0859" w:rsidRPr="00FE622C" w:rsidRDefault="007C0859" w:rsidP="00DC1345">
            <w:pPr>
              <w:pStyle w:val="affe"/>
              <w:tabs>
                <w:tab w:val="left" w:pos="851"/>
              </w:tabs>
              <w:snapToGrid w:val="0"/>
              <w:spacing w:line="400" w:lineRule="exact"/>
              <w:jc w:val="center"/>
              <w:rPr>
                <w:rFonts w:ascii="Times New Roman" w:eastAsia="標楷體" w:hAnsi="標楷體"/>
                <w:color w:val="000000" w:themeColor="text1"/>
              </w:rPr>
            </w:pPr>
            <w:r w:rsidRPr="00FE622C">
              <w:rPr>
                <w:rFonts w:ascii="Times New Roman" w:eastAsia="標楷體" w:hAnsi="標楷體"/>
                <w:color w:val="000000" w:themeColor="text1"/>
              </w:rPr>
              <w:t>產後血液凝固缺損</w:t>
            </w:r>
          </w:p>
        </w:tc>
      </w:tr>
      <w:tr w:rsidR="007C0859" w:rsidRPr="00FE622C" w:rsidTr="001F3A32">
        <w:trPr>
          <w:trHeight w:val="340"/>
        </w:trPr>
        <w:tc>
          <w:tcPr>
            <w:tcW w:w="1417" w:type="dxa"/>
            <w:vAlign w:val="center"/>
          </w:tcPr>
          <w:p w:rsidR="007C0859" w:rsidRPr="00FE622C" w:rsidRDefault="007C0859" w:rsidP="00DC1345">
            <w:pPr>
              <w:pStyle w:val="affe"/>
              <w:tabs>
                <w:tab w:val="left" w:pos="851"/>
              </w:tabs>
              <w:snapToGrid w:val="0"/>
              <w:spacing w:line="400" w:lineRule="exact"/>
              <w:jc w:val="center"/>
              <w:rPr>
                <w:rFonts w:ascii="Times New Roman" w:eastAsia="標楷體" w:hAnsi="標楷體"/>
                <w:color w:val="000000" w:themeColor="text1"/>
              </w:rPr>
            </w:pPr>
            <w:r w:rsidRPr="00FE622C">
              <w:rPr>
                <w:rFonts w:ascii="Times New Roman" w:eastAsia="標楷體" w:hAnsi="標楷體" w:hint="eastAsia"/>
                <w:color w:val="000000" w:themeColor="text1"/>
              </w:rPr>
              <w:t>ICD-9-CM</w:t>
            </w:r>
          </w:p>
        </w:tc>
        <w:tc>
          <w:tcPr>
            <w:tcW w:w="1985" w:type="dxa"/>
            <w:vAlign w:val="center"/>
          </w:tcPr>
          <w:p w:rsidR="007C0859" w:rsidRPr="00FE622C" w:rsidRDefault="007C0859" w:rsidP="00DC1345">
            <w:pPr>
              <w:pStyle w:val="affe"/>
              <w:tabs>
                <w:tab w:val="left" w:pos="851"/>
              </w:tabs>
              <w:snapToGrid w:val="0"/>
              <w:spacing w:line="400" w:lineRule="exact"/>
              <w:jc w:val="center"/>
              <w:rPr>
                <w:rFonts w:ascii="Times New Roman" w:eastAsia="標楷體" w:hAnsi="標楷體"/>
                <w:color w:val="000000" w:themeColor="text1"/>
              </w:rPr>
            </w:pPr>
            <w:r w:rsidRPr="00FE622C">
              <w:rPr>
                <w:rFonts w:ascii="Times New Roman" w:eastAsia="標楷體" w:hAnsi="標楷體" w:hint="eastAsia"/>
                <w:color w:val="000000" w:themeColor="text1"/>
              </w:rPr>
              <w:t>ICD-10-CM</w:t>
            </w:r>
          </w:p>
        </w:tc>
        <w:tc>
          <w:tcPr>
            <w:tcW w:w="1526" w:type="dxa"/>
            <w:vAlign w:val="center"/>
          </w:tcPr>
          <w:p w:rsidR="007C0859" w:rsidRPr="00FE622C" w:rsidRDefault="007C0859" w:rsidP="00DC1345">
            <w:pPr>
              <w:pStyle w:val="affe"/>
              <w:tabs>
                <w:tab w:val="left" w:pos="851"/>
              </w:tabs>
              <w:snapToGrid w:val="0"/>
              <w:spacing w:line="400" w:lineRule="exact"/>
              <w:jc w:val="center"/>
              <w:rPr>
                <w:rFonts w:ascii="Times New Roman" w:eastAsia="標楷體" w:hAnsi="標楷體"/>
                <w:color w:val="000000" w:themeColor="text1"/>
              </w:rPr>
            </w:pPr>
            <w:r w:rsidRPr="00FE622C">
              <w:rPr>
                <w:rFonts w:ascii="Times New Roman" w:eastAsia="標楷體" w:hAnsi="標楷體" w:hint="eastAsia"/>
                <w:color w:val="000000" w:themeColor="text1"/>
              </w:rPr>
              <w:t>ICD-9-CM</w:t>
            </w:r>
          </w:p>
        </w:tc>
        <w:tc>
          <w:tcPr>
            <w:tcW w:w="1559" w:type="dxa"/>
            <w:vAlign w:val="center"/>
          </w:tcPr>
          <w:p w:rsidR="007C0859" w:rsidRPr="00FE622C" w:rsidRDefault="007C0859" w:rsidP="00DC1345">
            <w:pPr>
              <w:pStyle w:val="affe"/>
              <w:tabs>
                <w:tab w:val="left" w:pos="851"/>
              </w:tabs>
              <w:snapToGrid w:val="0"/>
              <w:spacing w:line="400" w:lineRule="exact"/>
              <w:jc w:val="center"/>
              <w:rPr>
                <w:rFonts w:ascii="Times New Roman" w:eastAsia="標楷體" w:hAnsi="標楷體"/>
                <w:color w:val="000000" w:themeColor="text1"/>
              </w:rPr>
            </w:pPr>
            <w:r w:rsidRPr="00FE622C">
              <w:rPr>
                <w:rFonts w:ascii="Times New Roman" w:eastAsia="標楷體" w:hAnsi="標楷體" w:hint="eastAsia"/>
                <w:color w:val="000000" w:themeColor="text1"/>
              </w:rPr>
              <w:t>ICD-10-CM</w:t>
            </w:r>
          </w:p>
        </w:tc>
        <w:tc>
          <w:tcPr>
            <w:tcW w:w="1559" w:type="dxa"/>
            <w:vAlign w:val="center"/>
          </w:tcPr>
          <w:p w:rsidR="007C0859" w:rsidRPr="00FE622C" w:rsidRDefault="007C0859" w:rsidP="00DC1345">
            <w:pPr>
              <w:pStyle w:val="affe"/>
              <w:tabs>
                <w:tab w:val="left" w:pos="851"/>
              </w:tabs>
              <w:snapToGrid w:val="0"/>
              <w:spacing w:line="400" w:lineRule="exact"/>
              <w:jc w:val="center"/>
              <w:rPr>
                <w:rFonts w:ascii="Times New Roman" w:eastAsia="標楷體" w:hAnsi="標楷體"/>
                <w:color w:val="000000" w:themeColor="text1"/>
              </w:rPr>
            </w:pPr>
            <w:r w:rsidRPr="00FE622C">
              <w:rPr>
                <w:rFonts w:ascii="Times New Roman" w:eastAsia="標楷體" w:hAnsi="標楷體" w:hint="eastAsia"/>
                <w:color w:val="000000" w:themeColor="text1"/>
              </w:rPr>
              <w:t>ICD-9-CM</w:t>
            </w:r>
          </w:p>
        </w:tc>
        <w:tc>
          <w:tcPr>
            <w:tcW w:w="2268" w:type="dxa"/>
            <w:vAlign w:val="center"/>
          </w:tcPr>
          <w:p w:rsidR="007C0859" w:rsidRPr="00FE622C" w:rsidRDefault="007C0859" w:rsidP="00DC1345">
            <w:pPr>
              <w:pStyle w:val="affe"/>
              <w:tabs>
                <w:tab w:val="left" w:pos="851"/>
              </w:tabs>
              <w:snapToGrid w:val="0"/>
              <w:spacing w:line="400" w:lineRule="exact"/>
              <w:jc w:val="center"/>
              <w:rPr>
                <w:rFonts w:ascii="Times New Roman" w:eastAsia="標楷體" w:hAnsi="標楷體"/>
                <w:color w:val="000000" w:themeColor="text1"/>
              </w:rPr>
            </w:pPr>
            <w:r w:rsidRPr="00FE622C">
              <w:rPr>
                <w:rFonts w:ascii="Times New Roman" w:eastAsia="標楷體" w:hAnsi="標楷體" w:hint="eastAsia"/>
                <w:color w:val="000000" w:themeColor="text1"/>
              </w:rPr>
              <w:t>ICD-10-CM</w:t>
            </w:r>
          </w:p>
        </w:tc>
      </w:tr>
      <w:tr w:rsidR="007C0859" w:rsidRPr="00FE622C" w:rsidTr="001F3A32">
        <w:tc>
          <w:tcPr>
            <w:tcW w:w="1417" w:type="dxa"/>
          </w:tcPr>
          <w:p w:rsidR="007C0859" w:rsidRPr="00FE622C" w:rsidRDefault="007C0859" w:rsidP="00DC1345">
            <w:pPr>
              <w:pStyle w:val="affe"/>
              <w:tabs>
                <w:tab w:val="left" w:pos="851"/>
              </w:tabs>
              <w:snapToGrid w:val="0"/>
              <w:spacing w:line="400" w:lineRule="exact"/>
              <w:rPr>
                <w:rFonts w:ascii="Times New Roman" w:eastAsia="標楷體" w:hAnsi="Times New Roman"/>
                <w:color w:val="000000" w:themeColor="text1"/>
              </w:rPr>
            </w:pPr>
            <w:r w:rsidRPr="00FE622C">
              <w:rPr>
                <w:rFonts w:ascii="Times New Roman" w:eastAsia="標楷體" w:hAnsi="Times New Roman"/>
                <w:color w:val="000000" w:themeColor="text1"/>
              </w:rPr>
              <w:t>656.7X</w:t>
            </w:r>
            <w:r w:rsidRPr="00FE622C">
              <w:rPr>
                <w:rFonts w:ascii="Times New Roman" w:eastAsia="標楷體" w:hAnsi="標楷體"/>
                <w:color w:val="000000" w:themeColor="text1"/>
              </w:rPr>
              <w:t>、</w:t>
            </w:r>
            <w:r w:rsidRPr="00FE622C">
              <w:rPr>
                <w:rFonts w:ascii="Times New Roman" w:eastAsia="標楷體" w:hAnsi="Times New Roman"/>
                <w:color w:val="000000" w:themeColor="text1"/>
              </w:rPr>
              <w:t>666.0X</w:t>
            </w:r>
            <w:r w:rsidRPr="00FE622C">
              <w:rPr>
                <w:rFonts w:ascii="Times New Roman" w:eastAsia="標楷體" w:hAnsi="標楷體"/>
                <w:color w:val="000000" w:themeColor="text1"/>
              </w:rPr>
              <w:t>、</w:t>
            </w:r>
            <w:r w:rsidRPr="00FE622C">
              <w:rPr>
                <w:rFonts w:ascii="Times New Roman" w:eastAsia="標楷體" w:hAnsi="Times New Roman"/>
                <w:color w:val="000000" w:themeColor="text1"/>
              </w:rPr>
              <w:t>666.2X</w:t>
            </w:r>
            <w:r w:rsidRPr="00FE622C">
              <w:rPr>
                <w:rFonts w:ascii="Times New Roman" w:eastAsia="標楷體" w:hAnsi="Times New Roman" w:hint="eastAsia"/>
                <w:color w:val="000000" w:themeColor="text1"/>
              </w:rPr>
              <w:t>、</w:t>
            </w:r>
          </w:p>
          <w:p w:rsidR="007C0859" w:rsidRPr="00FE622C" w:rsidRDefault="007C0859" w:rsidP="00DC1345">
            <w:pPr>
              <w:pStyle w:val="affe"/>
              <w:tabs>
                <w:tab w:val="left" w:pos="851"/>
              </w:tabs>
              <w:snapToGrid w:val="0"/>
              <w:spacing w:line="400" w:lineRule="exact"/>
              <w:rPr>
                <w:rFonts w:ascii="Times New Roman" w:eastAsia="標楷體" w:hAnsi="標楷體"/>
                <w:color w:val="000000" w:themeColor="text1"/>
              </w:rPr>
            </w:pPr>
            <w:r w:rsidRPr="00FE622C">
              <w:rPr>
                <w:rFonts w:ascii="Times New Roman" w:eastAsia="標楷體" w:hAnsi="Times New Roman" w:hint="eastAsia"/>
                <w:color w:val="000000" w:themeColor="text1"/>
              </w:rPr>
              <w:t>667.0X</w:t>
            </w:r>
            <w:r w:rsidRPr="00FE622C">
              <w:rPr>
                <w:rFonts w:ascii="Times New Roman" w:eastAsia="標楷體" w:hAnsi="Times New Roman" w:hint="eastAsia"/>
                <w:color w:val="000000" w:themeColor="text1"/>
              </w:rPr>
              <w:t>、</w:t>
            </w:r>
            <w:r w:rsidRPr="00FE622C">
              <w:rPr>
                <w:rFonts w:ascii="Times New Roman" w:eastAsia="標楷體" w:hAnsi="Times New Roman"/>
                <w:color w:val="000000" w:themeColor="text1"/>
              </w:rPr>
              <w:t>667.1X</w:t>
            </w:r>
          </w:p>
        </w:tc>
        <w:tc>
          <w:tcPr>
            <w:tcW w:w="1985" w:type="dxa"/>
          </w:tcPr>
          <w:p w:rsidR="007C0859" w:rsidRPr="00FE622C" w:rsidRDefault="007C0859" w:rsidP="00DC1345">
            <w:pPr>
              <w:pStyle w:val="affe"/>
              <w:tabs>
                <w:tab w:val="left" w:pos="851"/>
              </w:tabs>
              <w:snapToGrid w:val="0"/>
              <w:spacing w:line="400" w:lineRule="exact"/>
              <w:rPr>
                <w:rFonts w:ascii="Times New Roman" w:eastAsia="標楷體" w:hAnsi="Times New Roman"/>
                <w:color w:val="000000" w:themeColor="text1"/>
              </w:rPr>
            </w:pPr>
            <w:r w:rsidRPr="00FE622C">
              <w:rPr>
                <w:rFonts w:ascii="Times New Roman" w:eastAsia="標楷體" w:hAnsi="Times New Roman" w:hint="eastAsia"/>
                <w:color w:val="000000" w:themeColor="text1"/>
              </w:rPr>
              <w:t>O43.011-O43.199</w:t>
            </w:r>
          </w:p>
          <w:p w:rsidR="007C0859" w:rsidRPr="00FE622C" w:rsidRDefault="007C0859" w:rsidP="00DC1345">
            <w:pPr>
              <w:pStyle w:val="affe"/>
              <w:tabs>
                <w:tab w:val="left" w:pos="851"/>
              </w:tabs>
              <w:snapToGrid w:val="0"/>
              <w:spacing w:line="400" w:lineRule="exact"/>
              <w:rPr>
                <w:rFonts w:ascii="Times New Roman" w:eastAsia="標楷體" w:hAnsi="Times New Roman"/>
                <w:color w:val="000000" w:themeColor="text1"/>
              </w:rPr>
            </w:pPr>
            <w:r w:rsidRPr="00FE622C">
              <w:rPr>
                <w:rFonts w:ascii="Times New Roman" w:eastAsia="標楷體" w:hAnsi="Times New Roman"/>
                <w:color w:val="000000" w:themeColor="text1"/>
              </w:rPr>
              <w:t>O43.211-O43.239</w:t>
            </w:r>
          </w:p>
          <w:p w:rsidR="007C0859" w:rsidRPr="00FE622C" w:rsidRDefault="007C0859" w:rsidP="00DC1345">
            <w:pPr>
              <w:pStyle w:val="affe"/>
              <w:tabs>
                <w:tab w:val="left" w:pos="851"/>
              </w:tabs>
              <w:snapToGrid w:val="0"/>
              <w:spacing w:line="400" w:lineRule="exact"/>
              <w:rPr>
                <w:rFonts w:ascii="Times New Roman" w:eastAsia="標楷體" w:hAnsi="標楷體"/>
                <w:color w:val="000000" w:themeColor="text1"/>
              </w:rPr>
            </w:pPr>
            <w:r w:rsidRPr="00FE622C">
              <w:rPr>
                <w:rFonts w:ascii="Times New Roman" w:eastAsia="標楷體" w:hAnsi="Times New Roman" w:hint="eastAsia"/>
                <w:color w:val="000000" w:themeColor="text1"/>
              </w:rPr>
              <w:t>O43.811-O43.93</w:t>
            </w:r>
            <w:r w:rsidRPr="00FE622C">
              <w:rPr>
                <w:rFonts w:ascii="Times New Roman" w:eastAsia="標楷體" w:hAnsi="標楷體"/>
                <w:color w:val="000000" w:themeColor="text1"/>
              </w:rPr>
              <w:t>、</w:t>
            </w:r>
            <w:r w:rsidRPr="00FE622C">
              <w:rPr>
                <w:rFonts w:ascii="Times New Roman" w:eastAsia="標楷體" w:hAnsi="Times New Roman"/>
                <w:color w:val="000000" w:themeColor="text1"/>
              </w:rPr>
              <w:t>O72.</w:t>
            </w:r>
            <w:r w:rsidRPr="00FE622C">
              <w:rPr>
                <w:rFonts w:ascii="Times New Roman" w:eastAsia="標楷體" w:hAnsi="Times New Roman" w:hint="eastAsia"/>
                <w:color w:val="000000" w:themeColor="text1"/>
              </w:rPr>
              <w:t>0-</w:t>
            </w:r>
            <w:r w:rsidRPr="00FE622C">
              <w:rPr>
                <w:rFonts w:ascii="Times New Roman" w:eastAsia="標楷體" w:hAnsi="Times New Roman"/>
                <w:color w:val="000000" w:themeColor="text1"/>
              </w:rPr>
              <w:t>O72.</w:t>
            </w:r>
            <w:r w:rsidRPr="00FE622C">
              <w:rPr>
                <w:rFonts w:ascii="Times New Roman" w:eastAsia="標楷體" w:hAnsi="Times New Roman" w:hint="eastAsia"/>
                <w:color w:val="000000" w:themeColor="text1"/>
              </w:rPr>
              <w:t>3</w:t>
            </w:r>
            <w:r w:rsidRPr="00FE622C">
              <w:rPr>
                <w:rFonts w:ascii="Times New Roman" w:eastAsia="標楷體" w:hAnsi="標楷體"/>
                <w:color w:val="000000" w:themeColor="text1"/>
              </w:rPr>
              <w:t>、</w:t>
            </w:r>
            <w:r w:rsidRPr="00FE622C">
              <w:rPr>
                <w:rFonts w:ascii="Times New Roman" w:eastAsia="標楷體" w:hAnsi="Times New Roman"/>
                <w:color w:val="000000" w:themeColor="text1"/>
              </w:rPr>
              <w:t>O73.0</w:t>
            </w:r>
            <w:r w:rsidRPr="00FE622C">
              <w:rPr>
                <w:rFonts w:ascii="Times New Roman" w:eastAsia="標楷體" w:hAnsi="標楷體" w:hint="eastAsia"/>
                <w:color w:val="000000" w:themeColor="text1"/>
              </w:rPr>
              <w:t>-</w:t>
            </w:r>
            <w:r w:rsidRPr="00FE622C">
              <w:rPr>
                <w:rFonts w:ascii="Times New Roman" w:eastAsia="標楷體" w:hAnsi="Times New Roman" w:hint="eastAsia"/>
                <w:color w:val="000000" w:themeColor="text1"/>
              </w:rPr>
              <w:t xml:space="preserve"> </w:t>
            </w:r>
            <w:r w:rsidRPr="00FE622C">
              <w:rPr>
                <w:rFonts w:ascii="Times New Roman" w:eastAsia="標楷體" w:hAnsi="Times New Roman"/>
                <w:color w:val="000000" w:themeColor="text1"/>
              </w:rPr>
              <w:t>O73.1</w:t>
            </w:r>
          </w:p>
        </w:tc>
        <w:tc>
          <w:tcPr>
            <w:tcW w:w="1526" w:type="dxa"/>
          </w:tcPr>
          <w:p w:rsidR="007C0859" w:rsidRPr="00FE622C" w:rsidRDefault="007C0859" w:rsidP="00DC1345">
            <w:pPr>
              <w:pStyle w:val="affe"/>
              <w:tabs>
                <w:tab w:val="left" w:pos="851"/>
              </w:tabs>
              <w:snapToGrid w:val="0"/>
              <w:spacing w:line="400" w:lineRule="exact"/>
              <w:rPr>
                <w:rFonts w:ascii="Times New Roman" w:eastAsia="標楷體" w:hAnsi="Times New Roman"/>
                <w:color w:val="000000" w:themeColor="text1"/>
              </w:rPr>
            </w:pPr>
            <w:r w:rsidRPr="00FE622C">
              <w:rPr>
                <w:rFonts w:ascii="Times New Roman" w:eastAsia="標楷體" w:hAnsi="Times New Roman"/>
                <w:color w:val="000000" w:themeColor="text1"/>
              </w:rPr>
              <w:t>666.1X</w:t>
            </w:r>
          </w:p>
        </w:tc>
        <w:tc>
          <w:tcPr>
            <w:tcW w:w="1559" w:type="dxa"/>
          </w:tcPr>
          <w:p w:rsidR="007C0859" w:rsidRPr="00FE622C" w:rsidRDefault="007C0859" w:rsidP="00DC1345">
            <w:pPr>
              <w:pStyle w:val="affe"/>
              <w:tabs>
                <w:tab w:val="left" w:pos="851"/>
              </w:tabs>
              <w:snapToGrid w:val="0"/>
              <w:spacing w:line="400" w:lineRule="exact"/>
              <w:rPr>
                <w:rFonts w:ascii="Times New Roman" w:eastAsia="標楷體" w:hAnsi="標楷體"/>
                <w:color w:val="000000" w:themeColor="text1"/>
              </w:rPr>
            </w:pPr>
            <w:r w:rsidRPr="00FE622C">
              <w:rPr>
                <w:rFonts w:ascii="Times New Roman" w:eastAsia="標楷體" w:hAnsi="Times New Roman"/>
                <w:color w:val="000000" w:themeColor="text1"/>
              </w:rPr>
              <w:t>O72.1</w:t>
            </w:r>
          </w:p>
        </w:tc>
        <w:tc>
          <w:tcPr>
            <w:tcW w:w="1559" w:type="dxa"/>
          </w:tcPr>
          <w:p w:rsidR="007C0859" w:rsidRPr="00FE622C" w:rsidRDefault="007C0859" w:rsidP="00DC1345">
            <w:pPr>
              <w:pStyle w:val="affe"/>
              <w:tabs>
                <w:tab w:val="left" w:pos="851"/>
              </w:tabs>
              <w:snapToGrid w:val="0"/>
              <w:spacing w:line="400" w:lineRule="exact"/>
              <w:rPr>
                <w:rFonts w:ascii="Times New Roman" w:eastAsia="標楷體" w:hAnsi="Times New Roman"/>
                <w:color w:val="000000" w:themeColor="text1"/>
              </w:rPr>
            </w:pPr>
            <w:r w:rsidRPr="00FE622C">
              <w:rPr>
                <w:rFonts w:ascii="Times New Roman" w:eastAsia="標楷體" w:hAnsi="Times New Roman"/>
                <w:color w:val="000000" w:themeColor="text1"/>
              </w:rPr>
              <w:t>666.3X</w:t>
            </w:r>
          </w:p>
        </w:tc>
        <w:tc>
          <w:tcPr>
            <w:tcW w:w="2268" w:type="dxa"/>
          </w:tcPr>
          <w:p w:rsidR="007C0859" w:rsidRPr="00FE622C" w:rsidRDefault="007C0859" w:rsidP="00DC1345">
            <w:pPr>
              <w:pStyle w:val="affe"/>
              <w:tabs>
                <w:tab w:val="left" w:pos="851"/>
              </w:tabs>
              <w:snapToGrid w:val="0"/>
              <w:spacing w:line="400" w:lineRule="exact"/>
              <w:rPr>
                <w:rFonts w:ascii="Times New Roman" w:eastAsia="標楷體" w:hAnsi="Times New Roman"/>
                <w:color w:val="000000" w:themeColor="text1"/>
              </w:rPr>
            </w:pPr>
            <w:r w:rsidRPr="00FE622C">
              <w:rPr>
                <w:rFonts w:ascii="Times New Roman" w:eastAsia="標楷體" w:hAnsi="Times New Roman"/>
                <w:color w:val="000000" w:themeColor="text1"/>
              </w:rPr>
              <w:t>O72.3</w:t>
            </w:r>
          </w:p>
        </w:tc>
      </w:tr>
    </w:tbl>
    <w:p w:rsidR="007C0859" w:rsidRPr="00FE622C" w:rsidRDefault="007C0859" w:rsidP="007C0859">
      <w:pPr>
        <w:snapToGrid w:val="0"/>
        <w:spacing w:beforeLines="50" w:before="180" w:line="400" w:lineRule="exact"/>
        <w:outlineLvl w:val="0"/>
        <w:rPr>
          <w:rFonts w:ascii="Times New Roman" w:eastAsia="標楷體" w:hAnsi="Times New Roman"/>
          <w:color w:val="000000" w:themeColor="text1"/>
          <w:szCs w:val="24"/>
        </w:rPr>
      </w:pPr>
      <w:r w:rsidRPr="00FE622C">
        <w:rPr>
          <w:rFonts w:ascii="Times New Roman" w:eastAsia="標楷體" w:hAnsi="標楷體" w:hint="eastAsia"/>
          <w:color w:val="000000" w:themeColor="text1"/>
          <w:szCs w:val="24"/>
        </w:rPr>
        <w:t>複雜性多重骨盆腔器官脫垂，須同時施行骨盆腔多器官重建手術之個案，共計八組：</w:t>
      </w:r>
    </w:p>
    <w:p w:rsidR="007C0859" w:rsidRPr="00FE622C" w:rsidRDefault="007C0859" w:rsidP="007C0859">
      <w:pPr>
        <w:tabs>
          <w:tab w:val="left" w:pos="1418"/>
        </w:tabs>
        <w:suppressAutoHyphens w:val="0"/>
        <w:spacing w:line="0" w:lineRule="atLeast"/>
        <w:ind w:left="2"/>
        <w:textAlignment w:val="baseline"/>
        <w:rPr>
          <w:color w:val="000000" w:themeColor="text1"/>
          <w:sz w:val="28"/>
        </w:rPr>
      </w:pPr>
      <w:r w:rsidRPr="00FE622C">
        <w:rPr>
          <w:rFonts w:hint="eastAsia"/>
          <w:color w:val="000000" w:themeColor="text1"/>
          <w:sz w:val="28"/>
        </w:rPr>
        <w:t>1.</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905"/>
      </w:tblGrid>
      <w:tr w:rsidR="007C0859" w:rsidRPr="00FE622C" w:rsidTr="00DC1345">
        <w:tc>
          <w:tcPr>
            <w:tcW w:w="2268" w:type="dxa"/>
            <w:vAlign w:val="center"/>
          </w:tcPr>
          <w:p w:rsidR="007C0859" w:rsidRPr="00FE622C" w:rsidRDefault="007C0859" w:rsidP="00DC1345">
            <w:pPr>
              <w:pStyle w:val="affe"/>
              <w:tabs>
                <w:tab w:val="left" w:pos="851"/>
              </w:tabs>
              <w:snapToGrid w:val="0"/>
              <w:spacing w:line="288" w:lineRule="auto"/>
              <w:jc w:val="center"/>
              <w:rPr>
                <w:rFonts w:ascii="Times New Roman" w:eastAsia="標楷體" w:hAnsi="標楷體"/>
                <w:color w:val="000000" w:themeColor="text1"/>
              </w:rPr>
            </w:pPr>
            <w:r w:rsidRPr="00FE622C">
              <w:rPr>
                <w:rFonts w:ascii="Times New Roman" w:eastAsia="標楷體" w:hAnsi="標楷體" w:hint="eastAsia"/>
                <w:color w:val="000000" w:themeColor="text1"/>
              </w:rPr>
              <w:t>ICD-9-CM</w:t>
            </w:r>
          </w:p>
        </w:tc>
        <w:tc>
          <w:tcPr>
            <w:tcW w:w="7905" w:type="dxa"/>
            <w:vAlign w:val="center"/>
          </w:tcPr>
          <w:p w:rsidR="007C0859" w:rsidRPr="00FE622C" w:rsidRDefault="007C0859" w:rsidP="00DC1345">
            <w:pPr>
              <w:pStyle w:val="affe"/>
              <w:tabs>
                <w:tab w:val="left" w:pos="851"/>
              </w:tabs>
              <w:snapToGrid w:val="0"/>
              <w:spacing w:line="288" w:lineRule="auto"/>
              <w:jc w:val="center"/>
              <w:rPr>
                <w:rFonts w:ascii="Times New Roman" w:eastAsia="標楷體" w:hAnsi="標楷體"/>
                <w:color w:val="000000" w:themeColor="text1"/>
              </w:rPr>
            </w:pPr>
            <w:r w:rsidRPr="00FE622C">
              <w:rPr>
                <w:rFonts w:ascii="Times New Roman" w:eastAsia="標楷體" w:hAnsi="標楷體" w:hint="eastAsia"/>
                <w:color w:val="000000" w:themeColor="text1"/>
              </w:rPr>
              <w:t>ICD-10-PCS</w:t>
            </w:r>
          </w:p>
        </w:tc>
      </w:tr>
      <w:tr w:rsidR="007C0859" w:rsidRPr="00FE622C" w:rsidTr="00DC1345">
        <w:tc>
          <w:tcPr>
            <w:tcW w:w="2268" w:type="dxa"/>
          </w:tcPr>
          <w:p w:rsidR="007C0859" w:rsidRPr="00FE622C" w:rsidRDefault="007C0859" w:rsidP="00DC1345">
            <w:pPr>
              <w:pStyle w:val="affe"/>
              <w:tabs>
                <w:tab w:val="left" w:pos="851"/>
              </w:tabs>
              <w:snapToGrid w:val="0"/>
              <w:spacing w:line="0" w:lineRule="atLeast"/>
              <w:rPr>
                <w:rFonts w:ascii="Times New Roman" w:eastAsia="標楷體" w:hAnsi="Times New Roman"/>
                <w:color w:val="000000" w:themeColor="text1"/>
              </w:rPr>
            </w:pPr>
            <w:r w:rsidRPr="00FE622C">
              <w:rPr>
                <w:rFonts w:ascii="Times New Roman" w:hAnsi="Times New Roman"/>
                <w:color w:val="000000" w:themeColor="text1"/>
              </w:rPr>
              <w:t>68</w:t>
            </w:r>
            <w:r w:rsidRPr="00FE622C">
              <w:rPr>
                <w:rFonts w:ascii="Times New Roman" w:hAnsi="Times New Roman" w:hint="eastAsia"/>
                <w:color w:val="000000" w:themeColor="text1"/>
              </w:rPr>
              <w:t>.</w:t>
            </w:r>
            <w:r w:rsidRPr="00FE622C">
              <w:rPr>
                <w:rFonts w:ascii="Times New Roman" w:hAnsi="Times New Roman"/>
                <w:color w:val="000000" w:themeColor="text1"/>
              </w:rPr>
              <w:t>4+70</w:t>
            </w:r>
            <w:r w:rsidRPr="00FE622C">
              <w:rPr>
                <w:rFonts w:ascii="Times New Roman" w:hAnsi="Times New Roman" w:hint="eastAsia"/>
                <w:color w:val="000000" w:themeColor="text1"/>
              </w:rPr>
              <w:t>.</w:t>
            </w:r>
            <w:r w:rsidRPr="00FE622C">
              <w:rPr>
                <w:rFonts w:ascii="Times New Roman" w:hAnsi="Times New Roman"/>
                <w:color w:val="000000" w:themeColor="text1"/>
              </w:rPr>
              <w:t>77 +70</w:t>
            </w:r>
            <w:r w:rsidRPr="00FE622C">
              <w:rPr>
                <w:rFonts w:ascii="Times New Roman" w:hAnsi="Times New Roman" w:hint="eastAsia"/>
                <w:color w:val="000000" w:themeColor="text1"/>
              </w:rPr>
              <w:t>.</w:t>
            </w:r>
            <w:r w:rsidRPr="00FE622C">
              <w:rPr>
                <w:rFonts w:ascii="Times New Roman" w:hAnsi="Times New Roman"/>
                <w:color w:val="000000" w:themeColor="text1"/>
              </w:rPr>
              <w:t>50</w:t>
            </w:r>
          </w:p>
        </w:tc>
        <w:tc>
          <w:tcPr>
            <w:tcW w:w="7905" w:type="dxa"/>
          </w:tcPr>
          <w:p w:rsidR="007C0859" w:rsidRPr="00FE622C" w:rsidRDefault="007C0859" w:rsidP="00DC1345">
            <w:pPr>
              <w:pStyle w:val="affe"/>
              <w:tabs>
                <w:tab w:val="left" w:pos="851"/>
              </w:tabs>
              <w:snapToGrid w:val="0"/>
              <w:spacing w:line="0" w:lineRule="atLeast"/>
              <w:rPr>
                <w:rFonts w:ascii="Times New Roman" w:hAnsi="Times New Roman"/>
                <w:color w:val="000000" w:themeColor="text1"/>
              </w:rPr>
            </w:pPr>
            <w:r w:rsidRPr="00FE622C">
              <w:rPr>
                <w:rFonts w:ascii="Times New Roman" w:hAnsi="Times New Roman" w:hint="eastAsia"/>
                <w:color w:val="000000" w:themeColor="text1"/>
              </w:rPr>
              <w:t>(</w:t>
            </w:r>
            <w:r w:rsidRPr="00FE622C">
              <w:rPr>
                <w:rFonts w:ascii="Times New Roman" w:hAnsi="Times New Roman"/>
                <w:color w:val="000000" w:themeColor="text1"/>
              </w:rPr>
              <w:t>0UT90ZZ</w:t>
            </w:r>
            <w:r w:rsidRPr="00FE622C">
              <w:rPr>
                <w:rFonts w:ascii="Times New Roman" w:hAnsi="Times New Roman"/>
                <w:color w:val="000000" w:themeColor="text1"/>
              </w:rPr>
              <w:t>、</w:t>
            </w:r>
            <w:r w:rsidRPr="00FE622C">
              <w:rPr>
                <w:rFonts w:ascii="Times New Roman" w:hAnsi="Times New Roman"/>
                <w:color w:val="000000" w:themeColor="text1"/>
              </w:rPr>
              <w:t>0UT94ZZ</w:t>
            </w:r>
            <w:r w:rsidRPr="00FE622C">
              <w:rPr>
                <w:rFonts w:ascii="Times New Roman" w:hAnsi="Times New Roman"/>
                <w:color w:val="000000" w:themeColor="text1"/>
              </w:rPr>
              <w:t>、</w:t>
            </w:r>
            <w:r w:rsidRPr="00FE622C">
              <w:rPr>
                <w:rFonts w:ascii="Times New Roman" w:hAnsi="Times New Roman"/>
                <w:color w:val="000000" w:themeColor="text1"/>
              </w:rPr>
              <w:t>0UTC0ZZ</w:t>
            </w:r>
            <w:r w:rsidRPr="00FE622C">
              <w:rPr>
                <w:rFonts w:ascii="Times New Roman" w:hAnsi="Times New Roman"/>
                <w:color w:val="000000" w:themeColor="text1"/>
              </w:rPr>
              <w:t>、</w:t>
            </w:r>
            <w:r w:rsidRPr="00FE622C">
              <w:rPr>
                <w:rFonts w:ascii="Times New Roman" w:hAnsi="Times New Roman"/>
                <w:color w:val="000000" w:themeColor="text1"/>
              </w:rPr>
              <w:t>0UTC4ZZ</w:t>
            </w:r>
            <w:r w:rsidRPr="00FE622C">
              <w:rPr>
                <w:rFonts w:ascii="Times New Roman" w:hAnsi="Times New Roman" w:hint="eastAsia"/>
                <w:color w:val="000000" w:themeColor="text1"/>
              </w:rPr>
              <w:t>)</w:t>
            </w:r>
            <w:r w:rsidRPr="00FE622C">
              <w:rPr>
                <w:rFonts w:ascii="Times New Roman" w:hAnsi="Times New Roman"/>
                <w:color w:val="000000" w:themeColor="text1"/>
              </w:rPr>
              <w:t xml:space="preserve"> </w:t>
            </w:r>
          </w:p>
          <w:p w:rsidR="007C0859" w:rsidRPr="00FE622C" w:rsidRDefault="007C0859" w:rsidP="00DC1345">
            <w:pPr>
              <w:pStyle w:val="affe"/>
              <w:tabs>
                <w:tab w:val="left" w:pos="851"/>
              </w:tabs>
              <w:snapToGrid w:val="0"/>
              <w:spacing w:line="0" w:lineRule="atLeast"/>
              <w:rPr>
                <w:rFonts w:ascii="Times New Roman" w:hAnsi="Times New Roman"/>
                <w:b/>
                <w:color w:val="000000" w:themeColor="text1"/>
              </w:rPr>
            </w:pPr>
            <w:r w:rsidRPr="00FE622C">
              <w:rPr>
                <w:rFonts w:ascii="Times New Roman" w:hAnsi="Times New Roman"/>
                <w:b/>
                <w:color w:val="000000" w:themeColor="text1"/>
              </w:rPr>
              <w:t>+</w:t>
            </w:r>
          </w:p>
          <w:p w:rsidR="007C0859" w:rsidRPr="00FE622C" w:rsidRDefault="007C0859" w:rsidP="00DC1345">
            <w:pPr>
              <w:pStyle w:val="affe"/>
              <w:tabs>
                <w:tab w:val="left" w:pos="851"/>
              </w:tabs>
              <w:snapToGrid w:val="0"/>
              <w:spacing w:line="0" w:lineRule="atLeast"/>
              <w:rPr>
                <w:rFonts w:ascii="Times New Roman" w:hAnsi="Times New Roman"/>
                <w:color w:val="000000" w:themeColor="text1"/>
              </w:rPr>
            </w:pPr>
            <w:r w:rsidRPr="00FE622C">
              <w:rPr>
                <w:rFonts w:ascii="Times New Roman" w:hAnsi="Times New Roman" w:hint="eastAsia"/>
                <w:color w:val="000000" w:themeColor="text1"/>
              </w:rPr>
              <w:t>(</w:t>
            </w:r>
            <w:r w:rsidRPr="00FE622C">
              <w:rPr>
                <w:rFonts w:ascii="Times New Roman" w:hAnsi="Times New Roman"/>
                <w:color w:val="000000" w:themeColor="text1"/>
              </w:rPr>
              <w:t>0USG0ZZ</w:t>
            </w:r>
            <w:r w:rsidRPr="00FE622C">
              <w:rPr>
                <w:rFonts w:ascii="Times New Roman" w:hAnsi="Times New Roman"/>
                <w:color w:val="000000" w:themeColor="text1"/>
              </w:rPr>
              <w:t>、</w:t>
            </w:r>
            <w:r w:rsidRPr="00FE622C">
              <w:rPr>
                <w:rFonts w:ascii="Times New Roman" w:hAnsi="Times New Roman"/>
                <w:color w:val="000000" w:themeColor="text1"/>
              </w:rPr>
              <w:t>0USG4ZZ</w:t>
            </w:r>
            <w:r w:rsidRPr="00FE622C">
              <w:rPr>
                <w:rFonts w:ascii="Times New Roman" w:hAnsi="Times New Roman"/>
                <w:color w:val="000000" w:themeColor="text1"/>
              </w:rPr>
              <w:t>、</w:t>
            </w:r>
            <w:r w:rsidRPr="00FE622C">
              <w:rPr>
                <w:rFonts w:ascii="Times New Roman" w:hAnsi="Times New Roman"/>
                <w:color w:val="000000" w:themeColor="text1"/>
              </w:rPr>
              <w:t>0USGXZZ</w:t>
            </w:r>
            <w:r w:rsidRPr="00FE622C">
              <w:rPr>
                <w:rFonts w:ascii="Times New Roman" w:hAnsi="Times New Roman" w:hint="eastAsia"/>
                <w:color w:val="000000" w:themeColor="text1"/>
              </w:rPr>
              <w:t>)</w:t>
            </w:r>
          </w:p>
          <w:p w:rsidR="007C0859" w:rsidRPr="00FE622C" w:rsidRDefault="007C0859" w:rsidP="00DC1345">
            <w:pPr>
              <w:pStyle w:val="affe"/>
              <w:tabs>
                <w:tab w:val="left" w:pos="851"/>
              </w:tabs>
              <w:snapToGrid w:val="0"/>
              <w:spacing w:line="0" w:lineRule="atLeast"/>
              <w:rPr>
                <w:rFonts w:ascii="Times New Roman" w:hAnsi="Times New Roman"/>
                <w:b/>
                <w:color w:val="000000" w:themeColor="text1"/>
              </w:rPr>
            </w:pPr>
            <w:r w:rsidRPr="00FE622C">
              <w:rPr>
                <w:rFonts w:ascii="Times New Roman" w:hAnsi="Times New Roman"/>
                <w:b/>
                <w:color w:val="000000" w:themeColor="text1"/>
              </w:rPr>
              <w:t>+</w:t>
            </w:r>
          </w:p>
          <w:p w:rsidR="007C0859" w:rsidRPr="00FE622C" w:rsidRDefault="007C0859" w:rsidP="00DC1345">
            <w:pPr>
              <w:pStyle w:val="affe"/>
              <w:tabs>
                <w:tab w:val="left" w:pos="851"/>
              </w:tabs>
              <w:snapToGrid w:val="0"/>
              <w:spacing w:line="0" w:lineRule="atLeast"/>
              <w:rPr>
                <w:rFonts w:ascii="Times New Roman" w:eastAsia="標楷體" w:hAnsi="Times New Roman"/>
                <w:color w:val="000000" w:themeColor="text1"/>
              </w:rPr>
            </w:pPr>
            <w:r w:rsidRPr="00FE622C">
              <w:rPr>
                <w:rFonts w:ascii="Times New Roman" w:hAnsi="Times New Roman"/>
                <w:color w:val="000000" w:themeColor="text1"/>
              </w:rPr>
              <w:t>(0JQC0ZZ</w:t>
            </w:r>
            <w:r w:rsidRPr="00FE622C">
              <w:rPr>
                <w:rFonts w:ascii="Times New Roman" w:eastAsia="新細明體" w:hAnsi="Times New Roman"/>
                <w:color w:val="000000" w:themeColor="text1"/>
              </w:rPr>
              <w:t>、</w:t>
            </w:r>
            <w:r w:rsidRPr="00FE622C">
              <w:rPr>
                <w:rFonts w:ascii="Times New Roman" w:hAnsi="Times New Roman"/>
                <w:color w:val="000000" w:themeColor="text1"/>
              </w:rPr>
              <w:t>0JQC3ZZ</w:t>
            </w:r>
            <w:r w:rsidRPr="00FE622C">
              <w:rPr>
                <w:rFonts w:ascii="Times New Roman" w:eastAsia="新細明體" w:hAnsi="Times New Roman"/>
                <w:color w:val="000000" w:themeColor="text1"/>
              </w:rPr>
              <w:t>、</w:t>
            </w:r>
            <w:r w:rsidRPr="00FE622C">
              <w:rPr>
                <w:rFonts w:ascii="Times New Roman" w:hAnsi="Times New Roman"/>
                <w:color w:val="000000" w:themeColor="text1"/>
              </w:rPr>
              <w:t>0JUC07Z</w:t>
            </w:r>
            <w:r w:rsidRPr="00FE622C">
              <w:rPr>
                <w:rFonts w:ascii="Times New Roman" w:eastAsia="新細明體" w:hAnsi="Times New Roman"/>
                <w:color w:val="000000" w:themeColor="text1"/>
              </w:rPr>
              <w:t>、</w:t>
            </w:r>
            <w:r w:rsidRPr="00FE622C">
              <w:rPr>
                <w:rFonts w:ascii="Times New Roman" w:hAnsi="Times New Roman"/>
                <w:color w:val="000000" w:themeColor="text1"/>
              </w:rPr>
              <w:t>0JUC0JZ</w:t>
            </w:r>
            <w:r w:rsidRPr="00FE622C">
              <w:rPr>
                <w:rFonts w:ascii="Times New Roman" w:eastAsia="新細明體" w:hAnsi="Times New Roman"/>
                <w:color w:val="000000" w:themeColor="text1"/>
              </w:rPr>
              <w:t>、</w:t>
            </w:r>
            <w:r w:rsidRPr="00FE622C">
              <w:rPr>
                <w:rFonts w:ascii="Times New Roman" w:hAnsi="Times New Roman"/>
                <w:color w:val="000000" w:themeColor="text1"/>
              </w:rPr>
              <w:t>0JUC0KZ</w:t>
            </w:r>
            <w:r w:rsidRPr="00FE622C">
              <w:rPr>
                <w:rFonts w:ascii="Times New Roman" w:eastAsia="新細明體" w:hAnsi="Times New Roman"/>
                <w:color w:val="000000" w:themeColor="text1"/>
              </w:rPr>
              <w:t>、</w:t>
            </w:r>
            <w:r w:rsidRPr="00FE622C">
              <w:rPr>
                <w:rFonts w:ascii="Times New Roman" w:hAnsi="Times New Roman"/>
                <w:color w:val="000000" w:themeColor="text1"/>
              </w:rPr>
              <w:t>0JUC37Z</w:t>
            </w:r>
            <w:r w:rsidRPr="00FE622C">
              <w:rPr>
                <w:rFonts w:ascii="Times New Roman" w:eastAsia="新細明體" w:hAnsi="Times New Roman"/>
                <w:color w:val="000000" w:themeColor="text1"/>
              </w:rPr>
              <w:t>、</w:t>
            </w:r>
            <w:r w:rsidRPr="00FE622C">
              <w:rPr>
                <w:rFonts w:ascii="Times New Roman" w:hAnsi="Times New Roman"/>
                <w:color w:val="000000" w:themeColor="text1"/>
              </w:rPr>
              <w:t>0JUC3JZ</w:t>
            </w:r>
            <w:r w:rsidRPr="00FE622C">
              <w:rPr>
                <w:rFonts w:ascii="Times New Roman" w:eastAsia="新細明體" w:hAnsi="Times New Roman"/>
                <w:color w:val="000000" w:themeColor="text1"/>
              </w:rPr>
              <w:t>、</w:t>
            </w:r>
            <w:r w:rsidRPr="00FE622C">
              <w:rPr>
                <w:rFonts w:ascii="Times New Roman" w:hAnsi="Times New Roman"/>
                <w:color w:val="000000" w:themeColor="text1"/>
              </w:rPr>
              <w:t>0JUC3KZ</w:t>
            </w:r>
            <w:r w:rsidRPr="00FE622C">
              <w:rPr>
                <w:rFonts w:ascii="Times New Roman" w:hAnsi="Times New Roman"/>
                <w:color w:val="000000" w:themeColor="text1"/>
              </w:rPr>
              <w:t>、</w:t>
            </w:r>
            <w:r w:rsidRPr="00FE622C">
              <w:rPr>
                <w:rFonts w:ascii="Times New Roman" w:hAnsi="Times New Roman"/>
                <w:color w:val="000000" w:themeColor="text1"/>
              </w:rPr>
              <w:t>0UUG07Z</w:t>
            </w:r>
            <w:r w:rsidRPr="00FE622C">
              <w:rPr>
                <w:rFonts w:ascii="Times New Roman" w:eastAsia="新細明體" w:hAnsi="Times New Roman"/>
                <w:color w:val="000000" w:themeColor="text1"/>
              </w:rPr>
              <w:t>、</w:t>
            </w:r>
            <w:r w:rsidRPr="00FE622C">
              <w:rPr>
                <w:rFonts w:ascii="Times New Roman" w:hAnsi="Times New Roman"/>
                <w:color w:val="000000" w:themeColor="text1"/>
              </w:rPr>
              <w:t>0UUG0JZ</w:t>
            </w:r>
            <w:r w:rsidRPr="00FE622C">
              <w:rPr>
                <w:rFonts w:ascii="Times New Roman" w:eastAsia="新細明體" w:hAnsi="Times New Roman"/>
                <w:color w:val="000000" w:themeColor="text1"/>
              </w:rPr>
              <w:t>、</w:t>
            </w:r>
            <w:r w:rsidRPr="00FE622C">
              <w:rPr>
                <w:rFonts w:ascii="Times New Roman" w:hAnsi="Times New Roman"/>
                <w:color w:val="000000" w:themeColor="text1"/>
              </w:rPr>
              <w:t>0UUG0KZ</w:t>
            </w:r>
            <w:r w:rsidRPr="00FE622C">
              <w:rPr>
                <w:rFonts w:ascii="Times New Roman" w:eastAsia="新細明體" w:hAnsi="Times New Roman"/>
                <w:color w:val="000000" w:themeColor="text1"/>
              </w:rPr>
              <w:t>、</w:t>
            </w:r>
            <w:r w:rsidRPr="00FE622C">
              <w:rPr>
                <w:rFonts w:ascii="Times New Roman" w:hAnsi="Times New Roman"/>
                <w:color w:val="000000" w:themeColor="text1"/>
              </w:rPr>
              <w:t>0UUG47Z</w:t>
            </w:r>
            <w:r w:rsidRPr="00FE622C">
              <w:rPr>
                <w:rFonts w:ascii="Times New Roman" w:eastAsia="新細明體" w:hAnsi="Times New Roman"/>
                <w:color w:val="000000" w:themeColor="text1"/>
              </w:rPr>
              <w:t>、</w:t>
            </w:r>
            <w:r w:rsidRPr="00FE622C">
              <w:rPr>
                <w:rFonts w:ascii="Times New Roman" w:hAnsi="Times New Roman"/>
                <w:color w:val="000000" w:themeColor="text1"/>
              </w:rPr>
              <w:t>0UUG4JZ</w:t>
            </w:r>
            <w:r w:rsidRPr="00FE622C">
              <w:rPr>
                <w:rFonts w:ascii="Times New Roman" w:eastAsia="新細明體" w:hAnsi="Times New Roman"/>
                <w:color w:val="000000" w:themeColor="text1"/>
              </w:rPr>
              <w:t>、</w:t>
            </w:r>
            <w:r w:rsidRPr="00FE622C">
              <w:rPr>
                <w:rFonts w:ascii="Times New Roman" w:hAnsi="Times New Roman"/>
                <w:color w:val="000000" w:themeColor="text1"/>
              </w:rPr>
              <w:t>0UUG4KZ</w:t>
            </w:r>
            <w:r w:rsidRPr="00FE622C">
              <w:rPr>
                <w:rFonts w:ascii="Times New Roman" w:eastAsia="新細明體" w:hAnsi="Times New Roman"/>
                <w:color w:val="000000" w:themeColor="text1"/>
              </w:rPr>
              <w:t>、</w:t>
            </w:r>
            <w:r w:rsidRPr="00FE622C">
              <w:rPr>
                <w:rFonts w:ascii="Times New Roman" w:hAnsi="Times New Roman"/>
                <w:color w:val="000000" w:themeColor="text1"/>
              </w:rPr>
              <w:t>0UUG77Z</w:t>
            </w:r>
            <w:r w:rsidRPr="00FE622C">
              <w:rPr>
                <w:rFonts w:ascii="Times New Roman" w:eastAsia="新細明體" w:hAnsi="Times New Roman"/>
                <w:color w:val="000000" w:themeColor="text1"/>
              </w:rPr>
              <w:t>、</w:t>
            </w:r>
            <w:r w:rsidRPr="00FE622C">
              <w:rPr>
                <w:rFonts w:ascii="Times New Roman" w:hAnsi="Times New Roman"/>
                <w:color w:val="000000" w:themeColor="text1"/>
              </w:rPr>
              <w:t>0UUG7JZ</w:t>
            </w:r>
            <w:r w:rsidRPr="00FE622C">
              <w:rPr>
                <w:rFonts w:ascii="Times New Roman" w:eastAsia="新細明體" w:hAnsi="Times New Roman"/>
                <w:color w:val="000000" w:themeColor="text1"/>
              </w:rPr>
              <w:t>、</w:t>
            </w:r>
            <w:r w:rsidRPr="00FE622C">
              <w:rPr>
                <w:rFonts w:ascii="Times New Roman" w:hAnsi="Times New Roman"/>
                <w:color w:val="000000" w:themeColor="text1"/>
              </w:rPr>
              <w:t>0UUG7KZ</w:t>
            </w:r>
            <w:r w:rsidRPr="00FE622C">
              <w:rPr>
                <w:rFonts w:ascii="Times New Roman" w:eastAsia="新細明體" w:hAnsi="Times New Roman"/>
                <w:color w:val="000000" w:themeColor="text1"/>
              </w:rPr>
              <w:t>、</w:t>
            </w:r>
            <w:r w:rsidRPr="00FE622C">
              <w:rPr>
                <w:rFonts w:ascii="Times New Roman" w:hAnsi="Times New Roman"/>
                <w:color w:val="000000" w:themeColor="text1"/>
              </w:rPr>
              <w:t>0UUG87Z</w:t>
            </w:r>
            <w:r w:rsidRPr="00FE622C">
              <w:rPr>
                <w:rFonts w:ascii="Times New Roman" w:eastAsia="新細明體" w:hAnsi="Times New Roman"/>
                <w:color w:val="000000" w:themeColor="text1"/>
              </w:rPr>
              <w:t>、</w:t>
            </w:r>
            <w:r w:rsidRPr="00FE622C">
              <w:rPr>
                <w:rFonts w:ascii="Times New Roman" w:hAnsi="Times New Roman"/>
                <w:color w:val="000000" w:themeColor="text1"/>
              </w:rPr>
              <w:t>0UUG8JZ</w:t>
            </w:r>
            <w:r w:rsidRPr="00FE622C">
              <w:rPr>
                <w:rFonts w:ascii="Times New Roman" w:eastAsia="新細明體" w:hAnsi="Times New Roman"/>
                <w:color w:val="000000" w:themeColor="text1"/>
              </w:rPr>
              <w:t>、</w:t>
            </w:r>
            <w:r w:rsidRPr="00FE622C">
              <w:rPr>
                <w:rFonts w:ascii="Times New Roman" w:hAnsi="Times New Roman"/>
                <w:color w:val="000000" w:themeColor="text1"/>
              </w:rPr>
              <w:t>0UUG8KZ)</w:t>
            </w:r>
          </w:p>
        </w:tc>
      </w:tr>
      <w:tr w:rsidR="007C0859" w:rsidRPr="00FE622C" w:rsidTr="00DC1345">
        <w:tc>
          <w:tcPr>
            <w:tcW w:w="2268" w:type="dxa"/>
          </w:tcPr>
          <w:p w:rsidR="007C0859" w:rsidRPr="00FE622C" w:rsidRDefault="007C0859" w:rsidP="00DC1345">
            <w:pPr>
              <w:pStyle w:val="affe"/>
              <w:tabs>
                <w:tab w:val="left" w:pos="851"/>
              </w:tabs>
              <w:snapToGrid w:val="0"/>
              <w:spacing w:line="0" w:lineRule="atLeast"/>
              <w:rPr>
                <w:rFonts w:ascii="Times New Roman" w:hAnsi="Times New Roman"/>
                <w:color w:val="000000" w:themeColor="text1"/>
              </w:rPr>
            </w:pPr>
            <w:r w:rsidRPr="00FE622C">
              <w:rPr>
                <w:rFonts w:ascii="標楷體" w:eastAsia="標楷體" w:hAnsi="標楷體" w:hint="eastAsia"/>
                <w:color w:val="000000" w:themeColor="text1"/>
              </w:rPr>
              <w:t>合併</w:t>
            </w:r>
            <w:r w:rsidRPr="00FE622C">
              <w:rPr>
                <w:rFonts w:ascii="Times New Roman" w:hAnsi="Times New Roman"/>
                <w:color w:val="000000" w:themeColor="text1"/>
              </w:rPr>
              <w:t>59.79</w:t>
            </w:r>
            <w:r w:rsidRPr="00FE622C">
              <w:rPr>
                <w:rFonts w:ascii="Times New Roman" w:hAnsi="Times New Roman"/>
                <w:color w:val="000000" w:themeColor="text1"/>
              </w:rPr>
              <w:t>、</w:t>
            </w:r>
            <w:r w:rsidRPr="00FE622C">
              <w:rPr>
                <w:rFonts w:ascii="Times New Roman" w:eastAsia="標楷體" w:hAnsi="Times New Roman"/>
                <w:color w:val="000000" w:themeColor="text1"/>
              </w:rPr>
              <w:t>59.5</w:t>
            </w:r>
          </w:p>
        </w:tc>
        <w:tc>
          <w:tcPr>
            <w:tcW w:w="7905" w:type="dxa"/>
          </w:tcPr>
          <w:p w:rsidR="007C0859" w:rsidRPr="00FE622C" w:rsidRDefault="007C0859" w:rsidP="00DC1345">
            <w:pPr>
              <w:pStyle w:val="affe"/>
              <w:tabs>
                <w:tab w:val="left" w:pos="851"/>
              </w:tabs>
              <w:snapToGrid w:val="0"/>
              <w:spacing w:line="0" w:lineRule="atLeast"/>
              <w:rPr>
                <w:rFonts w:ascii="Times New Roman" w:eastAsia="標楷體" w:hAnsi="標楷體"/>
                <w:color w:val="000000" w:themeColor="text1"/>
              </w:rPr>
            </w:pPr>
            <w:r w:rsidRPr="00FE622C">
              <w:rPr>
                <w:rFonts w:ascii="Times New Roman" w:eastAsia="標楷體" w:hAnsi="標楷體" w:hint="eastAsia"/>
                <w:color w:val="000000" w:themeColor="text1"/>
              </w:rPr>
              <w:t>上述處置外，</w:t>
            </w:r>
            <w:r w:rsidRPr="00FE622C">
              <w:rPr>
                <w:rFonts w:ascii="Times New Roman" w:eastAsia="標楷體" w:hAnsi="標楷體"/>
                <w:color w:val="000000" w:themeColor="text1"/>
              </w:rPr>
              <w:t>另加</w:t>
            </w:r>
          </w:p>
          <w:p w:rsidR="007C0859" w:rsidRPr="00FE622C" w:rsidRDefault="007C0859" w:rsidP="00DC1345">
            <w:pPr>
              <w:pStyle w:val="affe"/>
              <w:tabs>
                <w:tab w:val="left" w:pos="851"/>
              </w:tabs>
              <w:snapToGrid w:val="0"/>
              <w:spacing w:line="0" w:lineRule="atLeast"/>
              <w:rPr>
                <w:rFonts w:ascii="Times New Roman" w:eastAsia="標楷體" w:hAnsi="Times New Roman"/>
                <w:color w:val="000000" w:themeColor="text1"/>
              </w:rPr>
            </w:pPr>
            <w:r w:rsidRPr="00FE622C">
              <w:rPr>
                <w:rFonts w:ascii="Times New Roman" w:eastAsia="標楷體" w:hAnsi="標楷體" w:hint="eastAsia"/>
                <w:color w:val="000000" w:themeColor="text1"/>
              </w:rPr>
              <w:t>(</w:t>
            </w:r>
            <w:r w:rsidRPr="00FE622C">
              <w:rPr>
                <w:rFonts w:ascii="Times New Roman" w:eastAsia="標楷體" w:hAnsi="Times New Roman"/>
                <w:color w:val="000000" w:themeColor="text1"/>
              </w:rPr>
              <w:t>0TQD0ZZ</w:t>
            </w:r>
            <w:r w:rsidRPr="00FE622C">
              <w:rPr>
                <w:rFonts w:ascii="Times New Roman" w:eastAsia="標楷體" w:hAnsi="標楷體"/>
                <w:color w:val="000000" w:themeColor="text1"/>
              </w:rPr>
              <w:t>、</w:t>
            </w:r>
            <w:r w:rsidRPr="00FE622C">
              <w:rPr>
                <w:rFonts w:ascii="Times New Roman" w:eastAsia="標楷體" w:hAnsi="Times New Roman"/>
                <w:color w:val="000000" w:themeColor="text1"/>
              </w:rPr>
              <w:t>0TQD3ZZ</w:t>
            </w:r>
            <w:r w:rsidRPr="00FE622C">
              <w:rPr>
                <w:rFonts w:ascii="Times New Roman" w:eastAsia="標楷體" w:hAnsi="標楷體"/>
                <w:color w:val="000000" w:themeColor="text1"/>
              </w:rPr>
              <w:t>、</w:t>
            </w:r>
            <w:r w:rsidRPr="00FE622C">
              <w:rPr>
                <w:rFonts w:ascii="Times New Roman" w:eastAsia="標楷體" w:hAnsi="Times New Roman"/>
                <w:color w:val="000000" w:themeColor="text1"/>
              </w:rPr>
              <w:t>0TQD4ZZ</w:t>
            </w:r>
            <w:r w:rsidRPr="00FE622C">
              <w:rPr>
                <w:rFonts w:ascii="Times New Roman" w:eastAsia="標楷體" w:hAnsi="標楷體"/>
                <w:color w:val="000000" w:themeColor="text1"/>
              </w:rPr>
              <w:t>、</w:t>
            </w:r>
            <w:r w:rsidRPr="00FE622C">
              <w:rPr>
                <w:rFonts w:ascii="Times New Roman" w:eastAsia="標楷體" w:hAnsi="Times New Roman"/>
                <w:color w:val="000000" w:themeColor="text1"/>
              </w:rPr>
              <w:t>0TQD7ZZ</w:t>
            </w:r>
            <w:r w:rsidRPr="00FE622C">
              <w:rPr>
                <w:rFonts w:ascii="Times New Roman" w:eastAsia="標楷體" w:hAnsi="標楷體"/>
                <w:color w:val="000000" w:themeColor="text1"/>
              </w:rPr>
              <w:t>、</w:t>
            </w:r>
            <w:r w:rsidRPr="00FE622C">
              <w:rPr>
                <w:rFonts w:ascii="Times New Roman" w:eastAsia="標楷體" w:hAnsi="Times New Roman"/>
                <w:color w:val="000000" w:themeColor="text1"/>
              </w:rPr>
              <w:t>0TQD8ZZ</w:t>
            </w:r>
            <w:r w:rsidRPr="00FE622C">
              <w:rPr>
                <w:rFonts w:ascii="Times New Roman" w:eastAsia="標楷體" w:hAnsi="標楷體"/>
                <w:color w:val="000000" w:themeColor="text1"/>
              </w:rPr>
              <w:t>、</w:t>
            </w:r>
            <w:r w:rsidRPr="00FE622C">
              <w:rPr>
                <w:rFonts w:ascii="Times New Roman" w:eastAsia="標楷體" w:hAnsi="Times New Roman"/>
                <w:color w:val="000000" w:themeColor="text1"/>
              </w:rPr>
              <w:t>0TQDXZZ</w:t>
            </w:r>
            <w:r w:rsidRPr="00FE622C">
              <w:rPr>
                <w:rFonts w:ascii="Times New Roman" w:eastAsia="標楷體" w:hAnsi="標楷體"/>
                <w:color w:val="000000" w:themeColor="text1"/>
              </w:rPr>
              <w:t>、</w:t>
            </w:r>
            <w:r w:rsidRPr="00FE622C">
              <w:rPr>
                <w:rFonts w:ascii="Times New Roman" w:eastAsia="標楷體" w:hAnsi="Times New Roman"/>
                <w:color w:val="000000" w:themeColor="text1"/>
              </w:rPr>
              <w:t>0TUC0JZ</w:t>
            </w:r>
            <w:r w:rsidRPr="00FE622C">
              <w:rPr>
                <w:rFonts w:ascii="Times New Roman" w:eastAsia="標楷體" w:hAnsi="標楷體"/>
                <w:color w:val="000000" w:themeColor="text1"/>
              </w:rPr>
              <w:t>、</w:t>
            </w:r>
            <w:r w:rsidRPr="00FE622C">
              <w:rPr>
                <w:rFonts w:ascii="Times New Roman" w:eastAsia="標楷體" w:hAnsi="Times New Roman"/>
                <w:color w:val="000000" w:themeColor="text1"/>
              </w:rPr>
              <w:t>0TUC4JZ</w:t>
            </w:r>
            <w:r w:rsidRPr="00FE622C">
              <w:rPr>
                <w:rFonts w:ascii="Times New Roman" w:eastAsia="標楷體" w:hAnsi="標楷體"/>
                <w:color w:val="000000" w:themeColor="text1"/>
              </w:rPr>
              <w:t>、</w:t>
            </w:r>
            <w:r w:rsidRPr="00FE622C">
              <w:rPr>
                <w:rFonts w:ascii="Times New Roman" w:eastAsia="標楷體" w:hAnsi="Times New Roman"/>
                <w:color w:val="000000" w:themeColor="text1"/>
              </w:rPr>
              <w:t>0TUC7JZ</w:t>
            </w:r>
            <w:r w:rsidRPr="00FE622C">
              <w:rPr>
                <w:rFonts w:ascii="Times New Roman" w:eastAsia="標楷體" w:hAnsi="標楷體"/>
                <w:color w:val="000000" w:themeColor="text1"/>
              </w:rPr>
              <w:t>、</w:t>
            </w:r>
            <w:r w:rsidRPr="00FE622C">
              <w:rPr>
                <w:rFonts w:ascii="Times New Roman" w:eastAsia="標楷體" w:hAnsi="Times New Roman"/>
                <w:color w:val="000000" w:themeColor="text1"/>
              </w:rPr>
              <w:t>0TUC8JZ</w:t>
            </w:r>
            <w:r w:rsidRPr="00FE622C">
              <w:rPr>
                <w:rFonts w:ascii="Times New Roman" w:eastAsia="標楷體" w:hAnsi="標楷體"/>
                <w:color w:val="000000" w:themeColor="text1"/>
              </w:rPr>
              <w:t>、</w:t>
            </w:r>
            <w:r w:rsidRPr="00FE622C">
              <w:rPr>
                <w:rFonts w:ascii="Times New Roman" w:eastAsia="標楷體" w:hAnsi="Times New Roman"/>
                <w:color w:val="000000" w:themeColor="text1"/>
              </w:rPr>
              <w:t>0TSD0ZZ</w:t>
            </w:r>
            <w:r w:rsidRPr="00FE622C">
              <w:rPr>
                <w:rFonts w:ascii="Times New Roman" w:eastAsia="標楷體" w:hAnsi="標楷體"/>
                <w:color w:val="000000" w:themeColor="text1"/>
              </w:rPr>
              <w:t>、</w:t>
            </w:r>
            <w:r w:rsidRPr="00FE622C">
              <w:rPr>
                <w:rFonts w:ascii="Times New Roman" w:eastAsia="標楷體" w:hAnsi="Times New Roman"/>
                <w:color w:val="000000" w:themeColor="text1"/>
              </w:rPr>
              <w:t>0TSD4ZZ</w:t>
            </w:r>
            <w:r w:rsidRPr="00FE622C">
              <w:rPr>
                <w:rFonts w:ascii="Times New Roman" w:eastAsia="標楷體" w:hAnsi="Times New Roman" w:hint="eastAsia"/>
                <w:color w:val="000000" w:themeColor="text1"/>
              </w:rPr>
              <w:t>)</w:t>
            </w:r>
          </w:p>
        </w:tc>
      </w:tr>
    </w:tbl>
    <w:p w:rsidR="007C0859" w:rsidRPr="00FE622C" w:rsidRDefault="007C0859" w:rsidP="007C0859">
      <w:pPr>
        <w:tabs>
          <w:tab w:val="left" w:pos="1276"/>
        </w:tabs>
        <w:suppressAutoHyphens w:val="0"/>
        <w:spacing w:line="0" w:lineRule="atLeast"/>
        <w:ind w:leftChars="-1" w:left="-2" w:firstLine="1"/>
        <w:textAlignment w:val="baseline"/>
        <w:rPr>
          <w:color w:val="000000" w:themeColor="text1"/>
          <w:sz w:val="28"/>
        </w:rPr>
      </w:pPr>
      <w:r w:rsidRPr="00FE622C">
        <w:rPr>
          <w:rFonts w:hint="eastAsia"/>
          <w:color w:val="000000" w:themeColor="text1"/>
          <w:sz w:val="28"/>
        </w:rPr>
        <w:t>2.</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905"/>
      </w:tblGrid>
      <w:tr w:rsidR="007C0859" w:rsidRPr="00FE622C" w:rsidTr="00DC1345">
        <w:trPr>
          <w:trHeight w:val="354"/>
          <w:tblHeader/>
        </w:trPr>
        <w:tc>
          <w:tcPr>
            <w:tcW w:w="2268" w:type="dxa"/>
            <w:vAlign w:val="center"/>
          </w:tcPr>
          <w:p w:rsidR="007C0859" w:rsidRPr="00FE622C" w:rsidRDefault="007C0859" w:rsidP="00DC1345">
            <w:pPr>
              <w:pStyle w:val="affe"/>
              <w:tabs>
                <w:tab w:val="left" w:pos="851"/>
              </w:tabs>
              <w:snapToGrid w:val="0"/>
              <w:spacing w:line="288" w:lineRule="auto"/>
              <w:jc w:val="center"/>
              <w:rPr>
                <w:rFonts w:ascii="Times New Roman" w:eastAsia="標楷體" w:hAnsi="標楷體"/>
                <w:color w:val="000000" w:themeColor="text1"/>
              </w:rPr>
            </w:pPr>
            <w:r w:rsidRPr="00FE622C">
              <w:rPr>
                <w:rFonts w:ascii="Times New Roman" w:eastAsia="標楷體" w:hAnsi="標楷體" w:hint="eastAsia"/>
                <w:color w:val="000000" w:themeColor="text1"/>
              </w:rPr>
              <w:t>ICD-9-CM</w:t>
            </w:r>
          </w:p>
        </w:tc>
        <w:tc>
          <w:tcPr>
            <w:tcW w:w="7905" w:type="dxa"/>
            <w:vAlign w:val="center"/>
          </w:tcPr>
          <w:p w:rsidR="007C0859" w:rsidRPr="00FE622C" w:rsidRDefault="007C0859" w:rsidP="00DC1345">
            <w:pPr>
              <w:pStyle w:val="affe"/>
              <w:tabs>
                <w:tab w:val="left" w:pos="851"/>
              </w:tabs>
              <w:snapToGrid w:val="0"/>
              <w:spacing w:line="288" w:lineRule="auto"/>
              <w:jc w:val="center"/>
              <w:rPr>
                <w:rFonts w:ascii="Times New Roman" w:eastAsia="標楷體" w:hAnsi="標楷體"/>
                <w:color w:val="000000" w:themeColor="text1"/>
              </w:rPr>
            </w:pPr>
            <w:r w:rsidRPr="00FE622C">
              <w:rPr>
                <w:rFonts w:ascii="Times New Roman" w:eastAsia="標楷體" w:hAnsi="標楷體" w:hint="eastAsia"/>
                <w:color w:val="000000" w:themeColor="text1"/>
              </w:rPr>
              <w:t>ICD-10-PCS</w:t>
            </w:r>
          </w:p>
        </w:tc>
      </w:tr>
      <w:tr w:rsidR="007C0859" w:rsidRPr="00FE622C" w:rsidTr="00DC1345">
        <w:tc>
          <w:tcPr>
            <w:tcW w:w="2268" w:type="dxa"/>
          </w:tcPr>
          <w:p w:rsidR="007C0859" w:rsidRPr="00FE622C" w:rsidRDefault="007C0859" w:rsidP="00DC1345">
            <w:pPr>
              <w:pStyle w:val="affe"/>
              <w:tabs>
                <w:tab w:val="left" w:pos="851"/>
              </w:tabs>
              <w:snapToGrid w:val="0"/>
              <w:spacing w:line="0" w:lineRule="atLeast"/>
              <w:rPr>
                <w:rFonts w:ascii="Times New Roman" w:eastAsia="標楷體" w:hAnsi="Times New Roman"/>
                <w:color w:val="000000" w:themeColor="text1"/>
              </w:rPr>
            </w:pPr>
            <w:r w:rsidRPr="00FE622C">
              <w:rPr>
                <w:rFonts w:ascii="Times New Roman" w:hAnsi="Times New Roman"/>
                <w:color w:val="000000" w:themeColor="text1"/>
              </w:rPr>
              <w:t>68</w:t>
            </w:r>
            <w:r w:rsidRPr="00FE622C">
              <w:rPr>
                <w:rFonts w:ascii="Times New Roman" w:hAnsi="Times New Roman" w:hint="eastAsia"/>
                <w:color w:val="000000" w:themeColor="text1"/>
              </w:rPr>
              <w:t>.</w:t>
            </w:r>
            <w:r w:rsidRPr="00FE622C">
              <w:rPr>
                <w:rFonts w:ascii="Times New Roman" w:hAnsi="Times New Roman"/>
                <w:color w:val="000000" w:themeColor="text1"/>
              </w:rPr>
              <w:t>59+70</w:t>
            </w:r>
            <w:r w:rsidRPr="00FE622C">
              <w:rPr>
                <w:rFonts w:ascii="Times New Roman" w:hAnsi="Times New Roman" w:hint="eastAsia"/>
                <w:color w:val="000000" w:themeColor="text1"/>
              </w:rPr>
              <w:t>.</w:t>
            </w:r>
            <w:r w:rsidRPr="00FE622C">
              <w:rPr>
                <w:rFonts w:ascii="Times New Roman" w:hAnsi="Times New Roman"/>
                <w:color w:val="000000" w:themeColor="text1"/>
              </w:rPr>
              <w:t>77 +70</w:t>
            </w:r>
            <w:r w:rsidRPr="00FE622C">
              <w:rPr>
                <w:rFonts w:ascii="Times New Roman" w:hAnsi="Times New Roman" w:hint="eastAsia"/>
                <w:color w:val="000000" w:themeColor="text1"/>
              </w:rPr>
              <w:t>.</w:t>
            </w:r>
            <w:r w:rsidRPr="00FE622C">
              <w:rPr>
                <w:rFonts w:ascii="Times New Roman" w:hAnsi="Times New Roman"/>
                <w:color w:val="000000" w:themeColor="text1"/>
              </w:rPr>
              <w:t>50</w:t>
            </w:r>
          </w:p>
        </w:tc>
        <w:tc>
          <w:tcPr>
            <w:tcW w:w="7905" w:type="dxa"/>
          </w:tcPr>
          <w:p w:rsidR="007C0859" w:rsidRPr="00FE622C" w:rsidRDefault="007C0859" w:rsidP="00DC1345">
            <w:pPr>
              <w:pStyle w:val="affe"/>
              <w:tabs>
                <w:tab w:val="left" w:pos="851"/>
              </w:tabs>
              <w:snapToGrid w:val="0"/>
              <w:spacing w:line="0" w:lineRule="atLeast"/>
              <w:rPr>
                <w:rFonts w:ascii="Times New Roman" w:hAnsi="Times New Roman"/>
                <w:color w:val="000000" w:themeColor="text1"/>
              </w:rPr>
            </w:pPr>
            <w:r w:rsidRPr="00FE622C">
              <w:rPr>
                <w:rFonts w:ascii="Times New Roman" w:hAnsi="Times New Roman" w:hint="eastAsia"/>
                <w:color w:val="000000" w:themeColor="text1"/>
              </w:rPr>
              <w:t>(</w:t>
            </w:r>
            <w:r w:rsidRPr="00FE622C">
              <w:rPr>
                <w:rFonts w:ascii="Times New Roman" w:hAnsi="Times New Roman"/>
                <w:color w:val="000000" w:themeColor="text1"/>
              </w:rPr>
              <w:t>0UT97ZZ</w:t>
            </w:r>
            <w:r w:rsidRPr="00FE622C">
              <w:rPr>
                <w:rFonts w:ascii="Times New Roman" w:hAnsi="Times New Roman"/>
                <w:color w:val="000000" w:themeColor="text1"/>
              </w:rPr>
              <w:t>、</w:t>
            </w:r>
            <w:r w:rsidRPr="00FE622C">
              <w:rPr>
                <w:rFonts w:ascii="Times New Roman" w:hAnsi="Times New Roman"/>
                <w:color w:val="000000" w:themeColor="text1"/>
              </w:rPr>
              <w:t>0UT98ZZ</w:t>
            </w:r>
            <w:r w:rsidRPr="00FE622C">
              <w:rPr>
                <w:rFonts w:ascii="Times New Roman" w:hAnsi="Times New Roman"/>
                <w:color w:val="000000" w:themeColor="text1"/>
              </w:rPr>
              <w:t>、</w:t>
            </w:r>
            <w:r w:rsidRPr="00FE622C">
              <w:rPr>
                <w:rFonts w:ascii="Times New Roman" w:hAnsi="Times New Roman"/>
                <w:color w:val="000000" w:themeColor="text1"/>
              </w:rPr>
              <w:t>0UTC7ZZ</w:t>
            </w:r>
            <w:r w:rsidRPr="00FE622C">
              <w:rPr>
                <w:rFonts w:ascii="Times New Roman" w:hAnsi="Times New Roman"/>
                <w:color w:val="000000" w:themeColor="text1"/>
              </w:rPr>
              <w:t>、</w:t>
            </w:r>
            <w:r w:rsidRPr="00FE622C">
              <w:rPr>
                <w:rFonts w:ascii="Times New Roman" w:hAnsi="Times New Roman"/>
                <w:color w:val="000000" w:themeColor="text1"/>
              </w:rPr>
              <w:t>0UTC8ZZ</w:t>
            </w:r>
            <w:r w:rsidRPr="00FE622C">
              <w:rPr>
                <w:rFonts w:ascii="Times New Roman" w:hAnsi="Times New Roman" w:hint="eastAsia"/>
                <w:color w:val="000000" w:themeColor="text1"/>
              </w:rPr>
              <w:t>)</w:t>
            </w:r>
          </w:p>
          <w:p w:rsidR="007C0859" w:rsidRPr="00FE622C" w:rsidRDefault="007C0859" w:rsidP="00DC1345">
            <w:pPr>
              <w:pStyle w:val="affe"/>
              <w:tabs>
                <w:tab w:val="left" w:pos="851"/>
              </w:tabs>
              <w:snapToGrid w:val="0"/>
              <w:spacing w:line="0" w:lineRule="atLeast"/>
              <w:rPr>
                <w:rFonts w:ascii="Times New Roman" w:hAnsi="Times New Roman"/>
                <w:b/>
                <w:color w:val="000000" w:themeColor="text1"/>
              </w:rPr>
            </w:pPr>
            <w:r w:rsidRPr="00FE622C">
              <w:rPr>
                <w:rFonts w:ascii="Times New Roman" w:hAnsi="Times New Roman"/>
                <w:b/>
                <w:color w:val="000000" w:themeColor="text1"/>
              </w:rPr>
              <w:t>+</w:t>
            </w:r>
          </w:p>
          <w:p w:rsidR="007C0859" w:rsidRPr="00FE622C" w:rsidRDefault="007C0859" w:rsidP="00DC1345">
            <w:pPr>
              <w:pStyle w:val="affe"/>
              <w:tabs>
                <w:tab w:val="left" w:pos="851"/>
              </w:tabs>
              <w:snapToGrid w:val="0"/>
              <w:spacing w:line="0" w:lineRule="atLeast"/>
              <w:rPr>
                <w:rFonts w:ascii="Times New Roman" w:hAnsi="Times New Roman"/>
                <w:color w:val="000000" w:themeColor="text1"/>
              </w:rPr>
            </w:pPr>
            <w:r w:rsidRPr="00FE622C">
              <w:rPr>
                <w:rFonts w:ascii="Times New Roman" w:hAnsi="Times New Roman" w:hint="eastAsia"/>
                <w:color w:val="000000" w:themeColor="text1"/>
              </w:rPr>
              <w:t>(</w:t>
            </w:r>
            <w:r w:rsidRPr="00FE622C">
              <w:rPr>
                <w:rFonts w:ascii="Times New Roman" w:hAnsi="Times New Roman"/>
                <w:color w:val="000000" w:themeColor="text1"/>
              </w:rPr>
              <w:t>0USG0ZZ</w:t>
            </w:r>
            <w:r w:rsidRPr="00FE622C">
              <w:rPr>
                <w:rFonts w:ascii="Times New Roman" w:hAnsi="Times New Roman"/>
                <w:color w:val="000000" w:themeColor="text1"/>
              </w:rPr>
              <w:t>、</w:t>
            </w:r>
            <w:r w:rsidRPr="00FE622C">
              <w:rPr>
                <w:rFonts w:ascii="Times New Roman" w:hAnsi="Times New Roman"/>
                <w:color w:val="000000" w:themeColor="text1"/>
              </w:rPr>
              <w:t>0USG4ZZ</w:t>
            </w:r>
            <w:r w:rsidRPr="00FE622C">
              <w:rPr>
                <w:rFonts w:ascii="Times New Roman" w:hAnsi="Times New Roman"/>
                <w:color w:val="000000" w:themeColor="text1"/>
              </w:rPr>
              <w:t>、</w:t>
            </w:r>
            <w:r w:rsidRPr="00FE622C">
              <w:rPr>
                <w:rFonts w:ascii="Times New Roman" w:hAnsi="Times New Roman"/>
                <w:color w:val="000000" w:themeColor="text1"/>
              </w:rPr>
              <w:t xml:space="preserve">0USGXZZ </w:t>
            </w:r>
            <w:r w:rsidRPr="00FE622C">
              <w:rPr>
                <w:rFonts w:ascii="Times New Roman" w:hAnsi="Times New Roman" w:hint="eastAsia"/>
                <w:color w:val="000000" w:themeColor="text1"/>
              </w:rPr>
              <w:t xml:space="preserve">) </w:t>
            </w:r>
          </w:p>
          <w:p w:rsidR="007C0859" w:rsidRPr="00FE622C" w:rsidRDefault="007C0859" w:rsidP="00DC1345">
            <w:pPr>
              <w:pStyle w:val="affe"/>
              <w:tabs>
                <w:tab w:val="left" w:pos="851"/>
              </w:tabs>
              <w:snapToGrid w:val="0"/>
              <w:spacing w:line="0" w:lineRule="atLeast"/>
              <w:rPr>
                <w:rFonts w:ascii="Times New Roman" w:hAnsi="Times New Roman"/>
                <w:b/>
                <w:color w:val="000000" w:themeColor="text1"/>
              </w:rPr>
            </w:pPr>
            <w:r w:rsidRPr="00FE622C">
              <w:rPr>
                <w:rFonts w:ascii="Times New Roman" w:hAnsi="Times New Roman"/>
                <w:b/>
                <w:color w:val="000000" w:themeColor="text1"/>
              </w:rPr>
              <w:t>+</w:t>
            </w:r>
          </w:p>
          <w:p w:rsidR="007C0859" w:rsidRPr="00FE622C" w:rsidRDefault="007C0859" w:rsidP="00DC1345">
            <w:pPr>
              <w:pStyle w:val="affe"/>
              <w:tabs>
                <w:tab w:val="left" w:pos="851"/>
              </w:tabs>
              <w:snapToGrid w:val="0"/>
              <w:spacing w:line="0" w:lineRule="atLeast"/>
              <w:rPr>
                <w:rFonts w:ascii="Times New Roman" w:eastAsia="標楷體" w:hAnsi="Times New Roman"/>
                <w:color w:val="000000" w:themeColor="text1"/>
              </w:rPr>
            </w:pPr>
            <w:r w:rsidRPr="00FE622C">
              <w:rPr>
                <w:rFonts w:ascii="Times New Roman" w:hAnsi="Times New Roman" w:hint="eastAsia"/>
                <w:color w:val="000000" w:themeColor="text1"/>
              </w:rPr>
              <w:t>(</w:t>
            </w:r>
            <w:r w:rsidRPr="00FE622C">
              <w:rPr>
                <w:rFonts w:ascii="Times New Roman" w:hAnsi="Times New Roman"/>
                <w:color w:val="000000" w:themeColor="text1"/>
              </w:rPr>
              <w:t>0JQC0ZZ</w:t>
            </w:r>
            <w:r w:rsidRPr="00FE622C">
              <w:rPr>
                <w:rFonts w:ascii="Times New Roman" w:eastAsia="新細明體" w:hAnsi="Times New Roman"/>
                <w:color w:val="000000" w:themeColor="text1"/>
              </w:rPr>
              <w:t>、</w:t>
            </w:r>
            <w:r w:rsidRPr="00FE622C">
              <w:rPr>
                <w:rFonts w:ascii="Times New Roman" w:hAnsi="Times New Roman"/>
                <w:color w:val="000000" w:themeColor="text1"/>
              </w:rPr>
              <w:t>0JQC3ZZ</w:t>
            </w:r>
            <w:r w:rsidRPr="00FE622C">
              <w:rPr>
                <w:rFonts w:ascii="Times New Roman" w:eastAsia="新細明體" w:hAnsi="Times New Roman"/>
                <w:color w:val="000000" w:themeColor="text1"/>
              </w:rPr>
              <w:t>、</w:t>
            </w:r>
            <w:r w:rsidRPr="00FE622C">
              <w:rPr>
                <w:rFonts w:ascii="Times New Roman" w:hAnsi="Times New Roman"/>
                <w:color w:val="000000" w:themeColor="text1"/>
              </w:rPr>
              <w:t>0JUC07Z</w:t>
            </w:r>
            <w:r w:rsidRPr="00FE622C">
              <w:rPr>
                <w:rFonts w:ascii="Times New Roman" w:eastAsia="新細明體" w:hAnsi="Times New Roman"/>
                <w:color w:val="000000" w:themeColor="text1"/>
              </w:rPr>
              <w:t>、</w:t>
            </w:r>
            <w:r w:rsidRPr="00FE622C">
              <w:rPr>
                <w:rFonts w:ascii="Times New Roman" w:hAnsi="Times New Roman"/>
                <w:color w:val="000000" w:themeColor="text1"/>
              </w:rPr>
              <w:t>0JUC0JZ</w:t>
            </w:r>
            <w:r w:rsidRPr="00FE622C">
              <w:rPr>
                <w:rFonts w:ascii="Times New Roman" w:eastAsia="新細明體" w:hAnsi="Times New Roman"/>
                <w:color w:val="000000" w:themeColor="text1"/>
              </w:rPr>
              <w:t>、</w:t>
            </w:r>
            <w:r w:rsidRPr="00FE622C">
              <w:rPr>
                <w:rFonts w:ascii="Times New Roman" w:hAnsi="Times New Roman"/>
                <w:color w:val="000000" w:themeColor="text1"/>
              </w:rPr>
              <w:t>0JUC0KZ</w:t>
            </w:r>
            <w:r w:rsidRPr="00FE622C">
              <w:rPr>
                <w:rFonts w:ascii="Times New Roman" w:eastAsia="新細明體" w:hAnsi="Times New Roman"/>
                <w:color w:val="000000" w:themeColor="text1"/>
              </w:rPr>
              <w:t>、</w:t>
            </w:r>
            <w:r w:rsidRPr="00FE622C">
              <w:rPr>
                <w:rFonts w:ascii="Times New Roman" w:hAnsi="Times New Roman"/>
                <w:color w:val="000000" w:themeColor="text1"/>
              </w:rPr>
              <w:t>0JUC37Z</w:t>
            </w:r>
            <w:r w:rsidRPr="00FE622C">
              <w:rPr>
                <w:rFonts w:ascii="Times New Roman" w:eastAsia="新細明體" w:hAnsi="Times New Roman"/>
                <w:color w:val="000000" w:themeColor="text1"/>
              </w:rPr>
              <w:t>、</w:t>
            </w:r>
            <w:r w:rsidRPr="00FE622C">
              <w:rPr>
                <w:rFonts w:ascii="Times New Roman" w:hAnsi="Times New Roman"/>
                <w:color w:val="000000" w:themeColor="text1"/>
              </w:rPr>
              <w:t>0JUC3JZ</w:t>
            </w:r>
            <w:r w:rsidRPr="00FE622C">
              <w:rPr>
                <w:rFonts w:ascii="Times New Roman" w:eastAsia="新細明體" w:hAnsi="Times New Roman"/>
                <w:color w:val="000000" w:themeColor="text1"/>
              </w:rPr>
              <w:t>、</w:t>
            </w:r>
            <w:r w:rsidRPr="00FE622C">
              <w:rPr>
                <w:rFonts w:ascii="Times New Roman" w:hAnsi="Times New Roman"/>
                <w:color w:val="000000" w:themeColor="text1"/>
              </w:rPr>
              <w:t>0JUC3KZ</w:t>
            </w:r>
            <w:r w:rsidRPr="00FE622C">
              <w:rPr>
                <w:rFonts w:ascii="Times New Roman" w:hAnsi="Times New Roman"/>
                <w:color w:val="000000" w:themeColor="text1"/>
              </w:rPr>
              <w:t>、</w:t>
            </w:r>
            <w:r w:rsidRPr="00FE622C">
              <w:rPr>
                <w:rFonts w:ascii="Times New Roman" w:hAnsi="Times New Roman"/>
                <w:color w:val="000000" w:themeColor="text1"/>
              </w:rPr>
              <w:t>0UUG07Z</w:t>
            </w:r>
            <w:r w:rsidRPr="00FE622C">
              <w:rPr>
                <w:rFonts w:ascii="Times New Roman" w:eastAsia="新細明體" w:hAnsi="Times New Roman"/>
                <w:color w:val="000000" w:themeColor="text1"/>
              </w:rPr>
              <w:t>、</w:t>
            </w:r>
            <w:r w:rsidRPr="00FE622C">
              <w:rPr>
                <w:rFonts w:ascii="Times New Roman" w:hAnsi="Times New Roman"/>
                <w:color w:val="000000" w:themeColor="text1"/>
              </w:rPr>
              <w:t>0UUG0JZ</w:t>
            </w:r>
            <w:r w:rsidRPr="00FE622C">
              <w:rPr>
                <w:rFonts w:ascii="Times New Roman" w:eastAsia="新細明體" w:hAnsi="Times New Roman"/>
                <w:color w:val="000000" w:themeColor="text1"/>
              </w:rPr>
              <w:t>、</w:t>
            </w:r>
            <w:r w:rsidRPr="00FE622C">
              <w:rPr>
                <w:rFonts w:ascii="Times New Roman" w:hAnsi="Times New Roman"/>
                <w:color w:val="000000" w:themeColor="text1"/>
              </w:rPr>
              <w:t>0UUG0KZ</w:t>
            </w:r>
            <w:r w:rsidRPr="00FE622C">
              <w:rPr>
                <w:rFonts w:ascii="Times New Roman" w:eastAsia="新細明體" w:hAnsi="Times New Roman"/>
                <w:color w:val="000000" w:themeColor="text1"/>
              </w:rPr>
              <w:t>、</w:t>
            </w:r>
            <w:r w:rsidRPr="00FE622C">
              <w:rPr>
                <w:rFonts w:ascii="Times New Roman" w:hAnsi="Times New Roman"/>
                <w:color w:val="000000" w:themeColor="text1"/>
              </w:rPr>
              <w:t>0UUG47Z</w:t>
            </w:r>
            <w:r w:rsidRPr="00FE622C">
              <w:rPr>
                <w:rFonts w:ascii="Times New Roman" w:eastAsia="新細明體" w:hAnsi="Times New Roman"/>
                <w:color w:val="000000" w:themeColor="text1"/>
              </w:rPr>
              <w:t>、</w:t>
            </w:r>
            <w:r w:rsidRPr="00FE622C">
              <w:rPr>
                <w:rFonts w:ascii="Times New Roman" w:hAnsi="Times New Roman"/>
                <w:color w:val="000000" w:themeColor="text1"/>
              </w:rPr>
              <w:t>0UUG4JZ</w:t>
            </w:r>
            <w:r w:rsidRPr="00FE622C">
              <w:rPr>
                <w:rFonts w:ascii="Times New Roman" w:eastAsia="新細明體" w:hAnsi="Times New Roman"/>
                <w:color w:val="000000" w:themeColor="text1"/>
              </w:rPr>
              <w:t>、</w:t>
            </w:r>
            <w:r w:rsidRPr="00FE622C">
              <w:rPr>
                <w:rFonts w:ascii="Times New Roman" w:hAnsi="Times New Roman"/>
                <w:color w:val="000000" w:themeColor="text1"/>
              </w:rPr>
              <w:t>0UUG4KZ</w:t>
            </w:r>
            <w:r w:rsidRPr="00FE622C">
              <w:rPr>
                <w:rFonts w:ascii="Times New Roman" w:eastAsia="新細明體" w:hAnsi="Times New Roman"/>
                <w:color w:val="000000" w:themeColor="text1"/>
              </w:rPr>
              <w:t>、</w:t>
            </w:r>
            <w:r w:rsidRPr="00FE622C">
              <w:rPr>
                <w:rFonts w:ascii="Times New Roman" w:hAnsi="Times New Roman"/>
                <w:color w:val="000000" w:themeColor="text1"/>
              </w:rPr>
              <w:t>0UUG77Z</w:t>
            </w:r>
            <w:r w:rsidRPr="00FE622C">
              <w:rPr>
                <w:rFonts w:ascii="Times New Roman" w:eastAsia="新細明體" w:hAnsi="Times New Roman"/>
                <w:color w:val="000000" w:themeColor="text1"/>
              </w:rPr>
              <w:t>、</w:t>
            </w:r>
            <w:r w:rsidRPr="00FE622C">
              <w:rPr>
                <w:rFonts w:ascii="Times New Roman" w:hAnsi="Times New Roman"/>
                <w:color w:val="000000" w:themeColor="text1"/>
              </w:rPr>
              <w:t>0UUG7JZ</w:t>
            </w:r>
            <w:r w:rsidRPr="00FE622C">
              <w:rPr>
                <w:rFonts w:ascii="Times New Roman" w:eastAsia="新細明體" w:hAnsi="Times New Roman"/>
                <w:color w:val="000000" w:themeColor="text1"/>
              </w:rPr>
              <w:t>、</w:t>
            </w:r>
            <w:r w:rsidRPr="00FE622C">
              <w:rPr>
                <w:rFonts w:ascii="Times New Roman" w:hAnsi="Times New Roman"/>
                <w:color w:val="000000" w:themeColor="text1"/>
              </w:rPr>
              <w:t>0UUG7KZ</w:t>
            </w:r>
            <w:r w:rsidRPr="00FE622C">
              <w:rPr>
                <w:rFonts w:ascii="Times New Roman" w:eastAsia="新細明體" w:hAnsi="Times New Roman"/>
                <w:color w:val="000000" w:themeColor="text1"/>
              </w:rPr>
              <w:t>、</w:t>
            </w:r>
            <w:r w:rsidRPr="00FE622C">
              <w:rPr>
                <w:rFonts w:ascii="Times New Roman" w:hAnsi="Times New Roman"/>
                <w:color w:val="000000" w:themeColor="text1"/>
              </w:rPr>
              <w:t>0UUG8</w:t>
            </w:r>
            <w:r w:rsidRPr="00FE622C">
              <w:rPr>
                <w:rFonts w:ascii="Times New Roman" w:hAnsi="Times New Roman" w:hint="eastAsia"/>
                <w:color w:val="000000" w:themeColor="text1"/>
              </w:rPr>
              <w:t>7</w:t>
            </w:r>
            <w:r w:rsidRPr="00FE622C">
              <w:rPr>
                <w:rFonts w:ascii="Times New Roman" w:hAnsi="Times New Roman"/>
                <w:color w:val="000000" w:themeColor="text1"/>
              </w:rPr>
              <w:t>Z</w:t>
            </w:r>
            <w:r w:rsidRPr="00FE622C">
              <w:rPr>
                <w:rFonts w:ascii="Times New Roman" w:eastAsia="新細明體" w:hAnsi="Times New Roman"/>
                <w:color w:val="000000" w:themeColor="text1"/>
              </w:rPr>
              <w:t>、</w:t>
            </w:r>
            <w:r w:rsidRPr="00FE622C">
              <w:rPr>
                <w:rFonts w:ascii="Times New Roman" w:hAnsi="Times New Roman"/>
                <w:color w:val="000000" w:themeColor="text1"/>
              </w:rPr>
              <w:t>0UUG8JZ</w:t>
            </w:r>
            <w:r w:rsidRPr="00FE622C">
              <w:rPr>
                <w:rFonts w:ascii="Times New Roman" w:eastAsia="新細明體" w:hAnsi="Times New Roman"/>
                <w:color w:val="000000" w:themeColor="text1"/>
              </w:rPr>
              <w:t>、</w:t>
            </w:r>
            <w:r w:rsidRPr="00FE622C">
              <w:rPr>
                <w:rFonts w:ascii="Times New Roman" w:hAnsi="Times New Roman"/>
                <w:color w:val="000000" w:themeColor="text1"/>
              </w:rPr>
              <w:t>0UUG8KZ</w:t>
            </w:r>
            <w:r w:rsidRPr="00FE622C">
              <w:rPr>
                <w:rFonts w:ascii="Times New Roman" w:hAnsi="Times New Roman" w:hint="eastAsia"/>
                <w:color w:val="000000" w:themeColor="text1"/>
              </w:rPr>
              <w:t>)</w:t>
            </w:r>
          </w:p>
        </w:tc>
      </w:tr>
      <w:tr w:rsidR="007C0859" w:rsidRPr="00FE622C" w:rsidTr="00DC1345">
        <w:tc>
          <w:tcPr>
            <w:tcW w:w="2268" w:type="dxa"/>
          </w:tcPr>
          <w:p w:rsidR="007C0859" w:rsidRPr="00FE622C" w:rsidRDefault="007C0859" w:rsidP="00DC1345">
            <w:pPr>
              <w:pStyle w:val="affe"/>
              <w:tabs>
                <w:tab w:val="left" w:pos="851"/>
              </w:tabs>
              <w:snapToGrid w:val="0"/>
              <w:spacing w:line="0" w:lineRule="atLeast"/>
              <w:rPr>
                <w:rFonts w:ascii="Times New Roman" w:hAnsi="Times New Roman"/>
                <w:color w:val="000000" w:themeColor="text1"/>
              </w:rPr>
            </w:pPr>
            <w:r w:rsidRPr="00FE622C">
              <w:rPr>
                <w:rFonts w:ascii="標楷體" w:eastAsia="標楷體" w:hAnsi="標楷體" w:hint="eastAsia"/>
                <w:color w:val="000000" w:themeColor="text1"/>
              </w:rPr>
              <w:t>合併</w:t>
            </w:r>
            <w:r w:rsidRPr="00FE622C">
              <w:rPr>
                <w:rFonts w:ascii="Times New Roman" w:hAnsi="Times New Roman"/>
                <w:color w:val="000000" w:themeColor="text1"/>
              </w:rPr>
              <w:t>59.79</w:t>
            </w:r>
            <w:r w:rsidRPr="00FE622C">
              <w:rPr>
                <w:rFonts w:ascii="Times New Roman" w:hAnsi="Times New Roman"/>
                <w:color w:val="000000" w:themeColor="text1"/>
              </w:rPr>
              <w:t>、</w:t>
            </w:r>
            <w:r w:rsidRPr="00FE622C">
              <w:rPr>
                <w:rFonts w:ascii="Times New Roman" w:eastAsia="標楷體" w:hAnsi="Times New Roman"/>
                <w:color w:val="000000" w:themeColor="text1"/>
              </w:rPr>
              <w:t>59.5</w:t>
            </w:r>
          </w:p>
        </w:tc>
        <w:tc>
          <w:tcPr>
            <w:tcW w:w="7905" w:type="dxa"/>
          </w:tcPr>
          <w:p w:rsidR="007C0859" w:rsidRPr="00FE622C" w:rsidRDefault="007C0859" w:rsidP="00DC1345">
            <w:pPr>
              <w:pStyle w:val="affe"/>
              <w:tabs>
                <w:tab w:val="left" w:pos="851"/>
              </w:tabs>
              <w:snapToGrid w:val="0"/>
              <w:spacing w:line="0" w:lineRule="atLeast"/>
              <w:rPr>
                <w:rFonts w:ascii="Times New Roman" w:eastAsia="標楷體" w:hAnsi="標楷體"/>
                <w:color w:val="000000" w:themeColor="text1"/>
              </w:rPr>
            </w:pPr>
            <w:r w:rsidRPr="00FE622C">
              <w:rPr>
                <w:rFonts w:ascii="Times New Roman" w:eastAsia="標楷體" w:hAnsi="標楷體" w:hint="eastAsia"/>
                <w:color w:val="000000" w:themeColor="text1"/>
              </w:rPr>
              <w:t>上述處置外，</w:t>
            </w:r>
            <w:r w:rsidRPr="00FE622C">
              <w:rPr>
                <w:rFonts w:ascii="Times New Roman" w:eastAsia="標楷體" w:hAnsi="標楷體"/>
                <w:color w:val="000000" w:themeColor="text1"/>
              </w:rPr>
              <w:t>另加</w:t>
            </w:r>
          </w:p>
          <w:p w:rsidR="007C0859" w:rsidRPr="00FE622C" w:rsidRDefault="007C0859" w:rsidP="00DC1345">
            <w:pPr>
              <w:pStyle w:val="affe"/>
              <w:tabs>
                <w:tab w:val="left" w:pos="851"/>
              </w:tabs>
              <w:snapToGrid w:val="0"/>
              <w:spacing w:line="0" w:lineRule="atLeast"/>
              <w:rPr>
                <w:rFonts w:ascii="Times New Roman" w:hAnsi="Times New Roman"/>
                <w:color w:val="000000" w:themeColor="text1"/>
              </w:rPr>
            </w:pPr>
            <w:r w:rsidRPr="00FE622C">
              <w:rPr>
                <w:rFonts w:ascii="Times New Roman" w:eastAsia="標楷體" w:hAnsi="標楷體" w:hint="eastAsia"/>
                <w:color w:val="000000" w:themeColor="text1"/>
              </w:rPr>
              <w:t>(</w:t>
            </w:r>
            <w:r w:rsidRPr="00FE622C">
              <w:rPr>
                <w:rFonts w:ascii="Times New Roman" w:eastAsia="標楷體" w:hAnsi="Times New Roman"/>
                <w:color w:val="000000" w:themeColor="text1"/>
              </w:rPr>
              <w:t>0TQD0ZZ</w:t>
            </w:r>
            <w:r w:rsidRPr="00FE622C">
              <w:rPr>
                <w:rFonts w:ascii="Times New Roman" w:eastAsia="標楷體" w:hAnsi="標楷體"/>
                <w:color w:val="000000" w:themeColor="text1"/>
              </w:rPr>
              <w:t>、</w:t>
            </w:r>
            <w:r w:rsidRPr="00FE622C">
              <w:rPr>
                <w:rFonts w:ascii="Times New Roman" w:eastAsia="標楷體" w:hAnsi="Times New Roman"/>
                <w:color w:val="000000" w:themeColor="text1"/>
              </w:rPr>
              <w:t>0TQD3ZZ</w:t>
            </w:r>
            <w:r w:rsidRPr="00FE622C">
              <w:rPr>
                <w:rFonts w:ascii="Times New Roman" w:eastAsia="標楷體" w:hAnsi="標楷體"/>
                <w:color w:val="000000" w:themeColor="text1"/>
              </w:rPr>
              <w:t>、</w:t>
            </w:r>
            <w:r w:rsidRPr="00FE622C">
              <w:rPr>
                <w:rFonts w:ascii="Times New Roman" w:eastAsia="標楷體" w:hAnsi="Times New Roman"/>
                <w:color w:val="000000" w:themeColor="text1"/>
              </w:rPr>
              <w:t>0TQD4ZZ</w:t>
            </w:r>
            <w:r w:rsidRPr="00FE622C">
              <w:rPr>
                <w:rFonts w:ascii="Times New Roman" w:eastAsia="標楷體" w:hAnsi="標楷體"/>
                <w:color w:val="000000" w:themeColor="text1"/>
              </w:rPr>
              <w:t>、</w:t>
            </w:r>
            <w:r w:rsidRPr="00FE622C">
              <w:rPr>
                <w:rFonts w:ascii="Times New Roman" w:eastAsia="標楷體" w:hAnsi="Times New Roman"/>
                <w:color w:val="000000" w:themeColor="text1"/>
              </w:rPr>
              <w:t>0TQD7ZZ</w:t>
            </w:r>
            <w:r w:rsidRPr="00FE622C">
              <w:rPr>
                <w:rFonts w:ascii="Times New Roman" w:eastAsia="標楷體" w:hAnsi="標楷體"/>
                <w:color w:val="000000" w:themeColor="text1"/>
              </w:rPr>
              <w:t>、</w:t>
            </w:r>
            <w:r w:rsidRPr="00FE622C">
              <w:rPr>
                <w:rFonts w:ascii="Times New Roman" w:eastAsia="標楷體" w:hAnsi="Times New Roman"/>
                <w:color w:val="000000" w:themeColor="text1"/>
              </w:rPr>
              <w:t>0TQD8ZZ</w:t>
            </w:r>
            <w:r w:rsidRPr="00FE622C">
              <w:rPr>
                <w:rFonts w:ascii="Times New Roman" w:eastAsia="標楷體" w:hAnsi="標楷體"/>
                <w:color w:val="000000" w:themeColor="text1"/>
              </w:rPr>
              <w:t>、</w:t>
            </w:r>
            <w:r w:rsidRPr="00FE622C">
              <w:rPr>
                <w:rFonts w:ascii="Times New Roman" w:eastAsia="標楷體" w:hAnsi="Times New Roman"/>
                <w:color w:val="000000" w:themeColor="text1"/>
              </w:rPr>
              <w:t>0TQDXZZ</w:t>
            </w:r>
            <w:r w:rsidRPr="00FE622C">
              <w:rPr>
                <w:rFonts w:ascii="Times New Roman" w:eastAsia="標楷體" w:hAnsi="標楷體"/>
                <w:color w:val="000000" w:themeColor="text1"/>
              </w:rPr>
              <w:t>、</w:t>
            </w:r>
            <w:r w:rsidRPr="00FE622C">
              <w:rPr>
                <w:rFonts w:ascii="Times New Roman" w:eastAsia="標楷體" w:hAnsi="Times New Roman"/>
                <w:color w:val="000000" w:themeColor="text1"/>
              </w:rPr>
              <w:t>0TUC0JZ</w:t>
            </w:r>
            <w:r w:rsidRPr="00FE622C">
              <w:rPr>
                <w:rFonts w:ascii="Times New Roman" w:eastAsia="標楷體" w:hAnsi="標楷體"/>
                <w:color w:val="000000" w:themeColor="text1"/>
              </w:rPr>
              <w:t>、</w:t>
            </w:r>
            <w:r w:rsidRPr="00FE622C">
              <w:rPr>
                <w:rFonts w:ascii="Times New Roman" w:eastAsia="標楷體" w:hAnsi="Times New Roman"/>
                <w:color w:val="000000" w:themeColor="text1"/>
              </w:rPr>
              <w:t>0TUC4JZ</w:t>
            </w:r>
            <w:r w:rsidRPr="00FE622C">
              <w:rPr>
                <w:rFonts w:ascii="Times New Roman" w:eastAsia="標楷體" w:hAnsi="標楷體"/>
                <w:color w:val="000000" w:themeColor="text1"/>
              </w:rPr>
              <w:t>、</w:t>
            </w:r>
            <w:r w:rsidRPr="00FE622C">
              <w:rPr>
                <w:rFonts w:ascii="Times New Roman" w:eastAsia="標楷體" w:hAnsi="Times New Roman"/>
                <w:color w:val="000000" w:themeColor="text1"/>
              </w:rPr>
              <w:t>0TUC7JZ</w:t>
            </w:r>
            <w:r w:rsidRPr="00FE622C">
              <w:rPr>
                <w:rFonts w:ascii="Times New Roman" w:eastAsia="標楷體" w:hAnsi="標楷體"/>
                <w:color w:val="000000" w:themeColor="text1"/>
              </w:rPr>
              <w:t>、</w:t>
            </w:r>
            <w:r w:rsidRPr="00FE622C">
              <w:rPr>
                <w:rFonts w:ascii="Times New Roman" w:eastAsia="標楷體" w:hAnsi="Times New Roman"/>
                <w:color w:val="000000" w:themeColor="text1"/>
              </w:rPr>
              <w:t>0TUC8JZ</w:t>
            </w:r>
            <w:r w:rsidRPr="00FE622C">
              <w:rPr>
                <w:rFonts w:ascii="Times New Roman" w:eastAsia="標楷體" w:hAnsi="標楷體"/>
                <w:color w:val="000000" w:themeColor="text1"/>
              </w:rPr>
              <w:t>、</w:t>
            </w:r>
            <w:r w:rsidRPr="00FE622C">
              <w:rPr>
                <w:rFonts w:ascii="Times New Roman" w:eastAsia="標楷體" w:hAnsi="Times New Roman"/>
                <w:color w:val="000000" w:themeColor="text1"/>
              </w:rPr>
              <w:t>0TSD0ZZ</w:t>
            </w:r>
            <w:r w:rsidRPr="00FE622C">
              <w:rPr>
                <w:rFonts w:ascii="Times New Roman" w:eastAsia="標楷體" w:hAnsi="標楷體"/>
                <w:color w:val="000000" w:themeColor="text1"/>
              </w:rPr>
              <w:t>、</w:t>
            </w:r>
            <w:r w:rsidRPr="00FE622C">
              <w:rPr>
                <w:rFonts w:ascii="Times New Roman" w:eastAsia="標楷體" w:hAnsi="Times New Roman"/>
                <w:color w:val="000000" w:themeColor="text1"/>
              </w:rPr>
              <w:t>0TSD4ZZ</w:t>
            </w:r>
            <w:r w:rsidRPr="00FE622C">
              <w:rPr>
                <w:rFonts w:ascii="Times New Roman" w:eastAsia="標楷體" w:hAnsi="Times New Roman" w:hint="eastAsia"/>
                <w:color w:val="000000" w:themeColor="text1"/>
              </w:rPr>
              <w:t>)</w:t>
            </w:r>
          </w:p>
        </w:tc>
      </w:tr>
    </w:tbl>
    <w:p w:rsidR="007C0859" w:rsidRPr="00FE622C" w:rsidRDefault="007C0859" w:rsidP="007C0859">
      <w:pPr>
        <w:pStyle w:val="afff"/>
        <w:tabs>
          <w:tab w:val="left" w:pos="1276"/>
        </w:tabs>
        <w:suppressAutoHyphens w:val="0"/>
        <w:spacing w:line="0" w:lineRule="atLeast"/>
        <w:ind w:leftChars="-1" w:left="-2" w:firstLine="1"/>
        <w:textAlignment w:val="baseline"/>
        <w:rPr>
          <w:color w:val="000000" w:themeColor="text1"/>
          <w:sz w:val="28"/>
        </w:rPr>
      </w:pPr>
      <w:r w:rsidRPr="00FE622C">
        <w:rPr>
          <w:rFonts w:hint="eastAsia"/>
          <w:color w:val="000000" w:themeColor="text1"/>
          <w:sz w:val="28"/>
        </w:rPr>
        <w:t>3.</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3"/>
        <w:gridCol w:w="7480"/>
      </w:tblGrid>
      <w:tr w:rsidR="007C0859" w:rsidRPr="00FE622C" w:rsidTr="00DC1345">
        <w:tc>
          <w:tcPr>
            <w:tcW w:w="2693" w:type="dxa"/>
            <w:vAlign w:val="center"/>
          </w:tcPr>
          <w:p w:rsidR="007C0859" w:rsidRPr="00FE622C" w:rsidRDefault="007C0859" w:rsidP="00DC1345">
            <w:pPr>
              <w:pStyle w:val="affe"/>
              <w:tabs>
                <w:tab w:val="left" w:pos="851"/>
              </w:tabs>
              <w:snapToGrid w:val="0"/>
              <w:spacing w:line="288" w:lineRule="auto"/>
              <w:jc w:val="center"/>
              <w:rPr>
                <w:rFonts w:ascii="Times New Roman" w:eastAsia="標楷體" w:hAnsi="標楷體"/>
                <w:color w:val="000000" w:themeColor="text1"/>
              </w:rPr>
            </w:pPr>
            <w:r w:rsidRPr="00FE622C">
              <w:rPr>
                <w:rFonts w:ascii="Times New Roman" w:eastAsia="標楷體" w:hAnsi="標楷體" w:hint="eastAsia"/>
                <w:color w:val="000000" w:themeColor="text1"/>
              </w:rPr>
              <w:t>ICD-9-CM</w:t>
            </w:r>
          </w:p>
        </w:tc>
        <w:tc>
          <w:tcPr>
            <w:tcW w:w="7480" w:type="dxa"/>
            <w:vAlign w:val="center"/>
          </w:tcPr>
          <w:p w:rsidR="007C0859" w:rsidRPr="00FE622C" w:rsidRDefault="007C0859" w:rsidP="00DC1345">
            <w:pPr>
              <w:pStyle w:val="affe"/>
              <w:tabs>
                <w:tab w:val="left" w:pos="851"/>
              </w:tabs>
              <w:snapToGrid w:val="0"/>
              <w:spacing w:line="288" w:lineRule="auto"/>
              <w:jc w:val="center"/>
              <w:rPr>
                <w:rFonts w:ascii="Times New Roman" w:eastAsia="標楷體" w:hAnsi="標楷體"/>
                <w:color w:val="000000" w:themeColor="text1"/>
              </w:rPr>
            </w:pPr>
            <w:r w:rsidRPr="00FE622C">
              <w:rPr>
                <w:rFonts w:ascii="Times New Roman" w:eastAsia="標楷體" w:hAnsi="標楷體" w:hint="eastAsia"/>
                <w:color w:val="000000" w:themeColor="text1"/>
              </w:rPr>
              <w:t>ICD-10-PCS</w:t>
            </w:r>
          </w:p>
        </w:tc>
      </w:tr>
      <w:tr w:rsidR="007C0859" w:rsidRPr="00FE622C" w:rsidTr="00DC1345">
        <w:tc>
          <w:tcPr>
            <w:tcW w:w="2693" w:type="dxa"/>
          </w:tcPr>
          <w:p w:rsidR="007C0859" w:rsidRPr="00FE622C" w:rsidRDefault="007C0859" w:rsidP="00DC1345">
            <w:pPr>
              <w:pStyle w:val="affe"/>
              <w:tabs>
                <w:tab w:val="left" w:pos="851"/>
              </w:tabs>
              <w:snapToGrid w:val="0"/>
              <w:spacing w:line="0" w:lineRule="atLeast"/>
              <w:rPr>
                <w:rFonts w:ascii="Times New Roman" w:eastAsia="標楷體" w:hAnsi="Times New Roman"/>
                <w:color w:val="000000" w:themeColor="text1"/>
              </w:rPr>
            </w:pPr>
            <w:r w:rsidRPr="00FE622C">
              <w:rPr>
                <w:rFonts w:ascii="Times New Roman" w:hAnsi="Times New Roman"/>
                <w:color w:val="000000" w:themeColor="text1"/>
              </w:rPr>
              <w:t>70</w:t>
            </w:r>
            <w:r w:rsidRPr="00FE622C">
              <w:rPr>
                <w:rFonts w:ascii="Times New Roman" w:hAnsi="Times New Roman" w:hint="eastAsia"/>
                <w:color w:val="000000" w:themeColor="text1"/>
              </w:rPr>
              <w:t>.</w:t>
            </w:r>
            <w:r w:rsidRPr="00FE622C">
              <w:rPr>
                <w:rFonts w:ascii="Times New Roman" w:hAnsi="Times New Roman"/>
                <w:color w:val="000000" w:themeColor="text1"/>
              </w:rPr>
              <w:t>50+69</w:t>
            </w:r>
            <w:r w:rsidRPr="00FE622C">
              <w:rPr>
                <w:rFonts w:ascii="Times New Roman" w:hAnsi="Times New Roman" w:hint="eastAsia"/>
                <w:color w:val="000000" w:themeColor="text1"/>
              </w:rPr>
              <w:t>.</w:t>
            </w:r>
            <w:r w:rsidRPr="00FE622C">
              <w:rPr>
                <w:rFonts w:ascii="Times New Roman" w:hAnsi="Times New Roman"/>
                <w:color w:val="000000" w:themeColor="text1"/>
              </w:rPr>
              <w:t>22+70</w:t>
            </w:r>
            <w:r w:rsidRPr="00FE622C">
              <w:rPr>
                <w:rFonts w:ascii="Times New Roman" w:hAnsi="Times New Roman" w:hint="eastAsia"/>
                <w:color w:val="000000" w:themeColor="text1"/>
              </w:rPr>
              <w:t>.</w:t>
            </w:r>
            <w:r w:rsidRPr="00FE622C">
              <w:rPr>
                <w:rFonts w:ascii="Times New Roman" w:hAnsi="Times New Roman"/>
                <w:color w:val="000000" w:themeColor="text1"/>
              </w:rPr>
              <w:t>92</w:t>
            </w:r>
          </w:p>
        </w:tc>
        <w:tc>
          <w:tcPr>
            <w:tcW w:w="7480" w:type="dxa"/>
          </w:tcPr>
          <w:p w:rsidR="007C0859" w:rsidRPr="00FE622C" w:rsidRDefault="007C0859" w:rsidP="00DC1345">
            <w:pPr>
              <w:pStyle w:val="affe"/>
              <w:tabs>
                <w:tab w:val="left" w:pos="851"/>
              </w:tabs>
              <w:snapToGrid w:val="0"/>
              <w:spacing w:line="0" w:lineRule="atLeast"/>
              <w:rPr>
                <w:rFonts w:ascii="Times New Roman" w:hAnsi="Times New Roman"/>
                <w:color w:val="000000" w:themeColor="text1"/>
              </w:rPr>
            </w:pPr>
            <w:r w:rsidRPr="00FE622C">
              <w:rPr>
                <w:rFonts w:ascii="Times New Roman" w:hAnsi="Times New Roman" w:hint="eastAsia"/>
                <w:color w:val="000000" w:themeColor="text1"/>
              </w:rPr>
              <w:t>(</w:t>
            </w:r>
            <w:r w:rsidRPr="00FE622C">
              <w:rPr>
                <w:rFonts w:ascii="Times New Roman" w:hAnsi="Times New Roman"/>
                <w:color w:val="000000" w:themeColor="text1"/>
              </w:rPr>
              <w:t>0JQC0ZZ</w:t>
            </w:r>
            <w:r w:rsidRPr="00FE622C">
              <w:rPr>
                <w:rFonts w:ascii="Times New Roman" w:eastAsia="新細明體" w:hAnsi="Times New Roman"/>
                <w:color w:val="000000" w:themeColor="text1"/>
              </w:rPr>
              <w:t>、</w:t>
            </w:r>
            <w:r w:rsidRPr="00FE622C">
              <w:rPr>
                <w:rFonts w:ascii="Times New Roman" w:hAnsi="Times New Roman"/>
                <w:color w:val="000000" w:themeColor="text1"/>
              </w:rPr>
              <w:t>0JQC3ZZ</w:t>
            </w:r>
            <w:r w:rsidRPr="00FE622C">
              <w:rPr>
                <w:rFonts w:ascii="Times New Roman" w:eastAsia="新細明體" w:hAnsi="Times New Roman"/>
                <w:color w:val="000000" w:themeColor="text1"/>
              </w:rPr>
              <w:t>、</w:t>
            </w:r>
            <w:r w:rsidRPr="00FE622C">
              <w:rPr>
                <w:rFonts w:ascii="Times New Roman" w:hAnsi="Times New Roman"/>
                <w:color w:val="000000" w:themeColor="text1"/>
              </w:rPr>
              <w:t>0JUC07Z</w:t>
            </w:r>
            <w:r w:rsidRPr="00FE622C">
              <w:rPr>
                <w:rFonts w:ascii="Times New Roman" w:eastAsia="新細明體" w:hAnsi="Times New Roman"/>
                <w:color w:val="000000" w:themeColor="text1"/>
              </w:rPr>
              <w:t>、</w:t>
            </w:r>
            <w:r w:rsidRPr="00FE622C">
              <w:rPr>
                <w:rFonts w:ascii="Times New Roman" w:hAnsi="Times New Roman"/>
                <w:color w:val="000000" w:themeColor="text1"/>
              </w:rPr>
              <w:t>0JUC0JZ</w:t>
            </w:r>
            <w:r w:rsidRPr="00FE622C">
              <w:rPr>
                <w:rFonts w:ascii="Times New Roman" w:eastAsia="新細明體" w:hAnsi="Times New Roman"/>
                <w:color w:val="000000" w:themeColor="text1"/>
              </w:rPr>
              <w:t>、</w:t>
            </w:r>
            <w:r w:rsidRPr="00FE622C">
              <w:rPr>
                <w:rFonts w:ascii="Times New Roman" w:hAnsi="Times New Roman"/>
                <w:color w:val="000000" w:themeColor="text1"/>
              </w:rPr>
              <w:t>0JUC0KZ</w:t>
            </w:r>
            <w:r w:rsidRPr="00FE622C">
              <w:rPr>
                <w:rFonts w:ascii="Times New Roman" w:eastAsia="新細明體" w:hAnsi="Times New Roman"/>
                <w:color w:val="000000" w:themeColor="text1"/>
              </w:rPr>
              <w:t>、</w:t>
            </w:r>
            <w:r w:rsidRPr="00FE622C">
              <w:rPr>
                <w:rFonts w:ascii="Times New Roman" w:hAnsi="Times New Roman"/>
                <w:color w:val="000000" w:themeColor="text1"/>
              </w:rPr>
              <w:t>0JUC37Z</w:t>
            </w:r>
            <w:r w:rsidRPr="00FE622C">
              <w:rPr>
                <w:rFonts w:ascii="Times New Roman" w:eastAsia="新細明體" w:hAnsi="Times New Roman"/>
                <w:color w:val="000000" w:themeColor="text1"/>
              </w:rPr>
              <w:t>、</w:t>
            </w:r>
            <w:r w:rsidRPr="00FE622C">
              <w:rPr>
                <w:rFonts w:ascii="Times New Roman" w:hAnsi="Times New Roman"/>
                <w:color w:val="000000" w:themeColor="text1"/>
              </w:rPr>
              <w:t>0JUC3JZ</w:t>
            </w:r>
            <w:r w:rsidRPr="00FE622C">
              <w:rPr>
                <w:rFonts w:ascii="Times New Roman" w:eastAsia="新細明體" w:hAnsi="Times New Roman"/>
                <w:color w:val="000000" w:themeColor="text1"/>
              </w:rPr>
              <w:t>、</w:t>
            </w:r>
            <w:r w:rsidRPr="00FE622C">
              <w:rPr>
                <w:rFonts w:ascii="Times New Roman" w:hAnsi="Times New Roman"/>
                <w:color w:val="000000" w:themeColor="text1"/>
              </w:rPr>
              <w:t>0JUC3KZ</w:t>
            </w:r>
            <w:r w:rsidRPr="00FE622C">
              <w:rPr>
                <w:rFonts w:ascii="Times New Roman" w:hAnsi="Times New Roman"/>
                <w:color w:val="000000" w:themeColor="text1"/>
              </w:rPr>
              <w:t>、</w:t>
            </w:r>
            <w:r w:rsidRPr="00FE622C">
              <w:rPr>
                <w:rFonts w:ascii="Times New Roman" w:hAnsi="Times New Roman"/>
                <w:color w:val="000000" w:themeColor="text1"/>
              </w:rPr>
              <w:t>0UUG07Z</w:t>
            </w:r>
            <w:r w:rsidRPr="00FE622C">
              <w:rPr>
                <w:rFonts w:ascii="Times New Roman" w:eastAsia="新細明體" w:hAnsi="Times New Roman"/>
                <w:color w:val="000000" w:themeColor="text1"/>
              </w:rPr>
              <w:t>、</w:t>
            </w:r>
            <w:r w:rsidRPr="00FE622C">
              <w:rPr>
                <w:rFonts w:ascii="Times New Roman" w:hAnsi="Times New Roman"/>
                <w:color w:val="000000" w:themeColor="text1"/>
              </w:rPr>
              <w:t>0UUG0JZ</w:t>
            </w:r>
            <w:r w:rsidRPr="00FE622C">
              <w:rPr>
                <w:rFonts w:ascii="Times New Roman" w:eastAsia="新細明體" w:hAnsi="Times New Roman"/>
                <w:color w:val="000000" w:themeColor="text1"/>
              </w:rPr>
              <w:t>、</w:t>
            </w:r>
            <w:r w:rsidRPr="00FE622C">
              <w:rPr>
                <w:rFonts w:ascii="Times New Roman" w:hAnsi="Times New Roman"/>
                <w:color w:val="000000" w:themeColor="text1"/>
              </w:rPr>
              <w:t>0UUG0KZ</w:t>
            </w:r>
            <w:r w:rsidRPr="00FE622C">
              <w:rPr>
                <w:rFonts w:ascii="Times New Roman" w:eastAsia="新細明體" w:hAnsi="Times New Roman"/>
                <w:color w:val="000000" w:themeColor="text1"/>
              </w:rPr>
              <w:t>、</w:t>
            </w:r>
            <w:r w:rsidRPr="00FE622C">
              <w:rPr>
                <w:rFonts w:ascii="Times New Roman" w:hAnsi="Times New Roman"/>
                <w:color w:val="000000" w:themeColor="text1"/>
              </w:rPr>
              <w:t>0UUG47Z</w:t>
            </w:r>
            <w:r w:rsidRPr="00FE622C">
              <w:rPr>
                <w:rFonts w:ascii="Times New Roman" w:eastAsia="新細明體" w:hAnsi="Times New Roman"/>
                <w:color w:val="000000" w:themeColor="text1"/>
              </w:rPr>
              <w:t>、</w:t>
            </w:r>
            <w:r w:rsidRPr="00FE622C">
              <w:rPr>
                <w:rFonts w:ascii="Times New Roman" w:hAnsi="Times New Roman"/>
                <w:color w:val="000000" w:themeColor="text1"/>
              </w:rPr>
              <w:t>0UUG4JZ</w:t>
            </w:r>
            <w:r w:rsidRPr="00FE622C">
              <w:rPr>
                <w:rFonts w:ascii="Times New Roman" w:eastAsia="新細明體" w:hAnsi="Times New Roman"/>
                <w:color w:val="000000" w:themeColor="text1"/>
              </w:rPr>
              <w:t>、</w:t>
            </w:r>
            <w:r w:rsidRPr="00FE622C">
              <w:rPr>
                <w:rFonts w:ascii="Times New Roman" w:hAnsi="Times New Roman"/>
                <w:color w:val="000000" w:themeColor="text1"/>
              </w:rPr>
              <w:t>0UUG4KZ</w:t>
            </w:r>
            <w:r w:rsidRPr="00FE622C">
              <w:rPr>
                <w:rFonts w:ascii="Times New Roman" w:eastAsia="新細明體" w:hAnsi="Times New Roman"/>
                <w:color w:val="000000" w:themeColor="text1"/>
              </w:rPr>
              <w:t>、</w:t>
            </w:r>
            <w:r w:rsidRPr="00FE622C">
              <w:rPr>
                <w:rFonts w:ascii="Times New Roman" w:hAnsi="Times New Roman"/>
                <w:color w:val="000000" w:themeColor="text1"/>
              </w:rPr>
              <w:t>0UUG77Z</w:t>
            </w:r>
            <w:r w:rsidRPr="00FE622C">
              <w:rPr>
                <w:rFonts w:ascii="Times New Roman" w:eastAsia="新細明體" w:hAnsi="Times New Roman"/>
                <w:color w:val="000000" w:themeColor="text1"/>
              </w:rPr>
              <w:t>、</w:t>
            </w:r>
            <w:r w:rsidRPr="00FE622C">
              <w:rPr>
                <w:rFonts w:ascii="Times New Roman" w:hAnsi="Times New Roman"/>
                <w:color w:val="000000" w:themeColor="text1"/>
              </w:rPr>
              <w:t>0UUG7JZ</w:t>
            </w:r>
            <w:r w:rsidRPr="00FE622C">
              <w:rPr>
                <w:rFonts w:ascii="Times New Roman" w:eastAsia="新細明體" w:hAnsi="Times New Roman"/>
                <w:color w:val="000000" w:themeColor="text1"/>
              </w:rPr>
              <w:t>、</w:t>
            </w:r>
            <w:r w:rsidRPr="00FE622C">
              <w:rPr>
                <w:rFonts w:ascii="Times New Roman" w:hAnsi="Times New Roman"/>
                <w:color w:val="000000" w:themeColor="text1"/>
              </w:rPr>
              <w:t>0UUG7KZ</w:t>
            </w:r>
            <w:r w:rsidRPr="00FE622C">
              <w:rPr>
                <w:rFonts w:ascii="Times New Roman" w:eastAsia="新細明體" w:hAnsi="Times New Roman"/>
                <w:color w:val="000000" w:themeColor="text1"/>
              </w:rPr>
              <w:t>、</w:t>
            </w:r>
            <w:r w:rsidRPr="00FE622C">
              <w:rPr>
                <w:rFonts w:ascii="Times New Roman" w:hAnsi="Times New Roman"/>
                <w:color w:val="000000" w:themeColor="text1"/>
              </w:rPr>
              <w:t>0UUG87Z</w:t>
            </w:r>
            <w:r w:rsidRPr="00FE622C">
              <w:rPr>
                <w:rFonts w:ascii="Times New Roman" w:eastAsia="新細明體" w:hAnsi="Times New Roman"/>
                <w:color w:val="000000" w:themeColor="text1"/>
              </w:rPr>
              <w:t>、</w:t>
            </w:r>
            <w:r w:rsidRPr="00FE622C">
              <w:rPr>
                <w:rFonts w:ascii="Times New Roman" w:hAnsi="Times New Roman"/>
                <w:color w:val="000000" w:themeColor="text1"/>
              </w:rPr>
              <w:t>0UUG8JZ</w:t>
            </w:r>
            <w:r w:rsidRPr="00FE622C">
              <w:rPr>
                <w:rFonts w:ascii="Times New Roman" w:eastAsia="新細明體" w:hAnsi="Times New Roman"/>
                <w:color w:val="000000" w:themeColor="text1"/>
              </w:rPr>
              <w:t>、</w:t>
            </w:r>
            <w:r w:rsidRPr="00FE622C">
              <w:rPr>
                <w:rFonts w:ascii="Times New Roman" w:hAnsi="Times New Roman"/>
                <w:color w:val="000000" w:themeColor="text1"/>
              </w:rPr>
              <w:t>0UUG8KZ</w:t>
            </w:r>
            <w:r w:rsidRPr="00FE622C">
              <w:rPr>
                <w:rFonts w:ascii="Times New Roman" w:hAnsi="Times New Roman" w:hint="eastAsia"/>
                <w:color w:val="000000" w:themeColor="text1"/>
              </w:rPr>
              <w:t>)</w:t>
            </w:r>
            <w:r w:rsidRPr="00FE622C">
              <w:rPr>
                <w:rFonts w:ascii="Times New Roman" w:hAnsi="Times New Roman"/>
                <w:color w:val="000000" w:themeColor="text1"/>
              </w:rPr>
              <w:t xml:space="preserve"> </w:t>
            </w:r>
            <w:bookmarkStart w:id="0" w:name="OLE_LINK1"/>
            <w:r w:rsidRPr="00FE622C">
              <w:rPr>
                <w:rFonts w:ascii="Times New Roman" w:hAnsi="Times New Roman"/>
                <w:b/>
                <w:color w:val="000000" w:themeColor="text1"/>
              </w:rPr>
              <w:t>+</w:t>
            </w:r>
          </w:p>
          <w:p w:rsidR="007C0859" w:rsidRPr="00FE622C" w:rsidRDefault="007C0859" w:rsidP="00DC1345">
            <w:pPr>
              <w:pStyle w:val="affe"/>
              <w:tabs>
                <w:tab w:val="left" w:pos="851"/>
              </w:tabs>
              <w:snapToGrid w:val="0"/>
              <w:spacing w:line="0" w:lineRule="atLeast"/>
              <w:rPr>
                <w:rFonts w:ascii="Times New Roman" w:hAnsi="Times New Roman"/>
                <w:color w:val="000000" w:themeColor="text1"/>
              </w:rPr>
            </w:pPr>
            <w:r w:rsidRPr="00FE622C">
              <w:rPr>
                <w:rFonts w:ascii="Times New Roman" w:hAnsi="Times New Roman" w:hint="eastAsia"/>
                <w:color w:val="000000" w:themeColor="text1"/>
              </w:rPr>
              <w:t>(</w:t>
            </w:r>
            <w:r w:rsidRPr="00FE622C">
              <w:rPr>
                <w:rFonts w:ascii="Times New Roman" w:hAnsi="Times New Roman"/>
                <w:color w:val="000000" w:themeColor="text1"/>
              </w:rPr>
              <w:t>0US90ZZ</w:t>
            </w:r>
            <w:bookmarkEnd w:id="0"/>
            <w:r w:rsidRPr="00FE622C">
              <w:rPr>
                <w:rFonts w:ascii="Times New Roman" w:hAnsi="Times New Roman"/>
                <w:color w:val="000000" w:themeColor="text1"/>
              </w:rPr>
              <w:t>、</w:t>
            </w:r>
            <w:r w:rsidRPr="00FE622C">
              <w:rPr>
                <w:rFonts w:ascii="Times New Roman" w:hAnsi="Times New Roman"/>
                <w:color w:val="000000" w:themeColor="text1"/>
              </w:rPr>
              <w:t>0US94ZZ</w:t>
            </w:r>
            <w:r w:rsidRPr="00FE622C">
              <w:rPr>
                <w:rFonts w:ascii="Times New Roman" w:hAnsi="Times New Roman" w:hint="eastAsia"/>
                <w:color w:val="000000" w:themeColor="text1"/>
              </w:rPr>
              <w:t>)</w:t>
            </w:r>
          </w:p>
          <w:p w:rsidR="007C0859" w:rsidRPr="00FE622C" w:rsidRDefault="007C0859" w:rsidP="00DC1345">
            <w:pPr>
              <w:pStyle w:val="affe"/>
              <w:tabs>
                <w:tab w:val="left" w:pos="851"/>
              </w:tabs>
              <w:snapToGrid w:val="0"/>
              <w:spacing w:line="0" w:lineRule="atLeast"/>
              <w:rPr>
                <w:rFonts w:ascii="Times New Roman" w:hAnsi="Times New Roman"/>
                <w:color w:val="000000" w:themeColor="text1"/>
              </w:rPr>
            </w:pPr>
            <w:r w:rsidRPr="00FE622C">
              <w:rPr>
                <w:rFonts w:ascii="Times New Roman" w:hAnsi="Times New Roman"/>
                <w:b/>
                <w:color w:val="000000" w:themeColor="text1"/>
              </w:rPr>
              <w:t>+</w:t>
            </w:r>
          </w:p>
          <w:p w:rsidR="007C0859" w:rsidRPr="00FE622C" w:rsidRDefault="007C0859" w:rsidP="00DC1345">
            <w:pPr>
              <w:pStyle w:val="affe"/>
              <w:tabs>
                <w:tab w:val="left" w:pos="851"/>
              </w:tabs>
              <w:snapToGrid w:val="0"/>
              <w:spacing w:line="0" w:lineRule="atLeast"/>
              <w:rPr>
                <w:rFonts w:ascii="Times New Roman" w:eastAsia="標楷體" w:hAnsi="Times New Roman"/>
                <w:color w:val="000000" w:themeColor="text1"/>
              </w:rPr>
            </w:pPr>
            <w:r w:rsidRPr="00FE622C">
              <w:rPr>
                <w:rFonts w:ascii="Times New Roman" w:hAnsi="Times New Roman" w:hint="eastAsia"/>
                <w:color w:val="000000" w:themeColor="text1"/>
              </w:rPr>
              <w:lastRenderedPageBreak/>
              <w:t>(</w:t>
            </w:r>
            <w:r w:rsidRPr="00FE622C">
              <w:rPr>
                <w:rFonts w:ascii="Times New Roman" w:hAnsi="Times New Roman"/>
                <w:color w:val="000000" w:themeColor="text1"/>
              </w:rPr>
              <w:t>0ULF7DZ</w:t>
            </w:r>
            <w:r w:rsidRPr="00FE622C">
              <w:rPr>
                <w:rFonts w:ascii="Times New Roman" w:eastAsia="新細明體" w:hAnsi="Times New Roman"/>
                <w:color w:val="000000" w:themeColor="text1"/>
              </w:rPr>
              <w:t>、</w:t>
            </w:r>
            <w:r w:rsidRPr="00FE622C">
              <w:rPr>
                <w:rFonts w:ascii="Times New Roman" w:hAnsi="Times New Roman"/>
                <w:color w:val="000000" w:themeColor="text1"/>
              </w:rPr>
              <w:t>0ULF7ZZ</w:t>
            </w:r>
            <w:r w:rsidRPr="00FE622C">
              <w:rPr>
                <w:rFonts w:ascii="Times New Roman" w:eastAsia="新細明體" w:hAnsi="Times New Roman"/>
                <w:color w:val="000000" w:themeColor="text1"/>
              </w:rPr>
              <w:t>、</w:t>
            </w:r>
            <w:r w:rsidRPr="00FE622C">
              <w:rPr>
                <w:rFonts w:ascii="Times New Roman" w:hAnsi="Times New Roman"/>
                <w:color w:val="000000" w:themeColor="text1"/>
              </w:rPr>
              <w:t>0ULF8DZ</w:t>
            </w:r>
            <w:r w:rsidRPr="00FE622C">
              <w:rPr>
                <w:rFonts w:ascii="Times New Roman" w:eastAsia="新細明體" w:hAnsi="Times New Roman"/>
                <w:color w:val="000000" w:themeColor="text1"/>
              </w:rPr>
              <w:t>、</w:t>
            </w:r>
            <w:r w:rsidRPr="00FE622C">
              <w:rPr>
                <w:rFonts w:ascii="Times New Roman" w:hAnsi="Times New Roman"/>
                <w:color w:val="000000" w:themeColor="text1"/>
              </w:rPr>
              <w:t>0ULF8ZZ</w:t>
            </w:r>
            <w:r w:rsidRPr="00FE622C">
              <w:rPr>
                <w:rFonts w:ascii="Times New Roman" w:eastAsia="新細明體" w:hAnsi="Times New Roman"/>
                <w:color w:val="000000" w:themeColor="text1"/>
              </w:rPr>
              <w:t>、</w:t>
            </w:r>
            <w:r w:rsidRPr="00FE622C">
              <w:rPr>
                <w:rFonts w:ascii="Times New Roman" w:hAnsi="Times New Roman"/>
                <w:color w:val="000000" w:themeColor="text1"/>
              </w:rPr>
              <w:t>0UMF0ZZ</w:t>
            </w:r>
            <w:r w:rsidRPr="00FE622C">
              <w:rPr>
                <w:rFonts w:ascii="Times New Roman" w:eastAsia="新細明體" w:hAnsi="Times New Roman"/>
                <w:color w:val="000000" w:themeColor="text1"/>
              </w:rPr>
              <w:t>、</w:t>
            </w:r>
            <w:r w:rsidRPr="00FE622C">
              <w:rPr>
                <w:rFonts w:ascii="Times New Roman" w:hAnsi="Times New Roman"/>
                <w:color w:val="000000" w:themeColor="text1"/>
              </w:rPr>
              <w:t>0UMF4ZZ</w:t>
            </w:r>
            <w:r w:rsidRPr="00FE622C">
              <w:rPr>
                <w:rFonts w:ascii="Times New Roman" w:eastAsia="新細明體" w:hAnsi="Times New Roman"/>
                <w:color w:val="000000" w:themeColor="text1"/>
              </w:rPr>
              <w:t>、</w:t>
            </w:r>
            <w:r w:rsidRPr="00FE622C">
              <w:rPr>
                <w:rFonts w:ascii="Times New Roman" w:hAnsi="Times New Roman"/>
                <w:color w:val="000000" w:themeColor="text1"/>
              </w:rPr>
              <w:t>0UNF0ZZ</w:t>
            </w:r>
            <w:r w:rsidRPr="00FE622C">
              <w:rPr>
                <w:rFonts w:ascii="Times New Roman" w:eastAsia="新細明體" w:hAnsi="Times New Roman"/>
                <w:color w:val="000000" w:themeColor="text1"/>
              </w:rPr>
              <w:t>、</w:t>
            </w:r>
            <w:r w:rsidRPr="00FE622C">
              <w:rPr>
                <w:rFonts w:ascii="Times New Roman" w:hAnsi="Times New Roman"/>
                <w:color w:val="000000" w:themeColor="text1"/>
              </w:rPr>
              <w:t>0UNF3ZZ</w:t>
            </w:r>
            <w:r w:rsidRPr="00FE622C">
              <w:rPr>
                <w:rFonts w:ascii="Times New Roman" w:eastAsia="新細明體" w:hAnsi="Times New Roman"/>
                <w:color w:val="000000" w:themeColor="text1"/>
              </w:rPr>
              <w:t>、</w:t>
            </w:r>
            <w:r w:rsidRPr="00FE622C">
              <w:rPr>
                <w:rFonts w:ascii="Times New Roman" w:hAnsi="Times New Roman"/>
                <w:color w:val="000000" w:themeColor="text1"/>
              </w:rPr>
              <w:t>0UNF4ZZ</w:t>
            </w:r>
            <w:r w:rsidRPr="00FE622C">
              <w:rPr>
                <w:rFonts w:ascii="Times New Roman" w:eastAsia="新細明體" w:hAnsi="Times New Roman"/>
                <w:color w:val="000000" w:themeColor="text1"/>
              </w:rPr>
              <w:t>、</w:t>
            </w:r>
            <w:r w:rsidRPr="00FE622C">
              <w:rPr>
                <w:rFonts w:ascii="Times New Roman" w:hAnsi="Times New Roman"/>
                <w:color w:val="000000" w:themeColor="text1"/>
              </w:rPr>
              <w:t>0UNF7ZZ</w:t>
            </w:r>
            <w:r w:rsidRPr="00FE622C">
              <w:rPr>
                <w:rFonts w:ascii="Times New Roman" w:eastAsia="新細明體" w:hAnsi="Times New Roman"/>
                <w:color w:val="000000" w:themeColor="text1"/>
              </w:rPr>
              <w:t>、</w:t>
            </w:r>
            <w:r w:rsidRPr="00FE622C">
              <w:rPr>
                <w:rFonts w:ascii="Times New Roman" w:hAnsi="Times New Roman"/>
                <w:color w:val="000000" w:themeColor="text1"/>
              </w:rPr>
              <w:t>0UNF8ZZ</w:t>
            </w:r>
            <w:r w:rsidRPr="00FE622C">
              <w:rPr>
                <w:rFonts w:ascii="Times New Roman" w:eastAsia="新細明體" w:hAnsi="Times New Roman"/>
                <w:color w:val="000000" w:themeColor="text1"/>
              </w:rPr>
              <w:t>、</w:t>
            </w:r>
            <w:r w:rsidRPr="00FE622C">
              <w:rPr>
                <w:rFonts w:ascii="Times New Roman" w:hAnsi="Times New Roman"/>
                <w:color w:val="000000" w:themeColor="text1"/>
              </w:rPr>
              <w:t>0UQF0ZZ</w:t>
            </w:r>
            <w:r w:rsidRPr="00FE622C">
              <w:rPr>
                <w:rFonts w:ascii="Times New Roman" w:eastAsia="新細明體" w:hAnsi="Times New Roman"/>
                <w:color w:val="000000" w:themeColor="text1"/>
              </w:rPr>
              <w:t>、</w:t>
            </w:r>
            <w:r w:rsidRPr="00FE622C">
              <w:rPr>
                <w:rFonts w:ascii="Times New Roman" w:hAnsi="Times New Roman"/>
                <w:color w:val="000000" w:themeColor="text1"/>
              </w:rPr>
              <w:t>0UQF3ZZ</w:t>
            </w:r>
            <w:r w:rsidRPr="00FE622C">
              <w:rPr>
                <w:rFonts w:ascii="Times New Roman" w:eastAsia="新細明體" w:hAnsi="Times New Roman"/>
                <w:color w:val="000000" w:themeColor="text1"/>
              </w:rPr>
              <w:t>、</w:t>
            </w:r>
            <w:r w:rsidRPr="00FE622C">
              <w:rPr>
                <w:rFonts w:ascii="Times New Roman" w:hAnsi="Times New Roman"/>
                <w:color w:val="000000" w:themeColor="text1"/>
              </w:rPr>
              <w:t>0UQF4ZZ</w:t>
            </w:r>
            <w:r w:rsidRPr="00FE622C">
              <w:rPr>
                <w:rFonts w:ascii="Times New Roman" w:eastAsia="新細明體" w:hAnsi="Times New Roman"/>
                <w:color w:val="000000" w:themeColor="text1"/>
              </w:rPr>
              <w:t>、</w:t>
            </w:r>
            <w:r w:rsidRPr="00FE622C">
              <w:rPr>
                <w:rFonts w:ascii="Times New Roman" w:hAnsi="Times New Roman"/>
                <w:color w:val="000000" w:themeColor="text1"/>
              </w:rPr>
              <w:t>0UQF7ZZ</w:t>
            </w:r>
            <w:r w:rsidRPr="00FE622C">
              <w:rPr>
                <w:rFonts w:ascii="Times New Roman" w:eastAsia="新細明體" w:hAnsi="Times New Roman"/>
                <w:color w:val="000000" w:themeColor="text1"/>
              </w:rPr>
              <w:t>、</w:t>
            </w:r>
            <w:r w:rsidRPr="00FE622C">
              <w:rPr>
                <w:rFonts w:ascii="Times New Roman" w:hAnsi="Times New Roman"/>
                <w:color w:val="000000" w:themeColor="text1"/>
              </w:rPr>
              <w:t>0UQF8ZZ</w:t>
            </w:r>
            <w:r w:rsidRPr="00FE622C">
              <w:rPr>
                <w:rFonts w:ascii="Times New Roman" w:eastAsia="新細明體" w:hAnsi="Times New Roman"/>
                <w:color w:val="000000" w:themeColor="text1"/>
              </w:rPr>
              <w:t>、</w:t>
            </w:r>
            <w:r w:rsidRPr="00FE622C">
              <w:rPr>
                <w:rFonts w:ascii="Times New Roman" w:hAnsi="Times New Roman"/>
                <w:color w:val="000000" w:themeColor="text1"/>
              </w:rPr>
              <w:t>0USF0ZZ</w:t>
            </w:r>
            <w:r w:rsidRPr="00FE622C">
              <w:rPr>
                <w:rFonts w:ascii="Times New Roman" w:eastAsia="新細明體" w:hAnsi="Times New Roman"/>
                <w:color w:val="000000" w:themeColor="text1"/>
              </w:rPr>
              <w:t>、</w:t>
            </w:r>
            <w:r w:rsidRPr="00FE622C">
              <w:rPr>
                <w:rFonts w:ascii="Times New Roman" w:hAnsi="Times New Roman"/>
                <w:color w:val="000000" w:themeColor="text1"/>
              </w:rPr>
              <w:t>0USF4ZZ</w:t>
            </w:r>
            <w:r w:rsidRPr="00FE622C">
              <w:rPr>
                <w:rFonts w:ascii="Times New Roman" w:eastAsia="新細明體" w:hAnsi="Times New Roman"/>
                <w:color w:val="000000" w:themeColor="text1"/>
              </w:rPr>
              <w:t>、</w:t>
            </w:r>
            <w:r w:rsidRPr="00FE622C">
              <w:rPr>
                <w:rFonts w:ascii="Times New Roman" w:hAnsi="Times New Roman"/>
                <w:color w:val="000000" w:themeColor="text1"/>
              </w:rPr>
              <w:t>0UTF0ZZ</w:t>
            </w:r>
            <w:r w:rsidRPr="00FE622C">
              <w:rPr>
                <w:rFonts w:ascii="Times New Roman" w:eastAsia="新細明體" w:hAnsi="Times New Roman"/>
                <w:color w:val="000000" w:themeColor="text1"/>
              </w:rPr>
              <w:t>、</w:t>
            </w:r>
            <w:r w:rsidRPr="00FE622C">
              <w:rPr>
                <w:rFonts w:ascii="Times New Roman" w:hAnsi="Times New Roman"/>
                <w:color w:val="000000" w:themeColor="text1"/>
              </w:rPr>
              <w:t>0UTF4ZZ</w:t>
            </w:r>
            <w:r w:rsidRPr="00FE622C">
              <w:rPr>
                <w:rFonts w:ascii="Times New Roman" w:eastAsia="新細明體" w:hAnsi="Times New Roman"/>
                <w:color w:val="000000" w:themeColor="text1"/>
              </w:rPr>
              <w:t>、</w:t>
            </w:r>
            <w:r w:rsidRPr="00FE622C">
              <w:rPr>
                <w:rFonts w:ascii="Times New Roman" w:hAnsi="Times New Roman"/>
                <w:color w:val="000000" w:themeColor="text1"/>
              </w:rPr>
              <w:t>0UTF7ZZ</w:t>
            </w:r>
            <w:r w:rsidRPr="00FE622C">
              <w:rPr>
                <w:rFonts w:ascii="Times New Roman" w:eastAsia="新細明體" w:hAnsi="Times New Roman"/>
                <w:color w:val="000000" w:themeColor="text1"/>
              </w:rPr>
              <w:t>、</w:t>
            </w:r>
            <w:r w:rsidRPr="00FE622C">
              <w:rPr>
                <w:rFonts w:ascii="Times New Roman" w:hAnsi="Times New Roman"/>
                <w:color w:val="000000" w:themeColor="text1"/>
              </w:rPr>
              <w:t>0UTF8ZZ</w:t>
            </w:r>
            <w:r w:rsidRPr="00FE622C">
              <w:rPr>
                <w:rFonts w:ascii="Times New Roman" w:eastAsia="新細明體" w:hAnsi="Times New Roman"/>
                <w:color w:val="000000" w:themeColor="text1"/>
              </w:rPr>
              <w:t>、</w:t>
            </w:r>
            <w:r w:rsidRPr="00FE622C">
              <w:rPr>
                <w:rFonts w:ascii="Times New Roman" w:hAnsi="Times New Roman"/>
                <w:color w:val="000000" w:themeColor="text1"/>
              </w:rPr>
              <w:t>0UUF07Z</w:t>
            </w:r>
            <w:r w:rsidRPr="00FE622C">
              <w:rPr>
                <w:rFonts w:ascii="Times New Roman" w:eastAsia="新細明體" w:hAnsi="Times New Roman"/>
                <w:color w:val="000000" w:themeColor="text1"/>
              </w:rPr>
              <w:t>、</w:t>
            </w:r>
            <w:r w:rsidRPr="00FE622C">
              <w:rPr>
                <w:rFonts w:ascii="Times New Roman" w:hAnsi="Times New Roman"/>
                <w:color w:val="000000" w:themeColor="text1"/>
              </w:rPr>
              <w:t>0UUF0JZ</w:t>
            </w:r>
            <w:r w:rsidRPr="00FE622C">
              <w:rPr>
                <w:rFonts w:ascii="Times New Roman" w:eastAsia="新細明體" w:hAnsi="Times New Roman"/>
                <w:color w:val="000000" w:themeColor="text1"/>
              </w:rPr>
              <w:t>、</w:t>
            </w:r>
            <w:r w:rsidRPr="00FE622C">
              <w:rPr>
                <w:rFonts w:ascii="Times New Roman" w:hAnsi="Times New Roman"/>
                <w:color w:val="000000" w:themeColor="text1"/>
              </w:rPr>
              <w:t>0UUF0KZ</w:t>
            </w:r>
            <w:r w:rsidRPr="00FE622C">
              <w:rPr>
                <w:rFonts w:ascii="Times New Roman" w:eastAsia="新細明體" w:hAnsi="Times New Roman"/>
                <w:color w:val="000000" w:themeColor="text1"/>
              </w:rPr>
              <w:t>、</w:t>
            </w:r>
            <w:r w:rsidRPr="00FE622C">
              <w:rPr>
                <w:rFonts w:ascii="Times New Roman" w:hAnsi="Times New Roman"/>
                <w:color w:val="000000" w:themeColor="text1"/>
              </w:rPr>
              <w:t>0UUF47Z</w:t>
            </w:r>
            <w:r w:rsidRPr="00FE622C">
              <w:rPr>
                <w:rFonts w:ascii="Times New Roman" w:eastAsia="新細明體" w:hAnsi="Times New Roman"/>
                <w:color w:val="000000" w:themeColor="text1"/>
              </w:rPr>
              <w:t>、</w:t>
            </w:r>
            <w:r w:rsidRPr="00FE622C">
              <w:rPr>
                <w:rFonts w:ascii="Times New Roman" w:hAnsi="Times New Roman"/>
                <w:color w:val="000000" w:themeColor="text1"/>
              </w:rPr>
              <w:t>0UUF4JZ</w:t>
            </w:r>
            <w:r w:rsidRPr="00FE622C">
              <w:rPr>
                <w:rFonts w:ascii="Times New Roman" w:eastAsia="新細明體" w:hAnsi="Times New Roman"/>
                <w:color w:val="000000" w:themeColor="text1"/>
              </w:rPr>
              <w:t>、</w:t>
            </w:r>
            <w:r w:rsidRPr="00FE622C">
              <w:rPr>
                <w:rFonts w:ascii="Times New Roman" w:hAnsi="Times New Roman"/>
                <w:color w:val="000000" w:themeColor="text1"/>
              </w:rPr>
              <w:t>0UUF4KZ</w:t>
            </w:r>
            <w:r w:rsidRPr="00FE622C">
              <w:rPr>
                <w:rFonts w:ascii="Times New Roman" w:eastAsia="新細明體" w:hAnsi="Times New Roman"/>
                <w:color w:val="000000" w:themeColor="text1"/>
              </w:rPr>
              <w:t>、</w:t>
            </w:r>
            <w:r w:rsidRPr="00FE622C">
              <w:rPr>
                <w:rFonts w:ascii="Times New Roman" w:hAnsi="Times New Roman"/>
                <w:color w:val="000000" w:themeColor="text1"/>
              </w:rPr>
              <w:t>0UUF77Z</w:t>
            </w:r>
            <w:r w:rsidRPr="00FE622C">
              <w:rPr>
                <w:rFonts w:ascii="Times New Roman" w:eastAsia="新細明體" w:hAnsi="Times New Roman"/>
                <w:color w:val="000000" w:themeColor="text1"/>
              </w:rPr>
              <w:t>、</w:t>
            </w:r>
            <w:r w:rsidRPr="00FE622C">
              <w:rPr>
                <w:rFonts w:ascii="Times New Roman" w:hAnsi="Times New Roman"/>
                <w:color w:val="000000" w:themeColor="text1"/>
              </w:rPr>
              <w:t>0UUF7JZ</w:t>
            </w:r>
            <w:r w:rsidRPr="00FE622C">
              <w:rPr>
                <w:rFonts w:ascii="Times New Roman" w:eastAsia="新細明體" w:hAnsi="Times New Roman"/>
                <w:color w:val="000000" w:themeColor="text1"/>
              </w:rPr>
              <w:t>、</w:t>
            </w:r>
            <w:r w:rsidRPr="00FE622C">
              <w:rPr>
                <w:rFonts w:ascii="Times New Roman" w:hAnsi="Times New Roman"/>
                <w:color w:val="000000" w:themeColor="text1"/>
              </w:rPr>
              <w:t>0UUF7KZ</w:t>
            </w:r>
            <w:r w:rsidRPr="00FE622C">
              <w:rPr>
                <w:rFonts w:ascii="Times New Roman" w:eastAsia="新細明體" w:hAnsi="Times New Roman"/>
                <w:color w:val="000000" w:themeColor="text1"/>
              </w:rPr>
              <w:t>、</w:t>
            </w:r>
            <w:r w:rsidRPr="00FE622C">
              <w:rPr>
                <w:rFonts w:ascii="Times New Roman" w:hAnsi="Times New Roman"/>
                <w:color w:val="000000" w:themeColor="text1"/>
              </w:rPr>
              <w:t>0UUF87Z</w:t>
            </w:r>
            <w:r w:rsidRPr="00FE622C">
              <w:rPr>
                <w:rFonts w:ascii="Times New Roman" w:eastAsia="新細明體" w:hAnsi="Times New Roman"/>
                <w:color w:val="000000" w:themeColor="text1"/>
              </w:rPr>
              <w:t>、</w:t>
            </w:r>
            <w:r w:rsidRPr="00FE622C">
              <w:rPr>
                <w:rFonts w:ascii="Times New Roman" w:hAnsi="Times New Roman"/>
                <w:color w:val="000000" w:themeColor="text1"/>
              </w:rPr>
              <w:t>0UUF8JZ</w:t>
            </w:r>
            <w:r w:rsidRPr="00FE622C">
              <w:rPr>
                <w:rFonts w:ascii="Times New Roman" w:eastAsia="新細明體" w:hAnsi="Times New Roman"/>
                <w:color w:val="000000" w:themeColor="text1"/>
              </w:rPr>
              <w:t>、</w:t>
            </w:r>
            <w:r w:rsidRPr="00FE622C">
              <w:rPr>
                <w:rFonts w:ascii="Times New Roman" w:hAnsi="Times New Roman"/>
                <w:color w:val="000000" w:themeColor="text1"/>
              </w:rPr>
              <w:t>0UUF8KZ</w:t>
            </w:r>
            <w:r w:rsidRPr="00FE622C">
              <w:rPr>
                <w:rFonts w:ascii="Times New Roman" w:hAnsi="Times New Roman" w:hint="eastAsia"/>
                <w:color w:val="000000" w:themeColor="text1"/>
              </w:rPr>
              <w:t>)</w:t>
            </w:r>
          </w:p>
        </w:tc>
      </w:tr>
      <w:tr w:rsidR="007C0859" w:rsidRPr="00FE622C" w:rsidTr="00DC1345">
        <w:tc>
          <w:tcPr>
            <w:tcW w:w="2693" w:type="dxa"/>
          </w:tcPr>
          <w:p w:rsidR="007C0859" w:rsidRPr="00FE622C" w:rsidRDefault="007C0859" w:rsidP="00DC1345">
            <w:pPr>
              <w:pStyle w:val="affe"/>
              <w:tabs>
                <w:tab w:val="left" w:pos="851"/>
              </w:tabs>
              <w:snapToGrid w:val="0"/>
              <w:spacing w:line="0" w:lineRule="atLeast"/>
              <w:rPr>
                <w:rFonts w:ascii="Times New Roman" w:hAnsi="Times New Roman"/>
                <w:color w:val="000000" w:themeColor="text1"/>
              </w:rPr>
            </w:pPr>
            <w:r w:rsidRPr="00FE622C">
              <w:rPr>
                <w:rFonts w:ascii="標楷體" w:eastAsia="標楷體" w:hAnsi="標楷體" w:hint="eastAsia"/>
                <w:color w:val="000000" w:themeColor="text1"/>
              </w:rPr>
              <w:lastRenderedPageBreak/>
              <w:t>合併</w:t>
            </w:r>
            <w:r w:rsidRPr="00FE622C">
              <w:rPr>
                <w:rFonts w:ascii="Times New Roman" w:hAnsi="Times New Roman"/>
                <w:color w:val="000000" w:themeColor="text1"/>
              </w:rPr>
              <w:t>59.79</w:t>
            </w:r>
            <w:r w:rsidRPr="00FE622C">
              <w:rPr>
                <w:rFonts w:ascii="Times New Roman" w:hAnsi="Times New Roman"/>
                <w:color w:val="000000" w:themeColor="text1"/>
              </w:rPr>
              <w:t>、</w:t>
            </w:r>
            <w:r w:rsidRPr="00FE622C">
              <w:rPr>
                <w:rFonts w:ascii="Times New Roman" w:eastAsia="標楷體" w:hAnsi="Times New Roman"/>
                <w:color w:val="000000" w:themeColor="text1"/>
              </w:rPr>
              <w:t>59.5</w:t>
            </w:r>
          </w:p>
        </w:tc>
        <w:tc>
          <w:tcPr>
            <w:tcW w:w="7480" w:type="dxa"/>
          </w:tcPr>
          <w:p w:rsidR="007C0859" w:rsidRPr="00FE622C" w:rsidRDefault="007C0859" w:rsidP="00DC1345">
            <w:pPr>
              <w:pStyle w:val="affe"/>
              <w:tabs>
                <w:tab w:val="left" w:pos="851"/>
              </w:tabs>
              <w:snapToGrid w:val="0"/>
              <w:spacing w:line="0" w:lineRule="atLeast"/>
              <w:rPr>
                <w:rFonts w:ascii="Times New Roman" w:eastAsia="標楷體" w:hAnsi="標楷體"/>
                <w:color w:val="000000" w:themeColor="text1"/>
              </w:rPr>
            </w:pPr>
            <w:r w:rsidRPr="00FE622C">
              <w:rPr>
                <w:rFonts w:ascii="Times New Roman" w:eastAsia="標楷體" w:hAnsi="標楷體" w:hint="eastAsia"/>
                <w:color w:val="000000" w:themeColor="text1"/>
              </w:rPr>
              <w:t>上述處置外，</w:t>
            </w:r>
            <w:r w:rsidRPr="00FE622C">
              <w:rPr>
                <w:rFonts w:ascii="Times New Roman" w:eastAsia="標楷體" w:hAnsi="標楷體"/>
                <w:color w:val="000000" w:themeColor="text1"/>
              </w:rPr>
              <w:t>另加</w:t>
            </w:r>
          </w:p>
          <w:p w:rsidR="007C0859" w:rsidRPr="00FE622C" w:rsidRDefault="007C0859" w:rsidP="00DC1345">
            <w:pPr>
              <w:pStyle w:val="affe"/>
              <w:tabs>
                <w:tab w:val="left" w:pos="851"/>
              </w:tabs>
              <w:snapToGrid w:val="0"/>
              <w:spacing w:line="0" w:lineRule="atLeast"/>
              <w:rPr>
                <w:rFonts w:ascii="Times New Roman" w:hAnsi="Times New Roman"/>
                <w:color w:val="000000" w:themeColor="text1"/>
              </w:rPr>
            </w:pPr>
            <w:r w:rsidRPr="00FE622C">
              <w:rPr>
                <w:rFonts w:ascii="Times New Roman" w:eastAsia="標楷體" w:hAnsi="標楷體" w:hint="eastAsia"/>
                <w:color w:val="000000" w:themeColor="text1"/>
              </w:rPr>
              <w:t>(</w:t>
            </w:r>
            <w:r w:rsidRPr="00FE622C">
              <w:rPr>
                <w:rFonts w:ascii="Times New Roman" w:eastAsia="標楷體" w:hAnsi="Times New Roman"/>
                <w:color w:val="000000" w:themeColor="text1"/>
              </w:rPr>
              <w:t>0TQD0ZZ</w:t>
            </w:r>
            <w:r w:rsidRPr="00FE622C">
              <w:rPr>
                <w:rFonts w:ascii="Times New Roman" w:eastAsia="標楷體" w:hAnsi="標楷體"/>
                <w:color w:val="000000" w:themeColor="text1"/>
              </w:rPr>
              <w:t>、</w:t>
            </w:r>
            <w:r w:rsidRPr="00FE622C">
              <w:rPr>
                <w:rFonts w:ascii="Times New Roman" w:eastAsia="標楷體" w:hAnsi="Times New Roman"/>
                <w:color w:val="000000" w:themeColor="text1"/>
              </w:rPr>
              <w:t>0TQD3ZZ</w:t>
            </w:r>
            <w:r w:rsidRPr="00FE622C">
              <w:rPr>
                <w:rFonts w:ascii="Times New Roman" w:eastAsia="標楷體" w:hAnsi="標楷體"/>
                <w:color w:val="000000" w:themeColor="text1"/>
              </w:rPr>
              <w:t>、</w:t>
            </w:r>
            <w:r w:rsidRPr="00FE622C">
              <w:rPr>
                <w:rFonts w:ascii="Times New Roman" w:eastAsia="標楷體" w:hAnsi="Times New Roman"/>
                <w:color w:val="000000" w:themeColor="text1"/>
              </w:rPr>
              <w:t>0TQD4ZZ</w:t>
            </w:r>
            <w:r w:rsidRPr="00FE622C">
              <w:rPr>
                <w:rFonts w:ascii="Times New Roman" w:eastAsia="標楷體" w:hAnsi="標楷體"/>
                <w:color w:val="000000" w:themeColor="text1"/>
              </w:rPr>
              <w:t>、</w:t>
            </w:r>
            <w:r w:rsidRPr="00FE622C">
              <w:rPr>
                <w:rFonts w:ascii="Times New Roman" w:eastAsia="標楷體" w:hAnsi="Times New Roman"/>
                <w:color w:val="000000" w:themeColor="text1"/>
              </w:rPr>
              <w:t>0TQD7ZZ</w:t>
            </w:r>
            <w:r w:rsidRPr="00FE622C">
              <w:rPr>
                <w:rFonts w:ascii="Times New Roman" w:eastAsia="標楷體" w:hAnsi="標楷體"/>
                <w:color w:val="000000" w:themeColor="text1"/>
              </w:rPr>
              <w:t>、</w:t>
            </w:r>
            <w:r w:rsidRPr="00FE622C">
              <w:rPr>
                <w:rFonts w:ascii="Times New Roman" w:eastAsia="標楷體" w:hAnsi="Times New Roman"/>
                <w:color w:val="000000" w:themeColor="text1"/>
              </w:rPr>
              <w:t>0TQD8ZZ</w:t>
            </w:r>
            <w:r w:rsidRPr="00FE622C">
              <w:rPr>
                <w:rFonts w:ascii="Times New Roman" w:eastAsia="標楷體" w:hAnsi="標楷體"/>
                <w:color w:val="000000" w:themeColor="text1"/>
              </w:rPr>
              <w:t>、</w:t>
            </w:r>
            <w:r w:rsidRPr="00FE622C">
              <w:rPr>
                <w:rFonts w:ascii="Times New Roman" w:eastAsia="標楷體" w:hAnsi="Times New Roman"/>
                <w:color w:val="000000" w:themeColor="text1"/>
              </w:rPr>
              <w:t>0TQDXZZ</w:t>
            </w:r>
            <w:r w:rsidRPr="00FE622C">
              <w:rPr>
                <w:rFonts w:ascii="Times New Roman" w:eastAsia="標楷體" w:hAnsi="標楷體"/>
                <w:color w:val="000000" w:themeColor="text1"/>
              </w:rPr>
              <w:t>、</w:t>
            </w:r>
            <w:r w:rsidRPr="00FE622C">
              <w:rPr>
                <w:rFonts w:ascii="Times New Roman" w:eastAsia="標楷體" w:hAnsi="Times New Roman"/>
                <w:color w:val="000000" w:themeColor="text1"/>
              </w:rPr>
              <w:t>0TUC0JZ</w:t>
            </w:r>
            <w:r w:rsidRPr="00FE622C">
              <w:rPr>
                <w:rFonts w:ascii="Times New Roman" w:eastAsia="標楷體" w:hAnsi="標楷體"/>
                <w:color w:val="000000" w:themeColor="text1"/>
              </w:rPr>
              <w:t>、</w:t>
            </w:r>
            <w:r w:rsidRPr="00FE622C">
              <w:rPr>
                <w:rFonts w:ascii="Times New Roman" w:eastAsia="標楷體" w:hAnsi="Times New Roman"/>
                <w:color w:val="000000" w:themeColor="text1"/>
              </w:rPr>
              <w:t>0TUC4JZ</w:t>
            </w:r>
            <w:r w:rsidRPr="00FE622C">
              <w:rPr>
                <w:rFonts w:ascii="Times New Roman" w:eastAsia="標楷體" w:hAnsi="標楷體"/>
                <w:color w:val="000000" w:themeColor="text1"/>
              </w:rPr>
              <w:t>、</w:t>
            </w:r>
            <w:r w:rsidRPr="00FE622C">
              <w:rPr>
                <w:rFonts w:ascii="Times New Roman" w:eastAsia="標楷體" w:hAnsi="Times New Roman"/>
                <w:color w:val="000000" w:themeColor="text1"/>
              </w:rPr>
              <w:t>0TUC7JZ</w:t>
            </w:r>
            <w:r w:rsidRPr="00FE622C">
              <w:rPr>
                <w:rFonts w:ascii="Times New Roman" w:eastAsia="標楷體" w:hAnsi="標楷體"/>
                <w:color w:val="000000" w:themeColor="text1"/>
              </w:rPr>
              <w:t>、</w:t>
            </w:r>
            <w:r w:rsidRPr="00FE622C">
              <w:rPr>
                <w:rFonts w:ascii="Times New Roman" w:eastAsia="標楷體" w:hAnsi="Times New Roman"/>
                <w:color w:val="000000" w:themeColor="text1"/>
              </w:rPr>
              <w:t>0TUC8JZ</w:t>
            </w:r>
            <w:r w:rsidRPr="00FE622C">
              <w:rPr>
                <w:rFonts w:ascii="Times New Roman" w:eastAsia="標楷體" w:hAnsi="標楷體"/>
                <w:color w:val="000000" w:themeColor="text1"/>
              </w:rPr>
              <w:t>、</w:t>
            </w:r>
            <w:r w:rsidRPr="00FE622C">
              <w:rPr>
                <w:rFonts w:ascii="Times New Roman" w:eastAsia="標楷體" w:hAnsi="Times New Roman"/>
                <w:color w:val="000000" w:themeColor="text1"/>
              </w:rPr>
              <w:t>0TSD0ZZ</w:t>
            </w:r>
            <w:r w:rsidRPr="00FE622C">
              <w:rPr>
                <w:rFonts w:ascii="Times New Roman" w:eastAsia="標楷體" w:hAnsi="標楷體"/>
                <w:color w:val="000000" w:themeColor="text1"/>
              </w:rPr>
              <w:t>、</w:t>
            </w:r>
            <w:r w:rsidRPr="00FE622C">
              <w:rPr>
                <w:rFonts w:ascii="Times New Roman" w:eastAsia="標楷體" w:hAnsi="Times New Roman"/>
                <w:color w:val="000000" w:themeColor="text1"/>
              </w:rPr>
              <w:t>0TSD4ZZ</w:t>
            </w:r>
            <w:r w:rsidRPr="00FE622C">
              <w:rPr>
                <w:rFonts w:ascii="Times New Roman" w:eastAsia="標楷體" w:hAnsi="Times New Roman" w:hint="eastAsia"/>
                <w:color w:val="000000" w:themeColor="text1"/>
              </w:rPr>
              <w:t>)</w:t>
            </w:r>
          </w:p>
        </w:tc>
      </w:tr>
    </w:tbl>
    <w:p w:rsidR="007C0859" w:rsidRPr="00FE622C" w:rsidRDefault="007C0859" w:rsidP="007C0859">
      <w:pPr>
        <w:tabs>
          <w:tab w:val="left" w:pos="1418"/>
        </w:tabs>
        <w:suppressAutoHyphens w:val="0"/>
        <w:spacing w:line="0" w:lineRule="atLeast"/>
        <w:ind w:leftChars="-1" w:left="-2" w:firstLine="1"/>
        <w:textAlignment w:val="baseline"/>
        <w:rPr>
          <w:color w:val="000000" w:themeColor="text1"/>
          <w:sz w:val="28"/>
        </w:rPr>
      </w:pPr>
      <w:r w:rsidRPr="00FE622C">
        <w:rPr>
          <w:rFonts w:hint="eastAsia"/>
          <w:color w:val="000000" w:themeColor="text1"/>
          <w:sz w:val="28"/>
        </w:rPr>
        <w:t>4.</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3"/>
        <w:gridCol w:w="7480"/>
      </w:tblGrid>
      <w:tr w:rsidR="007C0859" w:rsidRPr="00FE622C" w:rsidTr="00DC1345">
        <w:trPr>
          <w:tblHeader/>
        </w:trPr>
        <w:tc>
          <w:tcPr>
            <w:tcW w:w="2693" w:type="dxa"/>
            <w:vAlign w:val="center"/>
          </w:tcPr>
          <w:p w:rsidR="007C0859" w:rsidRPr="00FE622C" w:rsidRDefault="007C0859" w:rsidP="00DC1345">
            <w:pPr>
              <w:pStyle w:val="affe"/>
              <w:tabs>
                <w:tab w:val="left" w:pos="851"/>
              </w:tabs>
              <w:snapToGrid w:val="0"/>
              <w:spacing w:line="288" w:lineRule="auto"/>
              <w:jc w:val="center"/>
              <w:rPr>
                <w:rFonts w:ascii="Times New Roman" w:eastAsia="標楷體" w:hAnsi="標楷體"/>
                <w:color w:val="000000" w:themeColor="text1"/>
              </w:rPr>
            </w:pPr>
            <w:r w:rsidRPr="00FE622C">
              <w:rPr>
                <w:rFonts w:ascii="Times New Roman" w:eastAsia="標楷體" w:hAnsi="標楷體" w:hint="eastAsia"/>
                <w:color w:val="000000" w:themeColor="text1"/>
              </w:rPr>
              <w:t>ICD-9-CM</w:t>
            </w:r>
          </w:p>
        </w:tc>
        <w:tc>
          <w:tcPr>
            <w:tcW w:w="7480" w:type="dxa"/>
            <w:vAlign w:val="center"/>
          </w:tcPr>
          <w:p w:rsidR="007C0859" w:rsidRPr="00FE622C" w:rsidRDefault="007C0859" w:rsidP="00DC1345">
            <w:pPr>
              <w:pStyle w:val="affe"/>
              <w:tabs>
                <w:tab w:val="left" w:pos="851"/>
              </w:tabs>
              <w:snapToGrid w:val="0"/>
              <w:spacing w:line="288" w:lineRule="auto"/>
              <w:jc w:val="center"/>
              <w:rPr>
                <w:rFonts w:ascii="Times New Roman" w:eastAsia="標楷體" w:hAnsi="標楷體"/>
                <w:color w:val="000000" w:themeColor="text1"/>
              </w:rPr>
            </w:pPr>
            <w:r w:rsidRPr="00FE622C">
              <w:rPr>
                <w:rFonts w:ascii="Times New Roman" w:eastAsia="標楷體" w:hAnsi="標楷體" w:hint="eastAsia"/>
                <w:color w:val="000000" w:themeColor="text1"/>
              </w:rPr>
              <w:t>ICD-10-PCS</w:t>
            </w:r>
          </w:p>
        </w:tc>
      </w:tr>
      <w:tr w:rsidR="007C0859" w:rsidRPr="00FE622C" w:rsidTr="00DC1345">
        <w:tc>
          <w:tcPr>
            <w:tcW w:w="2693" w:type="dxa"/>
          </w:tcPr>
          <w:p w:rsidR="007C0859" w:rsidRPr="00FE622C" w:rsidRDefault="007C0859" w:rsidP="00DC1345">
            <w:pPr>
              <w:pStyle w:val="affe"/>
              <w:tabs>
                <w:tab w:val="left" w:pos="851"/>
              </w:tabs>
              <w:snapToGrid w:val="0"/>
              <w:spacing w:line="0" w:lineRule="atLeast"/>
              <w:rPr>
                <w:rFonts w:ascii="Times New Roman" w:eastAsia="標楷體" w:hAnsi="Times New Roman"/>
                <w:color w:val="000000" w:themeColor="text1"/>
              </w:rPr>
            </w:pPr>
            <w:r w:rsidRPr="00FE622C">
              <w:rPr>
                <w:rFonts w:ascii="Times New Roman" w:hAnsi="Times New Roman"/>
                <w:color w:val="000000" w:themeColor="text1"/>
              </w:rPr>
              <w:t>70</w:t>
            </w:r>
            <w:r w:rsidRPr="00FE622C">
              <w:rPr>
                <w:rFonts w:ascii="Times New Roman" w:hAnsi="Times New Roman" w:hint="eastAsia"/>
                <w:color w:val="000000" w:themeColor="text1"/>
              </w:rPr>
              <w:t>.</w:t>
            </w:r>
            <w:r w:rsidRPr="00FE622C">
              <w:rPr>
                <w:rFonts w:ascii="Times New Roman" w:hAnsi="Times New Roman"/>
                <w:color w:val="000000" w:themeColor="text1"/>
              </w:rPr>
              <w:t>79 +69</w:t>
            </w:r>
            <w:r w:rsidRPr="00FE622C">
              <w:rPr>
                <w:rFonts w:ascii="Times New Roman" w:hAnsi="Times New Roman" w:hint="eastAsia"/>
                <w:color w:val="000000" w:themeColor="text1"/>
              </w:rPr>
              <w:t>.</w:t>
            </w:r>
            <w:r w:rsidRPr="00FE622C">
              <w:rPr>
                <w:rFonts w:ascii="Times New Roman" w:hAnsi="Times New Roman"/>
                <w:color w:val="000000" w:themeColor="text1"/>
              </w:rPr>
              <w:t>22+70</w:t>
            </w:r>
            <w:r w:rsidRPr="00FE622C">
              <w:rPr>
                <w:rFonts w:ascii="Times New Roman" w:hAnsi="Times New Roman" w:hint="eastAsia"/>
                <w:color w:val="000000" w:themeColor="text1"/>
              </w:rPr>
              <w:t>.</w:t>
            </w:r>
            <w:r w:rsidRPr="00FE622C">
              <w:rPr>
                <w:rFonts w:ascii="Times New Roman" w:hAnsi="Times New Roman"/>
                <w:color w:val="000000" w:themeColor="text1"/>
              </w:rPr>
              <w:t>92</w:t>
            </w:r>
          </w:p>
        </w:tc>
        <w:tc>
          <w:tcPr>
            <w:tcW w:w="7480" w:type="dxa"/>
          </w:tcPr>
          <w:p w:rsidR="007C0859" w:rsidRPr="00FE622C" w:rsidRDefault="007C0859" w:rsidP="00DC1345">
            <w:pPr>
              <w:pStyle w:val="affe"/>
              <w:tabs>
                <w:tab w:val="left" w:pos="851"/>
              </w:tabs>
              <w:snapToGrid w:val="0"/>
              <w:spacing w:line="0" w:lineRule="atLeast"/>
              <w:rPr>
                <w:rFonts w:ascii="Times New Roman" w:hAnsi="Times New Roman"/>
                <w:color w:val="000000" w:themeColor="text1"/>
              </w:rPr>
            </w:pPr>
            <w:r w:rsidRPr="00FE622C">
              <w:rPr>
                <w:rFonts w:ascii="Times New Roman" w:hAnsi="Times New Roman" w:hint="eastAsia"/>
                <w:color w:val="000000" w:themeColor="text1"/>
              </w:rPr>
              <w:t>(</w:t>
            </w:r>
            <w:r w:rsidRPr="00FE622C">
              <w:rPr>
                <w:rFonts w:ascii="Times New Roman" w:hAnsi="Times New Roman"/>
                <w:color w:val="000000" w:themeColor="text1"/>
              </w:rPr>
              <w:t>0U7G0DZ</w:t>
            </w:r>
            <w:r w:rsidRPr="00FE622C">
              <w:rPr>
                <w:rFonts w:ascii="Times New Roman" w:eastAsia="新細明體" w:hAnsi="新細明體"/>
                <w:color w:val="000000" w:themeColor="text1"/>
              </w:rPr>
              <w:t>、</w:t>
            </w:r>
            <w:r w:rsidRPr="00FE622C">
              <w:rPr>
                <w:rFonts w:ascii="Times New Roman" w:hAnsi="Times New Roman"/>
                <w:color w:val="000000" w:themeColor="text1"/>
              </w:rPr>
              <w:t>0U7G0ZZ</w:t>
            </w:r>
            <w:r w:rsidRPr="00FE622C">
              <w:rPr>
                <w:rFonts w:ascii="Times New Roman" w:eastAsia="新細明體" w:hAnsi="新細明體"/>
                <w:color w:val="000000" w:themeColor="text1"/>
              </w:rPr>
              <w:t>、</w:t>
            </w:r>
            <w:r w:rsidRPr="00FE622C">
              <w:rPr>
                <w:rFonts w:ascii="Times New Roman" w:hAnsi="Times New Roman"/>
                <w:color w:val="000000" w:themeColor="text1"/>
              </w:rPr>
              <w:t>0U7G3DZ</w:t>
            </w:r>
            <w:r w:rsidRPr="00FE622C">
              <w:rPr>
                <w:rFonts w:ascii="Times New Roman" w:eastAsia="新細明體" w:hAnsi="新細明體"/>
                <w:color w:val="000000" w:themeColor="text1"/>
              </w:rPr>
              <w:t>、</w:t>
            </w:r>
            <w:r w:rsidRPr="00FE622C">
              <w:rPr>
                <w:rFonts w:ascii="Times New Roman" w:hAnsi="Times New Roman"/>
                <w:color w:val="000000" w:themeColor="text1"/>
              </w:rPr>
              <w:t>0U7G3ZZ</w:t>
            </w:r>
            <w:r w:rsidRPr="00FE622C">
              <w:rPr>
                <w:rFonts w:ascii="Times New Roman" w:eastAsia="新細明體" w:hAnsi="新細明體"/>
                <w:color w:val="000000" w:themeColor="text1"/>
              </w:rPr>
              <w:t>、</w:t>
            </w:r>
            <w:r w:rsidRPr="00FE622C">
              <w:rPr>
                <w:rFonts w:ascii="Times New Roman" w:hAnsi="Times New Roman"/>
                <w:color w:val="000000" w:themeColor="text1"/>
              </w:rPr>
              <w:t>0U7G4DZ</w:t>
            </w:r>
            <w:r w:rsidRPr="00FE622C">
              <w:rPr>
                <w:rFonts w:ascii="Times New Roman" w:eastAsia="新細明體" w:hAnsi="新細明體"/>
                <w:color w:val="000000" w:themeColor="text1"/>
              </w:rPr>
              <w:t>、</w:t>
            </w:r>
            <w:r w:rsidRPr="00FE622C">
              <w:rPr>
                <w:rFonts w:ascii="Times New Roman" w:hAnsi="Times New Roman"/>
                <w:color w:val="000000" w:themeColor="text1"/>
              </w:rPr>
              <w:t>0U7G4ZZ</w:t>
            </w:r>
            <w:r w:rsidRPr="00FE622C">
              <w:rPr>
                <w:rFonts w:ascii="Times New Roman" w:eastAsia="新細明體" w:hAnsi="新細明體"/>
                <w:color w:val="000000" w:themeColor="text1"/>
              </w:rPr>
              <w:t>、</w:t>
            </w:r>
            <w:r w:rsidRPr="00FE622C">
              <w:rPr>
                <w:rFonts w:ascii="Times New Roman" w:hAnsi="Times New Roman"/>
                <w:color w:val="000000" w:themeColor="text1"/>
              </w:rPr>
              <w:t>0UMG0ZZ</w:t>
            </w:r>
            <w:r w:rsidRPr="00FE622C">
              <w:rPr>
                <w:rFonts w:ascii="Times New Roman" w:eastAsia="新細明體" w:hAnsi="新細明體"/>
                <w:color w:val="000000" w:themeColor="text1"/>
              </w:rPr>
              <w:t>、</w:t>
            </w:r>
            <w:r w:rsidRPr="00FE622C">
              <w:rPr>
                <w:rFonts w:ascii="Times New Roman" w:hAnsi="Times New Roman"/>
                <w:color w:val="000000" w:themeColor="text1"/>
              </w:rPr>
              <w:t>0UMG4ZZ</w:t>
            </w:r>
            <w:r w:rsidRPr="00FE622C">
              <w:rPr>
                <w:rFonts w:ascii="Times New Roman" w:eastAsia="新細明體" w:hAnsi="新細明體"/>
                <w:color w:val="000000" w:themeColor="text1"/>
              </w:rPr>
              <w:t>、</w:t>
            </w:r>
            <w:r w:rsidRPr="00FE622C">
              <w:rPr>
                <w:rFonts w:ascii="Times New Roman" w:hAnsi="Times New Roman"/>
                <w:color w:val="000000" w:themeColor="text1"/>
              </w:rPr>
              <w:t>0UNG0ZZ</w:t>
            </w:r>
            <w:r w:rsidRPr="00FE622C">
              <w:rPr>
                <w:rFonts w:ascii="Times New Roman" w:eastAsia="新細明體" w:hAnsi="新細明體"/>
                <w:color w:val="000000" w:themeColor="text1"/>
              </w:rPr>
              <w:t>、</w:t>
            </w:r>
            <w:r w:rsidRPr="00FE622C">
              <w:rPr>
                <w:rFonts w:ascii="Times New Roman" w:hAnsi="Times New Roman"/>
                <w:color w:val="000000" w:themeColor="text1"/>
              </w:rPr>
              <w:t>0UNG3ZZ</w:t>
            </w:r>
            <w:r w:rsidRPr="00FE622C">
              <w:rPr>
                <w:rFonts w:ascii="Times New Roman" w:eastAsia="新細明體" w:hAnsi="新細明體"/>
                <w:color w:val="000000" w:themeColor="text1"/>
              </w:rPr>
              <w:t>、</w:t>
            </w:r>
            <w:r w:rsidRPr="00FE622C">
              <w:rPr>
                <w:rFonts w:ascii="Times New Roman" w:hAnsi="Times New Roman"/>
                <w:color w:val="000000" w:themeColor="text1"/>
              </w:rPr>
              <w:t>0UNG4ZZ</w:t>
            </w:r>
            <w:r w:rsidRPr="00FE622C">
              <w:rPr>
                <w:rFonts w:ascii="Times New Roman" w:eastAsia="新細明體" w:hAnsi="新細明體"/>
                <w:color w:val="000000" w:themeColor="text1"/>
              </w:rPr>
              <w:t>、</w:t>
            </w:r>
            <w:r w:rsidRPr="00FE622C">
              <w:rPr>
                <w:rFonts w:ascii="Times New Roman" w:hAnsi="Times New Roman"/>
                <w:color w:val="000000" w:themeColor="text1"/>
              </w:rPr>
              <w:t>0UQG0ZZ</w:t>
            </w:r>
            <w:r w:rsidRPr="00FE622C">
              <w:rPr>
                <w:rFonts w:ascii="Times New Roman" w:eastAsia="新細明體" w:hAnsi="新細明體"/>
                <w:color w:val="000000" w:themeColor="text1"/>
              </w:rPr>
              <w:t>、</w:t>
            </w:r>
            <w:r w:rsidRPr="00FE622C">
              <w:rPr>
                <w:rFonts w:ascii="Times New Roman" w:hAnsi="Times New Roman"/>
                <w:color w:val="000000" w:themeColor="text1"/>
              </w:rPr>
              <w:t>0UQG3ZZ</w:t>
            </w:r>
            <w:r w:rsidRPr="00FE622C">
              <w:rPr>
                <w:rFonts w:ascii="Times New Roman" w:eastAsia="新細明體" w:hAnsi="新細明體"/>
                <w:color w:val="000000" w:themeColor="text1"/>
              </w:rPr>
              <w:t>、</w:t>
            </w:r>
            <w:r w:rsidRPr="00FE622C">
              <w:rPr>
                <w:rFonts w:ascii="Times New Roman" w:hAnsi="Times New Roman"/>
                <w:color w:val="000000" w:themeColor="text1"/>
              </w:rPr>
              <w:t>0UQG4ZZ</w:t>
            </w:r>
            <w:r w:rsidRPr="00FE622C">
              <w:rPr>
                <w:rFonts w:ascii="Times New Roman" w:eastAsia="新細明體" w:hAnsi="新細明體"/>
                <w:color w:val="000000" w:themeColor="text1"/>
              </w:rPr>
              <w:t>、</w:t>
            </w:r>
            <w:r w:rsidRPr="00FE622C">
              <w:rPr>
                <w:rFonts w:ascii="Times New Roman" w:hAnsi="Times New Roman"/>
                <w:color w:val="000000" w:themeColor="text1"/>
              </w:rPr>
              <w:t>0UQG7ZZ</w:t>
            </w:r>
            <w:r w:rsidRPr="00FE622C">
              <w:rPr>
                <w:rFonts w:ascii="Times New Roman" w:eastAsia="新細明體" w:hAnsi="新細明體"/>
                <w:color w:val="000000" w:themeColor="text1"/>
              </w:rPr>
              <w:t>、</w:t>
            </w:r>
            <w:r w:rsidRPr="00FE622C">
              <w:rPr>
                <w:rFonts w:ascii="Times New Roman" w:hAnsi="Times New Roman"/>
                <w:color w:val="000000" w:themeColor="text1"/>
              </w:rPr>
              <w:t>0UQG8ZZ</w:t>
            </w:r>
            <w:r w:rsidRPr="00FE622C">
              <w:rPr>
                <w:rFonts w:ascii="Times New Roman" w:eastAsia="新細明體" w:hAnsi="新細明體"/>
                <w:color w:val="000000" w:themeColor="text1"/>
              </w:rPr>
              <w:t>、</w:t>
            </w:r>
            <w:r w:rsidRPr="00FE622C">
              <w:rPr>
                <w:rFonts w:ascii="Times New Roman" w:hAnsi="Times New Roman"/>
                <w:color w:val="000000" w:themeColor="text1"/>
              </w:rPr>
              <w:t>0UQGXZZ</w:t>
            </w:r>
            <w:r w:rsidRPr="00FE622C">
              <w:rPr>
                <w:rFonts w:ascii="Times New Roman" w:eastAsia="新細明體" w:hAnsi="新細明體"/>
                <w:color w:val="000000" w:themeColor="text1"/>
              </w:rPr>
              <w:t>、</w:t>
            </w:r>
            <w:r w:rsidRPr="00FE622C">
              <w:rPr>
                <w:rFonts w:ascii="Times New Roman" w:hAnsi="Times New Roman"/>
                <w:color w:val="000000" w:themeColor="text1"/>
              </w:rPr>
              <w:t>0UQG0ZZ</w:t>
            </w:r>
            <w:r w:rsidRPr="00FE622C">
              <w:rPr>
                <w:rFonts w:ascii="Times New Roman" w:eastAsia="新細明體" w:hAnsi="新細明體"/>
                <w:color w:val="000000" w:themeColor="text1"/>
              </w:rPr>
              <w:t>、</w:t>
            </w:r>
            <w:r w:rsidRPr="00FE622C">
              <w:rPr>
                <w:rFonts w:ascii="Times New Roman" w:hAnsi="Times New Roman"/>
                <w:color w:val="000000" w:themeColor="text1"/>
              </w:rPr>
              <w:t>0UQG3ZZ</w:t>
            </w:r>
            <w:r w:rsidRPr="00FE622C">
              <w:rPr>
                <w:rFonts w:ascii="Times New Roman" w:eastAsia="新細明體" w:hAnsi="新細明體"/>
                <w:color w:val="000000" w:themeColor="text1"/>
              </w:rPr>
              <w:t>、</w:t>
            </w:r>
            <w:r w:rsidRPr="00FE622C">
              <w:rPr>
                <w:rFonts w:ascii="Times New Roman" w:hAnsi="Times New Roman"/>
                <w:color w:val="000000" w:themeColor="text1"/>
              </w:rPr>
              <w:t>0UQG4ZZ</w:t>
            </w:r>
            <w:r w:rsidRPr="00FE622C">
              <w:rPr>
                <w:rFonts w:ascii="Times New Roman" w:eastAsia="新細明體" w:hAnsi="新細明體"/>
                <w:color w:val="000000" w:themeColor="text1"/>
              </w:rPr>
              <w:t>、</w:t>
            </w:r>
            <w:r w:rsidRPr="00FE622C">
              <w:rPr>
                <w:rFonts w:ascii="Times New Roman" w:hAnsi="Times New Roman"/>
                <w:color w:val="000000" w:themeColor="text1"/>
              </w:rPr>
              <w:t>0UQG7ZZ</w:t>
            </w:r>
            <w:r w:rsidRPr="00FE622C">
              <w:rPr>
                <w:rFonts w:ascii="Times New Roman" w:eastAsia="新細明體" w:hAnsi="新細明體"/>
                <w:color w:val="000000" w:themeColor="text1"/>
              </w:rPr>
              <w:t>、</w:t>
            </w:r>
            <w:r w:rsidRPr="00FE622C">
              <w:rPr>
                <w:rFonts w:ascii="Times New Roman" w:hAnsi="Times New Roman"/>
                <w:color w:val="000000" w:themeColor="text1"/>
              </w:rPr>
              <w:t>0UQG8ZZ</w:t>
            </w:r>
            <w:r w:rsidRPr="00FE622C">
              <w:rPr>
                <w:rFonts w:ascii="Times New Roman" w:eastAsia="新細明體" w:hAnsi="新細明體"/>
                <w:color w:val="000000" w:themeColor="text1"/>
              </w:rPr>
              <w:t>、</w:t>
            </w:r>
            <w:r w:rsidRPr="00FE622C">
              <w:rPr>
                <w:rFonts w:ascii="Times New Roman" w:hAnsi="Times New Roman"/>
                <w:color w:val="000000" w:themeColor="text1"/>
              </w:rPr>
              <w:t>0UQGXZZ</w:t>
            </w:r>
            <w:r w:rsidRPr="00FE622C">
              <w:rPr>
                <w:rFonts w:ascii="Times New Roman" w:eastAsia="新細明體" w:hAnsi="新細明體"/>
                <w:color w:val="000000" w:themeColor="text1"/>
              </w:rPr>
              <w:t>、</w:t>
            </w:r>
            <w:r w:rsidRPr="00FE622C">
              <w:rPr>
                <w:rFonts w:ascii="Times New Roman" w:hAnsi="Times New Roman"/>
                <w:color w:val="000000" w:themeColor="text1"/>
              </w:rPr>
              <w:t>0WQN0ZZ</w:t>
            </w:r>
            <w:r w:rsidRPr="00FE622C">
              <w:rPr>
                <w:rFonts w:ascii="Times New Roman" w:eastAsia="新細明體" w:hAnsi="新細明體"/>
                <w:color w:val="000000" w:themeColor="text1"/>
              </w:rPr>
              <w:t>、</w:t>
            </w:r>
            <w:r w:rsidRPr="00FE622C">
              <w:rPr>
                <w:rFonts w:ascii="Times New Roman" w:hAnsi="Times New Roman"/>
                <w:color w:val="000000" w:themeColor="text1"/>
              </w:rPr>
              <w:t>0WQN3ZZ</w:t>
            </w:r>
            <w:r w:rsidRPr="00FE622C">
              <w:rPr>
                <w:rFonts w:ascii="Times New Roman" w:eastAsia="新細明體" w:hAnsi="新細明體"/>
                <w:color w:val="000000" w:themeColor="text1"/>
              </w:rPr>
              <w:t>、</w:t>
            </w:r>
            <w:r w:rsidRPr="00FE622C">
              <w:rPr>
                <w:rFonts w:ascii="Times New Roman" w:hAnsi="Times New Roman"/>
                <w:color w:val="000000" w:themeColor="text1"/>
              </w:rPr>
              <w:t>0WQN4ZZ</w:t>
            </w:r>
            <w:r w:rsidRPr="00FE622C">
              <w:rPr>
                <w:rFonts w:ascii="Times New Roman" w:eastAsia="新細明體" w:hAnsi="新細明體"/>
                <w:color w:val="000000" w:themeColor="text1"/>
              </w:rPr>
              <w:t>、</w:t>
            </w:r>
            <w:r w:rsidRPr="00FE622C">
              <w:rPr>
                <w:rFonts w:ascii="Times New Roman" w:hAnsi="Times New Roman"/>
                <w:color w:val="000000" w:themeColor="text1"/>
              </w:rPr>
              <w:t>0WQNXZZ</w:t>
            </w:r>
            <w:r w:rsidRPr="00FE622C">
              <w:rPr>
                <w:rFonts w:ascii="Times New Roman" w:hAnsi="Times New Roman" w:hint="eastAsia"/>
                <w:color w:val="000000" w:themeColor="text1"/>
              </w:rPr>
              <w:t>)</w:t>
            </w:r>
            <w:r w:rsidRPr="00FE622C">
              <w:rPr>
                <w:rFonts w:ascii="Times New Roman" w:hAnsi="Times New Roman"/>
                <w:color w:val="000000" w:themeColor="text1"/>
              </w:rPr>
              <w:t xml:space="preserve"> </w:t>
            </w:r>
          </w:p>
          <w:p w:rsidR="007C0859" w:rsidRPr="00FE622C" w:rsidRDefault="007C0859" w:rsidP="00DC1345">
            <w:pPr>
              <w:pStyle w:val="affe"/>
              <w:tabs>
                <w:tab w:val="left" w:pos="851"/>
              </w:tabs>
              <w:snapToGrid w:val="0"/>
              <w:spacing w:line="0" w:lineRule="atLeast"/>
              <w:rPr>
                <w:rFonts w:ascii="Times New Roman" w:hAnsi="Times New Roman"/>
                <w:color w:val="000000" w:themeColor="text1"/>
              </w:rPr>
            </w:pPr>
            <w:r w:rsidRPr="00FE622C">
              <w:rPr>
                <w:rFonts w:ascii="Times New Roman" w:hAnsi="Times New Roman"/>
                <w:color w:val="000000" w:themeColor="text1"/>
              </w:rPr>
              <w:t>+</w:t>
            </w:r>
          </w:p>
          <w:p w:rsidR="007C0859" w:rsidRPr="00FE622C" w:rsidRDefault="007C0859" w:rsidP="00DC1345">
            <w:pPr>
              <w:pStyle w:val="affe"/>
              <w:tabs>
                <w:tab w:val="left" w:pos="851"/>
              </w:tabs>
              <w:snapToGrid w:val="0"/>
              <w:spacing w:line="0" w:lineRule="atLeast"/>
              <w:rPr>
                <w:rFonts w:ascii="Times New Roman" w:hAnsi="Times New Roman"/>
                <w:color w:val="000000" w:themeColor="text1"/>
              </w:rPr>
            </w:pPr>
            <w:r w:rsidRPr="00FE622C">
              <w:rPr>
                <w:rFonts w:ascii="Times New Roman" w:hAnsi="Times New Roman" w:hint="eastAsia"/>
                <w:color w:val="000000" w:themeColor="text1"/>
              </w:rPr>
              <w:t>(</w:t>
            </w:r>
            <w:r w:rsidRPr="00FE622C">
              <w:rPr>
                <w:rFonts w:ascii="Times New Roman" w:hAnsi="Times New Roman"/>
                <w:color w:val="000000" w:themeColor="text1"/>
              </w:rPr>
              <w:t>0US90ZZ</w:t>
            </w:r>
            <w:r w:rsidRPr="00FE622C">
              <w:rPr>
                <w:rFonts w:ascii="Times New Roman" w:hAnsi="Times New Roman"/>
                <w:color w:val="000000" w:themeColor="text1"/>
              </w:rPr>
              <w:t>、</w:t>
            </w:r>
            <w:r w:rsidRPr="00FE622C">
              <w:rPr>
                <w:rFonts w:ascii="Times New Roman" w:hAnsi="Times New Roman"/>
                <w:color w:val="000000" w:themeColor="text1"/>
              </w:rPr>
              <w:t xml:space="preserve">0US94ZZ </w:t>
            </w:r>
            <w:r w:rsidRPr="00FE622C">
              <w:rPr>
                <w:rFonts w:ascii="Times New Roman" w:hAnsi="Times New Roman" w:hint="eastAsia"/>
                <w:color w:val="000000" w:themeColor="text1"/>
              </w:rPr>
              <w:t>)</w:t>
            </w:r>
          </w:p>
          <w:p w:rsidR="007C0859" w:rsidRPr="00FE622C" w:rsidRDefault="007C0859" w:rsidP="00DC1345">
            <w:pPr>
              <w:pStyle w:val="affe"/>
              <w:tabs>
                <w:tab w:val="left" w:pos="851"/>
              </w:tabs>
              <w:snapToGrid w:val="0"/>
              <w:spacing w:line="0" w:lineRule="atLeast"/>
              <w:rPr>
                <w:rFonts w:ascii="Times New Roman" w:hAnsi="Times New Roman"/>
                <w:color w:val="000000" w:themeColor="text1"/>
              </w:rPr>
            </w:pPr>
            <w:r w:rsidRPr="00FE622C">
              <w:rPr>
                <w:rFonts w:ascii="Times New Roman" w:hAnsi="Times New Roman"/>
                <w:color w:val="000000" w:themeColor="text1"/>
              </w:rPr>
              <w:t>+</w:t>
            </w:r>
          </w:p>
          <w:p w:rsidR="007C0859" w:rsidRPr="00FE622C" w:rsidRDefault="007C0859" w:rsidP="00DC1345">
            <w:pPr>
              <w:pStyle w:val="affe"/>
              <w:tabs>
                <w:tab w:val="left" w:pos="851"/>
              </w:tabs>
              <w:snapToGrid w:val="0"/>
              <w:spacing w:line="0" w:lineRule="atLeast"/>
              <w:rPr>
                <w:rFonts w:ascii="Times New Roman" w:eastAsia="標楷體" w:hAnsi="Times New Roman"/>
                <w:color w:val="000000" w:themeColor="text1"/>
              </w:rPr>
            </w:pPr>
            <w:r w:rsidRPr="00FE622C">
              <w:rPr>
                <w:rFonts w:ascii="Times New Roman" w:hAnsi="Times New Roman" w:hint="eastAsia"/>
                <w:color w:val="000000" w:themeColor="text1"/>
              </w:rPr>
              <w:t>(</w:t>
            </w:r>
            <w:r w:rsidRPr="00FE622C">
              <w:rPr>
                <w:rFonts w:ascii="Times New Roman" w:hAnsi="Times New Roman"/>
                <w:color w:val="000000" w:themeColor="text1"/>
              </w:rPr>
              <w:t>0ULF7DZ</w:t>
            </w:r>
            <w:r w:rsidRPr="00FE622C">
              <w:rPr>
                <w:rFonts w:ascii="Times New Roman" w:eastAsia="新細明體" w:hAnsi="Times New Roman"/>
                <w:color w:val="000000" w:themeColor="text1"/>
              </w:rPr>
              <w:t>、</w:t>
            </w:r>
            <w:r w:rsidRPr="00FE622C">
              <w:rPr>
                <w:rFonts w:ascii="Times New Roman" w:hAnsi="Times New Roman"/>
                <w:color w:val="000000" w:themeColor="text1"/>
              </w:rPr>
              <w:t>0ULF7ZZ</w:t>
            </w:r>
            <w:r w:rsidRPr="00FE622C">
              <w:rPr>
                <w:rFonts w:ascii="Times New Roman" w:eastAsia="新細明體" w:hAnsi="Times New Roman"/>
                <w:color w:val="000000" w:themeColor="text1"/>
              </w:rPr>
              <w:t>、</w:t>
            </w:r>
            <w:r w:rsidRPr="00FE622C">
              <w:rPr>
                <w:rFonts w:ascii="Times New Roman" w:hAnsi="Times New Roman"/>
                <w:color w:val="000000" w:themeColor="text1"/>
              </w:rPr>
              <w:t>0ULF8DZ</w:t>
            </w:r>
            <w:r w:rsidRPr="00FE622C">
              <w:rPr>
                <w:rFonts w:ascii="Times New Roman" w:eastAsia="新細明體" w:hAnsi="Times New Roman"/>
                <w:color w:val="000000" w:themeColor="text1"/>
              </w:rPr>
              <w:t>、</w:t>
            </w:r>
            <w:r w:rsidRPr="00FE622C">
              <w:rPr>
                <w:rFonts w:ascii="Times New Roman" w:hAnsi="Times New Roman"/>
                <w:color w:val="000000" w:themeColor="text1"/>
              </w:rPr>
              <w:t>0ULF8ZZ</w:t>
            </w:r>
            <w:r w:rsidRPr="00FE622C">
              <w:rPr>
                <w:rFonts w:ascii="Times New Roman" w:eastAsia="新細明體" w:hAnsi="Times New Roman"/>
                <w:color w:val="000000" w:themeColor="text1"/>
              </w:rPr>
              <w:t>、</w:t>
            </w:r>
            <w:r w:rsidRPr="00FE622C">
              <w:rPr>
                <w:rFonts w:ascii="Times New Roman" w:hAnsi="Times New Roman"/>
                <w:color w:val="000000" w:themeColor="text1"/>
              </w:rPr>
              <w:t>0UMF0ZZ</w:t>
            </w:r>
            <w:r w:rsidRPr="00FE622C">
              <w:rPr>
                <w:rFonts w:ascii="Times New Roman" w:eastAsia="新細明體" w:hAnsi="Times New Roman"/>
                <w:color w:val="000000" w:themeColor="text1"/>
              </w:rPr>
              <w:t>、</w:t>
            </w:r>
            <w:r w:rsidRPr="00FE622C">
              <w:rPr>
                <w:rFonts w:ascii="Times New Roman" w:hAnsi="Times New Roman"/>
                <w:color w:val="000000" w:themeColor="text1"/>
              </w:rPr>
              <w:t>0UMF4ZZ</w:t>
            </w:r>
            <w:r w:rsidRPr="00FE622C">
              <w:rPr>
                <w:rFonts w:ascii="Times New Roman" w:eastAsia="新細明體" w:hAnsi="Times New Roman"/>
                <w:color w:val="000000" w:themeColor="text1"/>
              </w:rPr>
              <w:t>、</w:t>
            </w:r>
            <w:r w:rsidRPr="00FE622C">
              <w:rPr>
                <w:rFonts w:ascii="Times New Roman" w:hAnsi="Times New Roman"/>
                <w:color w:val="000000" w:themeColor="text1"/>
              </w:rPr>
              <w:t>0UNF0ZZ</w:t>
            </w:r>
            <w:r w:rsidRPr="00FE622C">
              <w:rPr>
                <w:rFonts w:ascii="Times New Roman" w:eastAsia="新細明體" w:hAnsi="Times New Roman"/>
                <w:color w:val="000000" w:themeColor="text1"/>
              </w:rPr>
              <w:t>、</w:t>
            </w:r>
            <w:r w:rsidRPr="00FE622C">
              <w:rPr>
                <w:rFonts w:ascii="Times New Roman" w:hAnsi="Times New Roman"/>
                <w:color w:val="000000" w:themeColor="text1"/>
              </w:rPr>
              <w:t>0UNF3ZZ</w:t>
            </w:r>
            <w:r w:rsidRPr="00FE622C">
              <w:rPr>
                <w:rFonts w:ascii="Times New Roman" w:eastAsia="新細明體" w:hAnsi="Times New Roman"/>
                <w:color w:val="000000" w:themeColor="text1"/>
              </w:rPr>
              <w:t>、</w:t>
            </w:r>
            <w:r w:rsidRPr="00FE622C">
              <w:rPr>
                <w:rFonts w:ascii="Times New Roman" w:hAnsi="Times New Roman"/>
                <w:color w:val="000000" w:themeColor="text1"/>
              </w:rPr>
              <w:t>0UNF4ZZ</w:t>
            </w:r>
            <w:r w:rsidRPr="00FE622C">
              <w:rPr>
                <w:rFonts w:ascii="Times New Roman" w:eastAsia="新細明體" w:hAnsi="Times New Roman"/>
                <w:color w:val="000000" w:themeColor="text1"/>
              </w:rPr>
              <w:t>、</w:t>
            </w:r>
            <w:r w:rsidRPr="00FE622C">
              <w:rPr>
                <w:rFonts w:ascii="Times New Roman" w:hAnsi="Times New Roman"/>
                <w:color w:val="000000" w:themeColor="text1"/>
              </w:rPr>
              <w:t>0UNF7ZZ</w:t>
            </w:r>
            <w:r w:rsidRPr="00FE622C">
              <w:rPr>
                <w:rFonts w:ascii="Times New Roman" w:eastAsia="新細明體" w:hAnsi="Times New Roman"/>
                <w:color w:val="000000" w:themeColor="text1"/>
              </w:rPr>
              <w:t>、</w:t>
            </w:r>
            <w:r w:rsidRPr="00FE622C">
              <w:rPr>
                <w:rFonts w:ascii="Times New Roman" w:hAnsi="Times New Roman"/>
                <w:color w:val="000000" w:themeColor="text1"/>
              </w:rPr>
              <w:t>0UNF8ZZ</w:t>
            </w:r>
            <w:r w:rsidRPr="00FE622C">
              <w:rPr>
                <w:rFonts w:ascii="Times New Roman" w:eastAsia="新細明體" w:hAnsi="Times New Roman"/>
                <w:color w:val="000000" w:themeColor="text1"/>
              </w:rPr>
              <w:t>、</w:t>
            </w:r>
            <w:r w:rsidRPr="00FE622C">
              <w:rPr>
                <w:rFonts w:ascii="Times New Roman" w:hAnsi="Times New Roman"/>
                <w:color w:val="000000" w:themeColor="text1"/>
              </w:rPr>
              <w:t>0UQF0ZZ</w:t>
            </w:r>
            <w:r w:rsidRPr="00FE622C">
              <w:rPr>
                <w:rFonts w:ascii="Times New Roman" w:eastAsia="新細明體" w:hAnsi="Times New Roman"/>
                <w:color w:val="000000" w:themeColor="text1"/>
              </w:rPr>
              <w:t>、</w:t>
            </w:r>
            <w:r w:rsidRPr="00FE622C">
              <w:rPr>
                <w:rFonts w:ascii="Times New Roman" w:hAnsi="Times New Roman"/>
                <w:color w:val="000000" w:themeColor="text1"/>
              </w:rPr>
              <w:t>0UQF3ZZ</w:t>
            </w:r>
            <w:r w:rsidRPr="00FE622C">
              <w:rPr>
                <w:rFonts w:ascii="Times New Roman" w:eastAsia="新細明體" w:hAnsi="Times New Roman"/>
                <w:color w:val="000000" w:themeColor="text1"/>
              </w:rPr>
              <w:t>、</w:t>
            </w:r>
            <w:r w:rsidRPr="00FE622C">
              <w:rPr>
                <w:rFonts w:ascii="Times New Roman" w:hAnsi="Times New Roman"/>
                <w:color w:val="000000" w:themeColor="text1"/>
              </w:rPr>
              <w:t>0UQF4ZZ</w:t>
            </w:r>
            <w:r w:rsidRPr="00FE622C">
              <w:rPr>
                <w:rFonts w:ascii="Times New Roman" w:eastAsia="新細明體" w:hAnsi="Times New Roman"/>
                <w:color w:val="000000" w:themeColor="text1"/>
              </w:rPr>
              <w:t>、</w:t>
            </w:r>
            <w:r w:rsidRPr="00FE622C">
              <w:rPr>
                <w:rFonts w:ascii="Times New Roman" w:hAnsi="Times New Roman"/>
                <w:color w:val="000000" w:themeColor="text1"/>
              </w:rPr>
              <w:t>0UQF7ZZ</w:t>
            </w:r>
            <w:r w:rsidRPr="00FE622C">
              <w:rPr>
                <w:rFonts w:ascii="Times New Roman" w:eastAsia="新細明體" w:hAnsi="Times New Roman"/>
                <w:color w:val="000000" w:themeColor="text1"/>
              </w:rPr>
              <w:t>、</w:t>
            </w:r>
            <w:r w:rsidRPr="00FE622C">
              <w:rPr>
                <w:rFonts w:ascii="Times New Roman" w:hAnsi="Times New Roman"/>
                <w:color w:val="000000" w:themeColor="text1"/>
              </w:rPr>
              <w:t>0UQF8ZZ</w:t>
            </w:r>
            <w:r w:rsidRPr="00FE622C">
              <w:rPr>
                <w:rFonts w:ascii="Times New Roman" w:eastAsia="新細明體" w:hAnsi="Times New Roman"/>
                <w:color w:val="000000" w:themeColor="text1"/>
              </w:rPr>
              <w:t>、</w:t>
            </w:r>
            <w:r w:rsidRPr="00FE622C">
              <w:rPr>
                <w:rFonts w:ascii="Times New Roman" w:hAnsi="Times New Roman"/>
                <w:color w:val="000000" w:themeColor="text1"/>
              </w:rPr>
              <w:t>0USF0ZZ</w:t>
            </w:r>
            <w:r w:rsidRPr="00FE622C">
              <w:rPr>
                <w:rFonts w:ascii="Times New Roman" w:eastAsia="新細明體" w:hAnsi="Times New Roman"/>
                <w:color w:val="000000" w:themeColor="text1"/>
              </w:rPr>
              <w:t>、</w:t>
            </w:r>
            <w:r w:rsidRPr="00FE622C">
              <w:rPr>
                <w:rFonts w:ascii="Times New Roman" w:hAnsi="Times New Roman"/>
                <w:color w:val="000000" w:themeColor="text1"/>
              </w:rPr>
              <w:t>0USF4ZZ</w:t>
            </w:r>
            <w:r w:rsidRPr="00FE622C">
              <w:rPr>
                <w:rFonts w:ascii="Times New Roman" w:eastAsia="新細明體" w:hAnsi="Times New Roman"/>
                <w:color w:val="000000" w:themeColor="text1"/>
              </w:rPr>
              <w:t>、</w:t>
            </w:r>
            <w:r w:rsidRPr="00FE622C">
              <w:rPr>
                <w:rFonts w:ascii="Times New Roman" w:hAnsi="Times New Roman"/>
                <w:color w:val="000000" w:themeColor="text1"/>
              </w:rPr>
              <w:t>0UTF0ZZ</w:t>
            </w:r>
            <w:r w:rsidRPr="00FE622C">
              <w:rPr>
                <w:rFonts w:ascii="Times New Roman" w:eastAsia="新細明體" w:hAnsi="Times New Roman"/>
                <w:color w:val="000000" w:themeColor="text1"/>
              </w:rPr>
              <w:t>、</w:t>
            </w:r>
            <w:r w:rsidRPr="00FE622C">
              <w:rPr>
                <w:rFonts w:ascii="Times New Roman" w:hAnsi="Times New Roman"/>
                <w:color w:val="000000" w:themeColor="text1"/>
              </w:rPr>
              <w:t>0UTF4ZZ</w:t>
            </w:r>
            <w:r w:rsidRPr="00FE622C">
              <w:rPr>
                <w:rFonts w:ascii="Times New Roman" w:eastAsia="新細明體" w:hAnsi="Times New Roman"/>
                <w:color w:val="000000" w:themeColor="text1"/>
              </w:rPr>
              <w:t>、</w:t>
            </w:r>
            <w:r w:rsidRPr="00FE622C">
              <w:rPr>
                <w:rFonts w:ascii="Times New Roman" w:hAnsi="Times New Roman"/>
                <w:color w:val="000000" w:themeColor="text1"/>
              </w:rPr>
              <w:t>0UTF7ZZ</w:t>
            </w:r>
            <w:r w:rsidRPr="00FE622C">
              <w:rPr>
                <w:rFonts w:ascii="Times New Roman" w:eastAsia="新細明體" w:hAnsi="Times New Roman"/>
                <w:color w:val="000000" w:themeColor="text1"/>
              </w:rPr>
              <w:t>、</w:t>
            </w:r>
            <w:r w:rsidRPr="00FE622C">
              <w:rPr>
                <w:rFonts w:ascii="Times New Roman" w:hAnsi="Times New Roman"/>
                <w:color w:val="000000" w:themeColor="text1"/>
              </w:rPr>
              <w:t>0UTF8ZZ</w:t>
            </w:r>
            <w:r w:rsidRPr="00FE622C">
              <w:rPr>
                <w:rFonts w:ascii="Times New Roman" w:eastAsia="新細明體" w:hAnsi="Times New Roman"/>
                <w:color w:val="000000" w:themeColor="text1"/>
              </w:rPr>
              <w:t>、</w:t>
            </w:r>
            <w:r w:rsidRPr="00FE622C">
              <w:rPr>
                <w:rFonts w:ascii="Times New Roman" w:hAnsi="Times New Roman"/>
                <w:color w:val="000000" w:themeColor="text1"/>
              </w:rPr>
              <w:t>0UUF07Z</w:t>
            </w:r>
            <w:r w:rsidRPr="00FE622C">
              <w:rPr>
                <w:rFonts w:ascii="Times New Roman" w:eastAsia="新細明體" w:hAnsi="Times New Roman"/>
                <w:color w:val="000000" w:themeColor="text1"/>
              </w:rPr>
              <w:t>、</w:t>
            </w:r>
            <w:r w:rsidRPr="00FE622C">
              <w:rPr>
                <w:rFonts w:ascii="Times New Roman" w:hAnsi="Times New Roman"/>
                <w:color w:val="000000" w:themeColor="text1"/>
              </w:rPr>
              <w:t>0UUF0JZ</w:t>
            </w:r>
            <w:r w:rsidRPr="00FE622C">
              <w:rPr>
                <w:rFonts w:ascii="Times New Roman" w:eastAsia="新細明體" w:hAnsi="Times New Roman"/>
                <w:color w:val="000000" w:themeColor="text1"/>
              </w:rPr>
              <w:t>、</w:t>
            </w:r>
            <w:r w:rsidRPr="00FE622C">
              <w:rPr>
                <w:rFonts w:ascii="Times New Roman" w:hAnsi="Times New Roman"/>
                <w:color w:val="000000" w:themeColor="text1"/>
              </w:rPr>
              <w:t>0UUF0KZ</w:t>
            </w:r>
            <w:r w:rsidRPr="00FE622C">
              <w:rPr>
                <w:rFonts w:ascii="Times New Roman" w:eastAsia="新細明體" w:hAnsi="Times New Roman"/>
                <w:color w:val="000000" w:themeColor="text1"/>
              </w:rPr>
              <w:t>、</w:t>
            </w:r>
            <w:r w:rsidRPr="00FE622C">
              <w:rPr>
                <w:rFonts w:ascii="Times New Roman" w:hAnsi="Times New Roman"/>
                <w:color w:val="000000" w:themeColor="text1"/>
              </w:rPr>
              <w:t>0UUF47Z</w:t>
            </w:r>
            <w:r w:rsidRPr="00FE622C">
              <w:rPr>
                <w:rFonts w:ascii="Times New Roman" w:eastAsia="新細明體" w:hAnsi="Times New Roman"/>
                <w:color w:val="000000" w:themeColor="text1"/>
              </w:rPr>
              <w:t>、</w:t>
            </w:r>
            <w:r w:rsidRPr="00FE622C">
              <w:rPr>
                <w:rFonts w:ascii="Times New Roman" w:hAnsi="Times New Roman"/>
                <w:color w:val="000000" w:themeColor="text1"/>
              </w:rPr>
              <w:t>0UUF4JZ</w:t>
            </w:r>
            <w:r w:rsidRPr="00FE622C">
              <w:rPr>
                <w:rFonts w:ascii="Times New Roman" w:eastAsia="新細明體" w:hAnsi="Times New Roman"/>
                <w:color w:val="000000" w:themeColor="text1"/>
              </w:rPr>
              <w:t>、</w:t>
            </w:r>
            <w:r w:rsidRPr="00FE622C">
              <w:rPr>
                <w:rFonts w:ascii="Times New Roman" w:hAnsi="Times New Roman"/>
                <w:color w:val="000000" w:themeColor="text1"/>
              </w:rPr>
              <w:t>0UUF4KZ</w:t>
            </w:r>
            <w:r w:rsidRPr="00FE622C">
              <w:rPr>
                <w:rFonts w:ascii="Times New Roman" w:eastAsia="新細明體" w:hAnsi="Times New Roman"/>
                <w:color w:val="000000" w:themeColor="text1"/>
              </w:rPr>
              <w:t>、</w:t>
            </w:r>
            <w:r w:rsidRPr="00FE622C">
              <w:rPr>
                <w:rFonts w:ascii="Times New Roman" w:hAnsi="Times New Roman"/>
                <w:color w:val="000000" w:themeColor="text1"/>
              </w:rPr>
              <w:t>0UUF77Z</w:t>
            </w:r>
            <w:r w:rsidRPr="00FE622C">
              <w:rPr>
                <w:rFonts w:ascii="Times New Roman" w:eastAsia="新細明體" w:hAnsi="Times New Roman"/>
                <w:color w:val="000000" w:themeColor="text1"/>
              </w:rPr>
              <w:t>、</w:t>
            </w:r>
            <w:r w:rsidRPr="00FE622C">
              <w:rPr>
                <w:rFonts w:ascii="Times New Roman" w:hAnsi="Times New Roman"/>
                <w:color w:val="000000" w:themeColor="text1"/>
              </w:rPr>
              <w:t>0UUF7JZ</w:t>
            </w:r>
            <w:r w:rsidRPr="00FE622C">
              <w:rPr>
                <w:rFonts w:ascii="Times New Roman" w:eastAsia="新細明體" w:hAnsi="Times New Roman"/>
                <w:color w:val="000000" w:themeColor="text1"/>
              </w:rPr>
              <w:t>、</w:t>
            </w:r>
            <w:r w:rsidRPr="00FE622C">
              <w:rPr>
                <w:rFonts w:ascii="Times New Roman" w:hAnsi="Times New Roman"/>
                <w:color w:val="000000" w:themeColor="text1"/>
              </w:rPr>
              <w:t>0UUF7KZ</w:t>
            </w:r>
            <w:r w:rsidRPr="00FE622C">
              <w:rPr>
                <w:rFonts w:ascii="Times New Roman" w:eastAsia="新細明體" w:hAnsi="Times New Roman"/>
                <w:color w:val="000000" w:themeColor="text1"/>
              </w:rPr>
              <w:t>、</w:t>
            </w:r>
            <w:r w:rsidRPr="00FE622C">
              <w:rPr>
                <w:rFonts w:ascii="Times New Roman" w:hAnsi="Times New Roman"/>
                <w:color w:val="000000" w:themeColor="text1"/>
              </w:rPr>
              <w:t>0UUF87Z</w:t>
            </w:r>
            <w:r w:rsidRPr="00FE622C">
              <w:rPr>
                <w:rFonts w:ascii="Times New Roman" w:eastAsia="新細明體" w:hAnsi="Times New Roman"/>
                <w:color w:val="000000" w:themeColor="text1"/>
              </w:rPr>
              <w:t>、</w:t>
            </w:r>
            <w:r w:rsidRPr="00FE622C">
              <w:rPr>
                <w:rFonts w:ascii="Times New Roman" w:hAnsi="Times New Roman"/>
                <w:color w:val="000000" w:themeColor="text1"/>
              </w:rPr>
              <w:t>0UUF8JZ</w:t>
            </w:r>
            <w:r w:rsidRPr="00FE622C">
              <w:rPr>
                <w:rFonts w:ascii="Times New Roman" w:eastAsia="新細明體" w:hAnsi="Times New Roman"/>
                <w:color w:val="000000" w:themeColor="text1"/>
              </w:rPr>
              <w:t>、</w:t>
            </w:r>
            <w:r w:rsidRPr="00FE622C">
              <w:rPr>
                <w:rFonts w:ascii="Times New Roman" w:hAnsi="Times New Roman"/>
                <w:color w:val="000000" w:themeColor="text1"/>
              </w:rPr>
              <w:t>0UUF8KZ</w:t>
            </w:r>
            <w:r w:rsidRPr="00FE622C">
              <w:rPr>
                <w:rFonts w:ascii="Times New Roman" w:hAnsi="Times New Roman" w:hint="eastAsia"/>
                <w:color w:val="000000" w:themeColor="text1"/>
              </w:rPr>
              <w:t>)</w:t>
            </w:r>
          </w:p>
        </w:tc>
      </w:tr>
      <w:tr w:rsidR="007C0859" w:rsidRPr="00FE622C" w:rsidTr="00DC1345">
        <w:tc>
          <w:tcPr>
            <w:tcW w:w="2693" w:type="dxa"/>
          </w:tcPr>
          <w:p w:rsidR="007C0859" w:rsidRPr="00FE622C" w:rsidRDefault="007C0859" w:rsidP="00DC1345">
            <w:pPr>
              <w:pStyle w:val="affe"/>
              <w:tabs>
                <w:tab w:val="left" w:pos="851"/>
              </w:tabs>
              <w:snapToGrid w:val="0"/>
              <w:spacing w:line="0" w:lineRule="atLeast"/>
              <w:rPr>
                <w:rFonts w:ascii="Times New Roman" w:hAnsi="Times New Roman"/>
                <w:color w:val="000000" w:themeColor="text1"/>
              </w:rPr>
            </w:pPr>
            <w:r w:rsidRPr="00FE622C">
              <w:rPr>
                <w:rFonts w:ascii="標楷體" w:eastAsia="標楷體" w:hAnsi="標楷體" w:hint="eastAsia"/>
                <w:color w:val="000000" w:themeColor="text1"/>
              </w:rPr>
              <w:t>合併</w:t>
            </w:r>
            <w:r w:rsidRPr="00FE622C">
              <w:rPr>
                <w:rFonts w:ascii="Times New Roman" w:hAnsi="Times New Roman"/>
                <w:color w:val="000000" w:themeColor="text1"/>
              </w:rPr>
              <w:t>59.79</w:t>
            </w:r>
            <w:r w:rsidRPr="00FE622C">
              <w:rPr>
                <w:rFonts w:ascii="Times New Roman" w:hAnsi="Times New Roman"/>
                <w:color w:val="000000" w:themeColor="text1"/>
              </w:rPr>
              <w:t>、</w:t>
            </w:r>
            <w:r w:rsidRPr="00FE622C">
              <w:rPr>
                <w:rFonts w:ascii="Times New Roman" w:eastAsia="標楷體" w:hAnsi="Times New Roman"/>
                <w:color w:val="000000" w:themeColor="text1"/>
              </w:rPr>
              <w:t>59.5</w:t>
            </w:r>
          </w:p>
        </w:tc>
        <w:tc>
          <w:tcPr>
            <w:tcW w:w="7480" w:type="dxa"/>
          </w:tcPr>
          <w:p w:rsidR="007C0859" w:rsidRPr="00FE622C" w:rsidRDefault="007C0859" w:rsidP="00DC1345">
            <w:pPr>
              <w:pStyle w:val="affe"/>
              <w:tabs>
                <w:tab w:val="left" w:pos="851"/>
              </w:tabs>
              <w:snapToGrid w:val="0"/>
              <w:spacing w:line="0" w:lineRule="atLeast"/>
              <w:rPr>
                <w:rFonts w:ascii="Times New Roman" w:eastAsia="標楷體" w:hAnsi="標楷體"/>
                <w:color w:val="000000" w:themeColor="text1"/>
              </w:rPr>
            </w:pPr>
            <w:r w:rsidRPr="00FE622C">
              <w:rPr>
                <w:rFonts w:ascii="Times New Roman" w:eastAsia="標楷體" w:hAnsi="標楷體" w:hint="eastAsia"/>
                <w:color w:val="000000" w:themeColor="text1"/>
              </w:rPr>
              <w:t>上述處置外，</w:t>
            </w:r>
            <w:r w:rsidRPr="00FE622C">
              <w:rPr>
                <w:rFonts w:ascii="Times New Roman" w:eastAsia="標楷體" w:hAnsi="標楷體"/>
                <w:color w:val="000000" w:themeColor="text1"/>
              </w:rPr>
              <w:t>另加</w:t>
            </w:r>
          </w:p>
          <w:p w:rsidR="007C0859" w:rsidRPr="00FE622C" w:rsidRDefault="007C0859" w:rsidP="00DC1345">
            <w:pPr>
              <w:pStyle w:val="affe"/>
              <w:tabs>
                <w:tab w:val="left" w:pos="851"/>
              </w:tabs>
              <w:snapToGrid w:val="0"/>
              <w:spacing w:line="0" w:lineRule="atLeast"/>
              <w:rPr>
                <w:rFonts w:ascii="Times New Roman" w:hAnsi="Times New Roman"/>
                <w:color w:val="000000" w:themeColor="text1"/>
              </w:rPr>
            </w:pPr>
            <w:r w:rsidRPr="00FE622C">
              <w:rPr>
                <w:rFonts w:ascii="Times New Roman" w:eastAsia="標楷體" w:hAnsi="標楷體" w:hint="eastAsia"/>
                <w:color w:val="000000" w:themeColor="text1"/>
              </w:rPr>
              <w:t>(</w:t>
            </w:r>
            <w:r w:rsidRPr="00FE622C">
              <w:rPr>
                <w:rFonts w:ascii="Times New Roman" w:eastAsia="標楷體" w:hAnsi="Times New Roman"/>
                <w:color w:val="000000" w:themeColor="text1"/>
              </w:rPr>
              <w:t>0TQD0ZZ</w:t>
            </w:r>
            <w:r w:rsidRPr="00FE622C">
              <w:rPr>
                <w:rFonts w:ascii="Times New Roman" w:eastAsia="標楷體" w:hAnsi="標楷體"/>
                <w:color w:val="000000" w:themeColor="text1"/>
              </w:rPr>
              <w:t>、</w:t>
            </w:r>
            <w:r w:rsidRPr="00FE622C">
              <w:rPr>
                <w:rFonts w:ascii="Times New Roman" w:eastAsia="標楷體" w:hAnsi="Times New Roman"/>
                <w:color w:val="000000" w:themeColor="text1"/>
              </w:rPr>
              <w:t>0TQD3ZZ</w:t>
            </w:r>
            <w:r w:rsidRPr="00FE622C">
              <w:rPr>
                <w:rFonts w:ascii="Times New Roman" w:eastAsia="標楷體" w:hAnsi="標楷體"/>
                <w:color w:val="000000" w:themeColor="text1"/>
              </w:rPr>
              <w:t>、</w:t>
            </w:r>
            <w:r w:rsidRPr="00FE622C">
              <w:rPr>
                <w:rFonts w:ascii="Times New Roman" w:eastAsia="標楷體" w:hAnsi="Times New Roman"/>
                <w:color w:val="000000" w:themeColor="text1"/>
              </w:rPr>
              <w:t>0TQD4ZZ</w:t>
            </w:r>
            <w:r w:rsidRPr="00FE622C">
              <w:rPr>
                <w:rFonts w:ascii="Times New Roman" w:eastAsia="標楷體" w:hAnsi="標楷體"/>
                <w:color w:val="000000" w:themeColor="text1"/>
              </w:rPr>
              <w:t>、</w:t>
            </w:r>
            <w:r w:rsidRPr="00FE622C">
              <w:rPr>
                <w:rFonts w:ascii="Times New Roman" w:eastAsia="標楷體" w:hAnsi="Times New Roman"/>
                <w:color w:val="000000" w:themeColor="text1"/>
              </w:rPr>
              <w:t>0TQD7ZZ</w:t>
            </w:r>
            <w:r w:rsidRPr="00FE622C">
              <w:rPr>
                <w:rFonts w:ascii="Times New Roman" w:eastAsia="標楷體" w:hAnsi="標楷體"/>
                <w:color w:val="000000" w:themeColor="text1"/>
              </w:rPr>
              <w:t>、</w:t>
            </w:r>
            <w:r w:rsidRPr="00FE622C">
              <w:rPr>
                <w:rFonts w:ascii="Times New Roman" w:eastAsia="標楷體" w:hAnsi="Times New Roman"/>
                <w:color w:val="000000" w:themeColor="text1"/>
              </w:rPr>
              <w:t>0TQD8ZZ</w:t>
            </w:r>
            <w:r w:rsidRPr="00FE622C">
              <w:rPr>
                <w:rFonts w:ascii="Times New Roman" w:eastAsia="標楷體" w:hAnsi="標楷體"/>
                <w:color w:val="000000" w:themeColor="text1"/>
              </w:rPr>
              <w:t>、</w:t>
            </w:r>
            <w:r w:rsidRPr="00FE622C">
              <w:rPr>
                <w:rFonts w:ascii="Times New Roman" w:eastAsia="標楷體" w:hAnsi="Times New Roman"/>
                <w:color w:val="000000" w:themeColor="text1"/>
              </w:rPr>
              <w:t>0TQDXZZ</w:t>
            </w:r>
            <w:r w:rsidRPr="00FE622C">
              <w:rPr>
                <w:rFonts w:ascii="Times New Roman" w:eastAsia="標楷體" w:hAnsi="標楷體"/>
                <w:color w:val="000000" w:themeColor="text1"/>
              </w:rPr>
              <w:t>、</w:t>
            </w:r>
            <w:r w:rsidRPr="00FE622C">
              <w:rPr>
                <w:rFonts w:ascii="Times New Roman" w:eastAsia="標楷體" w:hAnsi="Times New Roman"/>
                <w:color w:val="000000" w:themeColor="text1"/>
              </w:rPr>
              <w:t>0TUC0JZ</w:t>
            </w:r>
            <w:r w:rsidRPr="00FE622C">
              <w:rPr>
                <w:rFonts w:ascii="Times New Roman" w:eastAsia="標楷體" w:hAnsi="標楷體"/>
                <w:color w:val="000000" w:themeColor="text1"/>
              </w:rPr>
              <w:t>、</w:t>
            </w:r>
            <w:r w:rsidRPr="00FE622C">
              <w:rPr>
                <w:rFonts w:ascii="Times New Roman" w:eastAsia="標楷體" w:hAnsi="Times New Roman"/>
                <w:color w:val="000000" w:themeColor="text1"/>
              </w:rPr>
              <w:t>0TUC4JZ</w:t>
            </w:r>
            <w:r w:rsidRPr="00FE622C">
              <w:rPr>
                <w:rFonts w:ascii="Times New Roman" w:eastAsia="標楷體" w:hAnsi="標楷體"/>
                <w:color w:val="000000" w:themeColor="text1"/>
              </w:rPr>
              <w:t>、</w:t>
            </w:r>
            <w:r w:rsidRPr="00FE622C">
              <w:rPr>
                <w:rFonts w:ascii="Times New Roman" w:eastAsia="標楷體" w:hAnsi="Times New Roman"/>
                <w:color w:val="000000" w:themeColor="text1"/>
              </w:rPr>
              <w:t>0TUC7JZ</w:t>
            </w:r>
            <w:r w:rsidRPr="00FE622C">
              <w:rPr>
                <w:rFonts w:ascii="Times New Roman" w:eastAsia="標楷體" w:hAnsi="標楷體"/>
                <w:color w:val="000000" w:themeColor="text1"/>
              </w:rPr>
              <w:t>、</w:t>
            </w:r>
            <w:r w:rsidRPr="00FE622C">
              <w:rPr>
                <w:rFonts w:ascii="Times New Roman" w:eastAsia="標楷體" w:hAnsi="Times New Roman"/>
                <w:color w:val="000000" w:themeColor="text1"/>
              </w:rPr>
              <w:t>0TUC8JZ</w:t>
            </w:r>
            <w:r w:rsidRPr="00FE622C">
              <w:rPr>
                <w:rFonts w:ascii="Times New Roman" w:eastAsia="標楷體" w:hAnsi="標楷體"/>
                <w:color w:val="000000" w:themeColor="text1"/>
              </w:rPr>
              <w:t>、</w:t>
            </w:r>
            <w:r w:rsidRPr="00FE622C">
              <w:rPr>
                <w:rFonts w:ascii="Times New Roman" w:eastAsia="標楷體" w:hAnsi="Times New Roman"/>
                <w:color w:val="000000" w:themeColor="text1"/>
              </w:rPr>
              <w:t>0TSD0ZZ</w:t>
            </w:r>
            <w:r w:rsidRPr="00FE622C">
              <w:rPr>
                <w:rFonts w:ascii="Times New Roman" w:eastAsia="標楷體" w:hAnsi="標楷體"/>
                <w:color w:val="000000" w:themeColor="text1"/>
              </w:rPr>
              <w:t>、</w:t>
            </w:r>
            <w:r w:rsidRPr="00FE622C">
              <w:rPr>
                <w:rFonts w:ascii="Times New Roman" w:eastAsia="標楷體" w:hAnsi="Times New Roman"/>
                <w:color w:val="000000" w:themeColor="text1"/>
              </w:rPr>
              <w:t>0TSD4ZZ</w:t>
            </w:r>
            <w:r w:rsidRPr="00FE622C">
              <w:rPr>
                <w:rFonts w:ascii="Times New Roman" w:eastAsia="標楷體" w:hAnsi="Times New Roman" w:hint="eastAsia"/>
                <w:color w:val="000000" w:themeColor="text1"/>
              </w:rPr>
              <w:t>)</w:t>
            </w:r>
          </w:p>
        </w:tc>
      </w:tr>
    </w:tbl>
    <w:tbl>
      <w:tblPr>
        <w:tblpPr w:leftFromText="180" w:rightFromText="180" w:vertAnchor="text" w:horzAnchor="margin" w:tblpY="813"/>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6521"/>
      </w:tblGrid>
      <w:tr w:rsidR="007C0859" w:rsidRPr="00FE622C" w:rsidTr="00DC1345">
        <w:trPr>
          <w:trHeight w:val="439"/>
        </w:trPr>
        <w:tc>
          <w:tcPr>
            <w:tcW w:w="3652" w:type="dxa"/>
            <w:vAlign w:val="center"/>
          </w:tcPr>
          <w:p w:rsidR="007C0859" w:rsidRPr="00FE622C" w:rsidRDefault="007C0859" w:rsidP="00DC1345">
            <w:pPr>
              <w:pStyle w:val="affe"/>
              <w:tabs>
                <w:tab w:val="left" w:pos="851"/>
              </w:tabs>
              <w:snapToGrid w:val="0"/>
              <w:spacing w:line="0" w:lineRule="atLeast"/>
              <w:jc w:val="center"/>
              <w:rPr>
                <w:rFonts w:ascii="Times New Roman" w:eastAsia="標楷體" w:hAnsi="標楷體"/>
                <w:color w:val="000000" w:themeColor="text1"/>
              </w:rPr>
            </w:pPr>
            <w:r w:rsidRPr="00FE622C">
              <w:rPr>
                <w:rFonts w:ascii="Times New Roman" w:eastAsia="標楷體" w:hAnsi="標楷體" w:hint="eastAsia"/>
                <w:color w:val="000000" w:themeColor="text1"/>
              </w:rPr>
              <w:t>ICD-9-CM</w:t>
            </w:r>
          </w:p>
        </w:tc>
        <w:tc>
          <w:tcPr>
            <w:tcW w:w="6521" w:type="dxa"/>
            <w:vAlign w:val="center"/>
          </w:tcPr>
          <w:p w:rsidR="007C0859" w:rsidRPr="00FE622C" w:rsidRDefault="007C0859" w:rsidP="00DC1345">
            <w:pPr>
              <w:pStyle w:val="affe"/>
              <w:tabs>
                <w:tab w:val="left" w:pos="851"/>
              </w:tabs>
              <w:snapToGrid w:val="0"/>
              <w:spacing w:line="0" w:lineRule="atLeast"/>
              <w:jc w:val="center"/>
              <w:rPr>
                <w:rFonts w:ascii="Times New Roman" w:eastAsia="標楷體" w:hAnsi="標楷體"/>
                <w:color w:val="000000" w:themeColor="text1"/>
              </w:rPr>
            </w:pPr>
            <w:r w:rsidRPr="00FE622C">
              <w:rPr>
                <w:rFonts w:ascii="Times New Roman" w:eastAsia="標楷體" w:hAnsi="標楷體" w:hint="eastAsia"/>
                <w:color w:val="000000" w:themeColor="text1"/>
              </w:rPr>
              <w:t>ICD-10-CM</w:t>
            </w:r>
          </w:p>
        </w:tc>
      </w:tr>
      <w:tr w:rsidR="007C0859" w:rsidRPr="00FE622C" w:rsidTr="00DC1345">
        <w:tc>
          <w:tcPr>
            <w:tcW w:w="3652" w:type="dxa"/>
          </w:tcPr>
          <w:p w:rsidR="007C0859" w:rsidRPr="00FE622C" w:rsidRDefault="007C0859" w:rsidP="00DC1345">
            <w:pPr>
              <w:pStyle w:val="affe"/>
              <w:tabs>
                <w:tab w:val="left" w:pos="851"/>
              </w:tabs>
              <w:snapToGrid w:val="0"/>
              <w:spacing w:line="280" w:lineRule="exact"/>
              <w:rPr>
                <w:rFonts w:ascii="Times New Roman" w:eastAsia="標楷體" w:hAnsi="Times New Roman"/>
                <w:color w:val="000000" w:themeColor="text1"/>
              </w:rPr>
            </w:pPr>
            <w:r w:rsidRPr="00FE622C">
              <w:rPr>
                <w:rFonts w:ascii="Times New Roman" w:eastAsia="標楷體" w:hAnsi="Times New Roman"/>
                <w:color w:val="000000" w:themeColor="text1"/>
              </w:rPr>
              <w:t>740.XX~759.XX</w:t>
            </w:r>
            <w:r w:rsidRPr="00FE622C">
              <w:rPr>
                <w:rFonts w:ascii="Times New Roman" w:eastAsia="標楷體" w:hAnsi="標楷體"/>
                <w:color w:val="000000" w:themeColor="text1"/>
              </w:rPr>
              <w:t>（不包括</w:t>
            </w:r>
            <w:r w:rsidRPr="00FE622C">
              <w:rPr>
                <w:rFonts w:ascii="Times New Roman" w:eastAsia="標楷體" w:hAnsi="Times New Roman"/>
                <w:color w:val="000000" w:themeColor="text1"/>
              </w:rPr>
              <w:t>744.43</w:t>
            </w:r>
            <w:r w:rsidRPr="00FE622C">
              <w:rPr>
                <w:rFonts w:ascii="Times New Roman" w:eastAsia="標楷體" w:hAnsi="標楷體"/>
                <w:color w:val="000000" w:themeColor="text1"/>
              </w:rPr>
              <w:t>、</w:t>
            </w:r>
            <w:r w:rsidRPr="00FE622C">
              <w:rPr>
                <w:rFonts w:ascii="Times New Roman" w:eastAsia="標楷體" w:hAnsi="Times New Roman"/>
                <w:color w:val="000000" w:themeColor="text1"/>
              </w:rPr>
              <w:t>744.46</w:t>
            </w:r>
            <w:r w:rsidRPr="00FE622C">
              <w:rPr>
                <w:rFonts w:ascii="Times New Roman" w:eastAsia="標楷體" w:hAnsi="標楷體"/>
                <w:color w:val="000000" w:themeColor="text1"/>
              </w:rPr>
              <w:t>、</w:t>
            </w:r>
            <w:r w:rsidRPr="00FE622C">
              <w:rPr>
                <w:rFonts w:ascii="Times New Roman" w:eastAsia="標楷體" w:hAnsi="Times New Roman"/>
                <w:color w:val="000000" w:themeColor="text1"/>
              </w:rPr>
              <w:t>744.47</w:t>
            </w:r>
            <w:r w:rsidRPr="00FE622C">
              <w:rPr>
                <w:rFonts w:ascii="Times New Roman" w:eastAsia="標楷體" w:hAnsi="標楷體"/>
                <w:color w:val="000000" w:themeColor="text1"/>
              </w:rPr>
              <w:t>、</w:t>
            </w:r>
            <w:r w:rsidRPr="00FE622C">
              <w:rPr>
                <w:rFonts w:ascii="Times New Roman" w:eastAsia="標楷體" w:hAnsi="Times New Roman"/>
                <w:color w:val="000000" w:themeColor="text1"/>
              </w:rPr>
              <w:t>744.49</w:t>
            </w:r>
            <w:r w:rsidRPr="00FE622C">
              <w:rPr>
                <w:rFonts w:ascii="Times New Roman" w:eastAsia="標楷體" w:hAnsi="標楷體"/>
                <w:color w:val="000000" w:themeColor="text1"/>
              </w:rPr>
              <w:t>、</w:t>
            </w:r>
            <w:r w:rsidRPr="00FE622C">
              <w:rPr>
                <w:rFonts w:ascii="Times New Roman" w:eastAsia="標楷體" w:hAnsi="Times New Roman"/>
                <w:color w:val="000000" w:themeColor="text1"/>
              </w:rPr>
              <w:t>750.0</w:t>
            </w:r>
            <w:r w:rsidRPr="00FE622C">
              <w:rPr>
                <w:rFonts w:ascii="Times New Roman" w:eastAsia="標楷體" w:hAnsi="標楷體"/>
                <w:color w:val="000000" w:themeColor="text1"/>
              </w:rPr>
              <w:t>、</w:t>
            </w:r>
            <w:r w:rsidRPr="00FE622C">
              <w:rPr>
                <w:rFonts w:ascii="Times New Roman" w:eastAsia="標楷體" w:hAnsi="Times New Roman"/>
                <w:color w:val="000000" w:themeColor="text1"/>
              </w:rPr>
              <w:t>750.12</w:t>
            </w:r>
            <w:r w:rsidRPr="00FE622C">
              <w:rPr>
                <w:rFonts w:ascii="Times New Roman" w:eastAsia="標楷體" w:hAnsi="標楷體"/>
                <w:color w:val="000000" w:themeColor="text1"/>
              </w:rPr>
              <w:t>、</w:t>
            </w:r>
            <w:r w:rsidRPr="00FE622C">
              <w:rPr>
                <w:rFonts w:ascii="Times New Roman" w:eastAsia="標楷體" w:hAnsi="Times New Roman"/>
                <w:color w:val="000000" w:themeColor="text1"/>
              </w:rPr>
              <w:t>750.13</w:t>
            </w:r>
            <w:r w:rsidRPr="00FE622C">
              <w:rPr>
                <w:rFonts w:ascii="Times New Roman" w:eastAsia="標楷體" w:hAnsi="標楷體"/>
                <w:color w:val="000000" w:themeColor="text1"/>
              </w:rPr>
              <w:t>、</w:t>
            </w:r>
            <w:r w:rsidRPr="00FE622C">
              <w:rPr>
                <w:rFonts w:ascii="Times New Roman" w:eastAsia="標楷體" w:hAnsi="Times New Roman"/>
                <w:color w:val="000000" w:themeColor="text1"/>
              </w:rPr>
              <w:t>750.21</w:t>
            </w:r>
            <w:r w:rsidRPr="00FE622C">
              <w:rPr>
                <w:rFonts w:ascii="Times New Roman" w:eastAsia="標楷體" w:hAnsi="標楷體"/>
                <w:color w:val="000000" w:themeColor="text1"/>
              </w:rPr>
              <w:t>、</w:t>
            </w:r>
            <w:r w:rsidRPr="00FE622C">
              <w:rPr>
                <w:rFonts w:ascii="Times New Roman" w:eastAsia="標楷體" w:hAnsi="Times New Roman"/>
                <w:color w:val="000000" w:themeColor="text1"/>
              </w:rPr>
              <w:t>750.22</w:t>
            </w:r>
            <w:r w:rsidRPr="00FE622C">
              <w:rPr>
                <w:rFonts w:ascii="Times New Roman" w:eastAsia="標楷體" w:hAnsi="標楷體"/>
                <w:color w:val="000000" w:themeColor="text1"/>
              </w:rPr>
              <w:t>、</w:t>
            </w:r>
            <w:r w:rsidRPr="00FE622C">
              <w:rPr>
                <w:rFonts w:ascii="Times New Roman" w:eastAsia="標楷體" w:hAnsi="Times New Roman"/>
                <w:color w:val="000000" w:themeColor="text1"/>
              </w:rPr>
              <w:t>750.23</w:t>
            </w:r>
            <w:r w:rsidRPr="00FE622C">
              <w:rPr>
                <w:rFonts w:ascii="Times New Roman" w:eastAsia="標楷體" w:hAnsi="標楷體"/>
                <w:color w:val="000000" w:themeColor="text1"/>
              </w:rPr>
              <w:t>、</w:t>
            </w:r>
            <w:r w:rsidRPr="00FE622C">
              <w:rPr>
                <w:rFonts w:ascii="Times New Roman" w:eastAsia="標楷體" w:hAnsi="Times New Roman"/>
                <w:color w:val="000000" w:themeColor="text1"/>
              </w:rPr>
              <w:t>750.24</w:t>
            </w:r>
            <w:r w:rsidRPr="00FE622C">
              <w:rPr>
                <w:rFonts w:ascii="Times New Roman" w:eastAsia="標楷體" w:hAnsi="標楷體"/>
                <w:color w:val="000000" w:themeColor="text1"/>
              </w:rPr>
              <w:t>、</w:t>
            </w:r>
            <w:r w:rsidRPr="00FE622C">
              <w:rPr>
                <w:rFonts w:ascii="Times New Roman" w:eastAsia="標楷體" w:hAnsi="Times New Roman"/>
                <w:color w:val="000000" w:themeColor="text1"/>
              </w:rPr>
              <w:t>750.25</w:t>
            </w:r>
            <w:r w:rsidRPr="00FE622C">
              <w:rPr>
                <w:rFonts w:ascii="Times New Roman" w:eastAsia="標楷體" w:hAnsi="標楷體"/>
                <w:color w:val="000000" w:themeColor="text1"/>
              </w:rPr>
              <w:t>、</w:t>
            </w:r>
            <w:r w:rsidRPr="00FE622C">
              <w:rPr>
                <w:rFonts w:ascii="Times New Roman" w:eastAsia="標楷體" w:hAnsi="Times New Roman"/>
                <w:color w:val="000000" w:themeColor="text1"/>
              </w:rPr>
              <w:t>752.51</w:t>
            </w:r>
            <w:r w:rsidRPr="00FE622C">
              <w:rPr>
                <w:rFonts w:ascii="Times New Roman" w:eastAsia="標楷體" w:hAnsi="標楷體"/>
                <w:color w:val="000000" w:themeColor="text1"/>
              </w:rPr>
              <w:t>、</w:t>
            </w:r>
            <w:r w:rsidRPr="00FE622C">
              <w:rPr>
                <w:rFonts w:ascii="Times New Roman" w:eastAsia="標楷體" w:hAnsi="Times New Roman"/>
                <w:color w:val="000000" w:themeColor="text1"/>
              </w:rPr>
              <w:t>752.52</w:t>
            </w:r>
            <w:r w:rsidRPr="00FE622C">
              <w:rPr>
                <w:rFonts w:ascii="Times New Roman" w:eastAsia="標楷體" w:hAnsi="標楷體"/>
                <w:color w:val="000000" w:themeColor="text1"/>
              </w:rPr>
              <w:t>、</w:t>
            </w:r>
            <w:r w:rsidRPr="00FE622C">
              <w:rPr>
                <w:rFonts w:ascii="Times New Roman" w:eastAsia="標楷體" w:hAnsi="Times New Roman"/>
                <w:color w:val="000000" w:themeColor="text1"/>
              </w:rPr>
              <w:t>752.69</w:t>
            </w:r>
            <w:r w:rsidRPr="00FE622C">
              <w:rPr>
                <w:rFonts w:ascii="Times New Roman" w:eastAsia="標楷體" w:hAnsi="標楷體"/>
                <w:color w:val="000000" w:themeColor="text1"/>
              </w:rPr>
              <w:t>、</w:t>
            </w:r>
            <w:r w:rsidRPr="00FE622C">
              <w:rPr>
                <w:rFonts w:ascii="Times New Roman" w:eastAsia="標楷體" w:hAnsi="Times New Roman"/>
                <w:color w:val="000000" w:themeColor="text1"/>
              </w:rPr>
              <w:t>757.39</w:t>
            </w:r>
            <w:r w:rsidRPr="00FE622C">
              <w:rPr>
                <w:rFonts w:ascii="Times New Roman" w:eastAsia="標楷體" w:hAnsi="標楷體"/>
                <w:color w:val="000000" w:themeColor="text1"/>
              </w:rPr>
              <w:t>）、</w:t>
            </w:r>
            <w:r w:rsidRPr="00FE622C">
              <w:rPr>
                <w:rFonts w:ascii="Times New Roman" w:eastAsia="標楷體" w:hAnsi="Times New Roman"/>
                <w:color w:val="000000" w:themeColor="text1"/>
              </w:rPr>
              <w:t>478.33</w:t>
            </w:r>
            <w:r w:rsidRPr="00FE622C">
              <w:rPr>
                <w:rFonts w:ascii="Times New Roman" w:eastAsia="標楷體" w:hAnsi="標楷體"/>
                <w:color w:val="000000" w:themeColor="text1"/>
              </w:rPr>
              <w:t>、</w:t>
            </w:r>
            <w:r w:rsidRPr="00FE622C">
              <w:rPr>
                <w:rFonts w:ascii="Times New Roman" w:eastAsia="標楷體" w:hAnsi="Times New Roman"/>
                <w:color w:val="000000" w:themeColor="text1"/>
              </w:rPr>
              <w:t>389.11</w:t>
            </w:r>
            <w:r w:rsidRPr="00FE622C">
              <w:rPr>
                <w:rFonts w:ascii="Times New Roman" w:eastAsia="標楷體" w:hAnsi="標楷體"/>
                <w:color w:val="000000" w:themeColor="text1"/>
              </w:rPr>
              <w:t>、</w:t>
            </w:r>
            <w:r w:rsidRPr="00FE622C">
              <w:rPr>
                <w:rFonts w:ascii="Times New Roman" w:eastAsia="標楷體" w:hAnsi="Times New Roman"/>
                <w:color w:val="000000" w:themeColor="text1"/>
              </w:rPr>
              <w:t>389.9</w:t>
            </w:r>
          </w:p>
        </w:tc>
        <w:tc>
          <w:tcPr>
            <w:tcW w:w="6521" w:type="dxa"/>
          </w:tcPr>
          <w:p w:rsidR="007C0859" w:rsidRPr="00FE622C" w:rsidRDefault="007C0859" w:rsidP="00DC1345">
            <w:pPr>
              <w:pStyle w:val="affe"/>
              <w:tabs>
                <w:tab w:val="left" w:pos="851"/>
              </w:tabs>
              <w:snapToGrid w:val="0"/>
              <w:spacing w:line="280" w:lineRule="exact"/>
              <w:rPr>
                <w:rFonts w:ascii="Times New Roman" w:eastAsia="標楷體" w:hAnsi="Times New Roman"/>
                <w:color w:val="000000" w:themeColor="text1"/>
              </w:rPr>
            </w:pPr>
            <w:r w:rsidRPr="00FE622C">
              <w:rPr>
                <w:rFonts w:ascii="Times New Roman" w:eastAsia="標楷體" w:hAnsi="Times New Roman"/>
                <w:color w:val="000000" w:themeColor="text1"/>
              </w:rPr>
              <w:t>Q00.0-Q99.9</w:t>
            </w:r>
            <w:r w:rsidRPr="00FE622C">
              <w:rPr>
                <w:rFonts w:ascii="Times New Roman" w:eastAsia="標楷體" w:hAnsi="標楷體"/>
                <w:color w:val="000000" w:themeColor="text1"/>
              </w:rPr>
              <w:t>、</w:t>
            </w:r>
            <w:r w:rsidRPr="00FE622C">
              <w:rPr>
                <w:rFonts w:ascii="Times New Roman" w:eastAsia="標楷體" w:hAnsi="Times New Roman"/>
                <w:color w:val="000000" w:themeColor="text1"/>
              </w:rPr>
              <w:t>E78.71</w:t>
            </w:r>
            <w:r w:rsidRPr="00FE622C">
              <w:rPr>
                <w:rFonts w:ascii="Times New Roman" w:eastAsia="標楷體" w:hAnsi="標楷體"/>
                <w:color w:val="000000" w:themeColor="text1"/>
              </w:rPr>
              <w:t>、</w:t>
            </w:r>
            <w:r w:rsidRPr="00FE622C">
              <w:rPr>
                <w:rFonts w:ascii="Times New Roman" w:eastAsia="標楷體" w:hAnsi="Times New Roman"/>
                <w:color w:val="000000" w:themeColor="text1"/>
              </w:rPr>
              <w:t>E78.72</w:t>
            </w:r>
            <w:r w:rsidRPr="00FE622C">
              <w:rPr>
                <w:rFonts w:ascii="Times New Roman" w:eastAsia="標楷體" w:hAnsi="標楷體"/>
                <w:color w:val="000000" w:themeColor="text1"/>
              </w:rPr>
              <w:t>、</w:t>
            </w:r>
            <w:r w:rsidRPr="00FE622C">
              <w:rPr>
                <w:rFonts w:ascii="Times New Roman" w:eastAsia="標楷體" w:hAnsi="Times New Roman"/>
                <w:color w:val="000000" w:themeColor="text1"/>
              </w:rPr>
              <w:t>G90.1</w:t>
            </w:r>
            <w:r w:rsidRPr="00FE622C">
              <w:rPr>
                <w:rFonts w:ascii="Times New Roman" w:eastAsia="標楷體" w:hAnsi="標楷體"/>
                <w:color w:val="000000" w:themeColor="text1"/>
              </w:rPr>
              <w:t>、</w:t>
            </w:r>
            <w:r w:rsidRPr="00FE622C">
              <w:rPr>
                <w:rFonts w:ascii="Times New Roman" w:eastAsia="標楷體" w:hAnsi="Times New Roman"/>
                <w:color w:val="000000" w:themeColor="text1"/>
              </w:rPr>
              <w:t>N64.82 (</w:t>
            </w:r>
            <w:proofErr w:type="spellStart"/>
            <w:r w:rsidRPr="00FE622C">
              <w:rPr>
                <w:rFonts w:ascii="Times New Roman" w:eastAsia="標楷體" w:hAnsi="標楷體"/>
                <w:color w:val="000000" w:themeColor="text1"/>
              </w:rPr>
              <w:t>不包括</w:t>
            </w:r>
            <w:proofErr w:type="spellEnd"/>
            <w:r w:rsidRPr="00FE622C">
              <w:rPr>
                <w:rFonts w:ascii="Times New Roman" w:eastAsia="標楷體" w:hAnsi="Times New Roman"/>
                <w:color w:val="000000" w:themeColor="text1"/>
              </w:rPr>
              <w:t>Q18.1</w:t>
            </w:r>
            <w:r w:rsidRPr="00FE622C">
              <w:rPr>
                <w:rFonts w:ascii="Times New Roman" w:eastAsia="標楷體" w:hAnsi="標楷體"/>
                <w:color w:val="000000" w:themeColor="text1"/>
              </w:rPr>
              <w:t>、</w:t>
            </w:r>
            <w:r w:rsidRPr="00FE622C">
              <w:rPr>
                <w:rFonts w:ascii="Times New Roman" w:eastAsia="標楷體" w:hAnsi="Times New Roman"/>
                <w:color w:val="000000" w:themeColor="text1"/>
              </w:rPr>
              <w:t>Q18.2</w:t>
            </w:r>
            <w:r w:rsidRPr="00FE622C">
              <w:rPr>
                <w:rFonts w:ascii="Times New Roman" w:eastAsia="標楷體" w:hAnsi="標楷體"/>
                <w:color w:val="000000" w:themeColor="text1"/>
              </w:rPr>
              <w:t>、</w:t>
            </w:r>
            <w:r w:rsidRPr="00FE622C">
              <w:rPr>
                <w:rFonts w:ascii="Times New Roman" w:eastAsia="標楷體" w:hAnsi="Times New Roman"/>
                <w:color w:val="000000" w:themeColor="text1"/>
              </w:rPr>
              <w:t>Q38.0</w:t>
            </w:r>
            <w:r w:rsidRPr="00FE622C">
              <w:rPr>
                <w:rFonts w:ascii="Times New Roman" w:eastAsia="標楷體" w:hAnsi="標楷體"/>
                <w:color w:val="000000" w:themeColor="text1"/>
              </w:rPr>
              <w:t>、</w:t>
            </w:r>
            <w:r w:rsidRPr="00FE622C">
              <w:rPr>
                <w:rFonts w:ascii="Times New Roman" w:eastAsia="標楷體" w:hAnsi="Times New Roman"/>
                <w:color w:val="000000" w:themeColor="text1"/>
              </w:rPr>
              <w:t>Q38.1</w:t>
            </w:r>
            <w:r w:rsidRPr="00FE622C">
              <w:rPr>
                <w:rFonts w:ascii="Times New Roman" w:eastAsia="標楷體" w:hAnsi="標楷體"/>
                <w:color w:val="000000" w:themeColor="text1"/>
              </w:rPr>
              <w:t>、</w:t>
            </w:r>
            <w:r w:rsidRPr="00FE622C">
              <w:rPr>
                <w:rFonts w:ascii="Times New Roman" w:eastAsia="標楷體" w:hAnsi="Times New Roman"/>
                <w:color w:val="000000" w:themeColor="text1"/>
              </w:rPr>
              <w:t>Q38.3</w:t>
            </w:r>
            <w:r w:rsidRPr="00FE622C">
              <w:rPr>
                <w:rFonts w:ascii="Times New Roman" w:eastAsia="標楷體" w:hAnsi="標楷體"/>
                <w:color w:val="000000" w:themeColor="text1"/>
              </w:rPr>
              <w:t>、</w:t>
            </w:r>
            <w:r w:rsidRPr="00FE622C">
              <w:rPr>
                <w:rFonts w:ascii="Times New Roman" w:eastAsia="標楷體" w:hAnsi="Times New Roman"/>
                <w:color w:val="000000" w:themeColor="text1"/>
              </w:rPr>
              <w:t>Q38.4</w:t>
            </w:r>
            <w:r w:rsidRPr="00FE622C">
              <w:rPr>
                <w:rFonts w:ascii="Times New Roman" w:eastAsia="標楷體" w:hAnsi="標楷體"/>
                <w:color w:val="000000" w:themeColor="text1"/>
              </w:rPr>
              <w:t>、</w:t>
            </w:r>
            <w:r w:rsidRPr="00FE622C">
              <w:rPr>
                <w:rFonts w:ascii="Times New Roman" w:eastAsia="標楷體" w:hAnsi="Times New Roman"/>
                <w:color w:val="000000" w:themeColor="text1"/>
              </w:rPr>
              <w:t>Q53.00</w:t>
            </w:r>
            <w:r w:rsidRPr="00FE622C">
              <w:rPr>
                <w:rFonts w:ascii="Times New Roman" w:eastAsia="標楷體" w:hAnsi="標楷體" w:hint="eastAsia"/>
                <w:color w:val="000000" w:themeColor="text1"/>
              </w:rPr>
              <w:t>-</w:t>
            </w:r>
            <w:r w:rsidRPr="00FE622C">
              <w:rPr>
                <w:rFonts w:ascii="Times New Roman" w:eastAsia="標楷體" w:hAnsi="Times New Roman"/>
                <w:color w:val="000000" w:themeColor="text1"/>
              </w:rPr>
              <w:t>Q53.02</w:t>
            </w:r>
            <w:r w:rsidRPr="00FE622C">
              <w:rPr>
                <w:rFonts w:ascii="Times New Roman" w:eastAsia="標楷體" w:hAnsi="標楷體"/>
                <w:color w:val="000000" w:themeColor="text1"/>
              </w:rPr>
              <w:t>、</w:t>
            </w:r>
            <w:r w:rsidRPr="00FE622C">
              <w:rPr>
                <w:rFonts w:ascii="Times New Roman" w:eastAsia="標楷體" w:hAnsi="Times New Roman"/>
                <w:color w:val="000000" w:themeColor="text1"/>
              </w:rPr>
              <w:t>Q53.10</w:t>
            </w:r>
            <w:r w:rsidRPr="00FE622C">
              <w:rPr>
                <w:rFonts w:ascii="Times New Roman" w:eastAsia="標楷體" w:hAnsi="標楷體" w:hint="eastAsia"/>
                <w:color w:val="000000" w:themeColor="text1"/>
              </w:rPr>
              <w:t>-</w:t>
            </w:r>
            <w:r w:rsidRPr="00FE622C">
              <w:rPr>
                <w:rFonts w:ascii="Times New Roman" w:eastAsia="標楷體" w:hAnsi="Times New Roman"/>
                <w:color w:val="000000" w:themeColor="text1"/>
              </w:rPr>
              <w:t>Q53.12</w:t>
            </w:r>
            <w:r w:rsidRPr="00FE622C">
              <w:rPr>
                <w:rFonts w:ascii="Times New Roman" w:eastAsia="標楷體" w:hAnsi="標楷體"/>
                <w:color w:val="000000" w:themeColor="text1"/>
              </w:rPr>
              <w:t>、</w:t>
            </w:r>
            <w:r w:rsidRPr="00FE622C">
              <w:rPr>
                <w:rFonts w:ascii="Times New Roman" w:eastAsia="標楷體" w:hAnsi="Times New Roman"/>
                <w:color w:val="000000" w:themeColor="text1"/>
              </w:rPr>
              <w:t>Q53.20</w:t>
            </w:r>
            <w:r w:rsidRPr="00FE622C">
              <w:rPr>
                <w:rFonts w:ascii="Times New Roman" w:eastAsia="標楷體" w:hAnsi="標楷體" w:hint="eastAsia"/>
                <w:color w:val="000000" w:themeColor="text1"/>
              </w:rPr>
              <w:t>-</w:t>
            </w:r>
            <w:r w:rsidRPr="00FE622C">
              <w:rPr>
                <w:rFonts w:ascii="Times New Roman" w:eastAsia="標楷體" w:hAnsi="Times New Roman"/>
                <w:color w:val="000000" w:themeColor="text1"/>
              </w:rPr>
              <w:t>Q53.22</w:t>
            </w:r>
            <w:r w:rsidRPr="00FE622C">
              <w:rPr>
                <w:rFonts w:ascii="Times New Roman" w:eastAsia="標楷體" w:hAnsi="標楷體"/>
                <w:color w:val="000000" w:themeColor="text1"/>
              </w:rPr>
              <w:t>、</w:t>
            </w:r>
            <w:r w:rsidRPr="00FE622C">
              <w:rPr>
                <w:rFonts w:ascii="Times New Roman" w:eastAsia="標楷體" w:hAnsi="Times New Roman"/>
                <w:color w:val="000000" w:themeColor="text1"/>
              </w:rPr>
              <w:t>Q53.9</w:t>
            </w:r>
            <w:r w:rsidRPr="00FE622C">
              <w:rPr>
                <w:rFonts w:ascii="Times New Roman" w:eastAsia="標楷體" w:hAnsi="標楷體"/>
                <w:color w:val="000000" w:themeColor="text1"/>
              </w:rPr>
              <w:t>、</w:t>
            </w:r>
            <w:r w:rsidRPr="00FE622C">
              <w:rPr>
                <w:rFonts w:ascii="Times New Roman" w:eastAsia="標楷體" w:hAnsi="Times New Roman"/>
                <w:color w:val="000000" w:themeColor="text1"/>
              </w:rPr>
              <w:t>Q55.22</w:t>
            </w:r>
            <w:r w:rsidRPr="00FE622C">
              <w:rPr>
                <w:rFonts w:ascii="Times New Roman" w:eastAsia="標楷體" w:hAnsi="標楷體"/>
                <w:color w:val="000000" w:themeColor="text1"/>
              </w:rPr>
              <w:t>、</w:t>
            </w:r>
            <w:r w:rsidRPr="00FE622C">
              <w:rPr>
                <w:rFonts w:ascii="Times New Roman" w:eastAsia="標楷體" w:hAnsi="Times New Roman"/>
                <w:color w:val="000000" w:themeColor="text1"/>
              </w:rPr>
              <w:t>Q55.5</w:t>
            </w:r>
            <w:r w:rsidRPr="00FE622C">
              <w:rPr>
                <w:rFonts w:ascii="Times New Roman" w:eastAsia="標楷體" w:hAnsi="標楷體"/>
                <w:color w:val="000000" w:themeColor="text1"/>
              </w:rPr>
              <w:t>、</w:t>
            </w:r>
            <w:r w:rsidRPr="00FE622C">
              <w:rPr>
                <w:rFonts w:ascii="Times New Roman" w:eastAsia="標楷體" w:hAnsi="Times New Roman"/>
                <w:color w:val="000000" w:themeColor="text1"/>
              </w:rPr>
              <w:t>Q55.61</w:t>
            </w:r>
            <w:r w:rsidRPr="00FE622C">
              <w:rPr>
                <w:rFonts w:ascii="Times New Roman" w:eastAsia="標楷體" w:hAnsi="標楷體"/>
                <w:color w:val="000000" w:themeColor="text1"/>
              </w:rPr>
              <w:t>、</w:t>
            </w:r>
            <w:r w:rsidRPr="00FE622C">
              <w:rPr>
                <w:rFonts w:ascii="Times New Roman" w:eastAsia="標楷體" w:hAnsi="Times New Roman"/>
                <w:color w:val="000000" w:themeColor="text1"/>
              </w:rPr>
              <w:t>Q55.63</w:t>
            </w:r>
            <w:r w:rsidRPr="00FE622C">
              <w:rPr>
                <w:rFonts w:ascii="Times New Roman" w:eastAsia="標楷體" w:hAnsi="標楷體"/>
                <w:color w:val="000000" w:themeColor="text1"/>
              </w:rPr>
              <w:t>、</w:t>
            </w:r>
            <w:r w:rsidRPr="00FE622C">
              <w:rPr>
                <w:rFonts w:ascii="Times New Roman" w:eastAsia="標楷體" w:hAnsi="Times New Roman"/>
                <w:color w:val="000000" w:themeColor="text1"/>
              </w:rPr>
              <w:t>Q55.69</w:t>
            </w:r>
            <w:r w:rsidRPr="00FE622C">
              <w:rPr>
                <w:rFonts w:ascii="Times New Roman" w:eastAsia="標楷體" w:hAnsi="標楷體"/>
                <w:color w:val="000000" w:themeColor="text1"/>
              </w:rPr>
              <w:t>、</w:t>
            </w:r>
            <w:r w:rsidRPr="00FE622C">
              <w:rPr>
                <w:rFonts w:ascii="Times New Roman" w:eastAsia="標楷體" w:hAnsi="Times New Roman"/>
                <w:color w:val="000000" w:themeColor="text1"/>
              </w:rPr>
              <w:t>Q81.0</w:t>
            </w:r>
            <w:r w:rsidRPr="00FE622C">
              <w:rPr>
                <w:rFonts w:ascii="Times New Roman" w:eastAsia="標楷體" w:hAnsi="標楷體" w:hint="eastAsia"/>
                <w:color w:val="000000" w:themeColor="text1"/>
              </w:rPr>
              <w:t>-</w:t>
            </w:r>
            <w:r w:rsidRPr="00FE622C">
              <w:rPr>
                <w:rFonts w:ascii="Times New Roman" w:eastAsia="標楷體" w:hAnsi="Times New Roman"/>
                <w:color w:val="000000" w:themeColor="text1"/>
              </w:rPr>
              <w:t>Q81.2</w:t>
            </w:r>
            <w:r w:rsidRPr="00FE622C">
              <w:rPr>
                <w:rFonts w:ascii="Times New Roman" w:eastAsia="標楷體" w:hAnsi="標楷體"/>
                <w:color w:val="000000" w:themeColor="text1"/>
              </w:rPr>
              <w:t>、</w:t>
            </w:r>
            <w:r w:rsidRPr="00FE622C">
              <w:rPr>
                <w:rFonts w:ascii="Times New Roman" w:eastAsia="標楷體" w:hAnsi="Times New Roman"/>
                <w:color w:val="000000" w:themeColor="text1"/>
              </w:rPr>
              <w:t>Q81.8</w:t>
            </w:r>
            <w:r w:rsidRPr="00FE622C">
              <w:rPr>
                <w:rFonts w:ascii="Times New Roman" w:eastAsia="標楷體" w:hAnsi="標楷體"/>
                <w:color w:val="000000" w:themeColor="text1"/>
              </w:rPr>
              <w:t>、</w:t>
            </w:r>
            <w:r w:rsidRPr="00FE622C">
              <w:rPr>
                <w:rFonts w:ascii="Times New Roman" w:eastAsia="標楷體" w:hAnsi="Times New Roman"/>
                <w:color w:val="000000" w:themeColor="text1"/>
              </w:rPr>
              <w:t>Q81.9</w:t>
            </w:r>
            <w:r w:rsidRPr="00FE622C">
              <w:rPr>
                <w:rFonts w:ascii="Times New Roman" w:eastAsia="標楷體" w:hAnsi="標楷體"/>
                <w:color w:val="000000" w:themeColor="text1"/>
              </w:rPr>
              <w:t>、</w:t>
            </w:r>
            <w:r w:rsidRPr="00FE622C">
              <w:rPr>
                <w:rFonts w:ascii="Times New Roman" w:eastAsia="標楷體" w:hAnsi="Times New Roman"/>
                <w:color w:val="000000" w:themeColor="text1"/>
              </w:rPr>
              <w:t>Q82.8</w:t>
            </w:r>
            <w:r w:rsidRPr="00FE622C">
              <w:rPr>
                <w:rFonts w:ascii="Times New Roman" w:eastAsia="標楷體" w:hAnsi="標楷體"/>
                <w:color w:val="000000" w:themeColor="text1"/>
              </w:rPr>
              <w:t>、</w:t>
            </w:r>
            <w:r w:rsidRPr="00FE622C">
              <w:rPr>
                <w:rFonts w:ascii="Times New Roman" w:eastAsia="標楷體" w:hAnsi="Times New Roman"/>
                <w:color w:val="000000" w:themeColor="text1"/>
              </w:rPr>
              <w:t>Q82.9)</w:t>
            </w:r>
            <w:r w:rsidRPr="00FE622C">
              <w:rPr>
                <w:rFonts w:ascii="Times New Roman" w:eastAsia="標楷體" w:hAnsi="標楷體"/>
                <w:color w:val="000000" w:themeColor="text1"/>
              </w:rPr>
              <w:t>、</w:t>
            </w:r>
            <w:r w:rsidRPr="00FE622C">
              <w:rPr>
                <w:rFonts w:ascii="Times New Roman" w:eastAsia="標楷體" w:hAnsi="Times New Roman"/>
                <w:color w:val="000000" w:themeColor="text1"/>
              </w:rPr>
              <w:t>J38.02</w:t>
            </w:r>
            <w:r w:rsidRPr="00FE622C">
              <w:rPr>
                <w:rFonts w:ascii="Times New Roman" w:eastAsia="標楷體" w:hAnsi="標楷體"/>
                <w:color w:val="000000" w:themeColor="text1"/>
              </w:rPr>
              <w:t>、</w:t>
            </w:r>
            <w:r w:rsidRPr="00FE622C">
              <w:rPr>
                <w:rFonts w:ascii="Times New Roman" w:eastAsia="標楷體" w:hAnsi="Times New Roman"/>
                <w:color w:val="000000" w:themeColor="text1"/>
              </w:rPr>
              <w:t>H90.3</w:t>
            </w:r>
            <w:r w:rsidRPr="00FE622C">
              <w:rPr>
                <w:rFonts w:ascii="Times New Roman" w:eastAsia="標楷體" w:hAnsi="標楷體"/>
                <w:color w:val="000000" w:themeColor="text1"/>
              </w:rPr>
              <w:t>、</w:t>
            </w:r>
            <w:r w:rsidRPr="00FE622C">
              <w:rPr>
                <w:rFonts w:ascii="Times New Roman" w:eastAsia="標楷體" w:hAnsi="Times New Roman"/>
                <w:color w:val="000000" w:themeColor="text1"/>
              </w:rPr>
              <w:t>H90.41</w:t>
            </w:r>
            <w:r w:rsidRPr="00FE622C">
              <w:rPr>
                <w:rFonts w:ascii="Times New Roman" w:eastAsia="標楷體" w:hAnsi="標楷體"/>
                <w:color w:val="000000" w:themeColor="text1"/>
              </w:rPr>
              <w:t>、</w:t>
            </w:r>
            <w:r w:rsidRPr="00FE622C">
              <w:rPr>
                <w:rFonts w:ascii="Times New Roman" w:eastAsia="標楷體" w:hAnsi="Times New Roman"/>
                <w:color w:val="000000" w:themeColor="text1"/>
              </w:rPr>
              <w:t>H90.42</w:t>
            </w:r>
            <w:r w:rsidRPr="00FE622C">
              <w:rPr>
                <w:rFonts w:ascii="Times New Roman" w:eastAsia="標楷體" w:hAnsi="標楷體"/>
                <w:color w:val="000000" w:themeColor="text1"/>
              </w:rPr>
              <w:t>、</w:t>
            </w:r>
            <w:r w:rsidRPr="00FE622C">
              <w:rPr>
                <w:rFonts w:ascii="Times New Roman" w:eastAsia="標楷體" w:hAnsi="Times New Roman"/>
                <w:color w:val="000000" w:themeColor="text1"/>
              </w:rPr>
              <w:t>H91.90</w:t>
            </w:r>
            <w:r w:rsidRPr="00FE622C">
              <w:rPr>
                <w:rFonts w:ascii="Times New Roman" w:eastAsia="標楷體" w:hAnsi="標楷體" w:hint="eastAsia"/>
                <w:color w:val="000000" w:themeColor="text1"/>
              </w:rPr>
              <w:t>-</w:t>
            </w:r>
            <w:r w:rsidRPr="00FE622C">
              <w:rPr>
                <w:rFonts w:ascii="Times New Roman" w:eastAsia="標楷體" w:hAnsi="Times New Roman"/>
                <w:color w:val="000000" w:themeColor="text1"/>
              </w:rPr>
              <w:t>H91.93</w:t>
            </w:r>
          </w:p>
        </w:tc>
      </w:tr>
    </w:tbl>
    <w:p w:rsidR="007C0859" w:rsidRPr="00FE622C" w:rsidRDefault="007C0859" w:rsidP="007C0859">
      <w:pPr>
        <w:snapToGrid w:val="0"/>
        <w:spacing w:beforeLines="50" w:before="180" w:line="400" w:lineRule="exact"/>
        <w:outlineLvl w:val="0"/>
        <w:rPr>
          <w:rFonts w:ascii="Times New Roman" w:eastAsia="標楷體" w:hAnsi="標楷體"/>
          <w:color w:val="000000" w:themeColor="text1"/>
          <w:szCs w:val="24"/>
        </w:rPr>
      </w:pPr>
      <w:r w:rsidRPr="00FE622C">
        <w:rPr>
          <w:rFonts w:ascii="Times New Roman" w:eastAsia="標楷體" w:hAnsi="標楷體" w:hint="eastAsia"/>
          <w:color w:val="000000" w:themeColor="text1"/>
          <w:szCs w:val="24"/>
        </w:rPr>
        <w:t>先天性疾病個案</w:t>
      </w:r>
    </w:p>
    <w:p w:rsidR="001F3A32" w:rsidRPr="00FE622C" w:rsidRDefault="001F3A32" w:rsidP="001F3A32">
      <w:pPr>
        <w:tabs>
          <w:tab w:val="left" w:pos="8647"/>
        </w:tabs>
        <w:snapToGrid w:val="0"/>
        <w:spacing w:beforeLines="50" w:before="180" w:line="400" w:lineRule="exact"/>
        <w:outlineLvl w:val="0"/>
        <w:rPr>
          <w:rFonts w:ascii="Times New Roman" w:eastAsia="標楷體" w:hAnsi="標楷體"/>
          <w:color w:val="000000" w:themeColor="text1"/>
          <w:szCs w:val="24"/>
        </w:rPr>
      </w:pPr>
      <w:r w:rsidRPr="00FE622C">
        <w:rPr>
          <w:rFonts w:ascii="Times New Roman" w:eastAsia="標楷體" w:hAnsi="標楷體" w:hint="eastAsia"/>
          <w:color w:val="000000" w:themeColor="text1"/>
          <w:szCs w:val="24"/>
        </w:rPr>
        <w:t>腦性麻痺個案</w:t>
      </w:r>
    </w:p>
    <w:tbl>
      <w:tblPr>
        <w:tblpPr w:leftFromText="180" w:rightFromText="180" w:vertAnchor="text" w:horzAnchor="margin" w:tblpY="189"/>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6521"/>
      </w:tblGrid>
      <w:tr w:rsidR="001F3A32" w:rsidRPr="00FE622C" w:rsidTr="00D33D53">
        <w:trPr>
          <w:trHeight w:val="278"/>
        </w:trPr>
        <w:tc>
          <w:tcPr>
            <w:tcW w:w="3652" w:type="dxa"/>
            <w:vAlign w:val="center"/>
          </w:tcPr>
          <w:p w:rsidR="001F3A32" w:rsidRPr="00FE622C" w:rsidRDefault="001F3A32" w:rsidP="00D33D53">
            <w:pPr>
              <w:pStyle w:val="affe"/>
              <w:tabs>
                <w:tab w:val="left" w:pos="851"/>
              </w:tabs>
              <w:snapToGrid w:val="0"/>
              <w:spacing w:line="0" w:lineRule="atLeast"/>
              <w:jc w:val="center"/>
              <w:rPr>
                <w:rFonts w:ascii="Times New Roman" w:eastAsia="標楷體" w:hAnsi="標楷體"/>
                <w:color w:val="000000" w:themeColor="text1"/>
              </w:rPr>
            </w:pPr>
            <w:r w:rsidRPr="00FE622C">
              <w:rPr>
                <w:rFonts w:ascii="Times New Roman" w:eastAsia="標楷體" w:hAnsi="標楷體" w:hint="eastAsia"/>
                <w:color w:val="000000" w:themeColor="text1"/>
              </w:rPr>
              <w:t>ICD-9-CM</w:t>
            </w:r>
            <w:r w:rsidRPr="00FE622C">
              <w:rPr>
                <w:rFonts w:ascii="標楷體" w:eastAsia="標楷體" w:hAnsi="標楷體" w:hint="eastAsia"/>
                <w:color w:val="000000" w:themeColor="text1"/>
              </w:rPr>
              <w:t>(</w:t>
            </w:r>
            <w:proofErr w:type="spellStart"/>
            <w:r w:rsidRPr="00FE622C">
              <w:rPr>
                <w:rFonts w:ascii="Times New Roman" w:eastAsia="標楷體" w:hAnsi="標楷體" w:hint="eastAsia"/>
                <w:color w:val="000000" w:themeColor="text1"/>
              </w:rPr>
              <w:t>主或次診斷</w:t>
            </w:r>
            <w:proofErr w:type="spellEnd"/>
            <w:r w:rsidRPr="00FE622C">
              <w:rPr>
                <w:rFonts w:ascii="Times New Roman" w:eastAsia="標楷體" w:hAnsi="標楷體" w:hint="eastAsia"/>
                <w:color w:val="000000" w:themeColor="text1"/>
              </w:rPr>
              <w:t>)</w:t>
            </w:r>
          </w:p>
        </w:tc>
        <w:tc>
          <w:tcPr>
            <w:tcW w:w="6521" w:type="dxa"/>
            <w:vAlign w:val="center"/>
          </w:tcPr>
          <w:p w:rsidR="001F3A32" w:rsidRPr="00FE622C" w:rsidRDefault="001F3A32" w:rsidP="00D33D53">
            <w:pPr>
              <w:pStyle w:val="affe"/>
              <w:tabs>
                <w:tab w:val="left" w:pos="851"/>
              </w:tabs>
              <w:snapToGrid w:val="0"/>
              <w:spacing w:line="0" w:lineRule="atLeast"/>
              <w:jc w:val="center"/>
              <w:rPr>
                <w:rFonts w:ascii="Times New Roman" w:eastAsia="標楷體" w:hAnsi="標楷體"/>
                <w:color w:val="000000" w:themeColor="text1"/>
              </w:rPr>
            </w:pPr>
            <w:r w:rsidRPr="00FE622C">
              <w:rPr>
                <w:rFonts w:ascii="Times New Roman" w:eastAsia="標楷體" w:hAnsi="標楷體" w:hint="eastAsia"/>
                <w:color w:val="000000" w:themeColor="text1"/>
              </w:rPr>
              <w:t>ICD-10-CM</w:t>
            </w:r>
            <w:r w:rsidRPr="00FE622C">
              <w:rPr>
                <w:rFonts w:ascii="標楷體" w:eastAsia="標楷體" w:hAnsi="標楷體" w:hint="eastAsia"/>
                <w:color w:val="000000" w:themeColor="text1"/>
              </w:rPr>
              <w:t>(</w:t>
            </w:r>
            <w:proofErr w:type="spellStart"/>
            <w:r w:rsidRPr="00FE622C">
              <w:rPr>
                <w:rFonts w:ascii="Times New Roman" w:eastAsia="標楷體" w:hAnsi="標楷體" w:hint="eastAsia"/>
                <w:color w:val="000000" w:themeColor="text1"/>
              </w:rPr>
              <w:t>主或次診斷</w:t>
            </w:r>
            <w:proofErr w:type="spellEnd"/>
            <w:r w:rsidRPr="00FE622C">
              <w:rPr>
                <w:rFonts w:ascii="Times New Roman" w:eastAsia="標楷體" w:hAnsi="標楷體" w:hint="eastAsia"/>
                <w:color w:val="000000" w:themeColor="text1"/>
              </w:rPr>
              <w:t>)</w:t>
            </w:r>
          </w:p>
        </w:tc>
      </w:tr>
      <w:tr w:rsidR="001F3A32" w:rsidRPr="00FE622C" w:rsidTr="00D33D53">
        <w:tc>
          <w:tcPr>
            <w:tcW w:w="3652" w:type="dxa"/>
          </w:tcPr>
          <w:p w:rsidR="001F3A32" w:rsidRPr="00FE622C" w:rsidRDefault="001F3A32" w:rsidP="00D33D53">
            <w:pPr>
              <w:pStyle w:val="affe"/>
              <w:tabs>
                <w:tab w:val="left" w:pos="851"/>
              </w:tabs>
              <w:snapToGrid w:val="0"/>
              <w:spacing w:line="280" w:lineRule="exact"/>
              <w:rPr>
                <w:rFonts w:ascii="Times New Roman" w:eastAsia="標楷體" w:hAnsi="Times New Roman"/>
                <w:color w:val="000000" w:themeColor="text1"/>
              </w:rPr>
            </w:pPr>
            <w:r w:rsidRPr="00FE622C">
              <w:rPr>
                <w:rFonts w:ascii="Times New Roman" w:eastAsia="標楷體" w:hAnsi="標楷體" w:hint="eastAsia"/>
                <w:color w:val="000000" w:themeColor="text1"/>
              </w:rPr>
              <w:t>333.71</w:t>
            </w:r>
            <w:r w:rsidRPr="00FE622C">
              <w:rPr>
                <w:rFonts w:ascii="Times New Roman" w:eastAsia="標楷體" w:hAnsi="標楷體"/>
                <w:color w:val="000000" w:themeColor="text1"/>
              </w:rPr>
              <w:t>、</w:t>
            </w:r>
            <w:r w:rsidRPr="00FE622C">
              <w:rPr>
                <w:rFonts w:ascii="Times New Roman" w:eastAsia="標楷體" w:hAnsi="標楷體" w:hint="eastAsia"/>
                <w:color w:val="000000" w:themeColor="text1"/>
              </w:rPr>
              <w:t>343.0</w:t>
            </w:r>
            <w:r w:rsidRPr="00FE622C">
              <w:rPr>
                <w:rFonts w:ascii="Times New Roman" w:eastAsia="標楷體" w:hAnsi="標楷體"/>
                <w:color w:val="000000" w:themeColor="text1"/>
              </w:rPr>
              <w:t>、</w:t>
            </w:r>
            <w:r w:rsidRPr="00FE622C">
              <w:rPr>
                <w:rFonts w:ascii="Times New Roman" w:eastAsia="標楷體" w:hAnsi="標楷體" w:hint="eastAsia"/>
                <w:color w:val="000000" w:themeColor="text1"/>
              </w:rPr>
              <w:t>343.1</w:t>
            </w:r>
            <w:r w:rsidRPr="00FE622C">
              <w:rPr>
                <w:rFonts w:ascii="Times New Roman" w:eastAsia="標楷體" w:hAnsi="標楷體"/>
                <w:color w:val="000000" w:themeColor="text1"/>
              </w:rPr>
              <w:t>、</w:t>
            </w:r>
            <w:r w:rsidRPr="00FE622C">
              <w:rPr>
                <w:rFonts w:ascii="Times New Roman" w:eastAsia="標楷體" w:hAnsi="標楷體" w:hint="eastAsia"/>
                <w:color w:val="000000" w:themeColor="text1"/>
              </w:rPr>
              <w:t>343.2</w:t>
            </w:r>
            <w:r w:rsidRPr="00FE622C">
              <w:rPr>
                <w:rFonts w:ascii="Times New Roman" w:eastAsia="標楷體" w:hAnsi="標楷體"/>
                <w:color w:val="000000" w:themeColor="text1"/>
              </w:rPr>
              <w:t>、</w:t>
            </w:r>
            <w:r w:rsidRPr="00FE622C">
              <w:rPr>
                <w:rFonts w:ascii="Times New Roman" w:eastAsia="標楷體" w:hAnsi="Times New Roman" w:hint="eastAsia"/>
                <w:color w:val="000000" w:themeColor="text1"/>
              </w:rPr>
              <w:t>343.9</w:t>
            </w:r>
          </w:p>
        </w:tc>
        <w:tc>
          <w:tcPr>
            <w:tcW w:w="6521" w:type="dxa"/>
          </w:tcPr>
          <w:p w:rsidR="001F3A32" w:rsidRPr="00FE622C" w:rsidRDefault="001F3A32" w:rsidP="00D33D53">
            <w:pPr>
              <w:pStyle w:val="affe"/>
              <w:tabs>
                <w:tab w:val="left" w:pos="851"/>
              </w:tabs>
              <w:snapToGrid w:val="0"/>
              <w:spacing w:line="280" w:lineRule="exact"/>
              <w:rPr>
                <w:rFonts w:ascii="Times New Roman" w:eastAsia="標楷體" w:hAnsi="Times New Roman"/>
                <w:color w:val="000000" w:themeColor="text1"/>
              </w:rPr>
            </w:pPr>
            <w:r w:rsidRPr="00FE622C">
              <w:rPr>
                <w:rFonts w:ascii="Times New Roman" w:eastAsia="標楷體" w:hAnsi="標楷體" w:hint="eastAsia"/>
                <w:color w:val="000000" w:themeColor="text1"/>
              </w:rPr>
              <w:t>G80.0</w:t>
            </w:r>
            <w:r w:rsidRPr="00FE622C">
              <w:rPr>
                <w:rFonts w:ascii="Times New Roman" w:eastAsia="標楷體" w:hAnsi="標楷體"/>
                <w:color w:val="000000" w:themeColor="text1"/>
              </w:rPr>
              <w:t>、</w:t>
            </w:r>
            <w:r w:rsidRPr="00FE622C">
              <w:rPr>
                <w:rFonts w:ascii="Times New Roman" w:eastAsia="標楷體" w:hAnsi="標楷體" w:hint="eastAsia"/>
                <w:color w:val="000000" w:themeColor="text1"/>
              </w:rPr>
              <w:t>G80.1</w:t>
            </w:r>
            <w:r w:rsidRPr="00FE622C">
              <w:rPr>
                <w:rFonts w:ascii="Times New Roman" w:eastAsia="標楷體" w:hAnsi="標楷體"/>
                <w:color w:val="000000" w:themeColor="text1"/>
              </w:rPr>
              <w:t>、</w:t>
            </w:r>
            <w:r w:rsidRPr="00FE622C">
              <w:rPr>
                <w:rFonts w:ascii="Times New Roman" w:eastAsia="標楷體" w:hAnsi="標楷體" w:hint="eastAsia"/>
                <w:color w:val="000000" w:themeColor="text1"/>
              </w:rPr>
              <w:t>G80.2</w:t>
            </w:r>
            <w:r w:rsidRPr="00FE622C">
              <w:rPr>
                <w:rFonts w:ascii="Times New Roman" w:eastAsia="標楷體" w:hAnsi="標楷體"/>
                <w:color w:val="000000" w:themeColor="text1"/>
              </w:rPr>
              <w:t>、</w:t>
            </w:r>
            <w:r w:rsidRPr="00FE622C">
              <w:rPr>
                <w:rFonts w:ascii="Times New Roman" w:eastAsia="標楷體" w:hAnsi="Times New Roman" w:hint="eastAsia"/>
                <w:color w:val="000000" w:themeColor="text1"/>
              </w:rPr>
              <w:t>G80.3</w:t>
            </w:r>
            <w:r w:rsidRPr="00FE622C">
              <w:rPr>
                <w:rFonts w:ascii="Times New Roman" w:eastAsia="標楷體" w:hAnsi="標楷體"/>
                <w:color w:val="000000" w:themeColor="text1"/>
              </w:rPr>
              <w:t>、</w:t>
            </w:r>
            <w:r w:rsidRPr="00FE622C">
              <w:rPr>
                <w:rFonts w:ascii="Times New Roman" w:eastAsia="標楷體" w:hAnsi="標楷體" w:hint="eastAsia"/>
                <w:color w:val="000000" w:themeColor="text1"/>
              </w:rPr>
              <w:t>G80.9</w:t>
            </w:r>
          </w:p>
        </w:tc>
      </w:tr>
    </w:tbl>
    <w:p w:rsidR="001F3A32" w:rsidRPr="00FE622C" w:rsidRDefault="001F3A32" w:rsidP="007C0859">
      <w:pPr>
        <w:tabs>
          <w:tab w:val="left" w:pos="8647"/>
        </w:tabs>
        <w:snapToGrid w:val="0"/>
        <w:spacing w:beforeLines="50" w:before="180" w:line="400" w:lineRule="exact"/>
        <w:outlineLvl w:val="0"/>
        <w:rPr>
          <w:rFonts w:ascii="Times New Roman" w:eastAsia="標楷體" w:hAnsi="標楷體"/>
          <w:b/>
          <w:color w:val="000000" w:themeColor="text1"/>
          <w:szCs w:val="24"/>
        </w:rPr>
      </w:pPr>
    </w:p>
    <w:p w:rsidR="001F3A32" w:rsidRPr="00FE622C" w:rsidRDefault="001F3A32" w:rsidP="007C0859">
      <w:pPr>
        <w:tabs>
          <w:tab w:val="left" w:pos="8647"/>
        </w:tabs>
        <w:snapToGrid w:val="0"/>
        <w:spacing w:beforeLines="50" w:before="180" w:line="400" w:lineRule="exact"/>
        <w:outlineLvl w:val="0"/>
        <w:rPr>
          <w:rFonts w:ascii="Times New Roman" w:eastAsia="標楷體" w:hAnsi="標楷體"/>
          <w:b/>
          <w:color w:val="000000" w:themeColor="text1"/>
          <w:szCs w:val="24"/>
        </w:rPr>
      </w:pPr>
    </w:p>
    <w:p w:rsidR="007C0859" w:rsidRPr="00FE622C" w:rsidRDefault="007C0859" w:rsidP="007C0859">
      <w:pPr>
        <w:tabs>
          <w:tab w:val="left" w:pos="8647"/>
        </w:tabs>
        <w:snapToGrid w:val="0"/>
        <w:spacing w:beforeLines="50" w:before="180" w:line="400" w:lineRule="exact"/>
        <w:outlineLvl w:val="0"/>
        <w:rPr>
          <w:rFonts w:ascii="Times New Roman" w:eastAsia="標楷體" w:hAnsi="標楷體"/>
          <w:color w:val="000000" w:themeColor="text1"/>
          <w:szCs w:val="24"/>
        </w:rPr>
      </w:pPr>
      <w:r w:rsidRPr="00FE622C">
        <w:rPr>
          <w:rFonts w:ascii="Times New Roman" w:eastAsia="標楷體" w:hAnsi="標楷體"/>
          <w:color w:val="000000" w:themeColor="text1"/>
          <w:szCs w:val="24"/>
        </w:rPr>
        <w:lastRenderedPageBreak/>
        <w:t>使用呼吸器之個案</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8"/>
        <w:gridCol w:w="7055"/>
      </w:tblGrid>
      <w:tr w:rsidR="007C0859" w:rsidRPr="00FE622C" w:rsidTr="00DC1345">
        <w:trPr>
          <w:trHeight w:val="340"/>
        </w:trPr>
        <w:tc>
          <w:tcPr>
            <w:tcW w:w="3118" w:type="dxa"/>
            <w:vAlign w:val="center"/>
          </w:tcPr>
          <w:p w:rsidR="007C0859" w:rsidRPr="00FE622C" w:rsidRDefault="007C0859" w:rsidP="00DC1345">
            <w:pPr>
              <w:pStyle w:val="affe"/>
              <w:tabs>
                <w:tab w:val="left" w:pos="851"/>
              </w:tabs>
              <w:snapToGrid w:val="0"/>
              <w:spacing w:line="0" w:lineRule="atLeast"/>
              <w:jc w:val="center"/>
              <w:rPr>
                <w:rFonts w:ascii="Times New Roman" w:eastAsia="標楷體" w:hAnsi="標楷體"/>
                <w:color w:val="000000" w:themeColor="text1"/>
              </w:rPr>
            </w:pPr>
            <w:r w:rsidRPr="00FE622C">
              <w:rPr>
                <w:rFonts w:ascii="Times New Roman" w:eastAsia="標楷體" w:hAnsi="標楷體" w:hint="eastAsia"/>
                <w:color w:val="000000" w:themeColor="text1"/>
              </w:rPr>
              <w:t>ICD-9-CM</w:t>
            </w:r>
          </w:p>
        </w:tc>
        <w:tc>
          <w:tcPr>
            <w:tcW w:w="7055" w:type="dxa"/>
            <w:vAlign w:val="center"/>
          </w:tcPr>
          <w:p w:rsidR="007C0859" w:rsidRPr="00FE622C" w:rsidRDefault="007C0859" w:rsidP="00DC1345">
            <w:pPr>
              <w:pStyle w:val="affe"/>
              <w:tabs>
                <w:tab w:val="left" w:pos="851"/>
              </w:tabs>
              <w:snapToGrid w:val="0"/>
              <w:spacing w:line="0" w:lineRule="atLeast"/>
              <w:jc w:val="center"/>
              <w:rPr>
                <w:rFonts w:ascii="Times New Roman" w:eastAsia="標楷體" w:hAnsi="標楷體"/>
                <w:color w:val="000000" w:themeColor="text1"/>
              </w:rPr>
            </w:pPr>
            <w:r w:rsidRPr="00FE622C">
              <w:rPr>
                <w:rFonts w:ascii="Times New Roman" w:eastAsia="標楷體" w:hAnsi="標楷體" w:hint="eastAsia"/>
                <w:color w:val="000000" w:themeColor="text1"/>
              </w:rPr>
              <w:t>ICD-10-PCS</w:t>
            </w:r>
          </w:p>
        </w:tc>
      </w:tr>
      <w:tr w:rsidR="007C0859" w:rsidRPr="00FE622C" w:rsidTr="00DC1345">
        <w:tc>
          <w:tcPr>
            <w:tcW w:w="3118" w:type="dxa"/>
          </w:tcPr>
          <w:p w:rsidR="007C0859" w:rsidRPr="00FE622C" w:rsidRDefault="007C0859" w:rsidP="00DC1345">
            <w:pPr>
              <w:pStyle w:val="affe"/>
              <w:tabs>
                <w:tab w:val="left" w:pos="851"/>
              </w:tabs>
              <w:snapToGrid w:val="0"/>
              <w:spacing w:line="0" w:lineRule="atLeast"/>
              <w:rPr>
                <w:rFonts w:ascii="Times New Roman" w:eastAsia="標楷體" w:hAnsi="Times New Roman"/>
                <w:color w:val="000000" w:themeColor="text1"/>
              </w:rPr>
            </w:pPr>
            <w:r w:rsidRPr="00FE622C">
              <w:rPr>
                <w:rFonts w:ascii="Times New Roman" w:hAnsi="Times New Roman"/>
                <w:color w:val="000000" w:themeColor="text1"/>
              </w:rPr>
              <w:t>96.7X</w:t>
            </w:r>
            <w:r w:rsidRPr="00FE622C">
              <w:rPr>
                <w:rFonts w:ascii="Times New Roman" w:hAnsi="Times New Roman"/>
                <w:color w:val="000000" w:themeColor="text1"/>
              </w:rPr>
              <w:t>、</w:t>
            </w:r>
            <w:r w:rsidRPr="00FE622C">
              <w:rPr>
                <w:rFonts w:ascii="Times New Roman" w:hAnsi="Times New Roman"/>
                <w:color w:val="000000" w:themeColor="text1"/>
              </w:rPr>
              <w:t>93.90</w:t>
            </w:r>
            <w:r w:rsidRPr="00FE622C">
              <w:rPr>
                <w:rFonts w:ascii="Times New Roman" w:hAnsi="Times New Roman"/>
                <w:color w:val="000000" w:themeColor="text1"/>
              </w:rPr>
              <w:t>、</w:t>
            </w:r>
            <w:r w:rsidRPr="00FE622C">
              <w:rPr>
                <w:rFonts w:ascii="Times New Roman" w:hAnsi="Times New Roman"/>
                <w:color w:val="000000" w:themeColor="text1"/>
              </w:rPr>
              <w:t>93.91</w:t>
            </w:r>
            <w:r w:rsidRPr="00FE622C">
              <w:rPr>
                <w:rFonts w:ascii="Times New Roman" w:hAnsi="Times New Roman"/>
                <w:color w:val="000000" w:themeColor="text1"/>
              </w:rPr>
              <w:t>、</w:t>
            </w:r>
            <w:r w:rsidRPr="00FE622C">
              <w:rPr>
                <w:rFonts w:ascii="Times New Roman" w:hAnsi="Times New Roman"/>
                <w:color w:val="000000" w:themeColor="text1"/>
              </w:rPr>
              <w:t>93.99</w:t>
            </w:r>
          </w:p>
        </w:tc>
        <w:tc>
          <w:tcPr>
            <w:tcW w:w="7055" w:type="dxa"/>
          </w:tcPr>
          <w:p w:rsidR="007C0859" w:rsidRPr="00FE622C" w:rsidRDefault="007C0859" w:rsidP="00DC1345">
            <w:pPr>
              <w:pStyle w:val="affe"/>
              <w:tabs>
                <w:tab w:val="left" w:pos="851"/>
              </w:tabs>
              <w:snapToGrid w:val="0"/>
              <w:spacing w:line="0" w:lineRule="atLeast"/>
              <w:rPr>
                <w:rFonts w:ascii="Times New Roman" w:eastAsia="標楷體" w:hAnsi="Times New Roman"/>
                <w:color w:val="000000" w:themeColor="text1"/>
              </w:rPr>
            </w:pPr>
            <w:r w:rsidRPr="00FE622C">
              <w:rPr>
                <w:rFonts w:ascii="Times New Roman" w:hAnsi="Times New Roman"/>
                <w:color w:val="000000" w:themeColor="text1"/>
              </w:rPr>
              <w:t>5A1935Z</w:t>
            </w:r>
            <w:r w:rsidRPr="00FE622C">
              <w:rPr>
                <w:rFonts w:ascii="Times New Roman" w:hAnsi="Times New Roman"/>
                <w:color w:val="000000" w:themeColor="text1"/>
              </w:rPr>
              <w:t>、</w:t>
            </w:r>
            <w:r w:rsidRPr="00FE622C">
              <w:rPr>
                <w:rFonts w:ascii="Times New Roman" w:hAnsi="Times New Roman"/>
                <w:color w:val="000000" w:themeColor="text1"/>
              </w:rPr>
              <w:t>5A1945Z</w:t>
            </w:r>
            <w:r w:rsidRPr="00FE622C">
              <w:rPr>
                <w:rFonts w:ascii="Times New Roman" w:hAnsi="Times New Roman"/>
                <w:color w:val="000000" w:themeColor="text1"/>
              </w:rPr>
              <w:t>、</w:t>
            </w:r>
            <w:r w:rsidRPr="00FE622C">
              <w:rPr>
                <w:rFonts w:ascii="Times New Roman" w:hAnsi="Times New Roman"/>
                <w:color w:val="000000" w:themeColor="text1"/>
              </w:rPr>
              <w:t>5A1955Z</w:t>
            </w:r>
            <w:r w:rsidRPr="00FE622C">
              <w:rPr>
                <w:rFonts w:ascii="Times New Roman" w:hAnsi="Times New Roman"/>
                <w:color w:val="000000" w:themeColor="text1"/>
              </w:rPr>
              <w:t>、</w:t>
            </w:r>
            <w:r w:rsidRPr="00FE622C">
              <w:rPr>
                <w:rFonts w:ascii="Times New Roman" w:hAnsi="Times New Roman"/>
                <w:color w:val="000000" w:themeColor="text1"/>
              </w:rPr>
              <w:t>5A09357</w:t>
            </w:r>
            <w:r w:rsidRPr="00FE622C">
              <w:rPr>
                <w:rFonts w:ascii="Times New Roman" w:hAnsi="Times New Roman"/>
                <w:color w:val="000000" w:themeColor="text1"/>
              </w:rPr>
              <w:t>、</w:t>
            </w:r>
            <w:r w:rsidRPr="00FE622C">
              <w:rPr>
                <w:rFonts w:ascii="Times New Roman" w:hAnsi="Times New Roman"/>
                <w:color w:val="000000" w:themeColor="text1"/>
              </w:rPr>
              <w:t>5A09457</w:t>
            </w:r>
            <w:r w:rsidRPr="00FE622C">
              <w:rPr>
                <w:rFonts w:ascii="Times New Roman" w:hAnsi="Times New Roman"/>
                <w:color w:val="000000" w:themeColor="text1"/>
              </w:rPr>
              <w:t>、</w:t>
            </w:r>
            <w:r w:rsidRPr="00FE622C">
              <w:rPr>
                <w:rFonts w:ascii="Times New Roman" w:hAnsi="Times New Roman"/>
                <w:color w:val="000000" w:themeColor="text1"/>
              </w:rPr>
              <w:t>5A09557</w:t>
            </w:r>
            <w:r w:rsidRPr="00FE622C">
              <w:rPr>
                <w:rFonts w:ascii="Times New Roman" w:hAnsi="Times New Roman"/>
                <w:color w:val="000000" w:themeColor="text1"/>
              </w:rPr>
              <w:t>、</w:t>
            </w:r>
            <w:r w:rsidRPr="00FE622C">
              <w:rPr>
                <w:rFonts w:ascii="Times New Roman" w:hAnsi="Times New Roman"/>
                <w:color w:val="000000" w:themeColor="text1"/>
              </w:rPr>
              <w:t>5A09358</w:t>
            </w:r>
            <w:r w:rsidRPr="00FE622C">
              <w:rPr>
                <w:rFonts w:ascii="Times New Roman" w:hAnsi="Times New Roman"/>
                <w:color w:val="000000" w:themeColor="text1"/>
              </w:rPr>
              <w:t>、</w:t>
            </w:r>
            <w:r w:rsidRPr="00FE622C">
              <w:rPr>
                <w:rFonts w:ascii="Times New Roman" w:hAnsi="Times New Roman"/>
                <w:color w:val="000000" w:themeColor="text1"/>
              </w:rPr>
              <w:t>5A09458</w:t>
            </w:r>
            <w:r w:rsidRPr="00FE622C">
              <w:rPr>
                <w:rFonts w:ascii="Times New Roman" w:hAnsi="Times New Roman"/>
                <w:color w:val="000000" w:themeColor="text1"/>
              </w:rPr>
              <w:t>、</w:t>
            </w:r>
            <w:r w:rsidRPr="00FE622C">
              <w:rPr>
                <w:rFonts w:ascii="Times New Roman" w:hAnsi="Times New Roman"/>
                <w:color w:val="000000" w:themeColor="text1"/>
              </w:rPr>
              <w:t>5A09558</w:t>
            </w:r>
            <w:r w:rsidRPr="00FE622C">
              <w:rPr>
                <w:rFonts w:ascii="Times New Roman" w:hAnsi="Times New Roman"/>
                <w:color w:val="000000" w:themeColor="text1"/>
              </w:rPr>
              <w:t>、</w:t>
            </w:r>
            <w:r w:rsidRPr="00FE622C">
              <w:rPr>
                <w:rFonts w:ascii="Times New Roman" w:hAnsi="Times New Roman"/>
                <w:color w:val="000000" w:themeColor="text1"/>
              </w:rPr>
              <w:t>5A09359</w:t>
            </w:r>
            <w:r w:rsidRPr="00FE622C">
              <w:rPr>
                <w:rFonts w:ascii="Times New Roman" w:eastAsia="新細明體" w:hAnsi="Times New Roman"/>
                <w:color w:val="000000" w:themeColor="text1"/>
              </w:rPr>
              <w:t>、</w:t>
            </w:r>
            <w:r w:rsidRPr="00FE622C">
              <w:rPr>
                <w:rFonts w:ascii="Times New Roman" w:hAnsi="Times New Roman"/>
                <w:color w:val="000000" w:themeColor="text1"/>
              </w:rPr>
              <w:t>5A0935B</w:t>
            </w:r>
            <w:r w:rsidRPr="00FE622C">
              <w:rPr>
                <w:rFonts w:ascii="Times New Roman" w:eastAsia="新細明體" w:hAnsi="Times New Roman"/>
                <w:color w:val="000000" w:themeColor="text1"/>
              </w:rPr>
              <w:t>、</w:t>
            </w:r>
            <w:r w:rsidRPr="00FE622C">
              <w:rPr>
                <w:rFonts w:ascii="Times New Roman" w:hAnsi="Times New Roman"/>
                <w:color w:val="000000" w:themeColor="text1"/>
              </w:rPr>
              <w:t>5A0935Z</w:t>
            </w:r>
            <w:r w:rsidRPr="00FE622C">
              <w:rPr>
                <w:rFonts w:ascii="Times New Roman" w:eastAsia="新細明體" w:hAnsi="Times New Roman"/>
                <w:color w:val="000000" w:themeColor="text1"/>
              </w:rPr>
              <w:t>、</w:t>
            </w:r>
            <w:r w:rsidRPr="00FE622C">
              <w:rPr>
                <w:rFonts w:ascii="Times New Roman" w:hAnsi="Times New Roman"/>
                <w:color w:val="000000" w:themeColor="text1"/>
              </w:rPr>
              <w:t>5A09459</w:t>
            </w:r>
            <w:r w:rsidRPr="00FE622C">
              <w:rPr>
                <w:rFonts w:ascii="Times New Roman" w:eastAsia="新細明體" w:hAnsi="Times New Roman"/>
                <w:color w:val="000000" w:themeColor="text1"/>
              </w:rPr>
              <w:t>、</w:t>
            </w:r>
            <w:r w:rsidRPr="00FE622C">
              <w:rPr>
                <w:rFonts w:ascii="Times New Roman" w:hAnsi="Times New Roman"/>
                <w:color w:val="000000" w:themeColor="text1"/>
              </w:rPr>
              <w:t>5A0945B</w:t>
            </w:r>
            <w:r w:rsidRPr="00FE622C">
              <w:rPr>
                <w:rFonts w:ascii="Times New Roman" w:eastAsia="新細明體" w:hAnsi="Times New Roman"/>
                <w:color w:val="000000" w:themeColor="text1"/>
              </w:rPr>
              <w:t>、</w:t>
            </w:r>
            <w:r w:rsidRPr="00FE622C">
              <w:rPr>
                <w:rFonts w:ascii="Times New Roman" w:hAnsi="Times New Roman"/>
                <w:color w:val="000000" w:themeColor="text1"/>
              </w:rPr>
              <w:t>5A0945Z</w:t>
            </w:r>
            <w:r w:rsidRPr="00FE622C">
              <w:rPr>
                <w:rFonts w:ascii="Times New Roman" w:eastAsia="新細明體" w:hAnsi="Times New Roman"/>
                <w:color w:val="000000" w:themeColor="text1"/>
              </w:rPr>
              <w:t>、</w:t>
            </w:r>
            <w:r w:rsidRPr="00FE622C">
              <w:rPr>
                <w:rFonts w:ascii="Times New Roman" w:hAnsi="Times New Roman"/>
                <w:color w:val="000000" w:themeColor="text1"/>
              </w:rPr>
              <w:t>5A09559</w:t>
            </w:r>
            <w:r w:rsidRPr="00FE622C">
              <w:rPr>
                <w:rFonts w:ascii="Times New Roman" w:eastAsia="新細明體" w:hAnsi="Times New Roman"/>
                <w:color w:val="000000" w:themeColor="text1"/>
              </w:rPr>
              <w:t>、</w:t>
            </w:r>
            <w:r w:rsidRPr="00FE622C">
              <w:rPr>
                <w:rFonts w:ascii="Times New Roman" w:hAnsi="Times New Roman"/>
                <w:color w:val="000000" w:themeColor="text1"/>
              </w:rPr>
              <w:t>5A0955B</w:t>
            </w:r>
            <w:r w:rsidRPr="00FE622C">
              <w:rPr>
                <w:rFonts w:ascii="Times New Roman" w:eastAsia="新細明體" w:hAnsi="Times New Roman"/>
                <w:color w:val="000000" w:themeColor="text1"/>
              </w:rPr>
              <w:t>、</w:t>
            </w:r>
            <w:r w:rsidRPr="00FE622C">
              <w:rPr>
                <w:rFonts w:ascii="Times New Roman" w:hAnsi="Times New Roman"/>
                <w:color w:val="000000" w:themeColor="text1"/>
              </w:rPr>
              <w:t>5A0955Z</w:t>
            </w:r>
          </w:p>
        </w:tc>
      </w:tr>
    </w:tbl>
    <w:p w:rsidR="007C0859" w:rsidRPr="00FE622C" w:rsidRDefault="007C0859" w:rsidP="007C0859">
      <w:pPr>
        <w:snapToGrid w:val="0"/>
        <w:spacing w:beforeLines="50" w:before="180" w:line="400" w:lineRule="exact"/>
        <w:outlineLvl w:val="0"/>
        <w:rPr>
          <w:rFonts w:ascii="Times New Roman" w:eastAsia="標楷體" w:hAnsi="標楷體"/>
          <w:color w:val="000000" w:themeColor="text1"/>
          <w:szCs w:val="24"/>
        </w:rPr>
      </w:pPr>
      <w:r w:rsidRPr="00FE622C">
        <w:rPr>
          <w:rFonts w:ascii="Times New Roman" w:eastAsia="標楷體" w:hAnsi="標楷體"/>
          <w:color w:val="000000" w:themeColor="text1"/>
          <w:szCs w:val="24"/>
        </w:rPr>
        <w:t>施行洗腎之個案</w:t>
      </w:r>
    </w:p>
    <w:tbl>
      <w:tblPr>
        <w:tblW w:w="8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8"/>
        <w:gridCol w:w="5103"/>
      </w:tblGrid>
      <w:tr w:rsidR="007C0859" w:rsidRPr="00FE622C" w:rsidTr="00DC1345">
        <w:trPr>
          <w:trHeight w:val="340"/>
        </w:trPr>
        <w:tc>
          <w:tcPr>
            <w:tcW w:w="3118" w:type="dxa"/>
            <w:vAlign w:val="center"/>
          </w:tcPr>
          <w:p w:rsidR="007C0859" w:rsidRPr="00FE622C" w:rsidRDefault="007C0859" w:rsidP="00DC1345">
            <w:pPr>
              <w:pStyle w:val="affe"/>
              <w:tabs>
                <w:tab w:val="left" w:pos="851"/>
              </w:tabs>
              <w:snapToGrid w:val="0"/>
              <w:spacing w:line="0" w:lineRule="atLeast"/>
              <w:jc w:val="center"/>
              <w:rPr>
                <w:rFonts w:ascii="Times New Roman" w:eastAsia="標楷體" w:hAnsi="標楷體"/>
                <w:color w:val="000000" w:themeColor="text1"/>
              </w:rPr>
            </w:pPr>
            <w:r w:rsidRPr="00FE622C">
              <w:rPr>
                <w:rFonts w:ascii="Times New Roman" w:eastAsia="標楷體" w:hAnsi="標楷體" w:hint="eastAsia"/>
                <w:color w:val="000000" w:themeColor="text1"/>
              </w:rPr>
              <w:t>ICD-9-CM</w:t>
            </w:r>
          </w:p>
        </w:tc>
        <w:tc>
          <w:tcPr>
            <w:tcW w:w="5103" w:type="dxa"/>
            <w:vAlign w:val="center"/>
          </w:tcPr>
          <w:p w:rsidR="007C0859" w:rsidRPr="00FE622C" w:rsidRDefault="007C0859" w:rsidP="00DC1345">
            <w:pPr>
              <w:pStyle w:val="affe"/>
              <w:tabs>
                <w:tab w:val="left" w:pos="851"/>
              </w:tabs>
              <w:snapToGrid w:val="0"/>
              <w:spacing w:line="0" w:lineRule="atLeast"/>
              <w:jc w:val="center"/>
              <w:rPr>
                <w:rFonts w:ascii="Times New Roman" w:eastAsia="標楷體" w:hAnsi="標楷體"/>
                <w:color w:val="000000" w:themeColor="text1"/>
              </w:rPr>
            </w:pPr>
            <w:r w:rsidRPr="00FE622C">
              <w:rPr>
                <w:rFonts w:ascii="Times New Roman" w:eastAsia="標楷體" w:hAnsi="標楷體" w:hint="eastAsia"/>
                <w:color w:val="000000" w:themeColor="text1"/>
              </w:rPr>
              <w:t>ICD-10-PCS</w:t>
            </w:r>
          </w:p>
        </w:tc>
      </w:tr>
      <w:tr w:rsidR="007C0859" w:rsidRPr="00FE622C" w:rsidTr="00DC1345">
        <w:tc>
          <w:tcPr>
            <w:tcW w:w="3118" w:type="dxa"/>
          </w:tcPr>
          <w:p w:rsidR="007C0859" w:rsidRPr="00FE622C" w:rsidRDefault="007C0859" w:rsidP="00DC1345">
            <w:pPr>
              <w:pStyle w:val="affe"/>
              <w:tabs>
                <w:tab w:val="left" w:pos="851"/>
              </w:tabs>
              <w:snapToGrid w:val="0"/>
              <w:spacing w:line="0" w:lineRule="atLeast"/>
              <w:jc w:val="center"/>
              <w:rPr>
                <w:rFonts w:ascii="Times New Roman" w:eastAsia="標楷體" w:hAnsi="Times New Roman"/>
                <w:color w:val="000000" w:themeColor="text1"/>
              </w:rPr>
            </w:pPr>
            <w:r w:rsidRPr="00FE622C">
              <w:rPr>
                <w:rFonts w:ascii="Times New Roman" w:hAnsi="Times New Roman"/>
                <w:color w:val="000000" w:themeColor="text1"/>
              </w:rPr>
              <w:t>39.95</w:t>
            </w:r>
          </w:p>
        </w:tc>
        <w:tc>
          <w:tcPr>
            <w:tcW w:w="5103" w:type="dxa"/>
          </w:tcPr>
          <w:p w:rsidR="007C0859" w:rsidRPr="00FE622C" w:rsidRDefault="007C0859" w:rsidP="00DC1345">
            <w:pPr>
              <w:pStyle w:val="affe"/>
              <w:tabs>
                <w:tab w:val="left" w:pos="851"/>
              </w:tabs>
              <w:snapToGrid w:val="0"/>
              <w:spacing w:line="0" w:lineRule="atLeast"/>
              <w:jc w:val="center"/>
              <w:rPr>
                <w:rFonts w:ascii="Times New Roman" w:eastAsia="標楷體" w:hAnsi="Times New Roman"/>
                <w:color w:val="000000" w:themeColor="text1"/>
              </w:rPr>
            </w:pPr>
            <w:r w:rsidRPr="00FE622C">
              <w:rPr>
                <w:rFonts w:ascii="Times New Roman" w:hAnsi="Times New Roman"/>
                <w:color w:val="000000" w:themeColor="text1"/>
              </w:rPr>
              <w:t>5A1D00Z</w:t>
            </w:r>
            <w:r w:rsidRPr="00FE622C">
              <w:rPr>
                <w:rFonts w:ascii="Times New Roman" w:hAnsi="Times New Roman"/>
                <w:color w:val="000000" w:themeColor="text1"/>
              </w:rPr>
              <w:t>、</w:t>
            </w:r>
            <w:r w:rsidRPr="00FE622C">
              <w:rPr>
                <w:rFonts w:ascii="Times New Roman" w:hAnsi="Times New Roman"/>
                <w:color w:val="000000" w:themeColor="text1"/>
              </w:rPr>
              <w:t>5A1D60Z</w:t>
            </w:r>
          </w:p>
        </w:tc>
      </w:tr>
    </w:tbl>
    <w:p w:rsidR="007C0859" w:rsidRPr="00FE622C" w:rsidRDefault="007C0859" w:rsidP="007C0859">
      <w:pPr>
        <w:snapToGrid w:val="0"/>
        <w:spacing w:beforeLines="50" w:before="180" w:line="400" w:lineRule="exact"/>
        <w:outlineLvl w:val="0"/>
        <w:rPr>
          <w:rFonts w:ascii="Times New Roman" w:eastAsia="標楷體" w:hAnsi="Times New Roman"/>
          <w:color w:val="000000" w:themeColor="text1"/>
          <w:szCs w:val="24"/>
        </w:rPr>
      </w:pPr>
      <w:r w:rsidRPr="00FE622C">
        <w:rPr>
          <w:rFonts w:ascii="Times New Roman" w:eastAsia="標楷體" w:hAnsi="標楷體" w:hint="eastAsia"/>
          <w:color w:val="000000" w:themeColor="text1"/>
          <w:szCs w:val="24"/>
        </w:rPr>
        <w:t>處置碼包括化療</w:t>
      </w:r>
      <w:r w:rsidRPr="00FE622C">
        <w:rPr>
          <w:rFonts w:ascii="Times New Roman" w:eastAsia="標楷體" w:hAnsi="標楷體" w:hint="eastAsia"/>
          <w:color w:val="000000" w:themeColor="text1"/>
          <w:szCs w:val="24"/>
        </w:rPr>
        <w:t>(</w:t>
      </w:r>
      <w:r w:rsidRPr="00FE622C">
        <w:rPr>
          <w:rFonts w:ascii="Times New Roman" w:eastAsia="標楷體" w:hAnsi="標楷體" w:hint="eastAsia"/>
          <w:color w:val="000000" w:themeColor="text1"/>
          <w:szCs w:val="24"/>
        </w:rPr>
        <w:t>化療注射</w:t>
      </w:r>
      <w:proofErr w:type="gramStart"/>
      <w:r w:rsidRPr="00FE622C">
        <w:rPr>
          <w:rFonts w:ascii="Times New Roman" w:eastAsia="標楷體" w:hAnsi="標楷體" w:hint="eastAsia"/>
          <w:color w:val="000000" w:themeColor="text1"/>
          <w:szCs w:val="24"/>
        </w:rPr>
        <w:t>劑始需編</w:t>
      </w:r>
      <w:proofErr w:type="gramEnd"/>
      <w:r w:rsidRPr="00FE622C">
        <w:rPr>
          <w:rFonts w:ascii="Times New Roman" w:eastAsia="標楷體" w:hAnsi="標楷體" w:hint="eastAsia"/>
          <w:color w:val="000000" w:themeColor="text1"/>
          <w:szCs w:val="24"/>
        </w:rPr>
        <w:t>處置碼</w:t>
      </w:r>
      <w:r w:rsidRPr="00FE622C">
        <w:rPr>
          <w:rFonts w:ascii="Times New Roman" w:eastAsia="標楷體" w:hAnsi="標楷體" w:hint="eastAsia"/>
          <w:color w:val="000000" w:themeColor="text1"/>
          <w:szCs w:val="24"/>
        </w:rPr>
        <w:t>)</w:t>
      </w:r>
      <w:r w:rsidRPr="00FE622C">
        <w:rPr>
          <w:rFonts w:ascii="Times New Roman" w:eastAsia="標楷體" w:hAnsi="標楷體" w:hint="eastAsia"/>
          <w:color w:val="000000" w:themeColor="text1"/>
          <w:szCs w:val="24"/>
        </w:rPr>
        <w:t>、荷爾蒙注射療法（荷爾蒙注射療法始需編處置碼）或放療</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4"/>
        <w:gridCol w:w="3502"/>
        <w:gridCol w:w="1276"/>
        <w:gridCol w:w="1417"/>
        <w:gridCol w:w="1276"/>
        <w:gridCol w:w="1559"/>
      </w:tblGrid>
      <w:tr w:rsidR="007C0859" w:rsidRPr="00061685" w:rsidTr="00DC1345">
        <w:trPr>
          <w:tblHeader/>
        </w:trPr>
        <w:tc>
          <w:tcPr>
            <w:tcW w:w="4786" w:type="dxa"/>
            <w:gridSpan w:val="2"/>
            <w:vAlign w:val="center"/>
          </w:tcPr>
          <w:p w:rsidR="007C0859" w:rsidRPr="001B1D92" w:rsidRDefault="007C0859" w:rsidP="00DC1345">
            <w:pPr>
              <w:pStyle w:val="affe"/>
              <w:tabs>
                <w:tab w:val="left" w:pos="851"/>
              </w:tabs>
              <w:snapToGrid w:val="0"/>
              <w:spacing w:line="0" w:lineRule="atLeast"/>
              <w:jc w:val="center"/>
              <w:rPr>
                <w:rFonts w:ascii="Times New Roman" w:eastAsia="標楷體" w:hAnsi="標楷體"/>
              </w:rPr>
            </w:pPr>
            <w:r w:rsidRPr="001B1D92">
              <w:rPr>
                <w:rFonts w:ascii="Times New Roman" w:eastAsia="標楷體" w:hAnsi="標楷體" w:hint="eastAsia"/>
              </w:rPr>
              <w:t>化療</w:t>
            </w:r>
          </w:p>
        </w:tc>
        <w:tc>
          <w:tcPr>
            <w:tcW w:w="2693" w:type="dxa"/>
            <w:gridSpan w:val="2"/>
          </w:tcPr>
          <w:p w:rsidR="007C0859" w:rsidRPr="001B1D92" w:rsidRDefault="007C0859" w:rsidP="00DC1345">
            <w:pPr>
              <w:pStyle w:val="affe"/>
              <w:tabs>
                <w:tab w:val="left" w:pos="851"/>
              </w:tabs>
              <w:snapToGrid w:val="0"/>
              <w:spacing w:line="0" w:lineRule="atLeast"/>
              <w:jc w:val="center"/>
              <w:rPr>
                <w:rFonts w:ascii="Times New Roman" w:eastAsia="標楷體" w:hAnsi="標楷體"/>
              </w:rPr>
            </w:pPr>
            <w:r w:rsidRPr="001B1D92">
              <w:rPr>
                <w:rFonts w:ascii="Times New Roman" w:eastAsia="標楷體" w:hAnsi="標楷體" w:hint="eastAsia"/>
              </w:rPr>
              <w:t>荷爾蒙注射療法</w:t>
            </w:r>
          </w:p>
        </w:tc>
        <w:tc>
          <w:tcPr>
            <w:tcW w:w="2835" w:type="dxa"/>
            <w:gridSpan w:val="2"/>
          </w:tcPr>
          <w:p w:rsidR="007C0859" w:rsidRPr="001B1D92" w:rsidRDefault="007C0859" w:rsidP="00DC1345">
            <w:pPr>
              <w:pStyle w:val="affe"/>
              <w:tabs>
                <w:tab w:val="left" w:pos="851"/>
              </w:tabs>
              <w:snapToGrid w:val="0"/>
              <w:spacing w:line="0" w:lineRule="atLeast"/>
              <w:jc w:val="center"/>
              <w:rPr>
                <w:rFonts w:ascii="Times New Roman" w:eastAsia="標楷體" w:hAnsi="標楷體"/>
              </w:rPr>
            </w:pPr>
            <w:r w:rsidRPr="001B1D92">
              <w:rPr>
                <w:rFonts w:ascii="Times New Roman" w:eastAsia="標楷體" w:hAnsi="標楷體" w:hint="eastAsia"/>
              </w:rPr>
              <w:t>放療</w:t>
            </w:r>
          </w:p>
        </w:tc>
      </w:tr>
      <w:tr w:rsidR="007C0859" w:rsidRPr="00061685" w:rsidTr="00DC1345">
        <w:trPr>
          <w:trHeight w:val="398"/>
          <w:tblHeader/>
        </w:trPr>
        <w:tc>
          <w:tcPr>
            <w:tcW w:w="1284" w:type="dxa"/>
            <w:vAlign w:val="center"/>
          </w:tcPr>
          <w:p w:rsidR="007C0859" w:rsidRPr="00BF4D39" w:rsidRDefault="007C0859" w:rsidP="00DC1345">
            <w:pPr>
              <w:pStyle w:val="affe"/>
              <w:tabs>
                <w:tab w:val="left" w:pos="851"/>
              </w:tabs>
              <w:snapToGrid w:val="0"/>
              <w:spacing w:line="0" w:lineRule="atLeast"/>
              <w:jc w:val="center"/>
              <w:rPr>
                <w:rFonts w:ascii="Times New Roman" w:eastAsia="標楷體" w:hAnsi="標楷體"/>
                <w:sz w:val="22"/>
                <w:szCs w:val="22"/>
              </w:rPr>
            </w:pPr>
            <w:r w:rsidRPr="00BF4D39">
              <w:rPr>
                <w:rFonts w:ascii="Times New Roman" w:eastAsia="標楷體" w:hAnsi="標楷體" w:hint="eastAsia"/>
                <w:sz w:val="22"/>
                <w:szCs w:val="22"/>
              </w:rPr>
              <w:t>ICD-9-CM</w:t>
            </w:r>
          </w:p>
        </w:tc>
        <w:tc>
          <w:tcPr>
            <w:tcW w:w="3502" w:type="dxa"/>
            <w:vAlign w:val="center"/>
          </w:tcPr>
          <w:p w:rsidR="007C0859" w:rsidRPr="00BF4D39" w:rsidRDefault="007C0859" w:rsidP="00DC1345">
            <w:pPr>
              <w:pStyle w:val="affe"/>
              <w:tabs>
                <w:tab w:val="left" w:pos="851"/>
              </w:tabs>
              <w:snapToGrid w:val="0"/>
              <w:spacing w:line="0" w:lineRule="atLeast"/>
              <w:jc w:val="center"/>
              <w:rPr>
                <w:rFonts w:ascii="Times New Roman" w:eastAsia="標楷體" w:hAnsi="標楷體"/>
                <w:sz w:val="22"/>
                <w:szCs w:val="22"/>
              </w:rPr>
            </w:pPr>
            <w:r w:rsidRPr="00BF4D39">
              <w:rPr>
                <w:rFonts w:ascii="Times New Roman" w:eastAsia="標楷體" w:hAnsi="標楷體" w:hint="eastAsia"/>
                <w:sz w:val="22"/>
                <w:szCs w:val="22"/>
              </w:rPr>
              <w:t>ICD-10-PCS</w:t>
            </w:r>
          </w:p>
        </w:tc>
        <w:tc>
          <w:tcPr>
            <w:tcW w:w="1276" w:type="dxa"/>
            <w:vAlign w:val="center"/>
          </w:tcPr>
          <w:p w:rsidR="007C0859" w:rsidRPr="00BF4D39" w:rsidRDefault="007C0859" w:rsidP="00DC1345">
            <w:pPr>
              <w:pStyle w:val="affe"/>
              <w:tabs>
                <w:tab w:val="left" w:pos="851"/>
              </w:tabs>
              <w:snapToGrid w:val="0"/>
              <w:spacing w:line="0" w:lineRule="atLeast"/>
              <w:jc w:val="center"/>
              <w:rPr>
                <w:rFonts w:ascii="Times New Roman" w:eastAsia="標楷體" w:hAnsi="標楷體"/>
                <w:sz w:val="22"/>
                <w:szCs w:val="22"/>
              </w:rPr>
            </w:pPr>
            <w:r w:rsidRPr="00BF4D39">
              <w:rPr>
                <w:rFonts w:ascii="Times New Roman" w:eastAsia="標楷體" w:hAnsi="標楷體" w:hint="eastAsia"/>
                <w:sz w:val="22"/>
                <w:szCs w:val="22"/>
              </w:rPr>
              <w:t>ICD-9-CM</w:t>
            </w:r>
          </w:p>
        </w:tc>
        <w:tc>
          <w:tcPr>
            <w:tcW w:w="1417" w:type="dxa"/>
            <w:vAlign w:val="center"/>
          </w:tcPr>
          <w:p w:rsidR="007C0859" w:rsidRPr="00BF4D39" w:rsidRDefault="007C0859" w:rsidP="00DC1345">
            <w:pPr>
              <w:pStyle w:val="affe"/>
              <w:tabs>
                <w:tab w:val="left" w:pos="851"/>
              </w:tabs>
              <w:snapToGrid w:val="0"/>
              <w:spacing w:line="0" w:lineRule="atLeast"/>
              <w:rPr>
                <w:rFonts w:ascii="Times New Roman" w:eastAsia="標楷體" w:hAnsi="標楷體"/>
                <w:sz w:val="22"/>
                <w:szCs w:val="22"/>
              </w:rPr>
            </w:pPr>
            <w:r w:rsidRPr="00BF4D39">
              <w:rPr>
                <w:rFonts w:ascii="Times New Roman" w:eastAsia="標楷體" w:hAnsi="標楷體" w:hint="eastAsia"/>
                <w:sz w:val="22"/>
                <w:szCs w:val="22"/>
              </w:rPr>
              <w:t>ICD-10-PCS</w:t>
            </w:r>
          </w:p>
        </w:tc>
        <w:tc>
          <w:tcPr>
            <w:tcW w:w="1276" w:type="dxa"/>
            <w:vAlign w:val="center"/>
          </w:tcPr>
          <w:p w:rsidR="007C0859" w:rsidRPr="00BF4D39" w:rsidRDefault="007C0859" w:rsidP="00DC1345">
            <w:pPr>
              <w:pStyle w:val="affe"/>
              <w:tabs>
                <w:tab w:val="left" w:pos="851"/>
              </w:tabs>
              <w:snapToGrid w:val="0"/>
              <w:spacing w:line="0" w:lineRule="atLeast"/>
              <w:jc w:val="center"/>
              <w:rPr>
                <w:rFonts w:ascii="Times New Roman" w:eastAsia="標楷體" w:hAnsi="標楷體"/>
                <w:sz w:val="22"/>
                <w:szCs w:val="22"/>
              </w:rPr>
            </w:pPr>
            <w:r w:rsidRPr="00BF4D39">
              <w:rPr>
                <w:rFonts w:ascii="Times New Roman" w:eastAsia="標楷體" w:hAnsi="標楷體" w:hint="eastAsia"/>
                <w:sz w:val="22"/>
                <w:szCs w:val="22"/>
              </w:rPr>
              <w:t>ICD-9-CM</w:t>
            </w:r>
          </w:p>
        </w:tc>
        <w:tc>
          <w:tcPr>
            <w:tcW w:w="1559" w:type="dxa"/>
            <w:vAlign w:val="center"/>
          </w:tcPr>
          <w:p w:rsidR="007C0859" w:rsidRPr="00BF4D39" w:rsidRDefault="007C0859" w:rsidP="00DC1345">
            <w:pPr>
              <w:pStyle w:val="affe"/>
              <w:tabs>
                <w:tab w:val="left" w:pos="851"/>
              </w:tabs>
              <w:snapToGrid w:val="0"/>
              <w:spacing w:line="0" w:lineRule="atLeast"/>
              <w:rPr>
                <w:rFonts w:ascii="Times New Roman" w:eastAsia="標楷體" w:hAnsi="標楷體"/>
                <w:sz w:val="22"/>
                <w:szCs w:val="22"/>
              </w:rPr>
            </w:pPr>
            <w:r w:rsidRPr="00BF4D39">
              <w:rPr>
                <w:rFonts w:ascii="Times New Roman" w:eastAsia="標楷體" w:hAnsi="標楷體" w:hint="eastAsia"/>
                <w:sz w:val="22"/>
                <w:szCs w:val="22"/>
              </w:rPr>
              <w:t>ICD-10-PCS</w:t>
            </w:r>
          </w:p>
        </w:tc>
      </w:tr>
      <w:tr w:rsidR="007C0859" w:rsidRPr="00061685" w:rsidTr="00DC1345">
        <w:tc>
          <w:tcPr>
            <w:tcW w:w="1284" w:type="dxa"/>
          </w:tcPr>
          <w:p w:rsidR="007C0859" w:rsidRPr="00BF4D39" w:rsidRDefault="007C0859" w:rsidP="00DC1345">
            <w:pPr>
              <w:pStyle w:val="affe"/>
              <w:tabs>
                <w:tab w:val="left" w:pos="851"/>
              </w:tabs>
              <w:snapToGrid w:val="0"/>
              <w:spacing w:line="0" w:lineRule="atLeast"/>
              <w:rPr>
                <w:rFonts w:ascii="Times New Roman" w:eastAsia="標楷體" w:hAnsi="標楷體"/>
              </w:rPr>
            </w:pPr>
            <w:r w:rsidRPr="00BF4D39">
              <w:rPr>
                <w:rFonts w:ascii="Times New Roman" w:hAnsi="Times New Roman"/>
              </w:rPr>
              <w:t>99.25</w:t>
            </w:r>
          </w:p>
        </w:tc>
        <w:tc>
          <w:tcPr>
            <w:tcW w:w="3502" w:type="dxa"/>
          </w:tcPr>
          <w:p w:rsidR="007C0859" w:rsidRPr="00BF4D39" w:rsidRDefault="007C0859" w:rsidP="00DC1345">
            <w:pPr>
              <w:pStyle w:val="affe"/>
              <w:tabs>
                <w:tab w:val="left" w:pos="851"/>
              </w:tabs>
              <w:snapToGrid w:val="0"/>
              <w:spacing w:line="0" w:lineRule="atLeast"/>
              <w:rPr>
                <w:rFonts w:ascii="Times New Roman" w:eastAsia="標楷體" w:hAnsi="標楷體"/>
              </w:rPr>
            </w:pPr>
            <w:r w:rsidRPr="00BF4D39">
              <w:rPr>
                <w:rFonts w:ascii="Times New Roman" w:hAnsi="Times New Roman"/>
              </w:rPr>
              <w:t>3E00X05</w:t>
            </w:r>
            <w:r w:rsidRPr="00BF4D39">
              <w:rPr>
                <w:rFonts w:ascii="Times New Roman" w:hAnsi="Times New Roman"/>
              </w:rPr>
              <w:t>、</w:t>
            </w:r>
            <w:r w:rsidRPr="00BF4D39">
              <w:rPr>
                <w:rFonts w:ascii="Times New Roman" w:hAnsi="Times New Roman"/>
              </w:rPr>
              <w:t>3E01305</w:t>
            </w:r>
            <w:r w:rsidRPr="00BF4D39">
              <w:rPr>
                <w:rFonts w:ascii="Times New Roman" w:hAnsi="Times New Roman"/>
              </w:rPr>
              <w:t>、</w:t>
            </w:r>
            <w:r w:rsidRPr="00BF4D39">
              <w:rPr>
                <w:rFonts w:ascii="Times New Roman" w:hAnsi="Times New Roman"/>
              </w:rPr>
              <w:t>3E02305</w:t>
            </w:r>
            <w:r w:rsidRPr="00BF4D39">
              <w:rPr>
                <w:rFonts w:ascii="Times New Roman" w:hAnsi="Times New Roman"/>
              </w:rPr>
              <w:t>、</w:t>
            </w:r>
            <w:r w:rsidRPr="00BF4D39">
              <w:rPr>
                <w:rFonts w:ascii="Times New Roman" w:hAnsi="Times New Roman"/>
              </w:rPr>
              <w:t>3E03005</w:t>
            </w:r>
            <w:r w:rsidRPr="00BF4D39">
              <w:rPr>
                <w:rFonts w:ascii="Times New Roman" w:hAnsi="Times New Roman"/>
              </w:rPr>
              <w:t>、</w:t>
            </w:r>
            <w:r w:rsidRPr="00BF4D39">
              <w:rPr>
                <w:rFonts w:ascii="Times New Roman" w:hAnsi="Times New Roman"/>
              </w:rPr>
              <w:t>3E0300P</w:t>
            </w:r>
            <w:r w:rsidRPr="00BF4D39">
              <w:rPr>
                <w:rFonts w:ascii="Times New Roman" w:hAnsi="Times New Roman"/>
              </w:rPr>
              <w:t>、</w:t>
            </w:r>
            <w:r w:rsidRPr="00BF4D39">
              <w:rPr>
                <w:rFonts w:ascii="Times New Roman" w:hAnsi="Times New Roman"/>
              </w:rPr>
              <w:t>3E03305</w:t>
            </w:r>
            <w:r w:rsidRPr="00BF4D39">
              <w:rPr>
                <w:rFonts w:ascii="Times New Roman" w:hAnsi="Times New Roman"/>
              </w:rPr>
              <w:t>、</w:t>
            </w:r>
            <w:r w:rsidRPr="00BF4D39">
              <w:rPr>
                <w:rFonts w:ascii="Times New Roman" w:hAnsi="Times New Roman"/>
              </w:rPr>
              <w:t>3E0330P</w:t>
            </w:r>
            <w:r w:rsidRPr="00BF4D39">
              <w:rPr>
                <w:rFonts w:ascii="Times New Roman" w:hAnsi="Times New Roman"/>
              </w:rPr>
              <w:t>、</w:t>
            </w:r>
            <w:r w:rsidRPr="00BF4D39">
              <w:rPr>
                <w:rFonts w:ascii="Times New Roman" w:hAnsi="Times New Roman"/>
              </w:rPr>
              <w:t>3E04005</w:t>
            </w:r>
            <w:r w:rsidRPr="00BF4D39">
              <w:rPr>
                <w:rFonts w:ascii="Times New Roman" w:hAnsi="Times New Roman"/>
              </w:rPr>
              <w:t>、</w:t>
            </w:r>
            <w:r w:rsidRPr="00BF4D39">
              <w:rPr>
                <w:rFonts w:ascii="Times New Roman" w:hAnsi="Times New Roman"/>
              </w:rPr>
              <w:t>3E0400P</w:t>
            </w:r>
            <w:r w:rsidRPr="00BF4D39">
              <w:rPr>
                <w:rFonts w:ascii="Times New Roman" w:hAnsi="Times New Roman"/>
              </w:rPr>
              <w:t>、</w:t>
            </w:r>
            <w:r w:rsidRPr="00BF4D39">
              <w:rPr>
                <w:rFonts w:ascii="Times New Roman" w:hAnsi="Times New Roman"/>
              </w:rPr>
              <w:t>3E04305</w:t>
            </w:r>
            <w:r w:rsidRPr="00BF4D39">
              <w:rPr>
                <w:rFonts w:ascii="Times New Roman" w:hAnsi="Times New Roman"/>
              </w:rPr>
              <w:t>、</w:t>
            </w:r>
            <w:r w:rsidRPr="00BF4D39">
              <w:rPr>
                <w:rFonts w:ascii="Times New Roman" w:hAnsi="Times New Roman"/>
              </w:rPr>
              <w:t>3E0430P</w:t>
            </w:r>
            <w:r w:rsidRPr="00BF4D39">
              <w:rPr>
                <w:rFonts w:ascii="Times New Roman" w:hAnsi="Times New Roman"/>
              </w:rPr>
              <w:t>、</w:t>
            </w:r>
            <w:r w:rsidRPr="00BF4D39">
              <w:rPr>
                <w:rFonts w:ascii="Times New Roman" w:hAnsi="Times New Roman"/>
              </w:rPr>
              <w:t>3E05005</w:t>
            </w:r>
            <w:r w:rsidRPr="00BF4D39">
              <w:rPr>
                <w:rFonts w:ascii="Times New Roman" w:hAnsi="Times New Roman"/>
              </w:rPr>
              <w:t>、</w:t>
            </w:r>
            <w:r w:rsidRPr="00BF4D39">
              <w:rPr>
                <w:rFonts w:ascii="Times New Roman" w:hAnsi="Times New Roman"/>
              </w:rPr>
              <w:t>3E0500P</w:t>
            </w:r>
            <w:r w:rsidRPr="00BF4D39">
              <w:rPr>
                <w:rFonts w:ascii="Times New Roman" w:hAnsi="Times New Roman"/>
              </w:rPr>
              <w:t>、</w:t>
            </w:r>
            <w:r w:rsidRPr="00BF4D39">
              <w:rPr>
                <w:rFonts w:ascii="Times New Roman" w:hAnsi="Times New Roman"/>
              </w:rPr>
              <w:t>3E05305</w:t>
            </w:r>
            <w:r w:rsidRPr="00BF4D39">
              <w:rPr>
                <w:rFonts w:ascii="Times New Roman" w:hAnsi="Times New Roman"/>
              </w:rPr>
              <w:t>、</w:t>
            </w:r>
            <w:r w:rsidRPr="00BF4D39">
              <w:rPr>
                <w:rFonts w:ascii="Times New Roman" w:hAnsi="Times New Roman"/>
              </w:rPr>
              <w:t>3E0530P</w:t>
            </w:r>
            <w:r w:rsidRPr="00BF4D39">
              <w:rPr>
                <w:rFonts w:ascii="Times New Roman" w:hAnsi="Times New Roman"/>
              </w:rPr>
              <w:t>、</w:t>
            </w:r>
            <w:r w:rsidRPr="00BF4D39">
              <w:rPr>
                <w:rFonts w:ascii="Times New Roman" w:hAnsi="Times New Roman"/>
              </w:rPr>
              <w:t>3E06005</w:t>
            </w:r>
            <w:r w:rsidRPr="00BF4D39">
              <w:rPr>
                <w:rFonts w:ascii="Times New Roman" w:hAnsi="Times New Roman"/>
              </w:rPr>
              <w:t>、</w:t>
            </w:r>
            <w:r w:rsidRPr="00BF4D39">
              <w:rPr>
                <w:rFonts w:ascii="Times New Roman" w:hAnsi="Times New Roman"/>
              </w:rPr>
              <w:t>3E0600P</w:t>
            </w:r>
            <w:r w:rsidRPr="00BF4D39">
              <w:rPr>
                <w:rFonts w:ascii="Times New Roman" w:hAnsi="Times New Roman"/>
              </w:rPr>
              <w:t>、</w:t>
            </w:r>
            <w:r w:rsidRPr="00BF4D39">
              <w:rPr>
                <w:rFonts w:ascii="Times New Roman" w:hAnsi="Times New Roman"/>
              </w:rPr>
              <w:t>3E06305</w:t>
            </w:r>
            <w:r w:rsidRPr="00BF4D39">
              <w:rPr>
                <w:rFonts w:ascii="Times New Roman" w:hAnsi="Times New Roman"/>
              </w:rPr>
              <w:t>、</w:t>
            </w:r>
            <w:r w:rsidRPr="00BF4D39">
              <w:rPr>
                <w:rFonts w:ascii="Times New Roman" w:hAnsi="Times New Roman"/>
              </w:rPr>
              <w:t>3E0630P</w:t>
            </w:r>
            <w:r w:rsidRPr="00BF4D39">
              <w:rPr>
                <w:rFonts w:ascii="Times New Roman" w:hAnsi="Times New Roman"/>
              </w:rPr>
              <w:t>、</w:t>
            </w:r>
            <w:r w:rsidRPr="00BF4D39">
              <w:rPr>
                <w:rFonts w:ascii="Times New Roman" w:hAnsi="Times New Roman"/>
              </w:rPr>
              <w:t>3E09305</w:t>
            </w:r>
            <w:r w:rsidRPr="00BF4D39">
              <w:rPr>
                <w:rFonts w:ascii="Times New Roman" w:hAnsi="Times New Roman"/>
              </w:rPr>
              <w:t>、</w:t>
            </w:r>
            <w:r w:rsidRPr="00BF4D39">
              <w:rPr>
                <w:rFonts w:ascii="Times New Roman" w:hAnsi="Times New Roman"/>
              </w:rPr>
              <w:t>3E09705</w:t>
            </w:r>
            <w:r w:rsidRPr="00BF4D39">
              <w:rPr>
                <w:rFonts w:ascii="Times New Roman" w:hAnsi="Times New Roman"/>
              </w:rPr>
              <w:t>、</w:t>
            </w:r>
            <w:r w:rsidRPr="00BF4D39">
              <w:rPr>
                <w:rFonts w:ascii="Times New Roman" w:hAnsi="Times New Roman"/>
              </w:rPr>
              <w:t>3E09X05</w:t>
            </w:r>
            <w:r w:rsidRPr="00BF4D39">
              <w:rPr>
                <w:rFonts w:ascii="Times New Roman" w:hAnsi="Times New Roman"/>
              </w:rPr>
              <w:t>、</w:t>
            </w:r>
            <w:r w:rsidRPr="00BF4D39">
              <w:rPr>
                <w:rFonts w:ascii="Times New Roman" w:hAnsi="Times New Roman"/>
              </w:rPr>
              <w:t>3E0A305</w:t>
            </w:r>
            <w:r w:rsidRPr="00BF4D39">
              <w:rPr>
                <w:rFonts w:ascii="Times New Roman" w:hAnsi="Times New Roman"/>
              </w:rPr>
              <w:t>、</w:t>
            </w:r>
            <w:r w:rsidRPr="00BF4D39">
              <w:rPr>
                <w:rFonts w:ascii="Times New Roman" w:hAnsi="Times New Roman"/>
              </w:rPr>
              <w:t>3E0B305</w:t>
            </w:r>
            <w:r w:rsidRPr="00BF4D39">
              <w:rPr>
                <w:rFonts w:ascii="Times New Roman" w:hAnsi="Times New Roman"/>
              </w:rPr>
              <w:t>、</w:t>
            </w:r>
            <w:r w:rsidRPr="00BF4D39">
              <w:rPr>
                <w:rFonts w:ascii="Times New Roman" w:hAnsi="Times New Roman"/>
              </w:rPr>
              <w:t>3E0B705</w:t>
            </w:r>
            <w:r w:rsidRPr="00BF4D39">
              <w:rPr>
                <w:rFonts w:ascii="Times New Roman" w:hAnsi="Times New Roman"/>
              </w:rPr>
              <w:t>、</w:t>
            </w:r>
            <w:r w:rsidRPr="00BF4D39">
              <w:rPr>
                <w:rFonts w:ascii="Times New Roman" w:hAnsi="Times New Roman"/>
              </w:rPr>
              <w:t>3E0BX05</w:t>
            </w:r>
            <w:r w:rsidRPr="00BF4D39">
              <w:rPr>
                <w:rFonts w:ascii="Times New Roman" w:hAnsi="Times New Roman"/>
              </w:rPr>
              <w:t>、</w:t>
            </w:r>
            <w:r w:rsidRPr="00BF4D39">
              <w:rPr>
                <w:rFonts w:ascii="Times New Roman" w:hAnsi="Times New Roman"/>
              </w:rPr>
              <w:t>3E0C305</w:t>
            </w:r>
            <w:r w:rsidRPr="00BF4D39">
              <w:rPr>
                <w:rFonts w:ascii="Times New Roman" w:hAnsi="Times New Roman"/>
              </w:rPr>
              <w:t>、</w:t>
            </w:r>
            <w:r w:rsidRPr="00BF4D39">
              <w:rPr>
                <w:rFonts w:ascii="Times New Roman" w:hAnsi="Times New Roman"/>
              </w:rPr>
              <w:t>3E0C705</w:t>
            </w:r>
            <w:r w:rsidRPr="00BF4D39">
              <w:rPr>
                <w:rFonts w:ascii="Times New Roman" w:hAnsi="Times New Roman"/>
              </w:rPr>
              <w:t>、</w:t>
            </w:r>
            <w:r w:rsidRPr="00BF4D39">
              <w:rPr>
                <w:rFonts w:ascii="Times New Roman" w:hAnsi="Times New Roman"/>
              </w:rPr>
              <w:t>3E0CX05</w:t>
            </w:r>
            <w:r w:rsidRPr="00BF4D39">
              <w:rPr>
                <w:rFonts w:ascii="Times New Roman" w:hAnsi="Times New Roman"/>
              </w:rPr>
              <w:t>、</w:t>
            </w:r>
            <w:r w:rsidRPr="00BF4D39">
              <w:rPr>
                <w:rFonts w:ascii="Times New Roman" w:hAnsi="Times New Roman"/>
              </w:rPr>
              <w:t>3E0D305</w:t>
            </w:r>
            <w:r w:rsidRPr="00BF4D39">
              <w:rPr>
                <w:rFonts w:ascii="Times New Roman" w:hAnsi="Times New Roman"/>
              </w:rPr>
              <w:t>、</w:t>
            </w:r>
            <w:r w:rsidRPr="00BF4D39">
              <w:rPr>
                <w:rFonts w:ascii="Times New Roman" w:hAnsi="Times New Roman"/>
              </w:rPr>
              <w:t>3E0D705</w:t>
            </w:r>
            <w:r w:rsidRPr="00BF4D39">
              <w:rPr>
                <w:rFonts w:ascii="Times New Roman" w:hAnsi="Times New Roman"/>
              </w:rPr>
              <w:t>、</w:t>
            </w:r>
            <w:r w:rsidRPr="00BF4D39">
              <w:rPr>
                <w:rFonts w:ascii="Times New Roman" w:hAnsi="Times New Roman"/>
              </w:rPr>
              <w:t>3E0DX05</w:t>
            </w:r>
            <w:r w:rsidRPr="00BF4D39">
              <w:rPr>
                <w:rFonts w:ascii="Times New Roman" w:hAnsi="Times New Roman"/>
              </w:rPr>
              <w:t>、</w:t>
            </w:r>
            <w:r w:rsidRPr="00BF4D39">
              <w:rPr>
                <w:rFonts w:ascii="Times New Roman" w:hAnsi="Times New Roman"/>
              </w:rPr>
              <w:t>3E0F305</w:t>
            </w:r>
            <w:r w:rsidRPr="00BF4D39">
              <w:rPr>
                <w:rFonts w:ascii="Times New Roman" w:hAnsi="Times New Roman"/>
              </w:rPr>
              <w:t>、</w:t>
            </w:r>
            <w:r w:rsidRPr="00BF4D39">
              <w:rPr>
                <w:rFonts w:ascii="Times New Roman" w:hAnsi="Times New Roman"/>
              </w:rPr>
              <w:t>3E0F705</w:t>
            </w:r>
            <w:r w:rsidRPr="00BF4D39">
              <w:rPr>
                <w:rFonts w:ascii="Times New Roman" w:hAnsi="Times New Roman"/>
              </w:rPr>
              <w:t>、</w:t>
            </w:r>
            <w:r w:rsidRPr="00BF4D39">
              <w:rPr>
                <w:rFonts w:ascii="Times New Roman" w:hAnsi="Times New Roman"/>
              </w:rPr>
              <w:t>3E0F805</w:t>
            </w:r>
            <w:r w:rsidRPr="00BF4D39">
              <w:rPr>
                <w:rFonts w:ascii="Times New Roman" w:hAnsi="Times New Roman"/>
              </w:rPr>
              <w:t>、</w:t>
            </w:r>
            <w:r w:rsidRPr="00BF4D39">
              <w:rPr>
                <w:rFonts w:ascii="Times New Roman" w:hAnsi="Times New Roman"/>
              </w:rPr>
              <w:t>3E0G305</w:t>
            </w:r>
            <w:r w:rsidRPr="00BF4D39">
              <w:rPr>
                <w:rFonts w:ascii="Times New Roman" w:hAnsi="Times New Roman"/>
              </w:rPr>
              <w:t>、</w:t>
            </w:r>
            <w:r w:rsidRPr="00BF4D39">
              <w:rPr>
                <w:rFonts w:ascii="Times New Roman" w:hAnsi="Times New Roman"/>
              </w:rPr>
              <w:t>3E0G705</w:t>
            </w:r>
            <w:r w:rsidRPr="00BF4D39">
              <w:rPr>
                <w:rFonts w:ascii="Times New Roman" w:hAnsi="Times New Roman"/>
              </w:rPr>
              <w:t>、</w:t>
            </w:r>
            <w:r w:rsidRPr="00BF4D39">
              <w:rPr>
                <w:rFonts w:ascii="Times New Roman" w:hAnsi="Times New Roman"/>
              </w:rPr>
              <w:t>3E0G805</w:t>
            </w:r>
            <w:r w:rsidRPr="00BF4D39">
              <w:rPr>
                <w:rFonts w:ascii="Times New Roman" w:hAnsi="Times New Roman"/>
              </w:rPr>
              <w:t>、</w:t>
            </w:r>
            <w:r w:rsidRPr="00BF4D39">
              <w:rPr>
                <w:rFonts w:ascii="Times New Roman" w:hAnsi="Times New Roman"/>
              </w:rPr>
              <w:t>3E0H305</w:t>
            </w:r>
            <w:r w:rsidRPr="00BF4D39">
              <w:rPr>
                <w:rFonts w:ascii="Times New Roman" w:hAnsi="Times New Roman"/>
              </w:rPr>
              <w:t>、</w:t>
            </w:r>
            <w:r w:rsidRPr="00BF4D39">
              <w:rPr>
                <w:rFonts w:ascii="Times New Roman" w:hAnsi="Times New Roman"/>
              </w:rPr>
              <w:t>3E0H705</w:t>
            </w:r>
            <w:r w:rsidRPr="00BF4D39">
              <w:rPr>
                <w:rFonts w:ascii="Times New Roman" w:hAnsi="Times New Roman"/>
              </w:rPr>
              <w:t>、</w:t>
            </w:r>
            <w:r w:rsidRPr="00BF4D39">
              <w:rPr>
                <w:rFonts w:ascii="Times New Roman" w:hAnsi="Times New Roman"/>
              </w:rPr>
              <w:t>3E0H805</w:t>
            </w:r>
            <w:r w:rsidRPr="00BF4D39">
              <w:rPr>
                <w:rFonts w:ascii="Times New Roman" w:hAnsi="Times New Roman"/>
              </w:rPr>
              <w:t>、</w:t>
            </w:r>
            <w:r w:rsidRPr="00BF4D39">
              <w:rPr>
                <w:rFonts w:ascii="Times New Roman" w:hAnsi="Times New Roman"/>
              </w:rPr>
              <w:t>3E0J305</w:t>
            </w:r>
            <w:r w:rsidRPr="00BF4D39">
              <w:rPr>
                <w:rFonts w:ascii="Times New Roman" w:hAnsi="Times New Roman"/>
              </w:rPr>
              <w:t>、</w:t>
            </w:r>
            <w:r w:rsidRPr="00BF4D39">
              <w:rPr>
                <w:rFonts w:ascii="Times New Roman" w:hAnsi="Times New Roman"/>
              </w:rPr>
              <w:t>3E0J705</w:t>
            </w:r>
            <w:r w:rsidRPr="00BF4D39">
              <w:rPr>
                <w:rFonts w:ascii="Times New Roman" w:hAnsi="Times New Roman"/>
              </w:rPr>
              <w:t>、</w:t>
            </w:r>
            <w:r w:rsidRPr="00BF4D39">
              <w:rPr>
                <w:rFonts w:ascii="Times New Roman" w:hAnsi="Times New Roman"/>
              </w:rPr>
              <w:t>3E0J805</w:t>
            </w:r>
            <w:r w:rsidRPr="00BF4D39">
              <w:rPr>
                <w:rFonts w:ascii="Times New Roman" w:hAnsi="Times New Roman"/>
              </w:rPr>
              <w:t>、</w:t>
            </w:r>
            <w:r w:rsidRPr="00BF4D39">
              <w:rPr>
                <w:rFonts w:ascii="Times New Roman" w:hAnsi="Times New Roman"/>
              </w:rPr>
              <w:t>3E0K305</w:t>
            </w:r>
            <w:r w:rsidRPr="00BF4D39">
              <w:rPr>
                <w:rFonts w:ascii="Times New Roman" w:hAnsi="Times New Roman"/>
              </w:rPr>
              <w:t>、</w:t>
            </w:r>
            <w:r w:rsidRPr="00BF4D39">
              <w:rPr>
                <w:rFonts w:ascii="Times New Roman" w:hAnsi="Times New Roman"/>
              </w:rPr>
              <w:t>3E0K705</w:t>
            </w:r>
            <w:r w:rsidRPr="00BF4D39">
              <w:rPr>
                <w:rFonts w:ascii="Times New Roman" w:hAnsi="Times New Roman"/>
              </w:rPr>
              <w:t>、</w:t>
            </w:r>
            <w:r w:rsidRPr="00BF4D39">
              <w:rPr>
                <w:rFonts w:ascii="Times New Roman" w:hAnsi="Times New Roman"/>
              </w:rPr>
              <w:t>3E0K805</w:t>
            </w:r>
            <w:r w:rsidRPr="00BF4D39">
              <w:rPr>
                <w:rFonts w:ascii="Times New Roman" w:hAnsi="Times New Roman"/>
              </w:rPr>
              <w:t>、</w:t>
            </w:r>
            <w:r w:rsidRPr="00BF4D39">
              <w:rPr>
                <w:rFonts w:ascii="Times New Roman" w:hAnsi="Times New Roman"/>
              </w:rPr>
              <w:t>3E0L305</w:t>
            </w:r>
            <w:r w:rsidRPr="00BF4D39">
              <w:rPr>
                <w:rFonts w:ascii="Times New Roman" w:hAnsi="Times New Roman"/>
              </w:rPr>
              <w:t>、</w:t>
            </w:r>
            <w:r w:rsidRPr="00BF4D39">
              <w:rPr>
                <w:rFonts w:ascii="Times New Roman" w:hAnsi="Times New Roman"/>
              </w:rPr>
              <w:t>3E0L705</w:t>
            </w:r>
            <w:r w:rsidRPr="00BF4D39">
              <w:rPr>
                <w:rFonts w:ascii="Times New Roman" w:hAnsi="Times New Roman"/>
              </w:rPr>
              <w:t>、</w:t>
            </w:r>
            <w:r w:rsidRPr="00BF4D39">
              <w:rPr>
                <w:rFonts w:ascii="Times New Roman" w:hAnsi="Times New Roman"/>
              </w:rPr>
              <w:t>3E0M305</w:t>
            </w:r>
            <w:r w:rsidRPr="00BF4D39">
              <w:rPr>
                <w:rFonts w:ascii="Times New Roman" w:hAnsi="Times New Roman"/>
              </w:rPr>
              <w:t>、</w:t>
            </w:r>
            <w:r w:rsidRPr="00BF4D39">
              <w:rPr>
                <w:rFonts w:ascii="Times New Roman" w:hAnsi="Times New Roman"/>
              </w:rPr>
              <w:t>3E0M705</w:t>
            </w:r>
            <w:r w:rsidRPr="00BF4D39">
              <w:rPr>
                <w:rFonts w:ascii="Times New Roman" w:hAnsi="Times New Roman"/>
              </w:rPr>
              <w:t>、</w:t>
            </w:r>
            <w:r w:rsidRPr="00BF4D39">
              <w:rPr>
                <w:rFonts w:ascii="Times New Roman" w:hAnsi="Times New Roman"/>
              </w:rPr>
              <w:t>3E0N305</w:t>
            </w:r>
            <w:r w:rsidRPr="00BF4D39">
              <w:rPr>
                <w:rFonts w:ascii="Times New Roman" w:hAnsi="Times New Roman"/>
              </w:rPr>
              <w:t>、</w:t>
            </w:r>
            <w:r w:rsidRPr="00BF4D39">
              <w:rPr>
                <w:rFonts w:ascii="Times New Roman" w:hAnsi="Times New Roman"/>
              </w:rPr>
              <w:t>3E0N705</w:t>
            </w:r>
            <w:r w:rsidRPr="00BF4D39">
              <w:rPr>
                <w:rFonts w:ascii="Times New Roman" w:hAnsi="Times New Roman"/>
              </w:rPr>
              <w:t>、</w:t>
            </w:r>
            <w:r w:rsidRPr="00BF4D39">
              <w:rPr>
                <w:rFonts w:ascii="Times New Roman" w:hAnsi="Times New Roman"/>
              </w:rPr>
              <w:t>3E0N805</w:t>
            </w:r>
            <w:r w:rsidRPr="00BF4D39">
              <w:rPr>
                <w:rFonts w:ascii="Times New Roman" w:hAnsi="Times New Roman"/>
              </w:rPr>
              <w:t>、</w:t>
            </w:r>
            <w:r w:rsidRPr="00BF4D39">
              <w:rPr>
                <w:rFonts w:ascii="Times New Roman" w:hAnsi="Times New Roman"/>
              </w:rPr>
              <w:t>3E0P305</w:t>
            </w:r>
            <w:r w:rsidRPr="00BF4D39">
              <w:rPr>
                <w:rFonts w:ascii="Times New Roman" w:hAnsi="Times New Roman"/>
              </w:rPr>
              <w:t>、</w:t>
            </w:r>
            <w:r w:rsidRPr="00BF4D39">
              <w:rPr>
                <w:rFonts w:ascii="Times New Roman" w:hAnsi="Times New Roman"/>
              </w:rPr>
              <w:t>3E0P705</w:t>
            </w:r>
            <w:r w:rsidRPr="00BF4D39">
              <w:rPr>
                <w:rFonts w:ascii="Times New Roman" w:hAnsi="Times New Roman"/>
              </w:rPr>
              <w:t>、</w:t>
            </w:r>
            <w:r w:rsidRPr="00BF4D39">
              <w:rPr>
                <w:rFonts w:ascii="Times New Roman" w:hAnsi="Times New Roman"/>
              </w:rPr>
              <w:t>3E0P805</w:t>
            </w:r>
            <w:r w:rsidRPr="00BF4D39">
              <w:rPr>
                <w:rFonts w:ascii="Times New Roman" w:hAnsi="Times New Roman"/>
              </w:rPr>
              <w:t>、</w:t>
            </w:r>
            <w:r w:rsidRPr="00BF4D39">
              <w:rPr>
                <w:rFonts w:ascii="Times New Roman" w:hAnsi="Times New Roman"/>
              </w:rPr>
              <w:t>3E0Q305</w:t>
            </w:r>
            <w:r w:rsidRPr="00BF4D39">
              <w:rPr>
                <w:rFonts w:ascii="Times New Roman" w:hAnsi="Times New Roman"/>
              </w:rPr>
              <w:t>、</w:t>
            </w:r>
            <w:r w:rsidRPr="00BF4D39">
              <w:rPr>
                <w:rFonts w:ascii="Times New Roman" w:hAnsi="Times New Roman"/>
              </w:rPr>
              <w:t>3E0Q705</w:t>
            </w:r>
            <w:r w:rsidRPr="00BF4D39">
              <w:rPr>
                <w:rFonts w:ascii="Times New Roman" w:hAnsi="Times New Roman"/>
              </w:rPr>
              <w:t>、</w:t>
            </w:r>
            <w:r w:rsidRPr="00BF4D39">
              <w:rPr>
                <w:rFonts w:ascii="Times New Roman" w:hAnsi="Times New Roman"/>
              </w:rPr>
              <w:t>3E0R305</w:t>
            </w:r>
            <w:r w:rsidRPr="00BF4D39">
              <w:rPr>
                <w:rFonts w:ascii="Times New Roman" w:hAnsi="Times New Roman"/>
              </w:rPr>
              <w:t>、</w:t>
            </w:r>
            <w:r w:rsidRPr="00BF4D39">
              <w:rPr>
                <w:rFonts w:ascii="Times New Roman" w:hAnsi="Times New Roman"/>
              </w:rPr>
              <w:t>3E0S305</w:t>
            </w:r>
            <w:r w:rsidRPr="00BF4D39">
              <w:rPr>
                <w:rFonts w:ascii="Times New Roman" w:hAnsi="Times New Roman"/>
              </w:rPr>
              <w:t>、</w:t>
            </w:r>
            <w:r w:rsidRPr="00BF4D39">
              <w:rPr>
                <w:rFonts w:ascii="Times New Roman" w:hAnsi="Times New Roman"/>
              </w:rPr>
              <w:t>3E0U305</w:t>
            </w:r>
            <w:r w:rsidRPr="00BF4D39">
              <w:rPr>
                <w:rFonts w:ascii="Times New Roman" w:hAnsi="Times New Roman"/>
              </w:rPr>
              <w:t>、</w:t>
            </w:r>
            <w:r w:rsidRPr="00BF4D39">
              <w:rPr>
                <w:rFonts w:ascii="Times New Roman" w:hAnsi="Times New Roman"/>
              </w:rPr>
              <w:t>3E0V305</w:t>
            </w:r>
            <w:r w:rsidRPr="00BF4D39">
              <w:rPr>
                <w:rFonts w:ascii="Times New Roman" w:hAnsi="Times New Roman"/>
              </w:rPr>
              <w:t>、</w:t>
            </w:r>
            <w:r w:rsidRPr="00BF4D39">
              <w:rPr>
                <w:rFonts w:ascii="Times New Roman" w:hAnsi="Times New Roman"/>
              </w:rPr>
              <w:t>3E0W305</w:t>
            </w:r>
            <w:r w:rsidRPr="00BF4D39">
              <w:rPr>
                <w:rFonts w:ascii="Times New Roman" w:hAnsi="Times New Roman"/>
              </w:rPr>
              <w:t>、</w:t>
            </w:r>
            <w:r w:rsidRPr="00BF4D39">
              <w:rPr>
                <w:rFonts w:ascii="Times New Roman" w:hAnsi="Times New Roman"/>
              </w:rPr>
              <w:t>3E0Y305</w:t>
            </w:r>
            <w:r w:rsidRPr="00BF4D39">
              <w:rPr>
                <w:rFonts w:ascii="Times New Roman" w:hAnsi="Times New Roman"/>
              </w:rPr>
              <w:t>、</w:t>
            </w:r>
            <w:r w:rsidRPr="00BF4D39">
              <w:rPr>
                <w:rFonts w:ascii="Times New Roman" w:hAnsi="Times New Roman"/>
              </w:rPr>
              <w:t>3E0Y705</w:t>
            </w:r>
          </w:p>
        </w:tc>
        <w:tc>
          <w:tcPr>
            <w:tcW w:w="1276" w:type="dxa"/>
          </w:tcPr>
          <w:p w:rsidR="007C0859" w:rsidRPr="00BF4D39" w:rsidRDefault="007C0859" w:rsidP="00DC1345">
            <w:pPr>
              <w:pStyle w:val="affe"/>
              <w:tabs>
                <w:tab w:val="left" w:pos="851"/>
              </w:tabs>
              <w:snapToGrid w:val="0"/>
              <w:spacing w:line="0" w:lineRule="atLeast"/>
              <w:rPr>
                <w:rFonts w:ascii="Times New Roman" w:eastAsia="標楷體" w:hAnsi="Times New Roman"/>
              </w:rPr>
            </w:pPr>
            <w:r w:rsidRPr="00BF4D39">
              <w:rPr>
                <w:rFonts w:ascii="Times New Roman" w:hAnsi="Times New Roman"/>
              </w:rPr>
              <w:t>99.24</w:t>
            </w:r>
          </w:p>
        </w:tc>
        <w:tc>
          <w:tcPr>
            <w:tcW w:w="1417" w:type="dxa"/>
          </w:tcPr>
          <w:p w:rsidR="007C0859" w:rsidRPr="00BF4D39" w:rsidRDefault="007C0859" w:rsidP="00DC1345">
            <w:pPr>
              <w:pStyle w:val="affe"/>
              <w:tabs>
                <w:tab w:val="left" w:pos="851"/>
              </w:tabs>
              <w:snapToGrid w:val="0"/>
              <w:spacing w:line="0" w:lineRule="atLeast"/>
              <w:rPr>
                <w:rFonts w:ascii="Times New Roman" w:eastAsia="標楷體" w:hAnsi="Times New Roman"/>
              </w:rPr>
            </w:pPr>
            <w:r w:rsidRPr="00BF4D39">
              <w:rPr>
                <w:rFonts w:ascii="Times New Roman" w:hAnsi="Times New Roman"/>
              </w:rPr>
              <w:t>3E013VJ</w:t>
            </w:r>
            <w:r w:rsidRPr="00BF4D39">
              <w:rPr>
                <w:rFonts w:ascii="Times New Roman" w:eastAsia="新細明體" w:hAnsi="Times New Roman"/>
              </w:rPr>
              <w:t>、</w:t>
            </w:r>
            <w:r w:rsidRPr="00BF4D39">
              <w:rPr>
                <w:rFonts w:ascii="Times New Roman" w:hAnsi="Times New Roman"/>
              </w:rPr>
              <w:t>3E030VJ</w:t>
            </w:r>
            <w:r w:rsidRPr="00BF4D39">
              <w:rPr>
                <w:rFonts w:ascii="Times New Roman" w:eastAsia="新細明體" w:hAnsi="Times New Roman"/>
              </w:rPr>
              <w:t>、</w:t>
            </w:r>
            <w:r w:rsidRPr="00BF4D39">
              <w:rPr>
                <w:rFonts w:ascii="Times New Roman" w:hAnsi="Times New Roman"/>
              </w:rPr>
              <w:t>3E033VJ</w:t>
            </w:r>
            <w:r w:rsidRPr="00BF4D39">
              <w:rPr>
                <w:rFonts w:ascii="Times New Roman" w:eastAsia="新細明體" w:hAnsi="Times New Roman"/>
              </w:rPr>
              <w:t>、</w:t>
            </w:r>
            <w:r w:rsidRPr="00BF4D39">
              <w:rPr>
                <w:rFonts w:ascii="Times New Roman" w:hAnsi="Times New Roman"/>
              </w:rPr>
              <w:t>3E040VJ</w:t>
            </w:r>
            <w:r w:rsidRPr="00BF4D39">
              <w:rPr>
                <w:rFonts w:ascii="Times New Roman" w:eastAsia="新細明體" w:hAnsi="Times New Roman"/>
              </w:rPr>
              <w:t>、</w:t>
            </w:r>
            <w:r w:rsidRPr="00BF4D39">
              <w:rPr>
                <w:rFonts w:ascii="Times New Roman" w:hAnsi="Times New Roman"/>
              </w:rPr>
              <w:t>3E043VJ</w:t>
            </w:r>
            <w:r w:rsidRPr="00BF4D39">
              <w:rPr>
                <w:rFonts w:ascii="Times New Roman" w:eastAsia="新細明體" w:hAnsi="Times New Roman"/>
              </w:rPr>
              <w:t>、</w:t>
            </w:r>
            <w:r w:rsidRPr="00BF4D39">
              <w:rPr>
                <w:rFonts w:ascii="Times New Roman" w:hAnsi="Times New Roman"/>
              </w:rPr>
              <w:t>3E050VJ</w:t>
            </w:r>
            <w:r w:rsidRPr="00BF4D39">
              <w:rPr>
                <w:rFonts w:ascii="Times New Roman" w:eastAsia="新細明體" w:hAnsi="Times New Roman"/>
              </w:rPr>
              <w:t>、</w:t>
            </w:r>
            <w:r w:rsidRPr="00BF4D39">
              <w:rPr>
                <w:rFonts w:ascii="Times New Roman" w:hAnsi="Times New Roman"/>
              </w:rPr>
              <w:t>3E053VJ</w:t>
            </w:r>
            <w:r w:rsidRPr="00BF4D39">
              <w:rPr>
                <w:rFonts w:ascii="Times New Roman" w:eastAsia="新細明體" w:hAnsi="Times New Roman"/>
              </w:rPr>
              <w:t>、</w:t>
            </w:r>
            <w:r w:rsidRPr="00BF4D39">
              <w:rPr>
                <w:rFonts w:ascii="Times New Roman" w:hAnsi="Times New Roman"/>
              </w:rPr>
              <w:t>3E060VJ</w:t>
            </w:r>
            <w:r w:rsidRPr="00BF4D39">
              <w:rPr>
                <w:rFonts w:ascii="Times New Roman" w:eastAsia="新細明體" w:hAnsi="Times New Roman"/>
              </w:rPr>
              <w:t>、</w:t>
            </w:r>
            <w:r w:rsidRPr="00BF4D39">
              <w:rPr>
                <w:rFonts w:ascii="Times New Roman" w:hAnsi="Times New Roman"/>
              </w:rPr>
              <w:t>3E063VJ</w:t>
            </w:r>
          </w:p>
        </w:tc>
        <w:tc>
          <w:tcPr>
            <w:tcW w:w="1276" w:type="dxa"/>
          </w:tcPr>
          <w:p w:rsidR="007C0859" w:rsidRPr="00FE622C" w:rsidRDefault="007C0859" w:rsidP="00DC1345">
            <w:pPr>
              <w:pStyle w:val="affe"/>
              <w:tabs>
                <w:tab w:val="left" w:pos="851"/>
              </w:tabs>
              <w:snapToGrid w:val="0"/>
              <w:spacing w:line="0" w:lineRule="atLeast"/>
              <w:rPr>
                <w:rFonts w:ascii="Times New Roman" w:eastAsia="標楷體" w:hAnsi="Times New Roman"/>
                <w:color w:val="000000" w:themeColor="text1"/>
              </w:rPr>
            </w:pPr>
            <w:r w:rsidRPr="00FE622C">
              <w:rPr>
                <w:rFonts w:ascii="Times New Roman" w:hAnsi="Times New Roman"/>
                <w:color w:val="000000" w:themeColor="text1"/>
              </w:rPr>
              <w:t>92.2X</w:t>
            </w:r>
          </w:p>
        </w:tc>
        <w:tc>
          <w:tcPr>
            <w:tcW w:w="1559" w:type="dxa"/>
          </w:tcPr>
          <w:p w:rsidR="007C0859" w:rsidRPr="00FE622C" w:rsidRDefault="007C0859" w:rsidP="00DC1345">
            <w:pPr>
              <w:pStyle w:val="affe"/>
              <w:tabs>
                <w:tab w:val="left" w:pos="851"/>
              </w:tabs>
              <w:snapToGrid w:val="0"/>
              <w:spacing w:line="0" w:lineRule="atLeast"/>
              <w:rPr>
                <w:rFonts w:ascii="Times New Roman" w:eastAsia="標楷體" w:hAnsi="Times New Roman"/>
                <w:color w:val="000000" w:themeColor="text1"/>
              </w:rPr>
            </w:pPr>
            <w:proofErr w:type="gramStart"/>
            <w:r w:rsidRPr="00FE622C">
              <w:rPr>
                <w:rFonts w:ascii="Times New Roman" w:eastAsia="標楷體" w:hAnsi="標楷體"/>
                <w:color w:val="000000" w:themeColor="text1"/>
              </w:rPr>
              <w:t>詳表</w:t>
            </w:r>
            <w:proofErr w:type="gramEnd"/>
            <w:r w:rsidRPr="00FE622C">
              <w:rPr>
                <w:rFonts w:ascii="Times New Roman" w:eastAsia="標楷體" w:hAnsi="Times New Roman" w:hint="eastAsia"/>
                <w:color w:val="000000" w:themeColor="text1"/>
              </w:rPr>
              <w:t>A</w:t>
            </w:r>
          </w:p>
        </w:tc>
      </w:tr>
    </w:tbl>
    <w:p w:rsidR="001F3A32" w:rsidRDefault="001F3A32" w:rsidP="00ED37AF">
      <w:pPr>
        <w:snapToGrid w:val="0"/>
        <w:spacing w:line="288" w:lineRule="auto"/>
        <w:outlineLvl w:val="0"/>
        <w:rPr>
          <w:rFonts w:ascii="Times New Roman" w:eastAsia="標楷體" w:hAnsi="Times New Roman"/>
          <w:b/>
          <w:color w:val="0000FF"/>
          <w:szCs w:val="24"/>
          <w:u w:val="single"/>
        </w:rPr>
      </w:pPr>
    </w:p>
    <w:p w:rsidR="001F3A32" w:rsidRDefault="001F3A32" w:rsidP="00ED37AF">
      <w:pPr>
        <w:snapToGrid w:val="0"/>
        <w:spacing w:line="288" w:lineRule="auto"/>
        <w:outlineLvl w:val="0"/>
        <w:rPr>
          <w:rFonts w:ascii="Times New Roman" w:eastAsia="標楷體" w:hAnsi="Times New Roman"/>
          <w:b/>
          <w:color w:val="0000FF"/>
          <w:szCs w:val="24"/>
          <w:u w:val="single"/>
        </w:rPr>
      </w:pPr>
    </w:p>
    <w:p w:rsidR="001F3A32" w:rsidRDefault="001F3A32" w:rsidP="00ED37AF">
      <w:pPr>
        <w:snapToGrid w:val="0"/>
        <w:spacing w:line="288" w:lineRule="auto"/>
        <w:outlineLvl w:val="0"/>
        <w:rPr>
          <w:rFonts w:ascii="Times New Roman" w:eastAsia="標楷體" w:hAnsi="Times New Roman"/>
          <w:b/>
          <w:color w:val="0000FF"/>
          <w:szCs w:val="24"/>
          <w:u w:val="single"/>
        </w:rPr>
      </w:pPr>
    </w:p>
    <w:p w:rsidR="001F3A32" w:rsidRDefault="001F3A32" w:rsidP="00ED37AF">
      <w:pPr>
        <w:snapToGrid w:val="0"/>
        <w:spacing w:line="288" w:lineRule="auto"/>
        <w:outlineLvl w:val="0"/>
        <w:rPr>
          <w:rFonts w:ascii="Times New Roman" w:eastAsia="標楷體" w:hAnsi="Times New Roman"/>
          <w:b/>
          <w:color w:val="0000FF"/>
          <w:szCs w:val="24"/>
          <w:u w:val="single"/>
        </w:rPr>
      </w:pPr>
    </w:p>
    <w:p w:rsidR="001F3A32" w:rsidRDefault="001F3A32" w:rsidP="00ED37AF">
      <w:pPr>
        <w:snapToGrid w:val="0"/>
        <w:spacing w:line="288" w:lineRule="auto"/>
        <w:outlineLvl w:val="0"/>
        <w:rPr>
          <w:rFonts w:ascii="Times New Roman" w:eastAsia="標楷體" w:hAnsi="Times New Roman"/>
          <w:b/>
          <w:color w:val="0000FF"/>
          <w:szCs w:val="24"/>
          <w:u w:val="single"/>
        </w:rPr>
      </w:pPr>
    </w:p>
    <w:p w:rsidR="001F3A32" w:rsidRDefault="001F3A32" w:rsidP="00ED37AF">
      <w:pPr>
        <w:snapToGrid w:val="0"/>
        <w:spacing w:line="288" w:lineRule="auto"/>
        <w:outlineLvl w:val="0"/>
        <w:rPr>
          <w:rFonts w:ascii="Times New Roman" w:eastAsia="標楷體" w:hAnsi="Times New Roman"/>
          <w:b/>
          <w:color w:val="0000FF"/>
          <w:szCs w:val="24"/>
          <w:u w:val="single"/>
        </w:rPr>
      </w:pPr>
    </w:p>
    <w:p w:rsidR="001F3A32" w:rsidRDefault="001F3A32" w:rsidP="00ED37AF">
      <w:pPr>
        <w:snapToGrid w:val="0"/>
        <w:spacing w:line="288" w:lineRule="auto"/>
        <w:outlineLvl w:val="0"/>
        <w:rPr>
          <w:rFonts w:ascii="Times New Roman" w:eastAsia="標楷體" w:hAnsi="Times New Roman"/>
          <w:b/>
          <w:color w:val="0000FF"/>
          <w:szCs w:val="24"/>
          <w:u w:val="single"/>
        </w:rPr>
      </w:pPr>
    </w:p>
    <w:p w:rsidR="001F3A32" w:rsidRDefault="001F3A32" w:rsidP="00ED37AF">
      <w:pPr>
        <w:snapToGrid w:val="0"/>
        <w:spacing w:line="288" w:lineRule="auto"/>
        <w:outlineLvl w:val="0"/>
        <w:rPr>
          <w:rFonts w:ascii="Times New Roman" w:eastAsia="標楷體" w:hAnsi="Times New Roman"/>
          <w:b/>
          <w:color w:val="0000FF"/>
          <w:szCs w:val="24"/>
          <w:u w:val="single"/>
        </w:rPr>
      </w:pPr>
    </w:p>
    <w:p w:rsidR="00ED37AF" w:rsidRPr="00BC01C7" w:rsidRDefault="00ED37AF" w:rsidP="00ED37AF">
      <w:pPr>
        <w:snapToGrid w:val="0"/>
        <w:spacing w:line="288" w:lineRule="auto"/>
        <w:outlineLvl w:val="0"/>
        <w:rPr>
          <w:rFonts w:ascii="Times New Roman" w:eastAsia="標楷體" w:hAnsi="Times New Roman"/>
          <w:b/>
          <w:sz w:val="28"/>
          <w:szCs w:val="28"/>
        </w:rPr>
      </w:pPr>
      <w:r w:rsidRPr="00FE622C">
        <w:rPr>
          <w:rFonts w:ascii="Times New Roman" w:eastAsia="標楷體" w:hAnsi="Times New Roman"/>
          <w:color w:val="000000" w:themeColor="text1"/>
          <w:szCs w:val="24"/>
        </w:rPr>
        <w:lastRenderedPageBreak/>
        <w:t>表</w:t>
      </w:r>
      <w:r w:rsidR="007C0859" w:rsidRPr="00FE622C">
        <w:rPr>
          <w:rFonts w:ascii="Times New Roman" w:eastAsia="標楷體" w:hAnsi="Times New Roman" w:hint="eastAsia"/>
          <w:color w:val="000000" w:themeColor="text1"/>
          <w:szCs w:val="24"/>
        </w:rPr>
        <w:t>A</w:t>
      </w:r>
      <w:r w:rsidR="00BC01C7" w:rsidRPr="00FE622C">
        <w:rPr>
          <w:rFonts w:ascii="Times New Roman" w:eastAsia="標楷體" w:hAnsi="Times New Roman" w:hint="eastAsia"/>
          <w:b/>
          <w:color w:val="000000" w:themeColor="text1"/>
          <w:szCs w:val="24"/>
        </w:rPr>
        <w:t>(</w:t>
      </w:r>
      <w:r w:rsidR="00BC01C7" w:rsidRPr="00FE622C">
        <w:rPr>
          <w:rFonts w:ascii="Times New Roman" w:eastAsia="標楷體" w:hAnsi="Times New Roman" w:hint="eastAsia"/>
          <w:b/>
          <w:color w:val="000000" w:themeColor="text1"/>
          <w:szCs w:val="24"/>
        </w:rPr>
        <w:t>共計</w:t>
      </w:r>
      <w:r w:rsidR="001F3A32" w:rsidRPr="00FE622C">
        <w:rPr>
          <w:rFonts w:ascii="Times New Roman" w:eastAsia="標楷體" w:hAnsi="Times New Roman" w:hint="eastAsia"/>
          <w:color w:val="000000" w:themeColor="text1"/>
          <w:szCs w:val="24"/>
        </w:rPr>
        <w:t>1,958</w:t>
      </w:r>
      <w:r w:rsidR="00BC01C7" w:rsidRPr="007C0859">
        <w:rPr>
          <w:rFonts w:ascii="Times New Roman" w:eastAsia="標楷體" w:hAnsi="Times New Roman" w:hint="eastAsia"/>
          <w:b/>
          <w:szCs w:val="24"/>
        </w:rPr>
        <w:t>項</w:t>
      </w:r>
      <w:r w:rsidR="00BC01C7" w:rsidRPr="007C0859">
        <w:rPr>
          <w:rFonts w:ascii="Times New Roman" w:eastAsia="標楷體" w:hAnsi="Times New Roman" w:hint="eastAsia"/>
          <w:b/>
          <w:szCs w:val="24"/>
        </w:rPr>
        <w:t>)</w:t>
      </w:r>
    </w:p>
    <w:tbl>
      <w:tblPr>
        <w:tblW w:w="10065" w:type="dxa"/>
        <w:tblInd w:w="-114" w:type="dxa"/>
        <w:tblCellMar>
          <w:left w:w="28" w:type="dxa"/>
          <w:right w:w="28" w:type="dxa"/>
        </w:tblCellMar>
        <w:tblLook w:val="04A0" w:firstRow="1" w:lastRow="0" w:firstColumn="1" w:lastColumn="0" w:noHBand="0" w:noVBand="1"/>
      </w:tblPr>
      <w:tblGrid>
        <w:gridCol w:w="709"/>
        <w:gridCol w:w="671"/>
        <w:gridCol w:w="709"/>
        <w:gridCol w:w="747"/>
        <w:gridCol w:w="708"/>
        <w:gridCol w:w="709"/>
        <w:gridCol w:w="710"/>
        <w:gridCol w:w="708"/>
        <w:gridCol w:w="708"/>
        <w:gridCol w:w="709"/>
        <w:gridCol w:w="709"/>
        <w:gridCol w:w="717"/>
        <w:gridCol w:w="725"/>
        <w:gridCol w:w="826"/>
      </w:tblGrid>
      <w:tr w:rsidR="001F3A32" w:rsidRPr="00B2056C" w:rsidTr="00D33D53">
        <w:trPr>
          <w:trHeight w:val="330"/>
          <w:tblHeader/>
        </w:trPr>
        <w:tc>
          <w:tcPr>
            <w:tcW w:w="10065"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Cs w:val="24"/>
              </w:rPr>
            </w:pPr>
            <w:r w:rsidRPr="00B2056C">
              <w:rPr>
                <w:rFonts w:ascii="Times New Roman" w:hAnsi="Times New Roman"/>
                <w:color w:val="000000"/>
                <w:kern w:val="0"/>
                <w:szCs w:val="24"/>
              </w:rPr>
              <w:t>ICD-9-CM</w:t>
            </w:r>
            <w:r w:rsidRPr="00B2056C">
              <w:rPr>
                <w:rFonts w:ascii="標楷體" w:eastAsia="標楷體" w:hAnsi="標楷體" w:hint="eastAsia"/>
                <w:color w:val="000000"/>
                <w:kern w:val="0"/>
                <w:szCs w:val="24"/>
              </w:rPr>
              <w:t>：</w:t>
            </w:r>
            <w:r w:rsidRPr="00B2056C">
              <w:rPr>
                <w:rFonts w:ascii="Times New Roman" w:hAnsi="Times New Roman"/>
                <w:color w:val="000000"/>
                <w:kern w:val="0"/>
                <w:szCs w:val="24"/>
              </w:rPr>
              <w:t>92.2X</w:t>
            </w:r>
            <w:r w:rsidRPr="00B2056C">
              <w:rPr>
                <w:rFonts w:ascii="標楷體" w:eastAsia="標楷體" w:hAnsi="標楷體" w:hint="eastAsia"/>
                <w:color w:val="000000"/>
                <w:kern w:val="0"/>
                <w:szCs w:val="24"/>
              </w:rPr>
              <w:t>，</w:t>
            </w:r>
            <w:r w:rsidRPr="00B2056C">
              <w:rPr>
                <w:rFonts w:ascii="Times New Roman" w:hAnsi="Times New Roman"/>
                <w:color w:val="000000"/>
                <w:kern w:val="0"/>
                <w:szCs w:val="24"/>
              </w:rPr>
              <w:t>ICD-10-PCS</w:t>
            </w:r>
            <w:r w:rsidRPr="00B2056C">
              <w:rPr>
                <w:rFonts w:ascii="標楷體" w:eastAsia="標楷體" w:hAnsi="標楷體" w:hint="eastAsia"/>
                <w:color w:val="000000"/>
                <w:kern w:val="0"/>
                <w:szCs w:val="24"/>
              </w:rPr>
              <w:t>如下：</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D0Y07ZZ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0FHB81Z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0XH531Z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0XH941Z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DD119BZ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DG129BZ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DV109BZ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DD041ZZ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D8003ZZ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D0006ZZ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DH035ZZ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DH025ZZ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DU023Z0</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DW023ZZ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D0Y17ZZ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0FHD01Z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0XH541Z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0XHB01Z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DD119CZ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DG129CZ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DV109CZ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DD042ZZ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D9003Z0</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D0014ZZ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DH036ZZ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DH026ZZ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DU023ZZ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DW033Z0</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D0Y67ZZ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0FHD31Z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0XH601Z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0XHB31Z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DD119YZ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DG129YZ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DV109YZ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DD051ZZ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D9003ZZ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D0015ZZ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DH044ZZ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DH034ZZ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DV003Z0</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DW033ZZ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D0Y77ZZ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0FHD41Z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0XH631Z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0XHB41Z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DD11B7Z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DG12B7Z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DV10B7Z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DF001ZZ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D9013Z0</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D0016ZZ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DH045ZZ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DM1097Z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DV003ZZ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DW042ZZ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D8Y07ZZ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0FHD71Z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0XH641Z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0XHC01Z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DD11B8Z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DG12B8Z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DV10B8Z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DF002ZZ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D9013ZZ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D0064ZZ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DH046ZZ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DT013ZZ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DV013Z0</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DW043Z0</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D9Y07ZZ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0FHD81Z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0XH701Z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0XHC31Z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D0Y6FZZ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DG12B9Z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DV10B9Z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DF011ZZ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D9033Z0</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D0065ZZ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DH064ZZ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DT023Z0</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DV013ZZ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DW043ZZ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D9Y17ZZ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DU000ZZ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0XH731Z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0XHC41Z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D0Y7FZZ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DG12BBZ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DV10BBZ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DF012ZZ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D9033ZZ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D0066ZZ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DH065ZZ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0HHTX1Z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DV11B9Z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DW051ZZ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D9Y37ZZ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DU010ZZ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0XH741Z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CW7YYZZ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D7003Z0</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DG12BCZ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DV10BCZ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DF021ZZ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D9043Z0</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D0074ZZ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DH066ZZ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0HHU01Z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DV11BBZ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DW052ZZ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D9Y47ZZ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DU020ZZ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0XH801Z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D0003Z0</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D7003ZZ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DG12BYZ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DV10BYZ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DF022ZZ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D9043ZZ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D0075ZZ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DH074ZZ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0HHU31Z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DV11BCZ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DW061ZZ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D9Y57ZZ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DV000ZZ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0XH831Z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D0003ZZ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D7013Z0</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DG1497Z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DV1197Z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DF031ZZ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D9053Z0</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D0076ZZ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DH075ZZ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0HHU71Z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DV11BYZ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DW062ZZ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D9Y67ZZ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DV010ZZ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0XH841Z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D0013Z0</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D7013ZZ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DG1498Z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DV1198Z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DF032ZZ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D9053ZZ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D7004ZZ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DH076ZZ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0HHU81Z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DW013Z0</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DW1197Z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D9Y77ZZ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DW010ZZ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0XH901Z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D0013ZZ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D7023Z0</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D7179CZ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DV1199Z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DG001ZZ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D9063Z0</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D7005ZZ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DH084ZZ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0HHUX1Z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DW013ZZ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DW1198Z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D9Y87ZZ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DW020ZZ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D717B8Z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D0063Z0</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D7023ZZ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D7179YZ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DV119BZ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DG002ZZ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D9063ZZ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D7006ZZ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DH085ZZ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0HHV01Z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0XHD01Z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DW1199Z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D9Y97ZZ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DW030ZZ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D717B9Z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D0063ZZ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D7033Z0</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D717B7Z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DV119CZ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DG011ZZ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D9073Z0</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D7014ZZ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DH086ZZ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0HHV31Z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0XHD31Z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DW119BZ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D9YB7ZZ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DW040ZZ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D717BBZ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D0073Z0</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D7033ZZ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D7Y0FZZ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DV119YZ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DG012ZZ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D9073ZZ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D7015ZZ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DH094ZZ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0HHV71Z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0XHD41Z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DW119CZ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D9YD7ZZ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DW050ZZ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D717BCZ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D0073ZZ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D716B8Z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D7Y1FZZ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DV11B7Z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DG021ZZ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D9083Z0</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D7016ZZ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DH095ZZ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0HHV81Z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0XHF01Z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DW119YZ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D9YF7ZZ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DW060ZZ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D717BYZ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D0Y0FZZ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D716B9Z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D7Y2FZZ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DV11B8Z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DG022ZZ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D9083ZZ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D7024ZZ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DH096ZZ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0HHVX1Z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0XHF31Z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D9Y4FZZ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DBY07ZZ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D01097Z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D71897Z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D0Y1FZZ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D716BBZ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D7Y3FZZ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D919B9Z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DG041ZZ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D9093Z0</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D7025ZZ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DH0B4ZZ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0HHW01Z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0XHF41Z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D9Y5FZZ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DBY17ZZ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D01098Z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D71898Z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D91D98Z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D716BCZ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D7Y4FZZ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D919BBZ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DG042ZZ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D9093ZZ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D7026ZZ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DH0B5ZZ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0HHW31Z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0XHG01Z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D9Y6FZZ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DBY27ZZ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D01099Z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D71899Z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D91D99Z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D716BYZ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D7Y5FZZ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D919BCZ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DG051ZZ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D90B3Z0</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D7034ZZ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DH0B6ZZ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0HHW71Z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0XHG31Z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D9Y7FZZ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DBY57ZZ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D0109BZ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D7189BZ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D91D9BZ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D71797Z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D7Y6FZZ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D919BYZ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DG052ZZ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D90B3ZZ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D7035ZZ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DM004ZZ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0HHW81Z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0XHG41Z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D9Y8FZZ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DBY67ZZ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D0109CZ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D7189CZ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D91D9CZ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D71798Z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D7Y7FZZ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D91B97Z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DH021ZZ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D90D3Z0</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D7036ZZ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DM005ZZ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0HHWX1Z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0XHH01Z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D9Y9FZZ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DBY77ZZ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D0109YZ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D7189YZ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D91D9YZ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D71799Z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D7Y8FZZ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D91B98Z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DH022ZZ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D90D3ZZ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D7044ZZ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DM006ZZ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0HHX01Z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0XHH31Z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D9YBCZZ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DBY87ZZ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D010B7Z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D718B7Z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D91DB7Z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D7179BZ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D8Y0FZZ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D91B99Z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DH031ZZ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D90F3Z0</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D7045ZZ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DM014ZZ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0HHX31Z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0XHH41Z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D9YBFZZ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DDY07ZZ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D010B8Z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D718B8Z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D91DB8Z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DD13B8Z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D91999Z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D91B9BZ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DH032ZZ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D90F3ZZ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D7046ZZ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DM015ZZ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0HHX71Z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0XHJ01Z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D9YCCZZ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DDY17ZZ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D010B9Z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D718B9Z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D91DB9Z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DD13B9Z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D9199BZ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D91B9CZ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DH040ZZ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DB003Z0</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D7054ZZ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DM016ZZ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0HHX81Z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0XHJ31Z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D9YCFZZ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DDY27ZZ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D010BBZ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D718BBZ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D91DBBZ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DD13BBZ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D9199CZ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D91B9YZ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DH041ZZ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DB003ZZ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D7055ZZ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DP004ZZ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0HHXX1Z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0XHJ41Z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D9YDCZZ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DDY37ZZ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D010BCZ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D718BCZ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D91DBCZ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DD13BCZ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D9199YZ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D91BB7Z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DH042ZZ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DB013Z0</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D7056ZZ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DP005ZZ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0JHS01Z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0XHK01Z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D9YDFZZ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DDY47ZZ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D010BYZ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D718BYZ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D91DBYZ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DD13BYZ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D919B7Z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D91BB8Z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DH060ZZ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DB013ZZ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D7064ZZ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DP006ZZ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0JHS31Z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0XHK31Z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DBY0FZZ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DDY57ZZ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D01197Z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D81097Z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D91F97Z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DD1497Z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D919B8Z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D91BB9Z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DH061ZZ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DB023Z0</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D7065ZZ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DP024ZZ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0JHT01Z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0XHK41Z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DBY1FZZ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DDY77ZZ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D01198Z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D81098Z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D91F98Z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DD1498Z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DM1098Z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D91BBBZ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DH062ZZ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DB023ZZ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D7066ZZ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DP025ZZ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0JHT31Z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0YH001Z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DBY2FZZ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DFY07ZZ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D01199Z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D81099Z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D91F99Z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DD1499Z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DM1099Z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D91BBCZ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DH070ZZ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DB053Z0</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D7074ZZ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DP026ZZ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0JHV01Z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0YH031Z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DBY5FZZ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DFY17ZZ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D0119BZ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D8109BZ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D91F9BZ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DD149BZ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DM109BZ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D91BBYZ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DH071ZZ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DB053ZZ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D7075ZZ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DP034ZZ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0JHV31Z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0YH041Z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DBY6FZZ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DFY27ZZ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D0119CZ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D8109CZ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D91F9CZ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DD149CZ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DM109CZ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D91D97Z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DH072ZZ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DB063Z0</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D7076ZZ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DP035ZZ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0JHW01Z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0YH101Z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DBY7FZZ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DFY37ZZ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D0119YZ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D8109YZ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D91F9YZ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DD149YZ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DM109YZ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D9Y0FZZ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DH080ZZ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DB063ZZ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D7084ZZ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DP036ZZ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0JHW31Z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0YH131Z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DBY8FZZ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DGY07ZZ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D011B7Z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D810B7Z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D91FB7Z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DD14B7Z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DM10B7Z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D9Y1FZZ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DH081ZZ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DB073Z0</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D7085ZZ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DP044ZZ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0UHC01Z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0YH141Z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DDY0FZZ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DGY17ZZ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D011B8Z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D810B8Z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D91FB8Z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DD14B8Z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DM10B8Z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DW12B8Z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DH082ZZ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DB073ZZ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D7086ZZ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DP045ZZ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0UHC31Z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0YH501Z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DDY1CZZ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lastRenderedPageBreak/>
              <w:t>DGY27ZZ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D011B9Z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D810B9Z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D91FB9Z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DD14B9Z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DM10B9Z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DW12B9Z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DH090ZZ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DB083Z0</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D8004ZZ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DP046ZZ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0UHC41Z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0YH531Z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DDY1FZZ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DGY47ZZ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D011BBZ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D810BBZ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D91FBBZ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DD14BBZ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DM10BBZ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DW12BBZ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DH091ZZ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DB083ZZ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D8005ZZ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DP054ZZ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0UHC71Z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0YH541Z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DDY2CZZ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DGY57ZZ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D011BCZ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D810BCZ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D91FBCZ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DD14BCZ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DM10BCZ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DW12BCZ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DH092ZZ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DD003Z0</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D8006ZZ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DP055ZZ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0UHC81Z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0YH601Z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DDY2FZZ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DHY27ZZ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D011BYZ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D810BYZ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D91FBYZ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DD14BYZ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DM10BYZ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DW12BYZ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DH0B0ZZ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DD003ZZ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D9004ZZ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DP056ZZ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0UHG01Z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0YH631Z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DDY3CZZ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DHY37ZZ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D01697Z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D91097Z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DB1097Z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DD1597Z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DM1197Z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DW1397Z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DH0B1ZZ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DD013Z0</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D9005ZZ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DP064ZZ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0UHG31Z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0YH641Z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DDY3FZZ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DHY47ZZ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D01698Z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D91098Z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DB1098Z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DD1598Z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DM1198Z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DW1398Z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DH0B2ZZ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DD013ZZ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D9006ZZ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DP065ZZ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0UHG41Z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0YH701Z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DDY4CZZ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DHY67ZZ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D01699Z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D91099Z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DB1099Z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DD1599Z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DM1199Z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DW1399Z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DM000ZZ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DD023Z0</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D9014ZZ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DP066ZZ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0UHG71Z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0YH731Z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DDY4FZZ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DHY77ZZ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D0169BZ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D9109BZ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DB109BZ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DD159BZ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DM119BZ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DW139BZ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DM001ZZ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DD023ZZ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D9015ZZ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DP074ZZ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0UHG81Z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0YH741Z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DDY5CZZ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DHY87ZZ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D0169CZ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D9109CZ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DB109CZ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DD159CZ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DM119CZ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DW139CZ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DM002ZZ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DD033Z0</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D9016ZZ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DP075ZZ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0UHGX1Z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0YH801Z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DDY5FZZ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DHY97ZZ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D0169YZ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D9109YZ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DB109YZ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DD159YZ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DM119YZ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DW139YZ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DM010ZZ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DD033ZZ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D9034ZZ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DP076ZZ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0VH001Z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0YH831Z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DDY7CZZ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DHYB7ZZ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D016B7Z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D910B7Z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DB10B7Z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DD15B7Z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DM11B7Z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DW13B7Z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DM011ZZ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DD043Z0</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D9035ZZ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DP084ZZ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0VH031Z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0YH841Z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DDY7FZZ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DMY07ZZ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D016B8Z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D910B8Z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DB10B8Z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DD15B8Z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DM11B8Z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DW13B8Z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DM012ZZ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DD043ZZ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D9036ZZ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DP085ZZ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0VH041Z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0YH901Z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DDY8CZZ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DMY17ZZ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D016B9Z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D910B9Z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DB10B9Z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DD15B9Z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DM11B9Z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DW13B9Z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DP000ZZ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DD053Z0</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D9044ZZ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DP086ZZ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0VH071Z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0YH931Z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DDY8FZZ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DPY07ZZ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D016BBZ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D910BBZ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DB10BBZ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DD15BBZ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DM11BBZ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DW13BBZ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DP001ZZ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DD053ZZ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D9045ZZ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DP094ZZ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0VH081Z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0YH941Z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DFY0CZZ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DPY27ZZ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D016BCZ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D910BCZ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DB10BCZ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DD15BCZ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DM11BCZ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DW13BCZ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DP002ZZ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DD073Z0</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D9046ZZ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DP095ZZ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0WH001Z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0YHB01Z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DFY0FZZ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DPY37ZZ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D016BYZ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D910BYZ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DB10BYZ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DD15BYZ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DM11BYZ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DW13BYZ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DP020ZZ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DD073ZZ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D9054ZZ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DP096ZZ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0WH031Z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0YHB31Z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DFY1CZZ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DPY47ZZ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D01797Z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D91197Z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DB1197Z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DD1797Z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DT1097Z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DW1697Z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DP021ZZ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DF003Z0</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D9055ZZ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DP0B4ZZ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0WH041Z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0YHB41Z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DFY1FZZ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DPY57ZZ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D01798Z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D91198Z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DB1198Z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DD1798Z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DT1098Z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DW1698Z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DP022ZZ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DF003ZZ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D9056ZZ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DP0B5ZZ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0WH101Z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0YHC01Z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DFY2CZZ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DPY67ZZ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D01799Z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D91199Z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DB1199Z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DD1799Z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DT1099Z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DW1699Z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DP030ZZ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DF013Z0</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D9064ZZ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DP0B6ZZ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0WH131Z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0YHC31Z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DFY2FZZ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DPY77ZZ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D0179BZ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D9119BZ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DB119BZ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DD179BZ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DT109BZ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DW169BZ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DP031ZZ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DF013ZZ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D9065ZZ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DP0C4ZZ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0WH141Z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0YHC41Z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DFY3CZZ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DPY87ZZ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D0179CZ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D9119CZ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DB119CZ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DD179CZ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DT109CZ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DW169CZ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DP032ZZ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DF023Z0</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D9066ZZ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DP0C5ZZ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0WH201Z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0YHD01Z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DFY3FZZ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DPY97ZZ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D0179YZ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D9119YZ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DB119YZ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DD179YZ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DT109YZ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DW169YZ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DP040ZZ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DF023ZZ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D9074ZZ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DP0C6ZZ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0WH231Z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0YHD31Z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DGY0FZZ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DPYB7ZZ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D017B7Z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D911B7Z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DB11B7Z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DD17B7Z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DT10B7Z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DW16B7Z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DP041ZZ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DF033Z0</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D9075ZZ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DT004ZZ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0WH241Z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0YHD41Z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DGY1FZZ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DPYC7ZZ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D017B8Z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D911B8Z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DB11B8Z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DD17B8Z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DT10B8Z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DW16B8Z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DP042ZZ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DF033ZZ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D9076ZZ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DT005ZZ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0WH301Z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0YHF01Z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DGY2FZZ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DTY07ZZ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D017B9Z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D911B9Z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DB11B9Z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DD17B9Z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DT10B9Z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DW16B9Z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DP050ZZ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DG003Z0</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D9084ZZ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DT006ZZ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0WH331Z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0YHF31Z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DGY4FZZ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DTY17ZZ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D017BBZ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D911BBZ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DB11BBZ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DD17BBZ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DT10BBZ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DW16BBZ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DP051ZZ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DG003ZZ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D9085ZZ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DT014ZZ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0WH341Z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0YHF41Z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DGY5FZZ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DTY27ZZ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D017BCZ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D911BCZ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DB11BCZ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DD17BCZ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DT10BCZ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DW16BCZ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DP052ZZ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DG013Z0</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D9086ZZ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DT015ZZ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0WH401Z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0YHG01Z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DHY2FZZ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DTY37ZZ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D017BYZ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D911BYZ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DB11BYZ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DD17BYZ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DT10BYZ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DW16BYZ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DP060ZZ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DG013ZZ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D9094ZZ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DT016ZZ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0WH431Z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0YHG31Z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DHY3FZZ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DUY07ZZ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D71097Z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D91397Z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DB1297Z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DF1097Z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DT1197Z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D0001ZZ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DP061ZZ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DG023Z0</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D9095ZZ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DT024ZZ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0WH441Z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0YHG41Z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DHY4FZZ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DUY17ZZ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D71098Z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D91398Z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DB1298Z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DF1098Z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DT1198Z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D0002ZZ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DP062ZZ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DG023ZZ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D9096ZZ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DT025ZZ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0WH501Z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0YHH01Z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DHY5FZZ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DUY27ZZ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D71099Z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D91399Z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DB1299Z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DF1099Z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DT1199Z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D0011ZZ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DP070ZZ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DG043Z0</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D90B4ZZ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DT026ZZ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0WH531Z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0YHH31Z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DHY6FZZ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DVY07ZZ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D7109BZ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D9139BZ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DB129BZ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DF109BZ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DT119BZ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D0012ZZ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DP071ZZ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DG043ZZ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D90B5ZZ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DT034ZZ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0WH541Z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0YHH41Z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DHY7FZZ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DVY17ZZ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D7109CZ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D9139CZ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DB129CZ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DF109CZ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DT119CZ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D0061ZZ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DP072ZZ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DG053Z0</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D90B6ZZ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DT035ZZ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0WH601Z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0YHJ01Z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DHY8FZZ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DWY17ZZ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D7109YZ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D9139YZ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DB129YZ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DF109YZ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DT119YZ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D0062ZZ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DP080ZZ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DG053ZZ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D90D4ZZ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DT036ZZ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0WH631Z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0YHJ31Z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DHY9FZZ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DWY27ZZ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D710B7Z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D913B7Z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DB12B7Z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DF10B7Z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DT11B7Z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D0071ZZ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DP081ZZ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DH023Z0</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D90D5ZZ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DU004ZZ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0WH641Z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0YHJ41Z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DHYBFZZ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DWY37ZZ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D710B8Z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D913B8Z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DB12B8Z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DF10B8Z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DT11B8Z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D0072ZZ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DP082ZZ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DH023ZZ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D90D6ZZ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DU005ZZ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0WH801Z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0YHK01Z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DHYCFZZ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DWY47ZZ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D710B9Z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D913B9Z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DB12B9Z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DF10B9Z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DT11B9Z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D7001ZZ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DP090ZZ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DH033Z0</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D90F4ZZ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DU006ZZ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0WH831Z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0YHK31Z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DMY0FZZ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DWY57ZZ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D710BBZ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D913BBZ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DB12BBZ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DF10BBZ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DT11BBZ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D7002ZZ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DP091ZZ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DH033ZZ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D90F5ZZ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DU014ZZ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0WH841Z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0YHK41Z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DMY1FZZ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lastRenderedPageBreak/>
              <w:t>DWY67ZZ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D710BCZ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D913BCZ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DB12BCZ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DF10BCZ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DT11BCZ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D7011ZZ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DP092ZZ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DH043Z0</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D90F6ZZ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DU015ZZ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0WH901Z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0YHL01Z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DPY0FZZ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D0000ZZ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D710BYZ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D913BYZ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DB12BYZ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DF10BYZ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DT11BYZ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D7012ZZ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DP0B0ZZ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DH043ZZ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DB004ZZ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DU016ZZ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0WH931Z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0YHL31Z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DPY2FZZ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D0010ZZ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D71197Z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D91497Z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DB1597Z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DF1197Z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DT1297Z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D7021ZZ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DP0B1ZZ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DH063Z0</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DB005ZZ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DU024ZZ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0WH941Z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0YHL41Z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DPY3FZZ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D0060ZZ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D71198Z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D91498Z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DB1598Z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DF1198Z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DT1298Z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D7022ZZ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DP0B2ZZ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DH063ZZ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DB006ZZ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DU025ZZ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0WHB01Z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0YHM01Z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DPY4FZZ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D0070ZZ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D71199Z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D91499Z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DB1599Z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DF1199Z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DT1299Z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D7031ZZ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DP0C0ZZ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DH073Z0</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DB014ZZ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DU026ZZ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0WHB31Z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0YHM31Z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DPY5FZZ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D7000ZZ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D7119BZ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D9149BZ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DB159BZ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DF119BZ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DT129BZ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D7032ZZ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DP0C1ZZ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DH073ZZ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DB015ZZ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DV004ZZ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0WHB41Z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0YHM41Z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DPY6FZZ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D7010ZZ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D7119CZ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D9149CZ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DB159CZ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DF119CZ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DT129CZ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D7041ZZ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DP0C2ZZ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DH083Z0</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DB016ZZ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DV005ZZ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0WHC01Z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0YHN01Z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DPY7FZZ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D7020ZZ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D7119YZ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D9149YZ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DB159YZ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DF119YZ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DT129YZ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D7042ZZ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DT000ZZ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DH083ZZ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DB024ZZ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DV006ZZ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0WHC31Z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0YHN31Z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DPY8FZZ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D7030ZZ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D711B7Z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D914B7Z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DB15B7Z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DF11B7Z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DT12B7Z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D7051ZZ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DT001ZZ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DH093Z0</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DB025ZZ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DV014ZZ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0WHC41Z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0YHN41Z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DPY9FZZ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D7040ZZ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D711B8Z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D914B8Z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DB15B8Z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DF11B8Z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DT12B8Z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D7052ZZ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DT002ZZ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DH093ZZ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DB026ZZ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DV015ZZ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0WHD01Z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3E0B304</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DPYBFZZ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D7050ZZ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D711B9Z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D914B9Z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DB15B9Z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DF11B9Z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DT12B9Z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D7061ZZ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DT010ZZ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DH0B3Z0</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DB054ZZ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DV016ZZ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0WHD31Z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3E0B704</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DPYCFZZ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D7060ZZ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D711BBZ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D914BBZ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DB15BBZ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DF11BBZ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DT12BBZ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D7062ZZ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DT011ZZ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DH0B3ZZ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DB055ZZ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DW014ZZ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0WHD41Z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3E0BX04</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DTY0CZZ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D7070ZZ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D711BCZ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D914BCZ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DB15BCZ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DF11BCZ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DT12BCZ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D7071ZZ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DT012ZZ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DM003Z0</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DB056ZZ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DW015ZZ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0WHF01Z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3E0C304</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DTY0FZZ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D7080ZZ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D711BYZ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D914BYZ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DB15BYZ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DF11BYZ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DT12BYZ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D7072ZZ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DT020ZZ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DM003ZZ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DB064ZZ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DW016ZZ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0WHF31Z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3E0C704</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DTY1CZZ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D8000ZZ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D71297Z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D91597Z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DB1697Z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DF1297Z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DT1397Z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D7081ZZ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DT021ZZ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DM013Z0</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DB065ZZ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DW024ZZ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0WHF41Z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3E0CX04</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DTY1FZZ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D9000ZZ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D71298Z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D91598Z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DB1698Z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DF1298Z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DT1398Z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D7082ZZ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DT022ZZ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DM013ZZ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DB066ZZ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DW025ZZ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0WHG01Z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3E0D304</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DTY2CZZ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D9010ZZ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D71299Z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D91599Z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DB1699Z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DF1299Z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DT1399Z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D8001ZZ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DT030ZZ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DP003Z0</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DB074ZZ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DW026ZZ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0WHG31Z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3E0D704</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DTY2FZZ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D9030ZZ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D7129BZ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D9159BZ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DB169BZ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DF129BZ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DT139BZ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D8002ZZ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DT031ZZ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DP003ZZ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DB075ZZ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DW034ZZ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0WHG41Z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3E0DX04</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DTY3CZZ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D9040ZZ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D7129CZ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D9159CZ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DB169CZ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DF129CZ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DT139CZ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D9001ZZ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DT032ZZ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DP023Z0</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DB076ZZ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DW035ZZ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0WHH01Z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3E0E304</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DTY3FZZ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D9050ZZ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D7129YZ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D9159YZ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DB169YZ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DF129YZ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DT139YZ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D9002ZZ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DU001ZZ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DP023ZZ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DB084ZZ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DW036ZZ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0WHH31Z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3E0E704</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DUY0CZZ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D9060ZZ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D712B7Z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D915B7Z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DB16B7Z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DF12B7Z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DT13B7Z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D9011ZZ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DU002ZZ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DP033Z0</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DB085ZZ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DW044ZZ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0WHH41Z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3E0E804</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DUY0FZZ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D9070ZZ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D712B8Z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D915B8Z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DB16B8Z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DF12B8Z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DT13B8Z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D9012ZZ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DU011ZZ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DP033ZZ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DB086ZZ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DW045ZZ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0WHJ01Z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3E0F304</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DUY1CZZ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D9080ZZ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D712B9Z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D915B9Z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DB16B9Z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DF12B9Z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DT13B9Z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D9031ZZ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DU012ZZ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DP043Z0</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DD004ZZ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DW046ZZ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0WHJ31Z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3E0F704</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DUY1FZZ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D9090ZZ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D712BBZ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D915BBZ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DB16BBZ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DF12BBZ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DT13BBZ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D9032ZZ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DU021ZZ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DP043ZZ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DD005ZZ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DW054ZZ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0WHJ41Z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3E0F804</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DUY2CZZ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D90B0ZZ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D712BCZ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D915BCZ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DB16BCZ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DF12BCZ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DT13BCZ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D9041ZZ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DU022ZZ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DP053Z0</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DD006ZZ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DW055ZZ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0WHK01Z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3E0G304</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DUY2FZZ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D90D0ZZ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D712BYZ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D915BYZ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DB16BYZ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DF12BYZ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DT13BYZ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D9042ZZ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DV001ZZ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DP053ZZ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DD014ZZ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DW056ZZ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0WHK31Z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3E0G704</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DVY0CZZ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D90F0ZZ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D71397Z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D91697Z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DB1797Z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DF1397Z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DU1097Z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D9051ZZ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DV002ZZ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DP063Z0</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DD015ZZ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DW064ZZ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0WHK41Z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3E0G804</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DVY0FZZ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DB000ZZ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D71398Z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D91698Z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DB1798Z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DF1398Z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DU1098Z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D9052ZZ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DV011ZZ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DP063ZZ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DD016ZZ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DW065ZZ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0WHL01Z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3E0H304</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DVY1FZZ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DB010ZZ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D71399Z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D91699Z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DB1799Z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DF1399Z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DU1099Z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D9061ZZ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DV012ZZ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DP073Z0</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DD024ZZ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DW066ZZ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0WHL31Z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3E0H704</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DWY1FZZ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DB020ZZ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D7139BZ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D9169BZ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DB179BZ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DF139BZ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DU109BZ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D9062ZZ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DW011ZZ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DP073ZZ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DD025ZZ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08H031Z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0WHL41Z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3E0H804</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DWY2FZZ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DB050ZZ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D7139CZ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D9169CZ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DB179CZ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DF139CZ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DU109CZ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D9071ZZ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DW012ZZ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DP083Z0</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DD026ZZ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08H0X1Z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0WHM01Z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3E0J304</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DWY3FZZ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DB060ZZ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D7139YZ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D9169YZ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DB179YZ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DF139YZ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DU109YZ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D9072ZZ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DW021ZZ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DP083ZZ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DD034ZZ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08H131Z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0WHM31Z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3E0J704</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DWY4FZZ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DB070ZZ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D713B7Z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D916B7Z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DB17B7Z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DF13B7Z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DU10B7Z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D9081ZZ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DW022ZZ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DP093Z0</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DD035ZZ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08H1X1Z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0WHM41Z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3E0J804</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DWY5FZZ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DB080ZZ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D713B8Z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D916B8Z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DB17B8Z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DF13B8Z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DU10B8Z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D9082ZZ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DW031ZZ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DP093ZZ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DD036ZZ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0BH001Z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0WHN01Z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3E0K304</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DWY6FZZ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DD000ZZ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D713B9Z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D916B9Z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DB17B9Z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DF13B9Z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DU10B9Z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D9091ZZ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DW032ZZ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DP0B3Z0</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DD044ZZ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0BH031Z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0WHN31Z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3E0K704</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D715B9Z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DD010ZZ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D713BBZ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D916BBZ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DB17BBZ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DF13BBZ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DU10BBZ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D9092ZZ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DW041ZZ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DP0B3ZZ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DD045ZZ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0BH041Z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0WHN41Z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3E0K804</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D715BBZ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DD020ZZ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D713BCZ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D916BCZ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DB17BCZ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DF13BCZ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DU10BCZ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D90B1ZZ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DD052ZZ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DP0C3Z0</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DD046ZZ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0BH071Z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0WHP01Z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3E0L304</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D715BCZ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DD030ZZ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D713BYZ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D916BYZ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DB17BYZ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DF13BYZ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DU10BYZ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D90B2ZZ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DD071ZZ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DP0C3ZZ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DD054ZZ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0BH081Z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0WHP31Z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3E0L704</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D715BYZ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lastRenderedPageBreak/>
              <w:t>DD040ZZ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D71497Z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D91797Z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DB1897Z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DG1097Z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DU1197Z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D90D1ZZ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DD072ZZ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DT003Z0</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DD055ZZ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0BHK01Z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0WHP41Z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3E0M304</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D71697Z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DD050ZZ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D71498Z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D91798Z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DB1898Z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DG1098Z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DU1198Z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D90D2ZZ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DD11B9Z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DT003ZZ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DD056ZZ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0BHK31Z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0WHP71Z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3E0M704</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D71698Z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DD070ZZ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D71499Z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D91799Z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DB1899Z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DG1099Z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DU1199Z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D90F1ZZ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DD11BBZ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DT013Z0</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DD074ZZ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0BHK41Z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0WHP81Z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3E0N304</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D71699Z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DF000ZZ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D7149BZ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D9179BZ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DB189BZ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DG109BZ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DU119BZ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D90F2ZZ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DD11BCZ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DD12BYZ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DD075ZZ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0BHK71Z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0WHQ01Z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3E0N704</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D7169BZ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DF010ZZ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D7149CZ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D9179CZ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DB189CZ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DG109CZ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DU119CZ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DB001ZZ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DD11BYZ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DD1397Z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DD076ZZ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0BHK81Z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0WHQ31Z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3E0N804</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D7169CZ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DF020ZZ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D7149YZ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D9179YZ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DB189YZ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DG109YZ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DU119YZ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DB002ZZ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DD1297Z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DD1398Z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DF004ZZ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0BHL01Z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0WHQ41Z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3E0P304</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D7169YZ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DF030ZZ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D714B7Z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D917B7Z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DB18B7Z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DG10B7Z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DU11B7Z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DB011ZZ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DD1298Z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DD1399Z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DF005ZZ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0BHL31Z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0WHQ71Z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3E0P704</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D716B7Z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DG000ZZ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D714B8Z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D917B8Z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DB18B8Z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DG10B8Z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DU11B8Z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DB012ZZ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DD1299Z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DD139BZ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DF006ZZ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0BHL41Z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0WHQ81Z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3E0P804</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DW11B7Z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DG010ZZ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D714B9Z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D917B9Z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DB18B9Z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DG10B9Z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DU11B9Z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DB021ZZ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DD129BZ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DD139CZ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DG006ZZ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0BHL71Z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0WHR01Z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3E0Q304</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DW11B8Z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DG020ZZ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D714BBZ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D917BBZ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DB18BBZ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DG10BBZ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DU11BBZ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DB022ZZ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DD129CZ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DD139YZ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DG015ZZ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0BHL81Z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0WHR31Z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3E0Q704</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DW11B9Z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DG040ZZ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D714BCZ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D917BCZ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DB18BCZ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DG10BCZ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DU11BCZ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DB051ZZ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DD129YZ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DD13B7Z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DG016ZZ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0CH701Z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0WHR41Z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3E0R304</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DW11BBZ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DG050ZZ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D714BYZ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D917BYZ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DB18BYZ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DG10BYZ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DU11BYZ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DB052ZZ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DD12B7Z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DF014ZZ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DG025ZZ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0CH731Z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0WHR71Z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3E0S304</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DW11BCZ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DH020ZZ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D71597Z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D91897Z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DD1097Z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DG1197Z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DU1297Z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DB061ZZ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DD12B8Z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DF015ZZ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DG026ZZ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0CH7X1Z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0WHR81Z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3E0U304</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DW11BYZ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DH030ZZ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D71598Z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D91898Z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DD1098Z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DG1198Z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DU1298Z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DB062ZZ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DD12B9Z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DF016ZZ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DG045ZZ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0DH501Z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0XH201Z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3E0Y304</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DW1297Z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0DH531Z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D71599Z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D91899Z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DD1099Z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DG1199Z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DU1299Z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DB071ZZ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DD12BBZ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DF024ZZ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DG046ZZ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DG1597Z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0XH231Z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3E0Y704</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DW1298Z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0DH541Z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D7159BZ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D9189BZ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DD109BZ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DG119BZ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DU129BZ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DB072ZZ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DD12BCZ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DF025ZZ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DG055ZZ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DG1598Z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0XH241Z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CW70NZZ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DW1299Z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0DH571Z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D7159CZ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D9189CZ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DD109CZ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DG119CZ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DU129CZ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DB081ZZ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D7043Z0</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DF026ZZ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DG056ZZ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DG1599Z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0XH301Z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CW70YZZ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DW129BZ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0DH581Z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D7159YZ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D9189YZ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DD109YZ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DG119YZ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DU129YZ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D9Y4CZZ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D7043ZZ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DF034ZZ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DG1499Z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DG159BZ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0XH331Z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CW73NZZ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DW129CZ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0DHP01Z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D715B7Z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D918B7Z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DD10B7Z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DG11B7Z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DU12B7Z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DB082ZZ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D7053Z0</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DF035ZZ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DG149BZ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DG159CZ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0XH341Z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CW73YZZ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DW129YZ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0DHP31Z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D715B8Z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D918B8Z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DD10B8Z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DG11B8Z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DU12B8Z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DD001ZZ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D7053ZZ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DF036ZZ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DG149CZ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DG159YZ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0XH401Z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CW7GGZZ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DW12B7Z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0DHP41Z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0HHT01Z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D918B9Z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DD10B9Z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DG11B9Z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DU12B9Z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DD002ZZ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D7063Z0</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DG005ZZ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DG149YZ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DG15B7Z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DT023ZZ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CW7GYZZ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DWY5GDZ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0DHP71Z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0HHT31Z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D918BBZ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DD10BBZ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DG11BBZ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DU12BBZ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DD011ZZ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D7063ZZ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DW053Z0</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DG14B7Z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DG15B8Z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DT033Z0</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CW7N8ZZ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DWY5GFZ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0DHP81Z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0HHT71Z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D918BCZ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DD10BCZ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DG11BCZ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DU12BCZ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DD012ZZ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D7073Z0</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DW053ZZ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DG14B8Z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DG15B9Z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DT033ZZ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CW7NGZZ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DWY5GGZ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0FHB01Z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0HHT81Z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D918BYZ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DD10BYZ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DG11BYZ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DU12BYZ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DD021ZZ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D7073ZZ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DW063Z0</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DG14B9Z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DG15BBZ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DU003Z0</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CW7NNZZ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DWY5GHZ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0FHB31Z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0XH431Z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D91997Z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DD1197Z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DG1297Z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DV1097Z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DD022ZZ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D7083Z0</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DW063ZZ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DG14BBZ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DG15BCZ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DU003ZZ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CW7NPZZ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DWY5GYZ</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0FHB41Z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0XH441Z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D91998Z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DD1198Z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DG1298Z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DV1098Z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DD031ZZ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D7083ZZ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D0004ZZ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DG14BCZ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DG15BYZ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DU013Z0</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CW7NYZZ</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rPr>
                <w:rFonts w:ascii="新細明體" w:hAnsi="新細明體" w:cs="新細明體"/>
                <w:color w:val="000000"/>
                <w:kern w:val="0"/>
                <w:szCs w:val="24"/>
              </w:rPr>
            </w:pPr>
            <w:r w:rsidRPr="00B2056C">
              <w:rPr>
                <w:rFonts w:ascii="新細明體" w:hAnsi="新細明體" w:cs="新細明體" w:hint="eastAsia"/>
                <w:color w:val="000000"/>
                <w:kern w:val="0"/>
                <w:szCs w:val="24"/>
              </w:rPr>
              <w:t xml:space="preserve">　</w:t>
            </w:r>
          </w:p>
        </w:tc>
      </w:tr>
      <w:tr w:rsidR="001F3A32" w:rsidRPr="00B2056C" w:rsidTr="00D33D53">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0FHB71Z</w:t>
            </w:r>
          </w:p>
        </w:tc>
        <w:tc>
          <w:tcPr>
            <w:tcW w:w="671"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0XH501Z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0XH931Z</w:t>
            </w:r>
          </w:p>
        </w:tc>
        <w:tc>
          <w:tcPr>
            <w:tcW w:w="74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DD1199Z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DG1299Z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DV1099Z</w:t>
            </w:r>
          </w:p>
        </w:tc>
        <w:tc>
          <w:tcPr>
            <w:tcW w:w="710"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DD032ZZ</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D8003Z0</w:t>
            </w:r>
          </w:p>
        </w:tc>
        <w:tc>
          <w:tcPr>
            <w:tcW w:w="708"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D0005ZZ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DG14BYZ</w:t>
            </w:r>
          </w:p>
        </w:tc>
        <w:tc>
          <w:tcPr>
            <w:tcW w:w="709"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DH024ZZ</w:t>
            </w:r>
          </w:p>
        </w:tc>
        <w:tc>
          <w:tcPr>
            <w:tcW w:w="717"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DU013ZZ</w:t>
            </w:r>
          </w:p>
        </w:tc>
        <w:tc>
          <w:tcPr>
            <w:tcW w:w="725"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jc w:val="center"/>
              <w:rPr>
                <w:rFonts w:ascii="Times New Roman" w:hAnsi="Times New Roman"/>
                <w:color w:val="000000"/>
                <w:kern w:val="0"/>
                <w:sz w:val="14"/>
                <w:szCs w:val="14"/>
              </w:rPr>
            </w:pPr>
            <w:r w:rsidRPr="00B2056C">
              <w:rPr>
                <w:rFonts w:ascii="Times New Roman" w:hAnsi="Times New Roman"/>
                <w:color w:val="000000"/>
                <w:kern w:val="0"/>
                <w:sz w:val="14"/>
                <w:szCs w:val="14"/>
              </w:rPr>
              <w:t>DW023Z0</w:t>
            </w:r>
          </w:p>
        </w:tc>
        <w:tc>
          <w:tcPr>
            <w:tcW w:w="826" w:type="dxa"/>
            <w:tcBorders>
              <w:top w:val="nil"/>
              <w:left w:val="nil"/>
              <w:bottom w:val="single" w:sz="4" w:space="0" w:color="auto"/>
              <w:right w:val="single" w:sz="4" w:space="0" w:color="auto"/>
            </w:tcBorders>
            <w:shd w:val="clear" w:color="auto" w:fill="auto"/>
            <w:noWrap/>
            <w:vAlign w:val="center"/>
            <w:hideMark/>
          </w:tcPr>
          <w:p w:rsidR="001F3A32" w:rsidRPr="00B2056C" w:rsidRDefault="001F3A32" w:rsidP="00D33D53">
            <w:pPr>
              <w:widowControl/>
              <w:suppressAutoHyphens w:val="0"/>
              <w:rPr>
                <w:rFonts w:ascii="新細明體" w:hAnsi="新細明體" w:cs="新細明體"/>
                <w:color w:val="000000"/>
                <w:kern w:val="0"/>
                <w:szCs w:val="24"/>
              </w:rPr>
            </w:pPr>
            <w:r w:rsidRPr="00B2056C">
              <w:rPr>
                <w:rFonts w:ascii="新細明體" w:hAnsi="新細明體" w:cs="新細明體" w:hint="eastAsia"/>
                <w:color w:val="000000"/>
                <w:kern w:val="0"/>
                <w:szCs w:val="24"/>
              </w:rPr>
              <w:t xml:space="preserve">　</w:t>
            </w:r>
          </w:p>
        </w:tc>
      </w:tr>
    </w:tbl>
    <w:p w:rsidR="00ED37AF" w:rsidRPr="005114F7" w:rsidRDefault="00ED37AF" w:rsidP="00ED37AF">
      <w:pPr>
        <w:snapToGrid w:val="0"/>
        <w:spacing w:line="288" w:lineRule="auto"/>
        <w:outlineLvl w:val="0"/>
        <w:rPr>
          <w:rFonts w:ascii="Times New Roman" w:eastAsia="標楷體" w:hAnsi="Times New Roman"/>
          <w:sz w:val="28"/>
          <w:szCs w:val="28"/>
        </w:rPr>
      </w:pPr>
    </w:p>
    <w:p w:rsidR="00526297" w:rsidRPr="00FE622C" w:rsidRDefault="00154481" w:rsidP="007C0859">
      <w:pPr>
        <w:snapToGrid w:val="0"/>
        <w:spacing w:line="288" w:lineRule="auto"/>
        <w:outlineLvl w:val="0"/>
        <w:rPr>
          <w:rFonts w:ascii="Times New Roman" w:eastAsia="標楷體" w:hAnsi="Times New Roman"/>
          <w:color w:val="000000" w:themeColor="text1"/>
          <w:szCs w:val="24"/>
        </w:rPr>
      </w:pPr>
      <w:r>
        <w:rPr>
          <w:rFonts w:ascii="Times New Roman" w:eastAsia="標楷體" w:hAnsi="Times New Roman"/>
          <w:b/>
          <w:sz w:val="28"/>
          <w:szCs w:val="28"/>
        </w:rPr>
        <w:br w:type="page"/>
      </w:r>
      <w:r w:rsidR="007C0859" w:rsidRPr="005114F7">
        <w:rPr>
          <w:rFonts w:ascii="Times New Roman" w:eastAsia="標楷體" w:hAnsi="Times New Roman"/>
          <w:szCs w:val="24"/>
        </w:rPr>
        <w:lastRenderedPageBreak/>
        <w:t xml:space="preserve"> </w:t>
      </w:r>
      <w:r w:rsidR="007C0859" w:rsidRPr="00FE622C">
        <w:rPr>
          <w:rFonts w:ascii="Times New Roman" w:eastAsia="標楷體" w:hAnsi="Times New Roman"/>
          <w:color w:val="000000" w:themeColor="text1"/>
          <w:szCs w:val="24"/>
        </w:rPr>
        <w:t>附表</w:t>
      </w:r>
      <w:r w:rsidR="007C0859" w:rsidRPr="00FE622C">
        <w:rPr>
          <w:rFonts w:ascii="Times New Roman" w:eastAsia="標楷體" w:hAnsi="Times New Roman"/>
          <w:color w:val="000000" w:themeColor="text1"/>
          <w:szCs w:val="24"/>
        </w:rPr>
        <w:t>7.2.</w:t>
      </w:r>
      <w:r w:rsidR="007C0859" w:rsidRPr="00FE622C">
        <w:rPr>
          <w:rFonts w:ascii="Times New Roman" w:eastAsia="標楷體" w:hAnsi="Times New Roman" w:hint="eastAsia"/>
          <w:color w:val="000000" w:themeColor="text1"/>
          <w:szCs w:val="24"/>
        </w:rPr>
        <w:t>2</w:t>
      </w:r>
      <w:r w:rsidR="007C0859" w:rsidRPr="00FE622C">
        <w:rPr>
          <w:rFonts w:ascii="Times New Roman" w:eastAsia="標楷體" w:hAnsi="Times New Roman" w:hint="eastAsia"/>
          <w:b/>
          <w:color w:val="000000" w:themeColor="text1"/>
          <w:szCs w:val="24"/>
        </w:rPr>
        <w:t xml:space="preserve"> </w:t>
      </w:r>
      <w:r w:rsidR="007C0859" w:rsidRPr="00FE622C">
        <w:rPr>
          <w:rFonts w:ascii="Times New Roman" w:eastAsia="標楷體" w:hAnsi="Times New Roman" w:hint="eastAsia"/>
          <w:color w:val="000000" w:themeColor="text1"/>
          <w:szCs w:val="24"/>
        </w:rPr>
        <w:t xml:space="preserve"> </w:t>
      </w:r>
      <w:r w:rsidR="001F3A32" w:rsidRPr="00FE622C">
        <w:rPr>
          <w:rFonts w:ascii="Times New Roman" w:eastAsia="標楷體" w:hAnsi="Times New Roman" w:hint="eastAsia"/>
          <w:color w:val="000000" w:themeColor="text1"/>
          <w:szCs w:val="24"/>
        </w:rPr>
        <w:t>得核實申報生物製劑適用主或次診斷範圍及品項表</w:t>
      </w:r>
    </w:p>
    <w:p w:rsidR="001F3A32" w:rsidRPr="00FE622C" w:rsidRDefault="001F3A32" w:rsidP="001F3A32">
      <w:pPr>
        <w:snapToGrid w:val="0"/>
        <w:spacing w:line="288" w:lineRule="auto"/>
        <w:outlineLvl w:val="0"/>
        <w:rPr>
          <w:rFonts w:ascii="Times New Roman" w:eastAsia="標楷體" w:hAnsi="Times New Roman"/>
          <w:color w:val="000000" w:themeColor="text1"/>
          <w:szCs w:val="24"/>
        </w:rPr>
      </w:pPr>
      <w:r w:rsidRPr="00FE622C">
        <w:rPr>
          <w:rFonts w:ascii="Times New Roman" w:eastAsia="標楷體" w:hAnsi="Times New Roman" w:hint="eastAsia"/>
          <w:color w:val="000000" w:themeColor="text1"/>
          <w:szCs w:val="24"/>
        </w:rPr>
        <w:t>主或次診斷範圍</w:t>
      </w:r>
    </w:p>
    <w:tbl>
      <w:tblPr>
        <w:tblStyle w:val="afffffff3"/>
        <w:tblW w:w="10031" w:type="dxa"/>
        <w:tblLook w:val="04A0" w:firstRow="1" w:lastRow="0" w:firstColumn="1" w:lastColumn="0" w:noHBand="0" w:noVBand="1"/>
      </w:tblPr>
      <w:tblGrid>
        <w:gridCol w:w="5070"/>
        <w:gridCol w:w="4961"/>
      </w:tblGrid>
      <w:tr w:rsidR="001F3A32" w:rsidRPr="00FE622C" w:rsidTr="00D33D53">
        <w:trPr>
          <w:trHeight w:val="510"/>
        </w:trPr>
        <w:tc>
          <w:tcPr>
            <w:tcW w:w="5070" w:type="dxa"/>
            <w:vAlign w:val="center"/>
          </w:tcPr>
          <w:p w:rsidR="001F3A32" w:rsidRPr="00FE622C" w:rsidRDefault="001F3A32" w:rsidP="00D33D53">
            <w:pPr>
              <w:snapToGrid w:val="0"/>
              <w:spacing w:line="288" w:lineRule="auto"/>
              <w:jc w:val="center"/>
              <w:outlineLvl w:val="0"/>
              <w:rPr>
                <w:rFonts w:ascii="Times New Roman" w:eastAsia="標楷體" w:hAnsi="Times New Roman"/>
                <w:color w:val="000000" w:themeColor="text1"/>
                <w:szCs w:val="24"/>
              </w:rPr>
            </w:pPr>
            <w:r w:rsidRPr="00FE622C">
              <w:rPr>
                <w:rFonts w:ascii="Times New Roman" w:eastAsia="標楷體" w:hAnsi="Times New Roman" w:hint="eastAsia"/>
                <w:color w:val="000000" w:themeColor="text1"/>
                <w:szCs w:val="24"/>
              </w:rPr>
              <w:t>ICD-9-CM</w:t>
            </w:r>
            <w:r w:rsidRPr="00FE622C">
              <w:rPr>
                <w:rFonts w:ascii="新細明體" w:hAnsi="新細明體" w:hint="eastAsia"/>
                <w:color w:val="000000" w:themeColor="text1"/>
                <w:szCs w:val="24"/>
              </w:rPr>
              <w:t>，</w:t>
            </w:r>
            <w:r w:rsidRPr="00FE622C">
              <w:rPr>
                <w:rFonts w:ascii="Times New Roman" w:eastAsia="標楷體" w:hAnsi="Times New Roman" w:hint="eastAsia"/>
                <w:color w:val="000000" w:themeColor="text1"/>
                <w:szCs w:val="24"/>
              </w:rPr>
              <w:t>計</w:t>
            </w:r>
            <w:r w:rsidRPr="00FE622C">
              <w:rPr>
                <w:rFonts w:ascii="Times New Roman" w:eastAsia="標楷體" w:hAnsi="Times New Roman" w:hint="eastAsia"/>
                <w:color w:val="000000" w:themeColor="text1"/>
                <w:szCs w:val="24"/>
              </w:rPr>
              <w:t>60</w:t>
            </w:r>
            <w:r w:rsidRPr="00FE622C">
              <w:rPr>
                <w:rFonts w:ascii="Times New Roman" w:eastAsia="標楷體" w:hAnsi="Times New Roman" w:hint="eastAsia"/>
                <w:color w:val="000000" w:themeColor="text1"/>
                <w:szCs w:val="24"/>
              </w:rPr>
              <w:t>個</w:t>
            </w:r>
          </w:p>
        </w:tc>
        <w:tc>
          <w:tcPr>
            <w:tcW w:w="4961" w:type="dxa"/>
            <w:vAlign w:val="center"/>
          </w:tcPr>
          <w:p w:rsidR="001F3A32" w:rsidRPr="00FE622C" w:rsidRDefault="001F3A32" w:rsidP="00D33D53">
            <w:pPr>
              <w:snapToGrid w:val="0"/>
              <w:spacing w:line="288" w:lineRule="auto"/>
              <w:jc w:val="center"/>
              <w:outlineLvl w:val="0"/>
              <w:rPr>
                <w:rFonts w:ascii="Times New Roman" w:eastAsia="標楷體" w:hAnsi="Times New Roman"/>
                <w:color w:val="000000" w:themeColor="text1"/>
                <w:szCs w:val="24"/>
              </w:rPr>
            </w:pPr>
            <w:r w:rsidRPr="00FE622C">
              <w:rPr>
                <w:rFonts w:ascii="Times New Roman" w:eastAsia="標楷體" w:hAnsi="Times New Roman" w:hint="eastAsia"/>
                <w:color w:val="000000" w:themeColor="text1"/>
                <w:szCs w:val="24"/>
              </w:rPr>
              <w:t>ICD-10-CM</w:t>
            </w:r>
            <w:r w:rsidRPr="00FE622C">
              <w:rPr>
                <w:rFonts w:ascii="Times New Roman" w:eastAsia="標楷體" w:hAnsi="Times New Roman" w:hint="eastAsia"/>
                <w:color w:val="000000" w:themeColor="text1"/>
                <w:szCs w:val="24"/>
              </w:rPr>
              <w:t>前</w:t>
            </w:r>
            <w:r w:rsidRPr="00FE622C">
              <w:rPr>
                <w:rFonts w:ascii="Times New Roman" w:eastAsia="標楷體" w:hAnsi="Times New Roman" w:hint="eastAsia"/>
                <w:color w:val="000000" w:themeColor="text1"/>
                <w:szCs w:val="24"/>
              </w:rPr>
              <w:t>3-4</w:t>
            </w:r>
            <w:r w:rsidRPr="00FE622C">
              <w:rPr>
                <w:rFonts w:ascii="Times New Roman" w:eastAsia="標楷體" w:hAnsi="Times New Roman" w:hint="eastAsia"/>
                <w:color w:val="000000" w:themeColor="text1"/>
                <w:szCs w:val="24"/>
              </w:rPr>
              <w:t>碼範圍</w:t>
            </w:r>
            <w:r w:rsidRPr="00FE622C">
              <w:rPr>
                <w:rFonts w:ascii="新細明體" w:hAnsi="新細明體" w:hint="eastAsia"/>
                <w:color w:val="000000" w:themeColor="text1"/>
                <w:szCs w:val="24"/>
              </w:rPr>
              <w:t>，</w:t>
            </w:r>
            <w:r w:rsidRPr="00FE622C">
              <w:rPr>
                <w:rFonts w:ascii="Times New Roman" w:eastAsia="標楷體" w:hAnsi="Times New Roman" w:hint="eastAsia"/>
                <w:color w:val="000000" w:themeColor="text1"/>
                <w:szCs w:val="24"/>
              </w:rPr>
              <w:t>計</w:t>
            </w:r>
            <w:r w:rsidRPr="00FE622C">
              <w:rPr>
                <w:rFonts w:ascii="Times New Roman" w:eastAsia="標楷體" w:hAnsi="Times New Roman" w:hint="eastAsia"/>
                <w:color w:val="000000" w:themeColor="text1"/>
                <w:szCs w:val="24"/>
              </w:rPr>
              <w:t>640</w:t>
            </w:r>
            <w:r w:rsidRPr="00FE622C">
              <w:rPr>
                <w:rFonts w:ascii="Times New Roman" w:eastAsia="標楷體" w:hAnsi="Times New Roman" w:hint="eastAsia"/>
                <w:color w:val="000000" w:themeColor="text1"/>
                <w:szCs w:val="24"/>
              </w:rPr>
              <w:t>個</w:t>
            </w:r>
          </w:p>
        </w:tc>
      </w:tr>
      <w:tr w:rsidR="001F3A32" w:rsidRPr="00FE622C" w:rsidTr="00D33D53">
        <w:tc>
          <w:tcPr>
            <w:tcW w:w="5070" w:type="dxa"/>
          </w:tcPr>
          <w:p w:rsidR="001F3A32" w:rsidRPr="00FE622C" w:rsidRDefault="001F3A32" w:rsidP="00D33D53">
            <w:pPr>
              <w:snapToGrid w:val="0"/>
              <w:spacing w:line="288" w:lineRule="auto"/>
              <w:outlineLvl w:val="0"/>
              <w:rPr>
                <w:rFonts w:ascii="Times New Roman" w:eastAsia="標楷體" w:hAnsi="Times New Roman"/>
                <w:color w:val="000000" w:themeColor="text1"/>
                <w:szCs w:val="24"/>
              </w:rPr>
            </w:pPr>
            <w:r w:rsidRPr="00FE622C">
              <w:rPr>
                <w:rFonts w:ascii="Times New Roman" w:eastAsia="標楷體" w:hAnsi="Times New Roman" w:hint="eastAsia"/>
                <w:color w:val="000000" w:themeColor="text1"/>
                <w:szCs w:val="24"/>
              </w:rPr>
              <w:t>7100</w:t>
            </w:r>
            <w:r w:rsidRPr="00FE622C">
              <w:rPr>
                <w:rFonts w:ascii="Times New Roman" w:eastAsia="標楷體" w:hAnsi="Times New Roman" w:hint="eastAsia"/>
                <w:color w:val="000000" w:themeColor="text1"/>
                <w:szCs w:val="24"/>
              </w:rPr>
              <w:t>、</w:t>
            </w:r>
            <w:r w:rsidRPr="00FE622C">
              <w:rPr>
                <w:rFonts w:ascii="Times New Roman" w:eastAsia="標楷體" w:hAnsi="Times New Roman" w:hint="eastAsia"/>
                <w:color w:val="000000" w:themeColor="text1"/>
                <w:szCs w:val="24"/>
              </w:rPr>
              <w:t>4461</w:t>
            </w:r>
            <w:r w:rsidRPr="00FE622C">
              <w:rPr>
                <w:rFonts w:ascii="Times New Roman" w:eastAsia="標楷體" w:hAnsi="Times New Roman" w:hint="eastAsia"/>
                <w:color w:val="000000" w:themeColor="text1"/>
                <w:szCs w:val="24"/>
              </w:rPr>
              <w:t>、</w:t>
            </w:r>
            <w:r w:rsidRPr="00FE622C">
              <w:rPr>
                <w:rFonts w:ascii="Times New Roman" w:eastAsia="標楷體" w:hAnsi="Times New Roman" w:hint="eastAsia"/>
                <w:color w:val="000000" w:themeColor="text1"/>
                <w:szCs w:val="24"/>
              </w:rPr>
              <w:t>6960</w:t>
            </w:r>
            <w:r w:rsidRPr="00FE622C">
              <w:rPr>
                <w:rFonts w:ascii="Times New Roman" w:eastAsia="標楷體" w:hAnsi="Times New Roman" w:hint="eastAsia"/>
                <w:color w:val="000000" w:themeColor="text1"/>
                <w:szCs w:val="24"/>
              </w:rPr>
              <w:t>、</w:t>
            </w:r>
            <w:r w:rsidRPr="00FE622C">
              <w:rPr>
                <w:rFonts w:ascii="Times New Roman" w:eastAsia="標楷體" w:hAnsi="Times New Roman" w:hint="eastAsia"/>
                <w:color w:val="000000" w:themeColor="text1"/>
                <w:szCs w:val="24"/>
              </w:rPr>
              <w:t>7140</w:t>
            </w:r>
            <w:r w:rsidRPr="00FE622C">
              <w:rPr>
                <w:rFonts w:ascii="Times New Roman" w:eastAsia="標楷體" w:hAnsi="Times New Roman" w:hint="eastAsia"/>
                <w:color w:val="000000" w:themeColor="text1"/>
                <w:szCs w:val="24"/>
              </w:rPr>
              <w:t>、</w:t>
            </w:r>
            <w:r w:rsidRPr="00FE622C">
              <w:rPr>
                <w:rFonts w:ascii="Times New Roman" w:eastAsia="標楷體" w:hAnsi="Times New Roman" w:hint="eastAsia"/>
                <w:color w:val="000000" w:themeColor="text1"/>
                <w:szCs w:val="24"/>
              </w:rPr>
              <w:t>714.30-71433</w:t>
            </w:r>
            <w:r w:rsidRPr="00FE622C">
              <w:rPr>
                <w:rFonts w:ascii="Times New Roman" w:eastAsia="標楷體" w:hAnsi="Times New Roman" w:hint="eastAsia"/>
                <w:color w:val="000000" w:themeColor="text1"/>
                <w:szCs w:val="24"/>
              </w:rPr>
              <w:t>、</w:t>
            </w:r>
            <w:r w:rsidRPr="00FE622C">
              <w:rPr>
                <w:rFonts w:ascii="Times New Roman" w:eastAsia="標楷體" w:hAnsi="Times New Roman" w:hint="eastAsia"/>
                <w:color w:val="000000" w:themeColor="text1"/>
                <w:szCs w:val="24"/>
              </w:rPr>
              <w:t>5550-5559</w:t>
            </w:r>
            <w:r w:rsidRPr="00FE622C">
              <w:rPr>
                <w:rFonts w:ascii="Times New Roman" w:eastAsia="標楷體" w:hAnsi="Times New Roman" w:hint="eastAsia"/>
                <w:color w:val="000000" w:themeColor="text1"/>
                <w:szCs w:val="24"/>
              </w:rPr>
              <w:t>、</w:t>
            </w:r>
            <w:r w:rsidRPr="00FE622C">
              <w:rPr>
                <w:rFonts w:ascii="Times New Roman" w:eastAsia="標楷體" w:hAnsi="Times New Roman" w:hint="eastAsia"/>
                <w:color w:val="000000" w:themeColor="text1"/>
                <w:szCs w:val="24"/>
              </w:rPr>
              <w:t>279.XX</w:t>
            </w:r>
            <w:r w:rsidRPr="00FE622C">
              <w:rPr>
                <w:rFonts w:ascii="Times New Roman" w:eastAsia="標楷體" w:hAnsi="Times New Roman" w:hint="eastAsia"/>
                <w:color w:val="000000" w:themeColor="text1"/>
                <w:szCs w:val="24"/>
              </w:rPr>
              <w:t>、</w:t>
            </w:r>
            <w:r w:rsidRPr="00FE622C">
              <w:rPr>
                <w:rFonts w:ascii="Times New Roman" w:eastAsia="標楷體" w:hAnsi="Times New Roman" w:hint="eastAsia"/>
                <w:color w:val="000000" w:themeColor="text1"/>
                <w:szCs w:val="24"/>
              </w:rPr>
              <w:t>7200</w:t>
            </w:r>
            <w:r w:rsidRPr="00FE622C">
              <w:rPr>
                <w:rFonts w:ascii="Times New Roman" w:eastAsia="標楷體" w:hAnsi="Times New Roman" w:hint="eastAsia"/>
                <w:color w:val="000000" w:themeColor="text1"/>
                <w:szCs w:val="24"/>
              </w:rPr>
              <w:t>、</w:t>
            </w:r>
            <w:r w:rsidRPr="00FE622C">
              <w:rPr>
                <w:rFonts w:ascii="Times New Roman" w:eastAsia="標楷體" w:hAnsi="Times New Roman" w:hint="eastAsia"/>
                <w:color w:val="000000" w:themeColor="text1"/>
                <w:szCs w:val="24"/>
              </w:rPr>
              <w:t>5560-5569</w:t>
            </w:r>
            <w:r w:rsidRPr="00FE622C">
              <w:rPr>
                <w:rFonts w:ascii="Times New Roman" w:eastAsia="標楷體" w:hAnsi="Times New Roman" w:hint="eastAsia"/>
                <w:color w:val="000000" w:themeColor="text1"/>
                <w:szCs w:val="24"/>
              </w:rPr>
              <w:t>、</w:t>
            </w:r>
            <w:r w:rsidRPr="00FE622C">
              <w:rPr>
                <w:rFonts w:ascii="Times New Roman" w:eastAsia="標楷體" w:hAnsi="Times New Roman" w:hint="eastAsia"/>
                <w:color w:val="000000" w:themeColor="text1"/>
                <w:szCs w:val="24"/>
              </w:rPr>
              <w:t>7103-7104</w:t>
            </w:r>
            <w:r w:rsidRPr="00FE622C">
              <w:rPr>
                <w:rFonts w:ascii="Times New Roman" w:eastAsia="標楷體" w:hAnsi="Times New Roman" w:hint="eastAsia"/>
                <w:color w:val="000000" w:themeColor="text1"/>
                <w:szCs w:val="24"/>
              </w:rPr>
              <w:t>、</w:t>
            </w:r>
            <w:r w:rsidRPr="00FE622C">
              <w:rPr>
                <w:rFonts w:ascii="Times New Roman" w:eastAsia="標楷體" w:hAnsi="Times New Roman" w:hint="eastAsia"/>
                <w:color w:val="000000" w:themeColor="text1"/>
                <w:szCs w:val="24"/>
              </w:rPr>
              <w:t>2873-2879</w:t>
            </w:r>
            <w:r w:rsidRPr="00FE622C">
              <w:rPr>
                <w:rFonts w:ascii="Times New Roman" w:eastAsia="標楷體" w:hAnsi="Times New Roman" w:hint="eastAsia"/>
                <w:color w:val="000000" w:themeColor="text1"/>
                <w:szCs w:val="24"/>
              </w:rPr>
              <w:t>、</w:t>
            </w:r>
            <w:r w:rsidRPr="00FE622C">
              <w:rPr>
                <w:rFonts w:ascii="Times New Roman" w:eastAsia="標楷體" w:hAnsi="Times New Roman" w:hint="eastAsia"/>
                <w:color w:val="000000" w:themeColor="text1"/>
                <w:szCs w:val="24"/>
              </w:rPr>
              <w:t>7102</w:t>
            </w:r>
            <w:r w:rsidRPr="00FE622C">
              <w:rPr>
                <w:rFonts w:ascii="Times New Roman" w:eastAsia="標楷體" w:hAnsi="Times New Roman" w:hint="eastAsia"/>
                <w:color w:val="000000" w:themeColor="text1"/>
                <w:szCs w:val="24"/>
              </w:rPr>
              <w:t>、</w:t>
            </w:r>
            <w:r w:rsidRPr="00FE622C">
              <w:rPr>
                <w:rFonts w:ascii="Times New Roman" w:eastAsia="標楷體" w:hAnsi="Times New Roman" w:hint="eastAsia"/>
                <w:color w:val="000000" w:themeColor="text1"/>
                <w:szCs w:val="24"/>
              </w:rPr>
              <w:t>7101</w:t>
            </w:r>
            <w:r w:rsidRPr="00FE622C">
              <w:rPr>
                <w:rFonts w:ascii="Times New Roman" w:eastAsia="標楷體" w:hAnsi="Times New Roman" w:hint="eastAsia"/>
                <w:color w:val="000000" w:themeColor="text1"/>
                <w:szCs w:val="24"/>
              </w:rPr>
              <w:t>、</w:t>
            </w:r>
            <w:r w:rsidRPr="00FE622C">
              <w:rPr>
                <w:rFonts w:ascii="Times New Roman" w:eastAsia="標楷體" w:hAnsi="Times New Roman" w:hint="eastAsia"/>
                <w:color w:val="000000" w:themeColor="text1"/>
                <w:szCs w:val="24"/>
              </w:rPr>
              <w:t>79579</w:t>
            </w:r>
            <w:r w:rsidRPr="00FE622C">
              <w:rPr>
                <w:rFonts w:ascii="Times New Roman" w:eastAsia="標楷體" w:hAnsi="Times New Roman" w:hint="eastAsia"/>
                <w:color w:val="000000" w:themeColor="text1"/>
                <w:szCs w:val="24"/>
              </w:rPr>
              <w:t>、</w:t>
            </w:r>
          </w:p>
          <w:p w:rsidR="001F3A32" w:rsidRPr="00FE622C" w:rsidRDefault="001F3A32" w:rsidP="00D33D53">
            <w:pPr>
              <w:snapToGrid w:val="0"/>
              <w:spacing w:line="288" w:lineRule="auto"/>
              <w:outlineLvl w:val="0"/>
              <w:rPr>
                <w:rFonts w:ascii="Times New Roman" w:eastAsia="標楷體" w:hAnsi="Times New Roman"/>
                <w:b/>
                <w:color w:val="000000" w:themeColor="text1"/>
                <w:szCs w:val="24"/>
              </w:rPr>
            </w:pPr>
            <w:r w:rsidRPr="00FE622C">
              <w:rPr>
                <w:rFonts w:ascii="Times New Roman" w:eastAsia="標楷體" w:hAnsi="Times New Roman" w:hint="eastAsia"/>
                <w:color w:val="000000" w:themeColor="text1"/>
                <w:szCs w:val="24"/>
              </w:rPr>
              <w:t>515</w:t>
            </w:r>
            <w:r w:rsidRPr="00FE622C">
              <w:rPr>
                <w:rFonts w:ascii="Times New Roman" w:eastAsia="標楷體" w:hAnsi="Times New Roman" w:hint="eastAsia"/>
                <w:color w:val="000000" w:themeColor="text1"/>
                <w:szCs w:val="24"/>
              </w:rPr>
              <w:t>、</w:t>
            </w:r>
            <w:r w:rsidRPr="00FE622C">
              <w:rPr>
                <w:rFonts w:ascii="Times New Roman" w:eastAsia="標楷體" w:hAnsi="Times New Roman" w:hint="eastAsia"/>
                <w:color w:val="000000" w:themeColor="text1"/>
                <w:szCs w:val="24"/>
              </w:rPr>
              <w:t>4476</w:t>
            </w:r>
            <w:r w:rsidRPr="00FE622C">
              <w:rPr>
                <w:rFonts w:ascii="Times New Roman" w:eastAsia="標楷體" w:hAnsi="Times New Roman" w:hint="eastAsia"/>
                <w:color w:val="000000" w:themeColor="text1"/>
                <w:szCs w:val="24"/>
              </w:rPr>
              <w:t>、</w:t>
            </w:r>
            <w:r w:rsidRPr="00FE622C">
              <w:rPr>
                <w:rFonts w:ascii="Times New Roman" w:eastAsia="標楷體" w:hAnsi="Times New Roman" w:hint="eastAsia"/>
                <w:color w:val="000000" w:themeColor="text1"/>
                <w:szCs w:val="24"/>
              </w:rPr>
              <w:t>3643</w:t>
            </w:r>
            <w:r w:rsidRPr="00FE622C">
              <w:rPr>
                <w:rFonts w:ascii="Times New Roman" w:eastAsia="標楷體" w:hAnsi="Times New Roman" w:hint="eastAsia"/>
                <w:color w:val="000000" w:themeColor="text1"/>
                <w:szCs w:val="24"/>
              </w:rPr>
              <w:t>、</w:t>
            </w:r>
            <w:r w:rsidRPr="00FE622C">
              <w:rPr>
                <w:rFonts w:ascii="Times New Roman" w:eastAsia="標楷體" w:hAnsi="Times New Roman" w:hint="eastAsia"/>
                <w:color w:val="000000" w:themeColor="text1"/>
                <w:szCs w:val="24"/>
              </w:rPr>
              <w:t>284X</w:t>
            </w:r>
            <w:r w:rsidRPr="00FE622C">
              <w:rPr>
                <w:rFonts w:ascii="Times New Roman" w:eastAsia="標楷體" w:hAnsi="Times New Roman" w:hint="eastAsia"/>
                <w:color w:val="000000" w:themeColor="text1"/>
                <w:szCs w:val="24"/>
              </w:rPr>
              <w:t>、</w:t>
            </w:r>
            <w:r w:rsidRPr="00FE622C">
              <w:rPr>
                <w:rFonts w:ascii="Times New Roman" w:eastAsia="標楷體" w:hAnsi="Times New Roman" w:hint="eastAsia"/>
                <w:color w:val="000000" w:themeColor="text1"/>
                <w:szCs w:val="24"/>
              </w:rPr>
              <w:t>2850</w:t>
            </w:r>
            <w:r w:rsidRPr="00FE622C">
              <w:rPr>
                <w:rFonts w:ascii="Times New Roman" w:eastAsia="標楷體" w:hAnsi="Times New Roman" w:hint="eastAsia"/>
                <w:color w:val="000000" w:themeColor="text1"/>
                <w:szCs w:val="24"/>
              </w:rPr>
              <w:t>、</w:t>
            </w:r>
            <w:r w:rsidRPr="00FE622C">
              <w:rPr>
                <w:rFonts w:ascii="Times New Roman" w:eastAsia="標楷體" w:hAnsi="Times New Roman" w:hint="eastAsia"/>
                <w:color w:val="000000" w:themeColor="text1"/>
                <w:szCs w:val="24"/>
              </w:rPr>
              <w:t>4464</w:t>
            </w:r>
            <w:r w:rsidRPr="00FE622C">
              <w:rPr>
                <w:rFonts w:ascii="Times New Roman" w:eastAsia="標楷體" w:hAnsi="Times New Roman" w:hint="eastAsia"/>
                <w:color w:val="000000" w:themeColor="text1"/>
                <w:szCs w:val="24"/>
              </w:rPr>
              <w:t>、</w:t>
            </w:r>
            <w:r w:rsidRPr="00FE622C">
              <w:rPr>
                <w:rFonts w:ascii="Times New Roman" w:eastAsia="標楷體" w:hAnsi="Times New Roman" w:hint="eastAsia"/>
                <w:color w:val="000000" w:themeColor="text1"/>
                <w:szCs w:val="24"/>
              </w:rPr>
              <w:t>2880</w:t>
            </w:r>
            <w:r w:rsidRPr="00FE622C">
              <w:rPr>
                <w:rFonts w:ascii="Times New Roman" w:eastAsia="標楷體" w:hAnsi="Times New Roman" w:hint="eastAsia"/>
                <w:color w:val="000000" w:themeColor="text1"/>
                <w:szCs w:val="24"/>
              </w:rPr>
              <w:t>、</w:t>
            </w:r>
            <w:r w:rsidRPr="00FE622C">
              <w:rPr>
                <w:rFonts w:ascii="Times New Roman" w:eastAsia="標楷體" w:hAnsi="Times New Roman" w:hint="eastAsia"/>
                <w:color w:val="000000" w:themeColor="text1"/>
                <w:szCs w:val="24"/>
              </w:rPr>
              <w:t>2881</w:t>
            </w:r>
          </w:p>
        </w:tc>
        <w:tc>
          <w:tcPr>
            <w:tcW w:w="4961" w:type="dxa"/>
          </w:tcPr>
          <w:p w:rsidR="001F3A32" w:rsidRPr="00FE622C" w:rsidRDefault="001F3A32" w:rsidP="00D33D53">
            <w:pPr>
              <w:snapToGrid w:val="0"/>
              <w:spacing w:line="288" w:lineRule="auto"/>
              <w:outlineLvl w:val="0"/>
              <w:rPr>
                <w:rFonts w:ascii="Times New Roman" w:eastAsia="標楷體" w:hAnsi="Times New Roman"/>
                <w:color w:val="000000" w:themeColor="text1"/>
                <w:szCs w:val="24"/>
              </w:rPr>
            </w:pPr>
            <w:r w:rsidRPr="00FE622C">
              <w:rPr>
                <w:rFonts w:ascii="Times New Roman" w:eastAsia="標楷體" w:hAnsi="Times New Roman" w:hint="eastAsia"/>
                <w:color w:val="000000" w:themeColor="text1"/>
                <w:szCs w:val="24"/>
              </w:rPr>
              <w:t>M320-M329</w:t>
            </w:r>
            <w:r w:rsidRPr="00FE622C">
              <w:rPr>
                <w:rFonts w:ascii="Times New Roman" w:eastAsia="標楷體" w:hAnsi="Times New Roman" w:hint="eastAsia"/>
                <w:color w:val="000000" w:themeColor="text1"/>
                <w:szCs w:val="24"/>
              </w:rPr>
              <w:t>、</w:t>
            </w:r>
            <w:r w:rsidRPr="00FE622C">
              <w:rPr>
                <w:rFonts w:ascii="Times New Roman" w:eastAsia="標楷體" w:hAnsi="Times New Roman" w:hint="eastAsia"/>
                <w:color w:val="000000" w:themeColor="text1"/>
                <w:szCs w:val="24"/>
              </w:rPr>
              <w:t>M303</w:t>
            </w:r>
            <w:r w:rsidRPr="00FE622C">
              <w:rPr>
                <w:rFonts w:ascii="Times New Roman" w:eastAsia="標楷體" w:hAnsi="Times New Roman" w:hint="eastAsia"/>
                <w:color w:val="000000" w:themeColor="text1"/>
                <w:szCs w:val="24"/>
              </w:rPr>
              <w:t>、</w:t>
            </w:r>
            <w:r w:rsidRPr="00FE622C">
              <w:rPr>
                <w:rFonts w:ascii="Times New Roman" w:eastAsia="標楷體" w:hAnsi="Times New Roman" w:hint="eastAsia"/>
                <w:color w:val="000000" w:themeColor="text1"/>
                <w:szCs w:val="24"/>
              </w:rPr>
              <w:t>L405</w:t>
            </w:r>
            <w:r w:rsidRPr="00FE622C">
              <w:rPr>
                <w:rFonts w:ascii="Times New Roman" w:eastAsia="標楷體" w:hAnsi="Times New Roman" w:hint="eastAsia"/>
                <w:color w:val="000000" w:themeColor="text1"/>
                <w:szCs w:val="24"/>
              </w:rPr>
              <w:t>、</w:t>
            </w:r>
            <w:r w:rsidRPr="00FE622C">
              <w:rPr>
                <w:rFonts w:ascii="Times New Roman" w:eastAsia="標楷體" w:hAnsi="Times New Roman" w:hint="eastAsia"/>
                <w:color w:val="000000" w:themeColor="text1"/>
                <w:szCs w:val="24"/>
              </w:rPr>
              <w:t>M05-M06</w:t>
            </w:r>
            <w:r w:rsidRPr="00FE622C">
              <w:rPr>
                <w:rFonts w:ascii="Times New Roman" w:eastAsia="標楷體" w:hAnsi="Times New Roman" w:hint="eastAsia"/>
                <w:color w:val="000000" w:themeColor="text1"/>
                <w:szCs w:val="24"/>
              </w:rPr>
              <w:t>、</w:t>
            </w:r>
            <w:r w:rsidRPr="00FE622C">
              <w:rPr>
                <w:rFonts w:ascii="Times New Roman" w:eastAsia="標楷體" w:hAnsi="Times New Roman" w:hint="eastAsia"/>
                <w:color w:val="000000" w:themeColor="text1"/>
                <w:szCs w:val="24"/>
              </w:rPr>
              <w:t>M08</w:t>
            </w:r>
            <w:r w:rsidRPr="00FE622C">
              <w:rPr>
                <w:rFonts w:ascii="Times New Roman" w:eastAsia="標楷體" w:hAnsi="Times New Roman" w:hint="eastAsia"/>
                <w:color w:val="000000" w:themeColor="text1"/>
                <w:szCs w:val="24"/>
              </w:rPr>
              <w:t>、</w:t>
            </w:r>
            <w:r w:rsidRPr="00FE622C">
              <w:rPr>
                <w:rFonts w:ascii="Times New Roman" w:eastAsia="標楷體" w:hAnsi="Times New Roman" w:hint="eastAsia"/>
                <w:color w:val="000000" w:themeColor="text1"/>
                <w:szCs w:val="24"/>
              </w:rPr>
              <w:t>K50</w:t>
            </w:r>
            <w:r w:rsidRPr="00FE622C">
              <w:rPr>
                <w:rFonts w:ascii="Times New Roman" w:eastAsia="標楷體" w:hAnsi="Times New Roman" w:hint="eastAsia"/>
                <w:color w:val="000000" w:themeColor="text1"/>
                <w:szCs w:val="24"/>
              </w:rPr>
              <w:t>、</w:t>
            </w:r>
            <w:r w:rsidRPr="00FE622C">
              <w:rPr>
                <w:rFonts w:ascii="Times New Roman" w:eastAsia="標楷體" w:hAnsi="Times New Roman" w:hint="eastAsia"/>
                <w:color w:val="000000" w:themeColor="text1"/>
                <w:szCs w:val="24"/>
              </w:rPr>
              <w:t>D80-D89</w:t>
            </w:r>
            <w:r w:rsidRPr="00FE622C">
              <w:rPr>
                <w:rFonts w:ascii="Times New Roman" w:eastAsia="標楷體" w:hAnsi="Times New Roman" w:hint="eastAsia"/>
                <w:color w:val="000000" w:themeColor="text1"/>
                <w:szCs w:val="24"/>
              </w:rPr>
              <w:t>、</w:t>
            </w:r>
            <w:r w:rsidRPr="00FE622C">
              <w:rPr>
                <w:rFonts w:ascii="Times New Roman" w:eastAsia="標楷體" w:hAnsi="Times New Roman" w:hint="eastAsia"/>
                <w:color w:val="000000" w:themeColor="text1"/>
                <w:szCs w:val="24"/>
              </w:rPr>
              <w:t>M359</w:t>
            </w:r>
            <w:r w:rsidRPr="00FE622C">
              <w:rPr>
                <w:rFonts w:ascii="Times New Roman" w:eastAsia="標楷體" w:hAnsi="Times New Roman" w:hint="eastAsia"/>
                <w:color w:val="000000" w:themeColor="text1"/>
                <w:szCs w:val="24"/>
              </w:rPr>
              <w:t>、</w:t>
            </w:r>
            <w:r w:rsidRPr="00FE622C">
              <w:rPr>
                <w:rFonts w:ascii="Times New Roman" w:eastAsia="標楷體" w:hAnsi="Times New Roman" w:hint="eastAsia"/>
                <w:color w:val="000000" w:themeColor="text1"/>
                <w:szCs w:val="24"/>
              </w:rPr>
              <w:t>M45</w:t>
            </w:r>
            <w:r w:rsidRPr="00FE622C">
              <w:rPr>
                <w:rFonts w:ascii="Times New Roman" w:eastAsia="標楷體" w:hAnsi="Times New Roman" w:hint="eastAsia"/>
                <w:color w:val="000000" w:themeColor="text1"/>
                <w:szCs w:val="24"/>
              </w:rPr>
              <w:t>、</w:t>
            </w:r>
            <w:r w:rsidRPr="00FE622C">
              <w:rPr>
                <w:rFonts w:ascii="Times New Roman" w:eastAsia="標楷體" w:hAnsi="Times New Roman" w:hint="eastAsia"/>
                <w:color w:val="000000" w:themeColor="text1"/>
                <w:szCs w:val="24"/>
              </w:rPr>
              <w:t>M081</w:t>
            </w:r>
            <w:r w:rsidRPr="00FE622C">
              <w:rPr>
                <w:rFonts w:ascii="Times New Roman" w:eastAsia="標楷體" w:hAnsi="Times New Roman" w:hint="eastAsia"/>
                <w:color w:val="000000" w:themeColor="text1"/>
                <w:szCs w:val="24"/>
              </w:rPr>
              <w:t>、</w:t>
            </w:r>
            <w:r w:rsidRPr="00FE622C">
              <w:rPr>
                <w:rFonts w:ascii="Times New Roman" w:eastAsia="標楷體" w:hAnsi="Times New Roman" w:hint="eastAsia"/>
                <w:color w:val="000000" w:themeColor="text1"/>
                <w:szCs w:val="24"/>
              </w:rPr>
              <w:t>K51</w:t>
            </w:r>
            <w:r w:rsidRPr="00FE622C">
              <w:rPr>
                <w:rFonts w:ascii="Times New Roman" w:eastAsia="標楷體" w:hAnsi="Times New Roman" w:hint="eastAsia"/>
                <w:color w:val="000000" w:themeColor="text1"/>
                <w:szCs w:val="24"/>
              </w:rPr>
              <w:t>、</w:t>
            </w:r>
            <w:r w:rsidRPr="00FE622C">
              <w:rPr>
                <w:rFonts w:ascii="Times New Roman" w:eastAsia="標楷體" w:hAnsi="Times New Roman" w:hint="eastAsia"/>
                <w:color w:val="000000" w:themeColor="text1"/>
                <w:szCs w:val="24"/>
              </w:rPr>
              <w:t>M33</w:t>
            </w:r>
            <w:r w:rsidRPr="00FE622C">
              <w:rPr>
                <w:rFonts w:ascii="Times New Roman" w:eastAsia="標楷體" w:hAnsi="Times New Roman" w:hint="eastAsia"/>
                <w:color w:val="000000" w:themeColor="text1"/>
                <w:szCs w:val="24"/>
              </w:rPr>
              <w:t>、</w:t>
            </w:r>
            <w:r w:rsidRPr="00FE622C">
              <w:rPr>
                <w:rFonts w:ascii="Times New Roman" w:eastAsia="標楷體" w:hAnsi="Times New Roman" w:hint="eastAsia"/>
                <w:color w:val="000000" w:themeColor="text1"/>
                <w:szCs w:val="24"/>
              </w:rPr>
              <w:t>D693-D699</w:t>
            </w:r>
            <w:r w:rsidRPr="00FE622C">
              <w:rPr>
                <w:rFonts w:ascii="Times New Roman" w:eastAsia="標楷體" w:hAnsi="Times New Roman" w:hint="eastAsia"/>
                <w:color w:val="000000" w:themeColor="text1"/>
                <w:szCs w:val="24"/>
              </w:rPr>
              <w:t>、</w:t>
            </w:r>
            <w:r w:rsidRPr="00FE622C">
              <w:rPr>
                <w:rFonts w:ascii="Times New Roman" w:eastAsia="標楷體" w:hAnsi="Times New Roman" w:hint="eastAsia"/>
                <w:color w:val="000000" w:themeColor="text1"/>
                <w:szCs w:val="24"/>
              </w:rPr>
              <w:t>M350</w:t>
            </w:r>
            <w:r w:rsidRPr="00FE622C">
              <w:rPr>
                <w:rFonts w:ascii="Times New Roman" w:eastAsia="標楷體" w:hAnsi="Times New Roman" w:hint="eastAsia"/>
                <w:color w:val="000000" w:themeColor="text1"/>
                <w:szCs w:val="24"/>
              </w:rPr>
              <w:t>、</w:t>
            </w:r>
            <w:r w:rsidRPr="00FE622C">
              <w:rPr>
                <w:rFonts w:ascii="Times New Roman" w:eastAsia="標楷體" w:hAnsi="Times New Roman" w:hint="eastAsia"/>
                <w:color w:val="000000" w:themeColor="text1"/>
                <w:szCs w:val="24"/>
              </w:rPr>
              <w:t>M34</w:t>
            </w:r>
            <w:r w:rsidRPr="00FE622C">
              <w:rPr>
                <w:rFonts w:ascii="Times New Roman" w:eastAsia="標楷體" w:hAnsi="Times New Roman" w:hint="eastAsia"/>
                <w:color w:val="000000" w:themeColor="text1"/>
                <w:szCs w:val="24"/>
              </w:rPr>
              <w:t>、</w:t>
            </w:r>
            <w:r w:rsidRPr="00FE622C">
              <w:rPr>
                <w:rFonts w:ascii="Times New Roman" w:eastAsia="標楷體" w:hAnsi="Times New Roman" w:hint="eastAsia"/>
                <w:color w:val="000000" w:themeColor="text1"/>
                <w:szCs w:val="24"/>
              </w:rPr>
              <w:t>R760</w:t>
            </w:r>
            <w:r w:rsidRPr="00FE622C">
              <w:rPr>
                <w:rFonts w:ascii="Times New Roman" w:eastAsia="標楷體" w:hAnsi="Times New Roman" w:hint="eastAsia"/>
                <w:color w:val="000000" w:themeColor="text1"/>
                <w:szCs w:val="24"/>
              </w:rPr>
              <w:t>、</w:t>
            </w:r>
            <w:r w:rsidRPr="00FE622C">
              <w:rPr>
                <w:rFonts w:ascii="Times New Roman" w:eastAsia="標楷體" w:hAnsi="Times New Roman" w:hint="eastAsia"/>
                <w:color w:val="000000" w:themeColor="text1"/>
                <w:szCs w:val="24"/>
              </w:rPr>
              <w:t>R768</w:t>
            </w:r>
            <w:r w:rsidRPr="00FE622C">
              <w:rPr>
                <w:rFonts w:ascii="Times New Roman" w:eastAsia="標楷體" w:hAnsi="Times New Roman" w:hint="eastAsia"/>
                <w:color w:val="000000" w:themeColor="text1"/>
                <w:szCs w:val="24"/>
              </w:rPr>
              <w:t>、</w:t>
            </w:r>
            <w:r w:rsidRPr="00FE622C">
              <w:rPr>
                <w:rFonts w:ascii="Times New Roman" w:eastAsia="標楷體" w:hAnsi="Times New Roman" w:hint="eastAsia"/>
                <w:color w:val="000000" w:themeColor="text1"/>
                <w:szCs w:val="24"/>
              </w:rPr>
              <w:t>R769</w:t>
            </w:r>
            <w:r w:rsidRPr="00FE622C">
              <w:rPr>
                <w:rFonts w:ascii="Times New Roman" w:eastAsia="標楷體" w:hAnsi="Times New Roman" w:hint="eastAsia"/>
                <w:color w:val="000000" w:themeColor="text1"/>
                <w:szCs w:val="24"/>
              </w:rPr>
              <w:t>、</w:t>
            </w:r>
            <w:r w:rsidRPr="00FE622C">
              <w:rPr>
                <w:rFonts w:ascii="Times New Roman" w:eastAsia="標楷體" w:hAnsi="Times New Roman" w:hint="eastAsia"/>
                <w:color w:val="000000" w:themeColor="text1"/>
                <w:szCs w:val="24"/>
              </w:rPr>
              <w:t>J841</w:t>
            </w:r>
            <w:r w:rsidRPr="00FE622C">
              <w:rPr>
                <w:rFonts w:ascii="Times New Roman" w:eastAsia="標楷體" w:hAnsi="Times New Roman" w:hint="eastAsia"/>
                <w:color w:val="000000" w:themeColor="text1"/>
                <w:szCs w:val="24"/>
              </w:rPr>
              <w:t>、</w:t>
            </w:r>
            <w:r w:rsidRPr="00FE622C">
              <w:rPr>
                <w:rFonts w:ascii="Times New Roman" w:eastAsia="標楷體" w:hAnsi="Times New Roman" w:hint="eastAsia"/>
                <w:color w:val="000000" w:themeColor="text1"/>
                <w:szCs w:val="24"/>
              </w:rPr>
              <w:t>J8489</w:t>
            </w:r>
            <w:r w:rsidRPr="00FE622C">
              <w:rPr>
                <w:rFonts w:ascii="Times New Roman" w:eastAsia="標楷體" w:hAnsi="Times New Roman" w:hint="eastAsia"/>
                <w:color w:val="000000" w:themeColor="text1"/>
                <w:szCs w:val="24"/>
              </w:rPr>
              <w:t>、</w:t>
            </w:r>
            <w:r w:rsidRPr="00FE622C">
              <w:rPr>
                <w:rFonts w:ascii="Times New Roman" w:eastAsia="標楷體" w:hAnsi="Times New Roman" w:hint="eastAsia"/>
                <w:color w:val="000000" w:themeColor="text1"/>
                <w:szCs w:val="24"/>
              </w:rPr>
              <w:t>I776</w:t>
            </w:r>
            <w:r w:rsidRPr="00FE622C">
              <w:rPr>
                <w:rFonts w:ascii="Times New Roman" w:eastAsia="標楷體" w:hAnsi="Times New Roman" w:hint="eastAsia"/>
                <w:color w:val="000000" w:themeColor="text1"/>
                <w:szCs w:val="24"/>
              </w:rPr>
              <w:t>、</w:t>
            </w:r>
            <w:r w:rsidRPr="00FE622C">
              <w:rPr>
                <w:rFonts w:ascii="Times New Roman" w:eastAsia="標楷體" w:hAnsi="Times New Roman" w:hint="eastAsia"/>
                <w:color w:val="000000" w:themeColor="text1"/>
                <w:szCs w:val="24"/>
              </w:rPr>
              <w:t>H20</w:t>
            </w:r>
            <w:r w:rsidRPr="00FE622C">
              <w:rPr>
                <w:rFonts w:ascii="Times New Roman" w:eastAsia="標楷體" w:hAnsi="Times New Roman" w:hint="eastAsia"/>
                <w:color w:val="000000" w:themeColor="text1"/>
                <w:szCs w:val="24"/>
              </w:rPr>
              <w:t>、</w:t>
            </w:r>
            <w:r w:rsidRPr="00FE622C">
              <w:rPr>
                <w:rFonts w:ascii="Times New Roman" w:eastAsia="標楷體" w:hAnsi="Times New Roman" w:hint="eastAsia"/>
                <w:color w:val="000000" w:themeColor="text1"/>
                <w:szCs w:val="24"/>
              </w:rPr>
              <w:t>D61</w:t>
            </w:r>
            <w:r w:rsidRPr="00FE622C">
              <w:rPr>
                <w:rFonts w:ascii="Times New Roman" w:eastAsia="標楷體" w:hAnsi="Times New Roman" w:hint="eastAsia"/>
                <w:color w:val="000000" w:themeColor="text1"/>
                <w:szCs w:val="24"/>
              </w:rPr>
              <w:t>、</w:t>
            </w:r>
            <w:r w:rsidRPr="00FE622C">
              <w:rPr>
                <w:rFonts w:ascii="Times New Roman" w:eastAsia="標楷體" w:hAnsi="Times New Roman" w:hint="eastAsia"/>
                <w:color w:val="000000" w:themeColor="text1"/>
                <w:szCs w:val="24"/>
              </w:rPr>
              <w:t>D640-D643</w:t>
            </w:r>
            <w:r w:rsidRPr="00FE622C">
              <w:rPr>
                <w:rFonts w:ascii="Times New Roman" w:eastAsia="標楷體" w:hAnsi="Times New Roman" w:hint="eastAsia"/>
                <w:color w:val="000000" w:themeColor="text1"/>
                <w:szCs w:val="24"/>
              </w:rPr>
              <w:t>、</w:t>
            </w:r>
            <w:r w:rsidRPr="00FE622C">
              <w:rPr>
                <w:rFonts w:ascii="Times New Roman" w:eastAsia="標楷體" w:hAnsi="Times New Roman" w:hint="eastAsia"/>
                <w:color w:val="000000" w:themeColor="text1"/>
                <w:szCs w:val="24"/>
              </w:rPr>
              <w:t>M313</w:t>
            </w:r>
            <w:r w:rsidRPr="00FE622C">
              <w:rPr>
                <w:rFonts w:ascii="Times New Roman" w:eastAsia="標楷體" w:hAnsi="Times New Roman" w:hint="eastAsia"/>
                <w:color w:val="000000" w:themeColor="text1"/>
                <w:szCs w:val="24"/>
              </w:rPr>
              <w:t>、</w:t>
            </w:r>
            <w:r w:rsidRPr="00FE622C">
              <w:rPr>
                <w:rFonts w:ascii="Times New Roman" w:eastAsia="標楷體" w:hAnsi="Times New Roman" w:hint="eastAsia"/>
                <w:color w:val="000000" w:themeColor="text1"/>
                <w:szCs w:val="24"/>
              </w:rPr>
              <w:t>D70</w:t>
            </w:r>
            <w:r w:rsidRPr="00FE622C">
              <w:rPr>
                <w:rFonts w:ascii="Times New Roman" w:eastAsia="標楷體" w:hAnsi="Times New Roman" w:hint="eastAsia"/>
                <w:color w:val="000000" w:themeColor="text1"/>
                <w:szCs w:val="24"/>
              </w:rPr>
              <w:t>、</w:t>
            </w:r>
            <w:r w:rsidRPr="00FE622C">
              <w:rPr>
                <w:rFonts w:ascii="Times New Roman" w:eastAsia="標楷體" w:hAnsi="Times New Roman" w:hint="eastAsia"/>
                <w:color w:val="000000" w:themeColor="text1"/>
                <w:szCs w:val="24"/>
              </w:rPr>
              <w:t>D71</w:t>
            </w:r>
            <w:r w:rsidRPr="00FE622C">
              <w:rPr>
                <w:rFonts w:ascii="Times New Roman" w:eastAsia="標楷體" w:hAnsi="Times New Roman" w:hint="eastAsia"/>
                <w:color w:val="000000" w:themeColor="text1"/>
                <w:szCs w:val="24"/>
              </w:rPr>
              <w:t>、</w:t>
            </w:r>
            <w:r w:rsidRPr="00FE622C">
              <w:rPr>
                <w:rFonts w:ascii="Times New Roman" w:eastAsia="標楷體" w:hAnsi="Times New Roman" w:hint="eastAsia"/>
                <w:color w:val="000000" w:themeColor="text1"/>
                <w:szCs w:val="24"/>
              </w:rPr>
              <w:t>D761</w:t>
            </w:r>
          </w:p>
        </w:tc>
      </w:tr>
    </w:tbl>
    <w:p w:rsidR="001F3A32" w:rsidRPr="00FE622C" w:rsidRDefault="001F3A32" w:rsidP="007C0859">
      <w:pPr>
        <w:snapToGrid w:val="0"/>
        <w:spacing w:line="288" w:lineRule="auto"/>
        <w:outlineLvl w:val="0"/>
        <w:rPr>
          <w:rFonts w:ascii="Times New Roman" w:eastAsia="標楷體" w:hAnsi="Times New Roman"/>
          <w:b/>
          <w:color w:val="000000" w:themeColor="text1"/>
          <w:szCs w:val="24"/>
        </w:rPr>
      </w:pPr>
    </w:p>
    <w:p w:rsidR="001F3A32" w:rsidRPr="00FE622C" w:rsidRDefault="001F3A32" w:rsidP="001F3A32">
      <w:pPr>
        <w:snapToGrid w:val="0"/>
        <w:spacing w:line="288" w:lineRule="auto"/>
        <w:outlineLvl w:val="0"/>
        <w:rPr>
          <w:rFonts w:ascii="Times New Roman" w:eastAsia="標楷體" w:hAnsi="Times New Roman"/>
          <w:color w:val="000000" w:themeColor="text1"/>
          <w:szCs w:val="24"/>
        </w:rPr>
      </w:pPr>
      <w:r w:rsidRPr="00FE622C">
        <w:rPr>
          <w:rFonts w:ascii="Times New Roman" w:eastAsia="標楷體" w:hAnsi="Times New Roman" w:hint="eastAsia"/>
          <w:color w:val="000000" w:themeColor="text1"/>
          <w:szCs w:val="24"/>
        </w:rPr>
        <w:t>生物</w:t>
      </w:r>
      <w:proofErr w:type="gramStart"/>
      <w:r w:rsidRPr="00FE622C">
        <w:rPr>
          <w:rFonts w:ascii="Times New Roman" w:eastAsia="標楷體" w:hAnsi="Times New Roman" w:hint="eastAsia"/>
          <w:color w:val="000000" w:themeColor="text1"/>
          <w:szCs w:val="24"/>
        </w:rPr>
        <w:t>製劑品項</w:t>
      </w:r>
      <w:proofErr w:type="gramEnd"/>
      <w:r w:rsidRPr="00FE622C">
        <w:rPr>
          <w:rFonts w:ascii="Times New Roman" w:eastAsia="標楷體" w:hAnsi="Times New Roman" w:hint="eastAsia"/>
          <w:color w:val="000000" w:themeColor="text1"/>
          <w:szCs w:val="24"/>
        </w:rPr>
        <w:t>表</w:t>
      </w:r>
      <w:r w:rsidRPr="00FE622C">
        <w:rPr>
          <w:rFonts w:ascii="Times New Roman" w:eastAsia="標楷體" w:hAnsi="Times New Roman" w:hint="eastAsia"/>
          <w:color w:val="000000" w:themeColor="text1"/>
          <w:szCs w:val="24"/>
        </w:rPr>
        <w:t>(</w:t>
      </w:r>
      <w:proofErr w:type="gramStart"/>
      <w:r w:rsidRPr="00FE622C">
        <w:rPr>
          <w:rFonts w:ascii="Times New Roman" w:eastAsia="標楷體" w:hAnsi="Times New Roman" w:hint="eastAsia"/>
          <w:color w:val="000000" w:themeColor="text1"/>
          <w:szCs w:val="24"/>
        </w:rPr>
        <w:t>採</w:t>
      </w:r>
      <w:proofErr w:type="gramEnd"/>
      <w:r w:rsidRPr="00FE622C">
        <w:rPr>
          <w:rFonts w:ascii="Times New Roman" w:eastAsia="標楷體" w:hAnsi="Times New Roman" w:hint="eastAsia"/>
          <w:color w:val="000000" w:themeColor="text1"/>
          <w:szCs w:val="24"/>
        </w:rPr>
        <w:t>年度公告</w:t>
      </w:r>
      <w:r w:rsidRPr="00FE622C">
        <w:rPr>
          <w:rFonts w:ascii="標楷體" w:eastAsia="標楷體" w:hAnsi="標楷體" w:hint="eastAsia"/>
          <w:color w:val="000000" w:themeColor="text1"/>
          <w:szCs w:val="24"/>
        </w:rPr>
        <w:t>，</w:t>
      </w:r>
      <w:r w:rsidRPr="00FE622C">
        <w:rPr>
          <w:rFonts w:ascii="Times New Roman" w:eastAsia="標楷體" w:hAnsi="Times New Roman" w:hint="eastAsia"/>
          <w:color w:val="000000" w:themeColor="text1"/>
          <w:szCs w:val="24"/>
        </w:rPr>
        <w:t>期間如有品項更新</w:t>
      </w:r>
      <w:r w:rsidRPr="00FE622C">
        <w:rPr>
          <w:rFonts w:ascii="標楷體" w:eastAsia="標楷體" w:hAnsi="標楷體" w:hint="eastAsia"/>
          <w:color w:val="000000" w:themeColor="text1"/>
          <w:szCs w:val="24"/>
        </w:rPr>
        <w:t>，</w:t>
      </w:r>
      <w:r w:rsidRPr="00FE622C">
        <w:rPr>
          <w:rFonts w:ascii="Times New Roman" w:eastAsia="標楷體" w:hAnsi="Times New Roman" w:hint="eastAsia"/>
          <w:color w:val="000000" w:themeColor="text1"/>
          <w:szCs w:val="24"/>
        </w:rPr>
        <w:t>將公布</w:t>
      </w:r>
      <w:r w:rsidRPr="00FE622C">
        <w:rPr>
          <w:rFonts w:ascii="Times New Roman" w:eastAsia="標楷體" w:hAnsi="Times New Roman" w:hint="eastAsia"/>
          <w:color w:val="000000" w:themeColor="text1"/>
        </w:rPr>
        <w:t>Tw-DRGs</w:t>
      </w:r>
      <w:r w:rsidRPr="00FE622C">
        <w:rPr>
          <w:rFonts w:ascii="Times New Roman" w:eastAsia="標楷體" w:hAnsi="Times New Roman" w:hint="eastAsia"/>
          <w:color w:val="000000" w:themeColor="text1"/>
        </w:rPr>
        <w:t>支付通則問答輯</w:t>
      </w:r>
      <w:r w:rsidRPr="00FE622C">
        <w:rPr>
          <w:rFonts w:ascii="Times New Roman" w:eastAsia="標楷體" w:hAnsi="Times New Roman" w:hint="eastAsia"/>
          <w:b/>
          <w:color w:val="000000" w:themeColor="text1"/>
        </w:rPr>
        <w:t>)</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37"/>
        <w:gridCol w:w="1843"/>
        <w:gridCol w:w="709"/>
        <w:gridCol w:w="1842"/>
        <w:gridCol w:w="709"/>
        <w:gridCol w:w="1843"/>
        <w:gridCol w:w="709"/>
        <w:gridCol w:w="1701"/>
      </w:tblGrid>
      <w:tr w:rsidR="001F3A32" w:rsidRPr="00FE622C" w:rsidTr="00D33D53">
        <w:trPr>
          <w:trHeight w:val="324"/>
        </w:trPr>
        <w:tc>
          <w:tcPr>
            <w:tcW w:w="737" w:type="dxa"/>
            <w:shd w:val="clear" w:color="auto" w:fill="auto"/>
            <w:noWrap/>
            <w:vAlign w:val="center"/>
            <w:hideMark/>
          </w:tcPr>
          <w:p w:rsidR="001F3A32" w:rsidRPr="00FE622C" w:rsidRDefault="001F3A32" w:rsidP="00D33D53">
            <w:pPr>
              <w:widowControl/>
              <w:suppressAutoHyphens w:val="0"/>
              <w:jc w:val="center"/>
              <w:rPr>
                <w:rFonts w:ascii="Times New Roman" w:eastAsia="標楷體" w:hAnsi="Times New Roman"/>
                <w:color w:val="000000" w:themeColor="text1"/>
                <w:kern w:val="0"/>
                <w:szCs w:val="24"/>
              </w:rPr>
            </w:pPr>
            <w:r w:rsidRPr="00FE622C">
              <w:rPr>
                <w:rFonts w:ascii="Times New Roman" w:eastAsia="標楷體" w:hAnsi="Times New Roman"/>
                <w:color w:val="000000" w:themeColor="text1"/>
                <w:kern w:val="0"/>
                <w:szCs w:val="24"/>
              </w:rPr>
              <w:t>序號</w:t>
            </w:r>
          </w:p>
        </w:tc>
        <w:tc>
          <w:tcPr>
            <w:tcW w:w="1843" w:type="dxa"/>
            <w:shd w:val="clear" w:color="auto" w:fill="auto"/>
            <w:noWrap/>
            <w:vAlign w:val="center"/>
            <w:hideMark/>
          </w:tcPr>
          <w:p w:rsidR="001F3A32" w:rsidRPr="00FE622C" w:rsidRDefault="001F3A32" w:rsidP="00D33D53">
            <w:pPr>
              <w:widowControl/>
              <w:suppressAutoHyphens w:val="0"/>
              <w:jc w:val="center"/>
              <w:rPr>
                <w:rFonts w:ascii="Times New Roman" w:eastAsia="標楷體" w:hAnsi="Times New Roman"/>
                <w:color w:val="000000" w:themeColor="text1"/>
                <w:kern w:val="0"/>
                <w:szCs w:val="24"/>
              </w:rPr>
            </w:pPr>
            <w:proofErr w:type="gramStart"/>
            <w:r w:rsidRPr="00FE622C">
              <w:rPr>
                <w:rFonts w:ascii="Times New Roman" w:eastAsia="標楷體" w:hAnsi="Times New Roman"/>
                <w:color w:val="000000" w:themeColor="text1"/>
                <w:kern w:val="0"/>
                <w:szCs w:val="24"/>
              </w:rPr>
              <w:t>醫</w:t>
            </w:r>
            <w:proofErr w:type="gramEnd"/>
            <w:r w:rsidRPr="00FE622C">
              <w:rPr>
                <w:rFonts w:ascii="Times New Roman" w:eastAsia="標楷體" w:hAnsi="Times New Roman"/>
                <w:color w:val="000000" w:themeColor="text1"/>
                <w:kern w:val="0"/>
                <w:szCs w:val="24"/>
              </w:rPr>
              <w:t>令代碼</w:t>
            </w:r>
          </w:p>
        </w:tc>
        <w:tc>
          <w:tcPr>
            <w:tcW w:w="709" w:type="dxa"/>
            <w:shd w:val="clear" w:color="auto" w:fill="auto"/>
            <w:noWrap/>
            <w:vAlign w:val="center"/>
            <w:hideMark/>
          </w:tcPr>
          <w:p w:rsidR="001F3A32" w:rsidRPr="00FE622C" w:rsidRDefault="001F3A32" w:rsidP="00D33D53">
            <w:pPr>
              <w:widowControl/>
              <w:suppressAutoHyphens w:val="0"/>
              <w:jc w:val="center"/>
              <w:rPr>
                <w:rFonts w:ascii="Times New Roman" w:eastAsia="標楷體" w:hAnsi="Times New Roman"/>
                <w:color w:val="000000" w:themeColor="text1"/>
                <w:kern w:val="0"/>
                <w:szCs w:val="24"/>
              </w:rPr>
            </w:pPr>
            <w:r w:rsidRPr="00FE622C">
              <w:rPr>
                <w:rFonts w:ascii="Times New Roman" w:eastAsia="標楷體" w:hAnsi="Times New Roman"/>
                <w:color w:val="000000" w:themeColor="text1"/>
                <w:kern w:val="0"/>
                <w:szCs w:val="24"/>
              </w:rPr>
              <w:t>序號</w:t>
            </w:r>
          </w:p>
        </w:tc>
        <w:tc>
          <w:tcPr>
            <w:tcW w:w="1842" w:type="dxa"/>
            <w:shd w:val="clear" w:color="auto" w:fill="auto"/>
            <w:noWrap/>
            <w:vAlign w:val="center"/>
            <w:hideMark/>
          </w:tcPr>
          <w:p w:rsidR="001F3A32" w:rsidRPr="00FE622C" w:rsidRDefault="001F3A32" w:rsidP="00D33D53">
            <w:pPr>
              <w:widowControl/>
              <w:suppressAutoHyphens w:val="0"/>
              <w:jc w:val="center"/>
              <w:rPr>
                <w:rFonts w:ascii="Times New Roman" w:eastAsia="標楷體" w:hAnsi="Times New Roman"/>
                <w:color w:val="000000" w:themeColor="text1"/>
                <w:kern w:val="0"/>
                <w:szCs w:val="24"/>
              </w:rPr>
            </w:pPr>
            <w:proofErr w:type="gramStart"/>
            <w:r w:rsidRPr="00FE622C">
              <w:rPr>
                <w:rFonts w:ascii="Times New Roman" w:eastAsia="標楷體" w:hAnsi="Times New Roman"/>
                <w:color w:val="000000" w:themeColor="text1"/>
                <w:kern w:val="0"/>
                <w:szCs w:val="24"/>
              </w:rPr>
              <w:t>醫</w:t>
            </w:r>
            <w:proofErr w:type="gramEnd"/>
            <w:r w:rsidRPr="00FE622C">
              <w:rPr>
                <w:rFonts w:ascii="Times New Roman" w:eastAsia="標楷體" w:hAnsi="Times New Roman"/>
                <w:color w:val="000000" w:themeColor="text1"/>
                <w:kern w:val="0"/>
                <w:szCs w:val="24"/>
              </w:rPr>
              <w:t>令代碼</w:t>
            </w:r>
          </w:p>
        </w:tc>
        <w:tc>
          <w:tcPr>
            <w:tcW w:w="709" w:type="dxa"/>
            <w:shd w:val="clear" w:color="auto" w:fill="auto"/>
            <w:noWrap/>
            <w:vAlign w:val="center"/>
            <w:hideMark/>
          </w:tcPr>
          <w:p w:rsidR="001F3A32" w:rsidRPr="00FE622C" w:rsidRDefault="001F3A32" w:rsidP="00D33D53">
            <w:pPr>
              <w:widowControl/>
              <w:suppressAutoHyphens w:val="0"/>
              <w:jc w:val="center"/>
              <w:rPr>
                <w:rFonts w:ascii="Times New Roman" w:eastAsia="標楷體" w:hAnsi="Times New Roman"/>
                <w:color w:val="000000" w:themeColor="text1"/>
                <w:kern w:val="0"/>
                <w:szCs w:val="24"/>
              </w:rPr>
            </w:pPr>
            <w:r w:rsidRPr="00FE622C">
              <w:rPr>
                <w:rFonts w:ascii="Times New Roman" w:eastAsia="標楷體" w:hAnsi="Times New Roman"/>
                <w:color w:val="000000" w:themeColor="text1"/>
                <w:kern w:val="0"/>
                <w:szCs w:val="24"/>
              </w:rPr>
              <w:t>序號</w:t>
            </w:r>
          </w:p>
        </w:tc>
        <w:tc>
          <w:tcPr>
            <w:tcW w:w="1843" w:type="dxa"/>
            <w:shd w:val="clear" w:color="auto" w:fill="auto"/>
            <w:noWrap/>
            <w:vAlign w:val="center"/>
            <w:hideMark/>
          </w:tcPr>
          <w:p w:rsidR="001F3A32" w:rsidRPr="00FE622C" w:rsidRDefault="001F3A32" w:rsidP="00D33D53">
            <w:pPr>
              <w:widowControl/>
              <w:suppressAutoHyphens w:val="0"/>
              <w:jc w:val="center"/>
              <w:rPr>
                <w:rFonts w:ascii="Times New Roman" w:eastAsia="標楷體" w:hAnsi="Times New Roman"/>
                <w:color w:val="000000" w:themeColor="text1"/>
                <w:kern w:val="0"/>
                <w:szCs w:val="24"/>
              </w:rPr>
            </w:pPr>
            <w:proofErr w:type="gramStart"/>
            <w:r w:rsidRPr="00FE622C">
              <w:rPr>
                <w:rFonts w:ascii="Times New Roman" w:eastAsia="標楷體" w:hAnsi="Times New Roman"/>
                <w:color w:val="000000" w:themeColor="text1"/>
                <w:kern w:val="0"/>
                <w:szCs w:val="24"/>
              </w:rPr>
              <w:t>醫</w:t>
            </w:r>
            <w:proofErr w:type="gramEnd"/>
            <w:r w:rsidRPr="00FE622C">
              <w:rPr>
                <w:rFonts w:ascii="Times New Roman" w:eastAsia="標楷體" w:hAnsi="Times New Roman"/>
                <w:color w:val="000000" w:themeColor="text1"/>
                <w:kern w:val="0"/>
                <w:szCs w:val="24"/>
              </w:rPr>
              <w:t>令代碼</w:t>
            </w:r>
          </w:p>
        </w:tc>
        <w:tc>
          <w:tcPr>
            <w:tcW w:w="709" w:type="dxa"/>
            <w:shd w:val="clear" w:color="auto" w:fill="auto"/>
            <w:noWrap/>
            <w:vAlign w:val="center"/>
            <w:hideMark/>
          </w:tcPr>
          <w:p w:rsidR="001F3A32" w:rsidRPr="00FE622C" w:rsidRDefault="001F3A32" w:rsidP="00D33D53">
            <w:pPr>
              <w:widowControl/>
              <w:suppressAutoHyphens w:val="0"/>
              <w:jc w:val="center"/>
              <w:rPr>
                <w:rFonts w:ascii="Times New Roman" w:eastAsia="標楷體" w:hAnsi="Times New Roman"/>
                <w:color w:val="000000" w:themeColor="text1"/>
                <w:kern w:val="0"/>
                <w:szCs w:val="24"/>
              </w:rPr>
            </w:pPr>
            <w:r w:rsidRPr="00FE622C">
              <w:rPr>
                <w:rFonts w:ascii="Times New Roman" w:eastAsia="標楷體" w:hAnsi="Times New Roman"/>
                <w:color w:val="000000" w:themeColor="text1"/>
                <w:kern w:val="0"/>
                <w:szCs w:val="24"/>
              </w:rPr>
              <w:t>序號</w:t>
            </w:r>
          </w:p>
        </w:tc>
        <w:tc>
          <w:tcPr>
            <w:tcW w:w="1701" w:type="dxa"/>
            <w:shd w:val="clear" w:color="auto" w:fill="auto"/>
            <w:noWrap/>
            <w:vAlign w:val="center"/>
            <w:hideMark/>
          </w:tcPr>
          <w:p w:rsidR="001F3A32" w:rsidRPr="00FE622C" w:rsidRDefault="001F3A32" w:rsidP="00D33D53">
            <w:pPr>
              <w:widowControl/>
              <w:suppressAutoHyphens w:val="0"/>
              <w:jc w:val="center"/>
              <w:rPr>
                <w:rFonts w:ascii="Times New Roman" w:eastAsia="標楷體" w:hAnsi="Times New Roman"/>
                <w:color w:val="000000" w:themeColor="text1"/>
                <w:kern w:val="0"/>
                <w:szCs w:val="24"/>
              </w:rPr>
            </w:pPr>
            <w:proofErr w:type="gramStart"/>
            <w:r w:rsidRPr="00FE622C">
              <w:rPr>
                <w:rFonts w:ascii="Times New Roman" w:eastAsia="標楷體" w:hAnsi="Times New Roman"/>
                <w:color w:val="000000" w:themeColor="text1"/>
                <w:kern w:val="0"/>
                <w:szCs w:val="24"/>
              </w:rPr>
              <w:t>醫</w:t>
            </w:r>
            <w:proofErr w:type="gramEnd"/>
            <w:r w:rsidRPr="00FE622C">
              <w:rPr>
                <w:rFonts w:ascii="Times New Roman" w:eastAsia="標楷體" w:hAnsi="Times New Roman"/>
                <w:color w:val="000000" w:themeColor="text1"/>
                <w:kern w:val="0"/>
                <w:szCs w:val="24"/>
              </w:rPr>
              <w:t>令代碼</w:t>
            </w:r>
          </w:p>
        </w:tc>
      </w:tr>
      <w:tr w:rsidR="001F3A32" w:rsidRPr="00FE622C" w:rsidTr="00D33D53">
        <w:trPr>
          <w:trHeight w:val="324"/>
        </w:trPr>
        <w:tc>
          <w:tcPr>
            <w:tcW w:w="737" w:type="dxa"/>
            <w:shd w:val="clear" w:color="auto" w:fill="auto"/>
            <w:noWrap/>
            <w:vAlign w:val="center"/>
            <w:hideMark/>
          </w:tcPr>
          <w:p w:rsidR="001F3A32" w:rsidRPr="00FE622C" w:rsidRDefault="001F3A32" w:rsidP="00D33D53">
            <w:pPr>
              <w:widowControl/>
              <w:suppressAutoHyphens w:val="0"/>
              <w:jc w:val="center"/>
              <w:rPr>
                <w:rFonts w:ascii="Times New Roman" w:eastAsia="標楷體" w:hAnsi="Times New Roman"/>
                <w:color w:val="000000" w:themeColor="text1"/>
                <w:kern w:val="0"/>
                <w:szCs w:val="24"/>
              </w:rPr>
            </w:pPr>
            <w:r w:rsidRPr="00FE622C">
              <w:rPr>
                <w:rFonts w:ascii="Times New Roman" w:eastAsia="標楷體" w:hAnsi="Times New Roman"/>
                <w:color w:val="000000" w:themeColor="text1"/>
                <w:kern w:val="0"/>
                <w:szCs w:val="24"/>
              </w:rPr>
              <w:t>1</w:t>
            </w:r>
          </w:p>
        </w:tc>
        <w:tc>
          <w:tcPr>
            <w:tcW w:w="1843" w:type="dxa"/>
            <w:shd w:val="clear" w:color="auto" w:fill="auto"/>
            <w:noWrap/>
            <w:vAlign w:val="center"/>
            <w:hideMark/>
          </w:tcPr>
          <w:p w:rsidR="001F3A32" w:rsidRPr="00FE622C" w:rsidRDefault="001F3A32" w:rsidP="00D33D53">
            <w:pPr>
              <w:widowControl/>
              <w:suppressAutoHyphens w:val="0"/>
              <w:jc w:val="center"/>
              <w:rPr>
                <w:rFonts w:ascii="Times New Roman" w:eastAsia="標楷體" w:hAnsi="Times New Roman"/>
                <w:color w:val="000000" w:themeColor="text1"/>
                <w:kern w:val="0"/>
                <w:szCs w:val="24"/>
              </w:rPr>
            </w:pPr>
            <w:r w:rsidRPr="00FE622C">
              <w:rPr>
                <w:rFonts w:ascii="Times New Roman" w:eastAsia="標楷體" w:hAnsi="Times New Roman"/>
                <w:color w:val="000000" w:themeColor="text1"/>
                <w:kern w:val="0"/>
                <w:szCs w:val="24"/>
              </w:rPr>
              <w:t>K000471221</w:t>
            </w:r>
          </w:p>
        </w:tc>
        <w:tc>
          <w:tcPr>
            <w:tcW w:w="709" w:type="dxa"/>
            <w:shd w:val="clear" w:color="auto" w:fill="auto"/>
            <w:noWrap/>
            <w:vAlign w:val="center"/>
          </w:tcPr>
          <w:p w:rsidR="001F3A32" w:rsidRPr="00FE622C" w:rsidRDefault="001F3A32" w:rsidP="00D33D53">
            <w:pPr>
              <w:widowControl/>
              <w:suppressAutoHyphens w:val="0"/>
              <w:jc w:val="center"/>
              <w:rPr>
                <w:rFonts w:ascii="Times New Roman" w:eastAsia="標楷體" w:hAnsi="Times New Roman"/>
                <w:color w:val="000000" w:themeColor="text1"/>
                <w:kern w:val="0"/>
                <w:szCs w:val="24"/>
              </w:rPr>
            </w:pPr>
            <w:r w:rsidRPr="00FE622C">
              <w:rPr>
                <w:rFonts w:ascii="Times New Roman" w:eastAsia="標楷體" w:hAnsi="Times New Roman"/>
                <w:color w:val="000000" w:themeColor="text1"/>
                <w:kern w:val="0"/>
                <w:szCs w:val="24"/>
              </w:rPr>
              <w:t>16</w:t>
            </w:r>
          </w:p>
        </w:tc>
        <w:tc>
          <w:tcPr>
            <w:tcW w:w="1842" w:type="dxa"/>
            <w:shd w:val="clear" w:color="auto" w:fill="auto"/>
            <w:noWrap/>
            <w:vAlign w:val="center"/>
          </w:tcPr>
          <w:p w:rsidR="001F3A32" w:rsidRPr="00FE622C" w:rsidRDefault="001F3A32" w:rsidP="00D33D53">
            <w:pPr>
              <w:widowControl/>
              <w:suppressAutoHyphens w:val="0"/>
              <w:jc w:val="center"/>
              <w:rPr>
                <w:rFonts w:ascii="Times New Roman" w:eastAsia="標楷體" w:hAnsi="Times New Roman"/>
                <w:color w:val="000000" w:themeColor="text1"/>
                <w:kern w:val="0"/>
                <w:szCs w:val="24"/>
              </w:rPr>
            </w:pPr>
            <w:r w:rsidRPr="00FE622C">
              <w:rPr>
                <w:rFonts w:ascii="Times New Roman" w:eastAsia="標楷體" w:hAnsi="Times New Roman"/>
                <w:color w:val="000000" w:themeColor="text1"/>
                <w:kern w:val="0"/>
                <w:szCs w:val="24"/>
              </w:rPr>
              <w:t>KC00957206</w:t>
            </w:r>
          </w:p>
        </w:tc>
        <w:tc>
          <w:tcPr>
            <w:tcW w:w="709" w:type="dxa"/>
            <w:shd w:val="clear" w:color="auto" w:fill="auto"/>
            <w:noWrap/>
            <w:vAlign w:val="center"/>
          </w:tcPr>
          <w:p w:rsidR="001F3A32" w:rsidRPr="00FE622C" w:rsidRDefault="001F3A32" w:rsidP="00D33D53">
            <w:pPr>
              <w:widowControl/>
              <w:suppressAutoHyphens w:val="0"/>
              <w:jc w:val="center"/>
              <w:rPr>
                <w:rFonts w:ascii="Times New Roman" w:eastAsia="標楷體" w:hAnsi="Times New Roman"/>
                <w:color w:val="000000" w:themeColor="text1"/>
                <w:kern w:val="0"/>
                <w:szCs w:val="24"/>
              </w:rPr>
            </w:pPr>
            <w:r w:rsidRPr="00FE622C">
              <w:rPr>
                <w:rFonts w:ascii="Times New Roman" w:eastAsia="標楷體" w:hAnsi="Times New Roman"/>
                <w:color w:val="000000" w:themeColor="text1"/>
                <w:kern w:val="0"/>
                <w:szCs w:val="24"/>
              </w:rPr>
              <w:t>31</w:t>
            </w:r>
          </w:p>
        </w:tc>
        <w:tc>
          <w:tcPr>
            <w:tcW w:w="1843" w:type="dxa"/>
            <w:shd w:val="clear" w:color="auto" w:fill="auto"/>
            <w:noWrap/>
            <w:vAlign w:val="center"/>
          </w:tcPr>
          <w:p w:rsidR="001F3A32" w:rsidRPr="00FE622C" w:rsidRDefault="001F3A32" w:rsidP="00D33D53">
            <w:pPr>
              <w:widowControl/>
              <w:suppressAutoHyphens w:val="0"/>
              <w:jc w:val="center"/>
              <w:rPr>
                <w:rFonts w:ascii="Times New Roman" w:eastAsia="標楷體" w:hAnsi="Times New Roman"/>
                <w:color w:val="000000" w:themeColor="text1"/>
                <w:kern w:val="0"/>
                <w:szCs w:val="24"/>
              </w:rPr>
            </w:pPr>
            <w:r w:rsidRPr="00FE622C">
              <w:rPr>
                <w:rFonts w:ascii="Times New Roman" w:eastAsia="標楷體" w:hAnsi="Times New Roman"/>
                <w:color w:val="000000" w:themeColor="text1"/>
                <w:kern w:val="0"/>
                <w:szCs w:val="24"/>
              </w:rPr>
              <w:t>KC00308240</w:t>
            </w:r>
          </w:p>
        </w:tc>
        <w:tc>
          <w:tcPr>
            <w:tcW w:w="709" w:type="dxa"/>
            <w:shd w:val="clear" w:color="auto" w:fill="auto"/>
            <w:noWrap/>
            <w:vAlign w:val="center"/>
          </w:tcPr>
          <w:p w:rsidR="001F3A32" w:rsidRPr="00FE622C" w:rsidRDefault="001F3A32" w:rsidP="00D33D53">
            <w:pPr>
              <w:widowControl/>
              <w:suppressAutoHyphens w:val="0"/>
              <w:jc w:val="center"/>
              <w:rPr>
                <w:rFonts w:ascii="Times New Roman" w:eastAsia="標楷體" w:hAnsi="Times New Roman"/>
                <w:color w:val="000000" w:themeColor="text1"/>
                <w:kern w:val="0"/>
                <w:szCs w:val="24"/>
              </w:rPr>
            </w:pPr>
            <w:r w:rsidRPr="00FE622C">
              <w:rPr>
                <w:rFonts w:ascii="Times New Roman" w:eastAsia="標楷體" w:hAnsi="Times New Roman"/>
                <w:color w:val="000000" w:themeColor="text1"/>
                <w:kern w:val="0"/>
                <w:szCs w:val="24"/>
              </w:rPr>
              <w:t>46</w:t>
            </w:r>
          </w:p>
        </w:tc>
        <w:tc>
          <w:tcPr>
            <w:tcW w:w="1701" w:type="dxa"/>
            <w:shd w:val="clear" w:color="auto" w:fill="auto"/>
            <w:noWrap/>
            <w:vAlign w:val="center"/>
          </w:tcPr>
          <w:p w:rsidR="001F3A32" w:rsidRPr="00FE622C" w:rsidRDefault="001F3A32" w:rsidP="00D33D53">
            <w:pPr>
              <w:widowControl/>
              <w:suppressAutoHyphens w:val="0"/>
              <w:jc w:val="center"/>
              <w:rPr>
                <w:rFonts w:ascii="Times New Roman" w:eastAsia="標楷體" w:hAnsi="Times New Roman"/>
                <w:color w:val="000000" w:themeColor="text1"/>
                <w:kern w:val="0"/>
                <w:szCs w:val="24"/>
              </w:rPr>
            </w:pPr>
            <w:r w:rsidRPr="00FE622C">
              <w:rPr>
                <w:rFonts w:ascii="Times New Roman" w:eastAsia="標楷體" w:hAnsi="Times New Roman"/>
                <w:color w:val="000000" w:themeColor="text1"/>
                <w:kern w:val="0"/>
                <w:szCs w:val="24"/>
              </w:rPr>
              <w:t>AC59272100</w:t>
            </w:r>
          </w:p>
        </w:tc>
      </w:tr>
      <w:tr w:rsidR="001F3A32" w:rsidRPr="00FE622C" w:rsidTr="00D33D53">
        <w:trPr>
          <w:trHeight w:val="324"/>
        </w:trPr>
        <w:tc>
          <w:tcPr>
            <w:tcW w:w="737" w:type="dxa"/>
            <w:shd w:val="clear" w:color="auto" w:fill="auto"/>
            <w:noWrap/>
            <w:vAlign w:val="center"/>
            <w:hideMark/>
          </w:tcPr>
          <w:p w:rsidR="001F3A32" w:rsidRPr="00FE622C" w:rsidRDefault="001F3A32" w:rsidP="00D33D53">
            <w:pPr>
              <w:widowControl/>
              <w:suppressAutoHyphens w:val="0"/>
              <w:jc w:val="center"/>
              <w:rPr>
                <w:rFonts w:ascii="Times New Roman" w:eastAsia="標楷體" w:hAnsi="Times New Roman"/>
                <w:color w:val="000000" w:themeColor="text1"/>
                <w:kern w:val="0"/>
                <w:szCs w:val="24"/>
              </w:rPr>
            </w:pPr>
            <w:r w:rsidRPr="00FE622C">
              <w:rPr>
                <w:rFonts w:ascii="Times New Roman" w:eastAsia="標楷體" w:hAnsi="Times New Roman"/>
                <w:color w:val="000000" w:themeColor="text1"/>
                <w:kern w:val="0"/>
                <w:szCs w:val="24"/>
              </w:rPr>
              <w:t>2</w:t>
            </w:r>
          </w:p>
        </w:tc>
        <w:tc>
          <w:tcPr>
            <w:tcW w:w="1843" w:type="dxa"/>
            <w:shd w:val="clear" w:color="auto" w:fill="auto"/>
            <w:noWrap/>
            <w:vAlign w:val="center"/>
            <w:hideMark/>
          </w:tcPr>
          <w:p w:rsidR="001F3A32" w:rsidRPr="00FE622C" w:rsidRDefault="001F3A32" w:rsidP="00D33D53">
            <w:pPr>
              <w:widowControl/>
              <w:suppressAutoHyphens w:val="0"/>
              <w:jc w:val="center"/>
              <w:rPr>
                <w:rFonts w:ascii="Times New Roman" w:eastAsia="標楷體" w:hAnsi="Times New Roman"/>
                <w:color w:val="000000" w:themeColor="text1"/>
                <w:kern w:val="0"/>
                <w:szCs w:val="24"/>
              </w:rPr>
            </w:pPr>
            <w:r w:rsidRPr="00FE622C">
              <w:rPr>
                <w:rFonts w:ascii="Times New Roman" w:eastAsia="標楷體" w:hAnsi="Times New Roman"/>
                <w:color w:val="000000" w:themeColor="text1"/>
                <w:kern w:val="0"/>
                <w:szCs w:val="24"/>
              </w:rPr>
              <w:t>K000471229</w:t>
            </w:r>
          </w:p>
        </w:tc>
        <w:tc>
          <w:tcPr>
            <w:tcW w:w="709" w:type="dxa"/>
            <w:shd w:val="clear" w:color="auto" w:fill="auto"/>
            <w:noWrap/>
            <w:vAlign w:val="center"/>
          </w:tcPr>
          <w:p w:rsidR="001F3A32" w:rsidRPr="00FE622C" w:rsidRDefault="001F3A32" w:rsidP="00D33D53">
            <w:pPr>
              <w:widowControl/>
              <w:suppressAutoHyphens w:val="0"/>
              <w:jc w:val="center"/>
              <w:rPr>
                <w:rFonts w:ascii="Times New Roman" w:eastAsia="標楷體" w:hAnsi="Times New Roman"/>
                <w:color w:val="000000" w:themeColor="text1"/>
                <w:kern w:val="0"/>
                <w:szCs w:val="24"/>
              </w:rPr>
            </w:pPr>
            <w:r w:rsidRPr="00FE622C">
              <w:rPr>
                <w:rFonts w:ascii="Times New Roman" w:eastAsia="標楷體" w:hAnsi="Times New Roman"/>
                <w:color w:val="000000" w:themeColor="text1"/>
                <w:kern w:val="0"/>
                <w:szCs w:val="24"/>
              </w:rPr>
              <w:t>17</w:t>
            </w:r>
          </w:p>
        </w:tc>
        <w:tc>
          <w:tcPr>
            <w:tcW w:w="1842" w:type="dxa"/>
            <w:shd w:val="clear" w:color="auto" w:fill="auto"/>
            <w:noWrap/>
            <w:vAlign w:val="center"/>
          </w:tcPr>
          <w:p w:rsidR="001F3A32" w:rsidRPr="00FE622C" w:rsidRDefault="001F3A32" w:rsidP="00D33D53">
            <w:pPr>
              <w:widowControl/>
              <w:suppressAutoHyphens w:val="0"/>
              <w:jc w:val="center"/>
              <w:rPr>
                <w:rFonts w:ascii="Times New Roman" w:eastAsia="標楷體" w:hAnsi="Times New Roman"/>
                <w:color w:val="000000" w:themeColor="text1"/>
                <w:kern w:val="0"/>
                <w:szCs w:val="24"/>
              </w:rPr>
            </w:pPr>
            <w:r w:rsidRPr="00FE622C">
              <w:rPr>
                <w:rFonts w:ascii="Times New Roman" w:eastAsia="標楷體" w:hAnsi="Times New Roman"/>
                <w:color w:val="000000" w:themeColor="text1"/>
                <w:kern w:val="0"/>
                <w:szCs w:val="24"/>
              </w:rPr>
              <w:t>KC00713240</w:t>
            </w:r>
          </w:p>
        </w:tc>
        <w:tc>
          <w:tcPr>
            <w:tcW w:w="709" w:type="dxa"/>
            <w:shd w:val="clear" w:color="auto" w:fill="auto"/>
            <w:noWrap/>
            <w:vAlign w:val="center"/>
          </w:tcPr>
          <w:p w:rsidR="001F3A32" w:rsidRPr="00FE622C" w:rsidRDefault="001F3A32" w:rsidP="00D33D53">
            <w:pPr>
              <w:widowControl/>
              <w:suppressAutoHyphens w:val="0"/>
              <w:jc w:val="center"/>
              <w:rPr>
                <w:rFonts w:ascii="Times New Roman" w:eastAsia="標楷體" w:hAnsi="Times New Roman"/>
                <w:color w:val="000000" w:themeColor="text1"/>
                <w:kern w:val="0"/>
                <w:szCs w:val="24"/>
              </w:rPr>
            </w:pPr>
            <w:r w:rsidRPr="00FE622C">
              <w:rPr>
                <w:rFonts w:ascii="Times New Roman" w:eastAsia="標楷體" w:hAnsi="Times New Roman"/>
                <w:color w:val="000000" w:themeColor="text1"/>
                <w:kern w:val="0"/>
                <w:szCs w:val="24"/>
              </w:rPr>
              <w:t>32</w:t>
            </w:r>
          </w:p>
        </w:tc>
        <w:tc>
          <w:tcPr>
            <w:tcW w:w="1843" w:type="dxa"/>
            <w:shd w:val="clear" w:color="auto" w:fill="auto"/>
            <w:noWrap/>
            <w:vAlign w:val="center"/>
          </w:tcPr>
          <w:p w:rsidR="001F3A32" w:rsidRPr="00FE622C" w:rsidRDefault="001F3A32" w:rsidP="00D33D53">
            <w:pPr>
              <w:widowControl/>
              <w:suppressAutoHyphens w:val="0"/>
              <w:jc w:val="center"/>
              <w:rPr>
                <w:rFonts w:ascii="Times New Roman" w:eastAsia="標楷體" w:hAnsi="Times New Roman"/>
                <w:color w:val="000000" w:themeColor="text1"/>
                <w:kern w:val="0"/>
                <w:szCs w:val="24"/>
              </w:rPr>
            </w:pPr>
            <w:r w:rsidRPr="00FE622C">
              <w:rPr>
                <w:rFonts w:ascii="Times New Roman" w:eastAsia="標楷體" w:hAnsi="Times New Roman"/>
                <w:color w:val="000000" w:themeColor="text1"/>
                <w:kern w:val="0"/>
                <w:szCs w:val="24"/>
              </w:rPr>
              <w:t>KC00911206</w:t>
            </w:r>
          </w:p>
        </w:tc>
        <w:tc>
          <w:tcPr>
            <w:tcW w:w="709" w:type="dxa"/>
            <w:shd w:val="clear" w:color="auto" w:fill="auto"/>
            <w:noWrap/>
            <w:vAlign w:val="center"/>
          </w:tcPr>
          <w:p w:rsidR="001F3A32" w:rsidRPr="00FE622C" w:rsidRDefault="001F3A32" w:rsidP="00D33D53">
            <w:pPr>
              <w:widowControl/>
              <w:suppressAutoHyphens w:val="0"/>
              <w:jc w:val="center"/>
              <w:rPr>
                <w:rFonts w:ascii="Times New Roman" w:eastAsia="標楷體" w:hAnsi="Times New Roman"/>
                <w:color w:val="000000" w:themeColor="text1"/>
                <w:kern w:val="0"/>
                <w:szCs w:val="24"/>
              </w:rPr>
            </w:pPr>
            <w:r w:rsidRPr="00FE622C">
              <w:rPr>
                <w:rFonts w:ascii="Times New Roman" w:eastAsia="標楷體" w:hAnsi="Times New Roman"/>
                <w:color w:val="000000" w:themeColor="text1"/>
                <w:kern w:val="0"/>
                <w:szCs w:val="24"/>
              </w:rPr>
              <w:t>47</w:t>
            </w:r>
          </w:p>
        </w:tc>
        <w:tc>
          <w:tcPr>
            <w:tcW w:w="1701" w:type="dxa"/>
            <w:shd w:val="clear" w:color="auto" w:fill="auto"/>
            <w:noWrap/>
            <w:vAlign w:val="center"/>
          </w:tcPr>
          <w:p w:rsidR="001F3A32" w:rsidRPr="00FE622C" w:rsidRDefault="001F3A32" w:rsidP="00D33D53">
            <w:pPr>
              <w:widowControl/>
              <w:suppressAutoHyphens w:val="0"/>
              <w:jc w:val="center"/>
              <w:rPr>
                <w:rFonts w:ascii="Times New Roman" w:eastAsia="標楷體" w:hAnsi="Times New Roman"/>
                <w:color w:val="000000" w:themeColor="text1"/>
                <w:kern w:val="0"/>
                <w:szCs w:val="24"/>
              </w:rPr>
            </w:pPr>
            <w:r w:rsidRPr="00FE622C">
              <w:rPr>
                <w:rFonts w:ascii="Times New Roman" w:eastAsia="標楷體" w:hAnsi="Times New Roman"/>
                <w:color w:val="000000" w:themeColor="text1"/>
                <w:kern w:val="0"/>
                <w:szCs w:val="24"/>
              </w:rPr>
              <w:t>KC01010206</w:t>
            </w:r>
          </w:p>
        </w:tc>
      </w:tr>
      <w:tr w:rsidR="001F3A32" w:rsidRPr="00FE622C" w:rsidTr="00D33D53">
        <w:trPr>
          <w:trHeight w:val="324"/>
        </w:trPr>
        <w:tc>
          <w:tcPr>
            <w:tcW w:w="737" w:type="dxa"/>
            <w:shd w:val="clear" w:color="auto" w:fill="auto"/>
            <w:noWrap/>
            <w:vAlign w:val="center"/>
            <w:hideMark/>
          </w:tcPr>
          <w:p w:rsidR="001F3A32" w:rsidRPr="00FE622C" w:rsidRDefault="001F3A32" w:rsidP="00D33D53">
            <w:pPr>
              <w:widowControl/>
              <w:suppressAutoHyphens w:val="0"/>
              <w:jc w:val="center"/>
              <w:rPr>
                <w:rFonts w:ascii="Times New Roman" w:eastAsia="標楷體" w:hAnsi="Times New Roman"/>
                <w:color w:val="000000" w:themeColor="text1"/>
                <w:kern w:val="0"/>
                <w:szCs w:val="24"/>
              </w:rPr>
            </w:pPr>
            <w:r w:rsidRPr="00FE622C">
              <w:rPr>
                <w:rFonts w:ascii="Times New Roman" w:eastAsia="標楷體" w:hAnsi="Times New Roman"/>
                <w:color w:val="000000" w:themeColor="text1"/>
                <w:kern w:val="0"/>
                <w:szCs w:val="24"/>
              </w:rPr>
              <w:t>3</w:t>
            </w:r>
          </w:p>
        </w:tc>
        <w:tc>
          <w:tcPr>
            <w:tcW w:w="1843" w:type="dxa"/>
            <w:shd w:val="clear" w:color="auto" w:fill="auto"/>
            <w:noWrap/>
            <w:vAlign w:val="center"/>
            <w:hideMark/>
          </w:tcPr>
          <w:p w:rsidR="001F3A32" w:rsidRPr="00FE622C" w:rsidRDefault="001F3A32" w:rsidP="00D33D53">
            <w:pPr>
              <w:widowControl/>
              <w:suppressAutoHyphens w:val="0"/>
              <w:jc w:val="center"/>
              <w:rPr>
                <w:rFonts w:ascii="Times New Roman" w:eastAsia="標楷體" w:hAnsi="Times New Roman"/>
                <w:color w:val="000000" w:themeColor="text1"/>
                <w:kern w:val="0"/>
                <w:szCs w:val="24"/>
              </w:rPr>
            </w:pPr>
            <w:r w:rsidRPr="00FE622C">
              <w:rPr>
                <w:rFonts w:ascii="Times New Roman" w:eastAsia="標楷體" w:hAnsi="Times New Roman"/>
                <w:color w:val="000000" w:themeColor="text1"/>
                <w:kern w:val="0"/>
                <w:szCs w:val="24"/>
              </w:rPr>
              <w:t>AC57915100</w:t>
            </w:r>
          </w:p>
        </w:tc>
        <w:tc>
          <w:tcPr>
            <w:tcW w:w="709" w:type="dxa"/>
            <w:shd w:val="clear" w:color="auto" w:fill="auto"/>
            <w:noWrap/>
            <w:vAlign w:val="center"/>
          </w:tcPr>
          <w:p w:rsidR="001F3A32" w:rsidRPr="00FE622C" w:rsidRDefault="001F3A32" w:rsidP="00D33D53">
            <w:pPr>
              <w:widowControl/>
              <w:suppressAutoHyphens w:val="0"/>
              <w:jc w:val="center"/>
              <w:rPr>
                <w:rFonts w:ascii="Times New Roman" w:eastAsia="標楷體" w:hAnsi="Times New Roman"/>
                <w:color w:val="000000" w:themeColor="text1"/>
                <w:kern w:val="0"/>
                <w:szCs w:val="24"/>
              </w:rPr>
            </w:pPr>
            <w:r w:rsidRPr="00FE622C">
              <w:rPr>
                <w:rFonts w:ascii="Times New Roman" w:eastAsia="標楷體" w:hAnsi="Times New Roman"/>
                <w:color w:val="000000" w:themeColor="text1"/>
                <w:kern w:val="0"/>
                <w:szCs w:val="24"/>
              </w:rPr>
              <w:t>18</w:t>
            </w:r>
          </w:p>
        </w:tc>
        <w:tc>
          <w:tcPr>
            <w:tcW w:w="1842" w:type="dxa"/>
            <w:shd w:val="clear" w:color="auto" w:fill="auto"/>
            <w:noWrap/>
            <w:vAlign w:val="center"/>
          </w:tcPr>
          <w:p w:rsidR="001F3A32" w:rsidRPr="00FE622C" w:rsidRDefault="001F3A32" w:rsidP="00D33D53">
            <w:pPr>
              <w:widowControl/>
              <w:suppressAutoHyphens w:val="0"/>
              <w:jc w:val="center"/>
              <w:rPr>
                <w:rFonts w:ascii="Times New Roman" w:eastAsia="標楷體" w:hAnsi="Times New Roman"/>
                <w:color w:val="000000" w:themeColor="text1"/>
                <w:kern w:val="0"/>
                <w:szCs w:val="24"/>
              </w:rPr>
            </w:pPr>
            <w:r w:rsidRPr="00FE622C">
              <w:rPr>
                <w:rFonts w:ascii="Times New Roman" w:eastAsia="標楷體" w:hAnsi="Times New Roman"/>
                <w:color w:val="000000" w:themeColor="text1"/>
                <w:kern w:val="0"/>
                <w:szCs w:val="24"/>
              </w:rPr>
              <w:t>BC26383100</w:t>
            </w:r>
          </w:p>
        </w:tc>
        <w:tc>
          <w:tcPr>
            <w:tcW w:w="709" w:type="dxa"/>
            <w:shd w:val="clear" w:color="auto" w:fill="auto"/>
            <w:noWrap/>
            <w:vAlign w:val="center"/>
          </w:tcPr>
          <w:p w:rsidR="001F3A32" w:rsidRPr="00FE622C" w:rsidRDefault="001F3A32" w:rsidP="00D33D53">
            <w:pPr>
              <w:widowControl/>
              <w:suppressAutoHyphens w:val="0"/>
              <w:jc w:val="center"/>
              <w:rPr>
                <w:rFonts w:ascii="Times New Roman" w:eastAsia="標楷體" w:hAnsi="Times New Roman"/>
                <w:color w:val="000000" w:themeColor="text1"/>
                <w:kern w:val="0"/>
                <w:szCs w:val="24"/>
              </w:rPr>
            </w:pPr>
            <w:r w:rsidRPr="00FE622C">
              <w:rPr>
                <w:rFonts w:ascii="Times New Roman" w:eastAsia="標楷體" w:hAnsi="Times New Roman"/>
                <w:color w:val="000000" w:themeColor="text1"/>
                <w:kern w:val="0"/>
                <w:szCs w:val="24"/>
              </w:rPr>
              <w:t>33</w:t>
            </w:r>
          </w:p>
        </w:tc>
        <w:tc>
          <w:tcPr>
            <w:tcW w:w="1843" w:type="dxa"/>
            <w:shd w:val="clear" w:color="auto" w:fill="auto"/>
            <w:noWrap/>
            <w:vAlign w:val="center"/>
          </w:tcPr>
          <w:p w:rsidR="001F3A32" w:rsidRPr="00FE622C" w:rsidRDefault="001F3A32" w:rsidP="00D33D53">
            <w:pPr>
              <w:widowControl/>
              <w:suppressAutoHyphens w:val="0"/>
              <w:jc w:val="center"/>
              <w:rPr>
                <w:rFonts w:ascii="Times New Roman" w:eastAsia="標楷體" w:hAnsi="Times New Roman"/>
                <w:color w:val="000000" w:themeColor="text1"/>
                <w:kern w:val="0"/>
                <w:szCs w:val="24"/>
              </w:rPr>
            </w:pPr>
            <w:r w:rsidRPr="00FE622C">
              <w:rPr>
                <w:rFonts w:ascii="Times New Roman" w:eastAsia="標楷體" w:hAnsi="Times New Roman"/>
                <w:color w:val="000000" w:themeColor="text1"/>
                <w:kern w:val="0"/>
                <w:szCs w:val="24"/>
              </w:rPr>
              <w:t>KC00920206</w:t>
            </w:r>
          </w:p>
        </w:tc>
        <w:tc>
          <w:tcPr>
            <w:tcW w:w="709" w:type="dxa"/>
            <w:shd w:val="clear" w:color="auto" w:fill="auto"/>
            <w:noWrap/>
            <w:vAlign w:val="center"/>
          </w:tcPr>
          <w:p w:rsidR="001F3A32" w:rsidRPr="00FE622C" w:rsidRDefault="001F3A32" w:rsidP="00D33D53">
            <w:pPr>
              <w:widowControl/>
              <w:suppressAutoHyphens w:val="0"/>
              <w:jc w:val="center"/>
              <w:rPr>
                <w:rFonts w:ascii="Times New Roman" w:eastAsia="標楷體" w:hAnsi="Times New Roman"/>
                <w:color w:val="000000" w:themeColor="text1"/>
                <w:kern w:val="0"/>
                <w:szCs w:val="24"/>
              </w:rPr>
            </w:pPr>
            <w:r w:rsidRPr="00FE622C">
              <w:rPr>
                <w:rFonts w:ascii="Times New Roman" w:eastAsia="標楷體" w:hAnsi="Times New Roman"/>
                <w:color w:val="000000" w:themeColor="text1"/>
                <w:kern w:val="0"/>
                <w:szCs w:val="24"/>
              </w:rPr>
              <w:t>48</w:t>
            </w:r>
          </w:p>
        </w:tc>
        <w:tc>
          <w:tcPr>
            <w:tcW w:w="1701" w:type="dxa"/>
            <w:shd w:val="clear" w:color="auto" w:fill="auto"/>
            <w:noWrap/>
            <w:vAlign w:val="center"/>
          </w:tcPr>
          <w:p w:rsidR="001F3A32" w:rsidRPr="00FE622C" w:rsidRDefault="001F3A32" w:rsidP="00D33D53">
            <w:pPr>
              <w:widowControl/>
              <w:suppressAutoHyphens w:val="0"/>
              <w:jc w:val="center"/>
              <w:rPr>
                <w:rFonts w:ascii="Times New Roman" w:eastAsia="標楷體" w:hAnsi="Times New Roman"/>
                <w:color w:val="000000" w:themeColor="text1"/>
                <w:kern w:val="0"/>
                <w:szCs w:val="24"/>
              </w:rPr>
            </w:pPr>
            <w:r w:rsidRPr="00FE622C">
              <w:rPr>
                <w:rFonts w:ascii="Times New Roman" w:eastAsia="標楷體" w:hAnsi="Times New Roman"/>
                <w:color w:val="000000" w:themeColor="text1"/>
                <w:kern w:val="0"/>
                <w:szCs w:val="24"/>
              </w:rPr>
              <w:t>BB26613100</w:t>
            </w:r>
          </w:p>
        </w:tc>
      </w:tr>
      <w:tr w:rsidR="001F3A32" w:rsidRPr="00FE622C" w:rsidTr="00D33D53">
        <w:trPr>
          <w:trHeight w:val="324"/>
        </w:trPr>
        <w:tc>
          <w:tcPr>
            <w:tcW w:w="737" w:type="dxa"/>
            <w:shd w:val="clear" w:color="auto" w:fill="auto"/>
            <w:noWrap/>
            <w:vAlign w:val="center"/>
            <w:hideMark/>
          </w:tcPr>
          <w:p w:rsidR="001F3A32" w:rsidRPr="00FE622C" w:rsidRDefault="001F3A32" w:rsidP="00D33D53">
            <w:pPr>
              <w:widowControl/>
              <w:suppressAutoHyphens w:val="0"/>
              <w:jc w:val="center"/>
              <w:rPr>
                <w:rFonts w:ascii="Times New Roman" w:eastAsia="標楷體" w:hAnsi="Times New Roman"/>
                <w:color w:val="000000" w:themeColor="text1"/>
                <w:kern w:val="0"/>
                <w:szCs w:val="24"/>
              </w:rPr>
            </w:pPr>
            <w:r w:rsidRPr="00FE622C">
              <w:rPr>
                <w:rFonts w:ascii="Times New Roman" w:eastAsia="標楷體" w:hAnsi="Times New Roman"/>
                <w:color w:val="000000" w:themeColor="text1"/>
                <w:kern w:val="0"/>
                <w:szCs w:val="24"/>
              </w:rPr>
              <w:t>4</w:t>
            </w:r>
          </w:p>
        </w:tc>
        <w:tc>
          <w:tcPr>
            <w:tcW w:w="1843" w:type="dxa"/>
            <w:shd w:val="clear" w:color="auto" w:fill="auto"/>
            <w:noWrap/>
            <w:vAlign w:val="center"/>
            <w:hideMark/>
          </w:tcPr>
          <w:p w:rsidR="001F3A32" w:rsidRPr="00FE622C" w:rsidRDefault="001F3A32" w:rsidP="00D33D53">
            <w:pPr>
              <w:widowControl/>
              <w:suppressAutoHyphens w:val="0"/>
              <w:jc w:val="center"/>
              <w:rPr>
                <w:rFonts w:ascii="Times New Roman" w:eastAsia="標楷體" w:hAnsi="Times New Roman"/>
                <w:color w:val="000000" w:themeColor="text1"/>
                <w:kern w:val="0"/>
                <w:szCs w:val="24"/>
              </w:rPr>
            </w:pPr>
            <w:r w:rsidRPr="00FE622C">
              <w:rPr>
                <w:rFonts w:ascii="Times New Roman" w:eastAsia="標楷體" w:hAnsi="Times New Roman"/>
                <w:color w:val="000000" w:themeColor="text1"/>
                <w:kern w:val="0"/>
                <w:szCs w:val="24"/>
              </w:rPr>
              <w:t>KC00846248</w:t>
            </w:r>
          </w:p>
        </w:tc>
        <w:tc>
          <w:tcPr>
            <w:tcW w:w="709" w:type="dxa"/>
            <w:shd w:val="clear" w:color="auto" w:fill="auto"/>
            <w:noWrap/>
            <w:vAlign w:val="center"/>
          </w:tcPr>
          <w:p w:rsidR="001F3A32" w:rsidRPr="00FE622C" w:rsidRDefault="001F3A32" w:rsidP="00D33D53">
            <w:pPr>
              <w:widowControl/>
              <w:suppressAutoHyphens w:val="0"/>
              <w:jc w:val="center"/>
              <w:rPr>
                <w:rFonts w:ascii="Times New Roman" w:eastAsia="標楷體" w:hAnsi="Times New Roman"/>
                <w:color w:val="000000" w:themeColor="text1"/>
                <w:kern w:val="0"/>
                <w:szCs w:val="24"/>
              </w:rPr>
            </w:pPr>
            <w:r w:rsidRPr="00FE622C">
              <w:rPr>
                <w:rFonts w:ascii="Times New Roman" w:eastAsia="標楷體" w:hAnsi="Times New Roman"/>
                <w:color w:val="000000" w:themeColor="text1"/>
                <w:kern w:val="0"/>
                <w:szCs w:val="24"/>
              </w:rPr>
              <w:t>19</w:t>
            </w:r>
          </w:p>
        </w:tc>
        <w:tc>
          <w:tcPr>
            <w:tcW w:w="1842" w:type="dxa"/>
            <w:shd w:val="clear" w:color="auto" w:fill="auto"/>
            <w:noWrap/>
            <w:vAlign w:val="center"/>
          </w:tcPr>
          <w:p w:rsidR="001F3A32" w:rsidRPr="00FE622C" w:rsidRDefault="001F3A32" w:rsidP="00D33D53">
            <w:pPr>
              <w:widowControl/>
              <w:suppressAutoHyphens w:val="0"/>
              <w:jc w:val="center"/>
              <w:rPr>
                <w:rFonts w:ascii="Times New Roman" w:eastAsia="標楷體" w:hAnsi="Times New Roman"/>
                <w:color w:val="000000" w:themeColor="text1"/>
                <w:kern w:val="0"/>
                <w:szCs w:val="24"/>
              </w:rPr>
            </w:pPr>
            <w:r w:rsidRPr="00FE622C">
              <w:rPr>
                <w:rFonts w:ascii="Times New Roman" w:eastAsia="標楷體" w:hAnsi="Times New Roman"/>
                <w:color w:val="000000" w:themeColor="text1"/>
                <w:kern w:val="0"/>
                <w:szCs w:val="24"/>
              </w:rPr>
              <w:t>AC58288100</w:t>
            </w:r>
          </w:p>
        </w:tc>
        <w:tc>
          <w:tcPr>
            <w:tcW w:w="709" w:type="dxa"/>
            <w:shd w:val="clear" w:color="auto" w:fill="auto"/>
            <w:noWrap/>
            <w:vAlign w:val="center"/>
          </w:tcPr>
          <w:p w:rsidR="001F3A32" w:rsidRPr="00FE622C" w:rsidRDefault="001F3A32" w:rsidP="00D33D53">
            <w:pPr>
              <w:widowControl/>
              <w:suppressAutoHyphens w:val="0"/>
              <w:jc w:val="center"/>
              <w:rPr>
                <w:rFonts w:ascii="Times New Roman" w:eastAsia="標楷體" w:hAnsi="Times New Roman"/>
                <w:color w:val="000000" w:themeColor="text1"/>
                <w:kern w:val="0"/>
                <w:szCs w:val="24"/>
              </w:rPr>
            </w:pPr>
            <w:r w:rsidRPr="00FE622C">
              <w:rPr>
                <w:rFonts w:ascii="Times New Roman" w:eastAsia="標楷體" w:hAnsi="Times New Roman"/>
                <w:color w:val="000000" w:themeColor="text1"/>
                <w:kern w:val="0"/>
                <w:szCs w:val="24"/>
              </w:rPr>
              <w:t>34</w:t>
            </w:r>
          </w:p>
        </w:tc>
        <w:tc>
          <w:tcPr>
            <w:tcW w:w="1843" w:type="dxa"/>
            <w:shd w:val="clear" w:color="auto" w:fill="auto"/>
            <w:noWrap/>
            <w:vAlign w:val="center"/>
          </w:tcPr>
          <w:p w:rsidR="001F3A32" w:rsidRPr="00FE622C" w:rsidRDefault="001F3A32" w:rsidP="00D33D53">
            <w:pPr>
              <w:widowControl/>
              <w:suppressAutoHyphens w:val="0"/>
              <w:jc w:val="center"/>
              <w:rPr>
                <w:rFonts w:ascii="Times New Roman" w:eastAsia="標楷體" w:hAnsi="Times New Roman"/>
                <w:color w:val="000000" w:themeColor="text1"/>
                <w:kern w:val="0"/>
                <w:szCs w:val="24"/>
              </w:rPr>
            </w:pPr>
            <w:r w:rsidRPr="00FE622C">
              <w:rPr>
                <w:rFonts w:ascii="Times New Roman" w:eastAsia="標楷體" w:hAnsi="Times New Roman"/>
                <w:color w:val="000000" w:themeColor="text1"/>
                <w:kern w:val="0"/>
                <w:szCs w:val="24"/>
              </w:rPr>
              <w:t>BC24794100</w:t>
            </w:r>
          </w:p>
        </w:tc>
        <w:tc>
          <w:tcPr>
            <w:tcW w:w="709" w:type="dxa"/>
            <w:shd w:val="clear" w:color="auto" w:fill="auto"/>
            <w:noWrap/>
            <w:vAlign w:val="center"/>
          </w:tcPr>
          <w:p w:rsidR="001F3A32" w:rsidRPr="00FE622C" w:rsidRDefault="001F3A32" w:rsidP="00D33D53">
            <w:pPr>
              <w:widowControl/>
              <w:suppressAutoHyphens w:val="0"/>
              <w:jc w:val="center"/>
              <w:rPr>
                <w:rFonts w:ascii="Times New Roman" w:eastAsia="標楷體" w:hAnsi="Times New Roman"/>
                <w:color w:val="000000" w:themeColor="text1"/>
                <w:kern w:val="0"/>
                <w:szCs w:val="24"/>
              </w:rPr>
            </w:pPr>
            <w:r w:rsidRPr="00FE622C">
              <w:rPr>
                <w:rFonts w:ascii="Times New Roman" w:eastAsia="標楷體" w:hAnsi="Times New Roman"/>
                <w:color w:val="000000" w:themeColor="text1"/>
                <w:kern w:val="0"/>
                <w:szCs w:val="24"/>
              </w:rPr>
              <w:t>49</w:t>
            </w:r>
          </w:p>
        </w:tc>
        <w:tc>
          <w:tcPr>
            <w:tcW w:w="1701" w:type="dxa"/>
            <w:shd w:val="clear" w:color="auto" w:fill="auto"/>
            <w:noWrap/>
            <w:vAlign w:val="center"/>
          </w:tcPr>
          <w:p w:rsidR="001F3A32" w:rsidRPr="00FE622C" w:rsidRDefault="001F3A32" w:rsidP="00D33D53">
            <w:pPr>
              <w:widowControl/>
              <w:suppressAutoHyphens w:val="0"/>
              <w:jc w:val="center"/>
              <w:rPr>
                <w:rFonts w:ascii="Times New Roman" w:eastAsia="標楷體" w:hAnsi="Times New Roman"/>
                <w:color w:val="000000" w:themeColor="text1"/>
                <w:kern w:val="0"/>
                <w:szCs w:val="24"/>
              </w:rPr>
            </w:pPr>
            <w:r w:rsidRPr="00FE622C">
              <w:rPr>
                <w:rFonts w:ascii="Times New Roman" w:eastAsia="標楷體" w:hAnsi="Times New Roman"/>
                <w:color w:val="000000" w:themeColor="text1"/>
                <w:kern w:val="0"/>
                <w:szCs w:val="24"/>
              </w:rPr>
              <w:t>BB26614100</w:t>
            </w:r>
          </w:p>
        </w:tc>
      </w:tr>
      <w:tr w:rsidR="001F3A32" w:rsidRPr="00FE622C" w:rsidTr="00D33D53">
        <w:trPr>
          <w:trHeight w:val="324"/>
        </w:trPr>
        <w:tc>
          <w:tcPr>
            <w:tcW w:w="737" w:type="dxa"/>
            <w:shd w:val="clear" w:color="auto" w:fill="auto"/>
            <w:noWrap/>
            <w:vAlign w:val="center"/>
            <w:hideMark/>
          </w:tcPr>
          <w:p w:rsidR="001F3A32" w:rsidRPr="00FE622C" w:rsidRDefault="001F3A32" w:rsidP="00D33D53">
            <w:pPr>
              <w:widowControl/>
              <w:suppressAutoHyphens w:val="0"/>
              <w:jc w:val="center"/>
              <w:rPr>
                <w:rFonts w:ascii="Times New Roman" w:eastAsia="標楷體" w:hAnsi="Times New Roman"/>
                <w:color w:val="000000" w:themeColor="text1"/>
                <w:kern w:val="0"/>
                <w:szCs w:val="24"/>
              </w:rPr>
            </w:pPr>
            <w:r w:rsidRPr="00FE622C">
              <w:rPr>
                <w:rFonts w:ascii="Times New Roman" w:eastAsia="標楷體" w:hAnsi="Times New Roman"/>
                <w:color w:val="000000" w:themeColor="text1"/>
                <w:kern w:val="0"/>
                <w:szCs w:val="24"/>
              </w:rPr>
              <w:t>5</w:t>
            </w:r>
          </w:p>
        </w:tc>
        <w:tc>
          <w:tcPr>
            <w:tcW w:w="1843" w:type="dxa"/>
            <w:shd w:val="clear" w:color="auto" w:fill="auto"/>
            <w:noWrap/>
            <w:vAlign w:val="center"/>
            <w:hideMark/>
          </w:tcPr>
          <w:p w:rsidR="001F3A32" w:rsidRPr="00FE622C" w:rsidRDefault="001F3A32" w:rsidP="00D33D53">
            <w:pPr>
              <w:widowControl/>
              <w:suppressAutoHyphens w:val="0"/>
              <w:jc w:val="center"/>
              <w:rPr>
                <w:rFonts w:ascii="Times New Roman" w:eastAsia="標楷體" w:hAnsi="Times New Roman"/>
                <w:color w:val="000000" w:themeColor="text1"/>
                <w:kern w:val="0"/>
                <w:szCs w:val="24"/>
              </w:rPr>
            </w:pPr>
            <w:r w:rsidRPr="00FE622C">
              <w:rPr>
                <w:rFonts w:ascii="Times New Roman" w:eastAsia="標楷體" w:hAnsi="Times New Roman"/>
                <w:color w:val="000000" w:themeColor="text1"/>
                <w:kern w:val="0"/>
                <w:szCs w:val="24"/>
              </w:rPr>
              <w:t>KC00841248</w:t>
            </w:r>
          </w:p>
        </w:tc>
        <w:tc>
          <w:tcPr>
            <w:tcW w:w="709" w:type="dxa"/>
            <w:shd w:val="clear" w:color="auto" w:fill="auto"/>
            <w:noWrap/>
            <w:vAlign w:val="center"/>
          </w:tcPr>
          <w:p w:rsidR="001F3A32" w:rsidRPr="00FE622C" w:rsidRDefault="001F3A32" w:rsidP="00D33D53">
            <w:pPr>
              <w:widowControl/>
              <w:suppressAutoHyphens w:val="0"/>
              <w:jc w:val="center"/>
              <w:rPr>
                <w:rFonts w:ascii="Times New Roman" w:eastAsia="標楷體" w:hAnsi="Times New Roman"/>
                <w:color w:val="000000" w:themeColor="text1"/>
                <w:kern w:val="0"/>
                <w:szCs w:val="24"/>
              </w:rPr>
            </w:pPr>
            <w:r w:rsidRPr="00FE622C">
              <w:rPr>
                <w:rFonts w:ascii="Times New Roman" w:eastAsia="標楷體" w:hAnsi="Times New Roman"/>
                <w:color w:val="000000" w:themeColor="text1"/>
                <w:kern w:val="0"/>
                <w:szCs w:val="24"/>
              </w:rPr>
              <w:t>20</w:t>
            </w:r>
          </w:p>
        </w:tc>
        <w:tc>
          <w:tcPr>
            <w:tcW w:w="1842" w:type="dxa"/>
            <w:shd w:val="clear" w:color="auto" w:fill="auto"/>
            <w:noWrap/>
            <w:vAlign w:val="center"/>
          </w:tcPr>
          <w:p w:rsidR="001F3A32" w:rsidRPr="00FE622C" w:rsidRDefault="001F3A32" w:rsidP="00D33D53">
            <w:pPr>
              <w:widowControl/>
              <w:suppressAutoHyphens w:val="0"/>
              <w:jc w:val="center"/>
              <w:rPr>
                <w:rFonts w:ascii="Times New Roman" w:eastAsia="標楷體" w:hAnsi="Times New Roman"/>
                <w:color w:val="000000" w:themeColor="text1"/>
                <w:kern w:val="0"/>
                <w:szCs w:val="24"/>
              </w:rPr>
            </w:pPr>
            <w:r w:rsidRPr="00FE622C">
              <w:rPr>
                <w:rFonts w:ascii="Times New Roman" w:eastAsia="標楷體" w:hAnsi="Times New Roman"/>
                <w:color w:val="000000" w:themeColor="text1"/>
                <w:kern w:val="0"/>
                <w:szCs w:val="24"/>
              </w:rPr>
              <w:t>BC25317100</w:t>
            </w:r>
          </w:p>
        </w:tc>
        <w:tc>
          <w:tcPr>
            <w:tcW w:w="709" w:type="dxa"/>
            <w:shd w:val="clear" w:color="auto" w:fill="auto"/>
            <w:noWrap/>
            <w:vAlign w:val="center"/>
          </w:tcPr>
          <w:p w:rsidR="001F3A32" w:rsidRPr="00FE622C" w:rsidRDefault="001F3A32" w:rsidP="00D33D53">
            <w:pPr>
              <w:widowControl/>
              <w:suppressAutoHyphens w:val="0"/>
              <w:jc w:val="center"/>
              <w:rPr>
                <w:rFonts w:ascii="Times New Roman" w:eastAsia="標楷體" w:hAnsi="Times New Roman"/>
                <w:color w:val="000000" w:themeColor="text1"/>
                <w:kern w:val="0"/>
                <w:szCs w:val="24"/>
              </w:rPr>
            </w:pPr>
            <w:r w:rsidRPr="00FE622C">
              <w:rPr>
                <w:rFonts w:ascii="Times New Roman" w:eastAsia="標楷體" w:hAnsi="Times New Roman"/>
                <w:color w:val="000000" w:themeColor="text1"/>
                <w:kern w:val="0"/>
                <w:szCs w:val="24"/>
              </w:rPr>
              <w:t>35</w:t>
            </w:r>
          </w:p>
        </w:tc>
        <w:tc>
          <w:tcPr>
            <w:tcW w:w="1843" w:type="dxa"/>
            <w:shd w:val="clear" w:color="auto" w:fill="auto"/>
            <w:noWrap/>
            <w:vAlign w:val="center"/>
          </w:tcPr>
          <w:p w:rsidR="001F3A32" w:rsidRPr="00FE622C" w:rsidRDefault="001F3A32" w:rsidP="00D33D53">
            <w:pPr>
              <w:widowControl/>
              <w:suppressAutoHyphens w:val="0"/>
              <w:jc w:val="center"/>
              <w:rPr>
                <w:rFonts w:ascii="Times New Roman" w:eastAsia="標楷體" w:hAnsi="Times New Roman"/>
                <w:color w:val="000000" w:themeColor="text1"/>
                <w:kern w:val="0"/>
                <w:szCs w:val="24"/>
              </w:rPr>
            </w:pPr>
            <w:r w:rsidRPr="00FE622C">
              <w:rPr>
                <w:rFonts w:ascii="Times New Roman" w:eastAsia="標楷體" w:hAnsi="Times New Roman"/>
                <w:color w:val="000000" w:themeColor="text1"/>
                <w:kern w:val="0"/>
                <w:szCs w:val="24"/>
              </w:rPr>
              <w:t>BC24800100</w:t>
            </w:r>
          </w:p>
        </w:tc>
        <w:tc>
          <w:tcPr>
            <w:tcW w:w="709" w:type="dxa"/>
            <w:shd w:val="clear" w:color="auto" w:fill="auto"/>
            <w:noWrap/>
            <w:vAlign w:val="center"/>
          </w:tcPr>
          <w:p w:rsidR="001F3A32" w:rsidRPr="00FE622C" w:rsidRDefault="001F3A32" w:rsidP="00D33D53">
            <w:pPr>
              <w:widowControl/>
              <w:suppressAutoHyphens w:val="0"/>
              <w:jc w:val="center"/>
              <w:rPr>
                <w:rFonts w:ascii="Times New Roman" w:eastAsia="標楷體" w:hAnsi="Times New Roman"/>
                <w:color w:val="000000" w:themeColor="text1"/>
                <w:kern w:val="0"/>
                <w:szCs w:val="24"/>
              </w:rPr>
            </w:pPr>
            <w:r w:rsidRPr="00FE622C">
              <w:rPr>
                <w:rFonts w:ascii="Times New Roman" w:eastAsia="標楷體" w:hAnsi="Times New Roman"/>
                <w:color w:val="000000" w:themeColor="text1"/>
                <w:kern w:val="0"/>
                <w:szCs w:val="24"/>
              </w:rPr>
              <w:t>50</w:t>
            </w:r>
          </w:p>
        </w:tc>
        <w:tc>
          <w:tcPr>
            <w:tcW w:w="1701" w:type="dxa"/>
            <w:shd w:val="clear" w:color="auto" w:fill="auto"/>
            <w:noWrap/>
            <w:vAlign w:val="center"/>
          </w:tcPr>
          <w:p w:rsidR="001F3A32" w:rsidRPr="00FE622C" w:rsidRDefault="001F3A32" w:rsidP="00D33D53">
            <w:pPr>
              <w:widowControl/>
              <w:suppressAutoHyphens w:val="0"/>
              <w:jc w:val="center"/>
              <w:rPr>
                <w:rFonts w:ascii="Times New Roman" w:eastAsia="標楷體" w:hAnsi="Times New Roman"/>
                <w:color w:val="000000" w:themeColor="text1"/>
                <w:kern w:val="0"/>
                <w:szCs w:val="24"/>
              </w:rPr>
            </w:pPr>
            <w:r w:rsidRPr="00FE622C">
              <w:rPr>
                <w:rFonts w:ascii="Times New Roman" w:eastAsia="標楷體" w:hAnsi="Times New Roman"/>
                <w:color w:val="000000" w:themeColor="text1"/>
                <w:kern w:val="0"/>
                <w:szCs w:val="24"/>
              </w:rPr>
              <w:t>KC00990288</w:t>
            </w:r>
          </w:p>
        </w:tc>
      </w:tr>
      <w:tr w:rsidR="001F3A32" w:rsidRPr="00FE622C" w:rsidTr="00D33D53">
        <w:trPr>
          <w:trHeight w:val="324"/>
        </w:trPr>
        <w:tc>
          <w:tcPr>
            <w:tcW w:w="737" w:type="dxa"/>
            <w:shd w:val="clear" w:color="auto" w:fill="auto"/>
            <w:noWrap/>
            <w:vAlign w:val="center"/>
            <w:hideMark/>
          </w:tcPr>
          <w:p w:rsidR="001F3A32" w:rsidRPr="00FE622C" w:rsidRDefault="001F3A32" w:rsidP="00D33D53">
            <w:pPr>
              <w:widowControl/>
              <w:suppressAutoHyphens w:val="0"/>
              <w:jc w:val="center"/>
              <w:rPr>
                <w:rFonts w:ascii="Times New Roman" w:eastAsia="標楷體" w:hAnsi="Times New Roman"/>
                <w:color w:val="000000" w:themeColor="text1"/>
                <w:kern w:val="0"/>
                <w:szCs w:val="24"/>
              </w:rPr>
            </w:pPr>
            <w:r w:rsidRPr="00FE622C">
              <w:rPr>
                <w:rFonts w:ascii="Times New Roman" w:eastAsia="標楷體" w:hAnsi="Times New Roman"/>
                <w:color w:val="000000" w:themeColor="text1"/>
                <w:kern w:val="0"/>
                <w:szCs w:val="24"/>
              </w:rPr>
              <w:t>6</w:t>
            </w:r>
          </w:p>
        </w:tc>
        <w:tc>
          <w:tcPr>
            <w:tcW w:w="1843" w:type="dxa"/>
            <w:shd w:val="clear" w:color="auto" w:fill="auto"/>
            <w:noWrap/>
            <w:vAlign w:val="center"/>
            <w:hideMark/>
          </w:tcPr>
          <w:p w:rsidR="001F3A32" w:rsidRPr="00FE622C" w:rsidRDefault="001F3A32" w:rsidP="00D33D53">
            <w:pPr>
              <w:widowControl/>
              <w:suppressAutoHyphens w:val="0"/>
              <w:jc w:val="center"/>
              <w:rPr>
                <w:rFonts w:ascii="Times New Roman" w:eastAsia="標楷體" w:hAnsi="Times New Roman"/>
                <w:color w:val="000000" w:themeColor="text1"/>
                <w:kern w:val="0"/>
                <w:szCs w:val="24"/>
              </w:rPr>
            </w:pPr>
            <w:r w:rsidRPr="00FE622C">
              <w:rPr>
                <w:rFonts w:ascii="Times New Roman" w:eastAsia="標楷體" w:hAnsi="Times New Roman"/>
                <w:color w:val="000000" w:themeColor="text1"/>
                <w:kern w:val="0"/>
                <w:szCs w:val="24"/>
              </w:rPr>
              <w:t>KC00841263</w:t>
            </w:r>
          </w:p>
        </w:tc>
        <w:tc>
          <w:tcPr>
            <w:tcW w:w="709" w:type="dxa"/>
            <w:shd w:val="clear" w:color="auto" w:fill="auto"/>
            <w:noWrap/>
            <w:vAlign w:val="center"/>
          </w:tcPr>
          <w:p w:rsidR="001F3A32" w:rsidRPr="00FE622C" w:rsidRDefault="001F3A32" w:rsidP="00D33D53">
            <w:pPr>
              <w:widowControl/>
              <w:suppressAutoHyphens w:val="0"/>
              <w:jc w:val="center"/>
              <w:rPr>
                <w:rFonts w:ascii="Times New Roman" w:eastAsia="標楷體" w:hAnsi="Times New Roman"/>
                <w:color w:val="000000" w:themeColor="text1"/>
                <w:kern w:val="0"/>
                <w:szCs w:val="24"/>
              </w:rPr>
            </w:pPr>
            <w:r w:rsidRPr="00FE622C">
              <w:rPr>
                <w:rFonts w:ascii="Times New Roman" w:eastAsia="標楷體" w:hAnsi="Times New Roman"/>
                <w:color w:val="000000" w:themeColor="text1"/>
                <w:kern w:val="0"/>
                <w:szCs w:val="24"/>
              </w:rPr>
              <w:t>21</w:t>
            </w:r>
          </w:p>
        </w:tc>
        <w:tc>
          <w:tcPr>
            <w:tcW w:w="1842" w:type="dxa"/>
            <w:shd w:val="clear" w:color="auto" w:fill="auto"/>
            <w:noWrap/>
            <w:vAlign w:val="center"/>
          </w:tcPr>
          <w:p w:rsidR="001F3A32" w:rsidRPr="00FE622C" w:rsidRDefault="001F3A32" w:rsidP="00D33D53">
            <w:pPr>
              <w:widowControl/>
              <w:suppressAutoHyphens w:val="0"/>
              <w:jc w:val="center"/>
              <w:rPr>
                <w:rFonts w:ascii="Times New Roman" w:eastAsia="標楷體" w:hAnsi="Times New Roman"/>
                <w:color w:val="000000" w:themeColor="text1"/>
                <w:kern w:val="0"/>
                <w:szCs w:val="24"/>
              </w:rPr>
            </w:pPr>
            <w:r w:rsidRPr="00FE622C">
              <w:rPr>
                <w:rFonts w:ascii="Times New Roman" w:eastAsia="標楷體" w:hAnsi="Times New Roman"/>
                <w:color w:val="000000" w:themeColor="text1"/>
                <w:kern w:val="0"/>
                <w:szCs w:val="24"/>
              </w:rPr>
              <w:t>KC00776283</w:t>
            </w:r>
          </w:p>
        </w:tc>
        <w:tc>
          <w:tcPr>
            <w:tcW w:w="709" w:type="dxa"/>
            <w:shd w:val="clear" w:color="auto" w:fill="auto"/>
            <w:noWrap/>
            <w:vAlign w:val="center"/>
          </w:tcPr>
          <w:p w:rsidR="001F3A32" w:rsidRPr="00FE622C" w:rsidRDefault="001F3A32" w:rsidP="00D33D53">
            <w:pPr>
              <w:widowControl/>
              <w:suppressAutoHyphens w:val="0"/>
              <w:jc w:val="center"/>
              <w:rPr>
                <w:rFonts w:ascii="Times New Roman" w:eastAsia="標楷體" w:hAnsi="Times New Roman"/>
                <w:color w:val="000000" w:themeColor="text1"/>
                <w:kern w:val="0"/>
                <w:szCs w:val="24"/>
              </w:rPr>
            </w:pPr>
            <w:r w:rsidRPr="00FE622C">
              <w:rPr>
                <w:rFonts w:ascii="Times New Roman" w:eastAsia="標楷體" w:hAnsi="Times New Roman"/>
                <w:color w:val="000000" w:themeColor="text1"/>
                <w:kern w:val="0"/>
                <w:szCs w:val="24"/>
              </w:rPr>
              <w:t>36</w:t>
            </w:r>
          </w:p>
        </w:tc>
        <w:tc>
          <w:tcPr>
            <w:tcW w:w="1843" w:type="dxa"/>
            <w:shd w:val="clear" w:color="auto" w:fill="auto"/>
            <w:noWrap/>
            <w:vAlign w:val="center"/>
          </w:tcPr>
          <w:p w:rsidR="001F3A32" w:rsidRPr="00FE622C" w:rsidRDefault="001F3A32" w:rsidP="00D33D53">
            <w:pPr>
              <w:widowControl/>
              <w:suppressAutoHyphens w:val="0"/>
              <w:jc w:val="center"/>
              <w:rPr>
                <w:rFonts w:ascii="Times New Roman" w:eastAsia="標楷體" w:hAnsi="Times New Roman"/>
                <w:color w:val="000000" w:themeColor="text1"/>
                <w:kern w:val="0"/>
                <w:szCs w:val="24"/>
              </w:rPr>
            </w:pPr>
            <w:r w:rsidRPr="00FE622C">
              <w:rPr>
                <w:rFonts w:ascii="Times New Roman" w:eastAsia="標楷體" w:hAnsi="Times New Roman"/>
                <w:color w:val="000000" w:themeColor="text1"/>
                <w:kern w:val="0"/>
                <w:szCs w:val="24"/>
              </w:rPr>
              <w:t>BC24813100</w:t>
            </w:r>
          </w:p>
        </w:tc>
        <w:tc>
          <w:tcPr>
            <w:tcW w:w="709" w:type="dxa"/>
            <w:shd w:val="clear" w:color="auto" w:fill="auto"/>
            <w:noWrap/>
            <w:vAlign w:val="center"/>
          </w:tcPr>
          <w:p w:rsidR="001F3A32" w:rsidRPr="00FE622C" w:rsidRDefault="001F3A32" w:rsidP="00D33D53">
            <w:pPr>
              <w:widowControl/>
              <w:suppressAutoHyphens w:val="0"/>
              <w:jc w:val="center"/>
              <w:rPr>
                <w:rFonts w:ascii="Times New Roman" w:eastAsia="標楷體" w:hAnsi="Times New Roman"/>
                <w:color w:val="000000" w:themeColor="text1"/>
                <w:kern w:val="0"/>
                <w:szCs w:val="24"/>
              </w:rPr>
            </w:pPr>
            <w:r w:rsidRPr="00FE622C">
              <w:rPr>
                <w:rFonts w:ascii="Times New Roman" w:eastAsia="標楷體" w:hAnsi="Times New Roman"/>
                <w:color w:val="000000" w:themeColor="text1"/>
                <w:kern w:val="0"/>
                <w:szCs w:val="24"/>
              </w:rPr>
              <w:t>51</w:t>
            </w:r>
          </w:p>
        </w:tc>
        <w:tc>
          <w:tcPr>
            <w:tcW w:w="1701" w:type="dxa"/>
            <w:shd w:val="clear" w:color="auto" w:fill="auto"/>
            <w:noWrap/>
            <w:vAlign w:val="center"/>
          </w:tcPr>
          <w:p w:rsidR="001F3A32" w:rsidRPr="00FE622C" w:rsidRDefault="001F3A32" w:rsidP="00D33D53">
            <w:pPr>
              <w:widowControl/>
              <w:suppressAutoHyphens w:val="0"/>
              <w:jc w:val="center"/>
              <w:rPr>
                <w:rFonts w:ascii="Times New Roman" w:eastAsia="標楷體" w:hAnsi="Times New Roman"/>
                <w:color w:val="000000" w:themeColor="text1"/>
                <w:kern w:val="0"/>
                <w:szCs w:val="24"/>
              </w:rPr>
            </w:pPr>
            <w:r w:rsidRPr="00FE622C">
              <w:rPr>
                <w:rFonts w:ascii="Times New Roman" w:eastAsia="標楷體" w:hAnsi="Times New Roman"/>
                <w:color w:val="000000" w:themeColor="text1"/>
                <w:kern w:val="0"/>
                <w:szCs w:val="24"/>
              </w:rPr>
              <w:t>KC00965248</w:t>
            </w:r>
          </w:p>
        </w:tc>
      </w:tr>
      <w:tr w:rsidR="001F3A32" w:rsidRPr="00FE622C" w:rsidTr="00D33D53">
        <w:trPr>
          <w:trHeight w:val="324"/>
        </w:trPr>
        <w:tc>
          <w:tcPr>
            <w:tcW w:w="737" w:type="dxa"/>
            <w:shd w:val="clear" w:color="auto" w:fill="auto"/>
            <w:noWrap/>
            <w:vAlign w:val="center"/>
            <w:hideMark/>
          </w:tcPr>
          <w:p w:rsidR="001F3A32" w:rsidRPr="00FE622C" w:rsidRDefault="001F3A32" w:rsidP="00D33D53">
            <w:pPr>
              <w:widowControl/>
              <w:suppressAutoHyphens w:val="0"/>
              <w:jc w:val="center"/>
              <w:rPr>
                <w:rFonts w:ascii="Times New Roman" w:eastAsia="標楷體" w:hAnsi="Times New Roman"/>
                <w:color w:val="000000" w:themeColor="text1"/>
                <w:kern w:val="0"/>
                <w:szCs w:val="24"/>
              </w:rPr>
            </w:pPr>
            <w:r w:rsidRPr="00FE622C">
              <w:rPr>
                <w:rFonts w:ascii="Times New Roman" w:eastAsia="標楷體" w:hAnsi="Times New Roman"/>
                <w:color w:val="000000" w:themeColor="text1"/>
                <w:kern w:val="0"/>
                <w:szCs w:val="24"/>
              </w:rPr>
              <w:t>7</w:t>
            </w:r>
          </w:p>
        </w:tc>
        <w:tc>
          <w:tcPr>
            <w:tcW w:w="1843" w:type="dxa"/>
            <w:shd w:val="clear" w:color="auto" w:fill="auto"/>
            <w:noWrap/>
            <w:vAlign w:val="center"/>
            <w:hideMark/>
          </w:tcPr>
          <w:p w:rsidR="001F3A32" w:rsidRPr="00FE622C" w:rsidRDefault="001F3A32" w:rsidP="00D33D53">
            <w:pPr>
              <w:widowControl/>
              <w:suppressAutoHyphens w:val="0"/>
              <w:jc w:val="center"/>
              <w:rPr>
                <w:rFonts w:ascii="Times New Roman" w:eastAsia="標楷體" w:hAnsi="Times New Roman"/>
                <w:color w:val="000000" w:themeColor="text1"/>
                <w:kern w:val="0"/>
                <w:szCs w:val="24"/>
              </w:rPr>
            </w:pPr>
            <w:r w:rsidRPr="00FE622C">
              <w:rPr>
                <w:rFonts w:ascii="Times New Roman" w:eastAsia="標楷體" w:hAnsi="Times New Roman"/>
                <w:color w:val="000000" w:themeColor="text1"/>
                <w:kern w:val="0"/>
                <w:szCs w:val="24"/>
              </w:rPr>
              <w:t>KC00672248</w:t>
            </w:r>
          </w:p>
        </w:tc>
        <w:tc>
          <w:tcPr>
            <w:tcW w:w="709" w:type="dxa"/>
            <w:shd w:val="clear" w:color="auto" w:fill="auto"/>
            <w:noWrap/>
            <w:vAlign w:val="center"/>
          </w:tcPr>
          <w:p w:rsidR="001F3A32" w:rsidRPr="00FE622C" w:rsidRDefault="001F3A32" w:rsidP="00D33D53">
            <w:pPr>
              <w:widowControl/>
              <w:suppressAutoHyphens w:val="0"/>
              <w:jc w:val="center"/>
              <w:rPr>
                <w:rFonts w:ascii="Times New Roman" w:eastAsia="標楷體" w:hAnsi="Times New Roman"/>
                <w:color w:val="000000" w:themeColor="text1"/>
                <w:kern w:val="0"/>
                <w:szCs w:val="24"/>
              </w:rPr>
            </w:pPr>
            <w:r w:rsidRPr="00FE622C">
              <w:rPr>
                <w:rFonts w:ascii="Times New Roman" w:eastAsia="標楷體" w:hAnsi="Times New Roman"/>
                <w:color w:val="000000" w:themeColor="text1"/>
                <w:kern w:val="0"/>
                <w:szCs w:val="24"/>
              </w:rPr>
              <w:t>22</w:t>
            </w:r>
          </w:p>
        </w:tc>
        <w:tc>
          <w:tcPr>
            <w:tcW w:w="1842" w:type="dxa"/>
            <w:shd w:val="clear" w:color="auto" w:fill="auto"/>
            <w:noWrap/>
            <w:vAlign w:val="center"/>
          </w:tcPr>
          <w:p w:rsidR="001F3A32" w:rsidRPr="00FE622C" w:rsidRDefault="001F3A32" w:rsidP="00D33D53">
            <w:pPr>
              <w:widowControl/>
              <w:suppressAutoHyphens w:val="0"/>
              <w:jc w:val="center"/>
              <w:rPr>
                <w:rFonts w:ascii="Times New Roman" w:eastAsia="標楷體" w:hAnsi="Times New Roman"/>
                <w:color w:val="000000" w:themeColor="text1"/>
                <w:kern w:val="0"/>
                <w:szCs w:val="24"/>
              </w:rPr>
            </w:pPr>
            <w:r w:rsidRPr="00FE622C">
              <w:rPr>
                <w:rFonts w:ascii="Times New Roman" w:eastAsia="標楷體" w:hAnsi="Times New Roman"/>
                <w:color w:val="000000" w:themeColor="text1"/>
                <w:kern w:val="0"/>
                <w:szCs w:val="24"/>
              </w:rPr>
              <w:t>KC00812248</w:t>
            </w:r>
          </w:p>
        </w:tc>
        <w:tc>
          <w:tcPr>
            <w:tcW w:w="709" w:type="dxa"/>
            <w:shd w:val="clear" w:color="auto" w:fill="auto"/>
            <w:noWrap/>
            <w:vAlign w:val="center"/>
          </w:tcPr>
          <w:p w:rsidR="001F3A32" w:rsidRPr="00FE622C" w:rsidRDefault="001F3A32" w:rsidP="00D33D53">
            <w:pPr>
              <w:widowControl/>
              <w:suppressAutoHyphens w:val="0"/>
              <w:jc w:val="center"/>
              <w:rPr>
                <w:rFonts w:ascii="Times New Roman" w:eastAsia="標楷體" w:hAnsi="Times New Roman"/>
                <w:color w:val="000000" w:themeColor="text1"/>
                <w:kern w:val="0"/>
                <w:szCs w:val="24"/>
              </w:rPr>
            </w:pPr>
            <w:r w:rsidRPr="00FE622C">
              <w:rPr>
                <w:rFonts w:ascii="Times New Roman" w:eastAsia="標楷體" w:hAnsi="Times New Roman"/>
                <w:color w:val="000000" w:themeColor="text1"/>
                <w:kern w:val="0"/>
                <w:szCs w:val="24"/>
              </w:rPr>
              <w:t>37</w:t>
            </w:r>
          </w:p>
        </w:tc>
        <w:tc>
          <w:tcPr>
            <w:tcW w:w="1843" w:type="dxa"/>
            <w:shd w:val="clear" w:color="auto" w:fill="auto"/>
            <w:noWrap/>
            <w:vAlign w:val="center"/>
          </w:tcPr>
          <w:p w:rsidR="001F3A32" w:rsidRPr="00FE622C" w:rsidRDefault="001F3A32" w:rsidP="00D33D53">
            <w:pPr>
              <w:widowControl/>
              <w:suppressAutoHyphens w:val="0"/>
              <w:jc w:val="center"/>
              <w:rPr>
                <w:rFonts w:ascii="Times New Roman" w:eastAsia="標楷體" w:hAnsi="Times New Roman"/>
                <w:color w:val="000000" w:themeColor="text1"/>
                <w:kern w:val="0"/>
                <w:szCs w:val="24"/>
              </w:rPr>
            </w:pPr>
            <w:r w:rsidRPr="00FE622C">
              <w:rPr>
                <w:rFonts w:ascii="Times New Roman" w:eastAsia="標楷體" w:hAnsi="Times New Roman"/>
                <w:color w:val="000000" w:themeColor="text1"/>
                <w:kern w:val="0"/>
                <w:szCs w:val="24"/>
              </w:rPr>
              <w:t>KC00897265</w:t>
            </w:r>
          </w:p>
        </w:tc>
        <w:tc>
          <w:tcPr>
            <w:tcW w:w="709" w:type="dxa"/>
            <w:shd w:val="clear" w:color="auto" w:fill="auto"/>
            <w:noWrap/>
            <w:vAlign w:val="center"/>
          </w:tcPr>
          <w:p w:rsidR="001F3A32" w:rsidRPr="00FE622C" w:rsidRDefault="001F3A32" w:rsidP="00D33D53">
            <w:pPr>
              <w:widowControl/>
              <w:suppressAutoHyphens w:val="0"/>
              <w:jc w:val="center"/>
              <w:rPr>
                <w:rFonts w:ascii="Times New Roman" w:eastAsia="標楷體" w:hAnsi="Times New Roman"/>
                <w:color w:val="000000" w:themeColor="text1"/>
                <w:kern w:val="0"/>
                <w:szCs w:val="24"/>
              </w:rPr>
            </w:pPr>
            <w:r w:rsidRPr="00FE622C">
              <w:rPr>
                <w:rFonts w:ascii="Times New Roman" w:eastAsia="標楷體" w:hAnsi="Times New Roman"/>
                <w:color w:val="000000" w:themeColor="text1"/>
                <w:kern w:val="0"/>
                <w:szCs w:val="24"/>
              </w:rPr>
              <w:t>52</w:t>
            </w:r>
          </w:p>
        </w:tc>
        <w:tc>
          <w:tcPr>
            <w:tcW w:w="1701" w:type="dxa"/>
            <w:shd w:val="clear" w:color="auto" w:fill="auto"/>
            <w:noWrap/>
            <w:vAlign w:val="center"/>
          </w:tcPr>
          <w:p w:rsidR="001F3A32" w:rsidRPr="00FE622C" w:rsidRDefault="001F3A32" w:rsidP="00D33D53">
            <w:pPr>
              <w:widowControl/>
              <w:suppressAutoHyphens w:val="0"/>
              <w:jc w:val="center"/>
              <w:rPr>
                <w:rFonts w:ascii="Times New Roman" w:eastAsia="標楷體" w:hAnsi="Times New Roman"/>
                <w:color w:val="000000" w:themeColor="text1"/>
                <w:kern w:val="0"/>
                <w:szCs w:val="24"/>
              </w:rPr>
            </w:pPr>
            <w:r w:rsidRPr="00FE622C">
              <w:rPr>
                <w:rFonts w:ascii="Times New Roman" w:eastAsia="標楷體" w:hAnsi="Times New Roman"/>
                <w:color w:val="000000" w:themeColor="text1"/>
                <w:kern w:val="0"/>
                <w:szCs w:val="24"/>
              </w:rPr>
              <w:t>KC00965255</w:t>
            </w:r>
          </w:p>
        </w:tc>
      </w:tr>
      <w:tr w:rsidR="001F3A32" w:rsidRPr="00FE622C" w:rsidTr="00D33D53">
        <w:trPr>
          <w:trHeight w:val="324"/>
        </w:trPr>
        <w:tc>
          <w:tcPr>
            <w:tcW w:w="737" w:type="dxa"/>
            <w:shd w:val="clear" w:color="auto" w:fill="auto"/>
            <w:noWrap/>
            <w:vAlign w:val="center"/>
            <w:hideMark/>
          </w:tcPr>
          <w:p w:rsidR="001F3A32" w:rsidRPr="00FE622C" w:rsidRDefault="001F3A32" w:rsidP="00D33D53">
            <w:pPr>
              <w:widowControl/>
              <w:suppressAutoHyphens w:val="0"/>
              <w:jc w:val="center"/>
              <w:rPr>
                <w:rFonts w:ascii="Times New Roman" w:eastAsia="標楷體" w:hAnsi="Times New Roman"/>
                <w:color w:val="000000" w:themeColor="text1"/>
                <w:kern w:val="0"/>
                <w:szCs w:val="24"/>
              </w:rPr>
            </w:pPr>
            <w:r w:rsidRPr="00FE622C">
              <w:rPr>
                <w:rFonts w:ascii="Times New Roman" w:eastAsia="標楷體" w:hAnsi="Times New Roman"/>
                <w:color w:val="000000" w:themeColor="text1"/>
                <w:kern w:val="0"/>
                <w:szCs w:val="24"/>
              </w:rPr>
              <w:t>8</w:t>
            </w:r>
          </w:p>
        </w:tc>
        <w:tc>
          <w:tcPr>
            <w:tcW w:w="1843" w:type="dxa"/>
            <w:shd w:val="clear" w:color="auto" w:fill="auto"/>
            <w:noWrap/>
            <w:vAlign w:val="center"/>
            <w:hideMark/>
          </w:tcPr>
          <w:p w:rsidR="001F3A32" w:rsidRPr="00FE622C" w:rsidRDefault="001F3A32" w:rsidP="00D33D53">
            <w:pPr>
              <w:widowControl/>
              <w:suppressAutoHyphens w:val="0"/>
              <w:jc w:val="center"/>
              <w:rPr>
                <w:rFonts w:ascii="Times New Roman" w:eastAsia="標楷體" w:hAnsi="Times New Roman"/>
                <w:color w:val="000000" w:themeColor="text1"/>
                <w:kern w:val="0"/>
                <w:szCs w:val="24"/>
              </w:rPr>
            </w:pPr>
            <w:r w:rsidRPr="00FE622C">
              <w:rPr>
                <w:rFonts w:ascii="Times New Roman" w:eastAsia="標楷體" w:hAnsi="Times New Roman"/>
                <w:color w:val="000000" w:themeColor="text1"/>
                <w:kern w:val="0"/>
                <w:szCs w:val="24"/>
              </w:rPr>
              <w:t>KC00672255</w:t>
            </w:r>
          </w:p>
        </w:tc>
        <w:tc>
          <w:tcPr>
            <w:tcW w:w="709" w:type="dxa"/>
            <w:shd w:val="clear" w:color="auto" w:fill="auto"/>
            <w:noWrap/>
            <w:vAlign w:val="center"/>
          </w:tcPr>
          <w:p w:rsidR="001F3A32" w:rsidRPr="00FE622C" w:rsidRDefault="001F3A32" w:rsidP="00D33D53">
            <w:pPr>
              <w:widowControl/>
              <w:suppressAutoHyphens w:val="0"/>
              <w:jc w:val="center"/>
              <w:rPr>
                <w:rFonts w:ascii="Times New Roman" w:eastAsia="標楷體" w:hAnsi="Times New Roman"/>
                <w:color w:val="000000" w:themeColor="text1"/>
                <w:kern w:val="0"/>
                <w:szCs w:val="24"/>
              </w:rPr>
            </w:pPr>
            <w:r w:rsidRPr="00FE622C">
              <w:rPr>
                <w:rFonts w:ascii="Times New Roman" w:eastAsia="標楷體" w:hAnsi="Times New Roman"/>
                <w:color w:val="000000" w:themeColor="text1"/>
                <w:kern w:val="0"/>
                <w:szCs w:val="24"/>
              </w:rPr>
              <w:t>23</w:t>
            </w:r>
          </w:p>
        </w:tc>
        <w:tc>
          <w:tcPr>
            <w:tcW w:w="1842" w:type="dxa"/>
            <w:shd w:val="clear" w:color="auto" w:fill="auto"/>
            <w:noWrap/>
            <w:vAlign w:val="center"/>
          </w:tcPr>
          <w:p w:rsidR="001F3A32" w:rsidRPr="00FE622C" w:rsidRDefault="001F3A32" w:rsidP="00D33D53">
            <w:pPr>
              <w:widowControl/>
              <w:suppressAutoHyphens w:val="0"/>
              <w:jc w:val="center"/>
              <w:rPr>
                <w:rFonts w:ascii="Times New Roman" w:eastAsia="標楷體" w:hAnsi="Times New Roman"/>
                <w:color w:val="000000" w:themeColor="text1"/>
                <w:kern w:val="0"/>
                <w:szCs w:val="24"/>
              </w:rPr>
            </w:pPr>
            <w:r w:rsidRPr="00FE622C">
              <w:rPr>
                <w:rFonts w:ascii="Times New Roman" w:eastAsia="標楷體" w:hAnsi="Times New Roman"/>
                <w:color w:val="000000" w:themeColor="text1"/>
                <w:kern w:val="0"/>
                <w:szCs w:val="24"/>
              </w:rPr>
              <w:t>KC00835261</w:t>
            </w:r>
          </w:p>
        </w:tc>
        <w:tc>
          <w:tcPr>
            <w:tcW w:w="709" w:type="dxa"/>
            <w:shd w:val="clear" w:color="auto" w:fill="auto"/>
            <w:noWrap/>
            <w:vAlign w:val="center"/>
          </w:tcPr>
          <w:p w:rsidR="001F3A32" w:rsidRPr="00FE622C" w:rsidRDefault="001F3A32" w:rsidP="00D33D53">
            <w:pPr>
              <w:widowControl/>
              <w:suppressAutoHyphens w:val="0"/>
              <w:jc w:val="center"/>
              <w:rPr>
                <w:rFonts w:ascii="Times New Roman" w:eastAsia="標楷體" w:hAnsi="Times New Roman"/>
                <w:color w:val="000000" w:themeColor="text1"/>
                <w:kern w:val="0"/>
                <w:szCs w:val="24"/>
              </w:rPr>
            </w:pPr>
            <w:r w:rsidRPr="00FE622C">
              <w:rPr>
                <w:rFonts w:ascii="Times New Roman" w:eastAsia="標楷體" w:hAnsi="Times New Roman"/>
                <w:color w:val="000000" w:themeColor="text1"/>
                <w:kern w:val="0"/>
                <w:szCs w:val="24"/>
              </w:rPr>
              <w:t>38</w:t>
            </w:r>
          </w:p>
        </w:tc>
        <w:tc>
          <w:tcPr>
            <w:tcW w:w="1843" w:type="dxa"/>
            <w:shd w:val="clear" w:color="auto" w:fill="auto"/>
            <w:noWrap/>
            <w:vAlign w:val="center"/>
          </w:tcPr>
          <w:p w:rsidR="001F3A32" w:rsidRPr="00FE622C" w:rsidRDefault="001F3A32" w:rsidP="00D33D53">
            <w:pPr>
              <w:widowControl/>
              <w:suppressAutoHyphens w:val="0"/>
              <w:jc w:val="center"/>
              <w:rPr>
                <w:rFonts w:ascii="Times New Roman" w:eastAsia="標楷體" w:hAnsi="Times New Roman"/>
                <w:color w:val="000000" w:themeColor="text1"/>
                <w:kern w:val="0"/>
                <w:szCs w:val="24"/>
              </w:rPr>
            </w:pPr>
            <w:r w:rsidRPr="00FE622C">
              <w:rPr>
                <w:rFonts w:ascii="Times New Roman" w:eastAsia="標楷體" w:hAnsi="Times New Roman"/>
                <w:color w:val="000000" w:themeColor="text1"/>
                <w:kern w:val="0"/>
                <w:szCs w:val="24"/>
              </w:rPr>
              <w:t>KC00945258</w:t>
            </w:r>
          </w:p>
        </w:tc>
        <w:tc>
          <w:tcPr>
            <w:tcW w:w="709" w:type="dxa"/>
            <w:shd w:val="clear" w:color="auto" w:fill="auto"/>
            <w:noWrap/>
            <w:vAlign w:val="center"/>
          </w:tcPr>
          <w:p w:rsidR="001F3A32" w:rsidRPr="00FE622C" w:rsidRDefault="001F3A32" w:rsidP="00D33D53">
            <w:pPr>
              <w:widowControl/>
              <w:suppressAutoHyphens w:val="0"/>
              <w:jc w:val="center"/>
              <w:rPr>
                <w:rFonts w:ascii="Times New Roman" w:eastAsia="標楷體" w:hAnsi="Times New Roman"/>
                <w:color w:val="000000" w:themeColor="text1"/>
                <w:kern w:val="0"/>
                <w:szCs w:val="24"/>
              </w:rPr>
            </w:pPr>
            <w:r w:rsidRPr="00FE622C">
              <w:rPr>
                <w:rFonts w:ascii="Times New Roman" w:eastAsia="標楷體" w:hAnsi="Times New Roman"/>
                <w:color w:val="000000" w:themeColor="text1"/>
                <w:kern w:val="0"/>
                <w:szCs w:val="24"/>
              </w:rPr>
              <w:t>53</w:t>
            </w:r>
          </w:p>
        </w:tc>
        <w:tc>
          <w:tcPr>
            <w:tcW w:w="1701" w:type="dxa"/>
            <w:shd w:val="clear" w:color="auto" w:fill="auto"/>
            <w:noWrap/>
            <w:vAlign w:val="center"/>
          </w:tcPr>
          <w:p w:rsidR="001F3A32" w:rsidRPr="00FE622C" w:rsidRDefault="001F3A32" w:rsidP="00D33D53">
            <w:pPr>
              <w:widowControl/>
              <w:suppressAutoHyphens w:val="0"/>
              <w:jc w:val="center"/>
              <w:rPr>
                <w:rFonts w:ascii="Times New Roman" w:eastAsia="標楷體" w:hAnsi="Times New Roman"/>
                <w:color w:val="000000" w:themeColor="text1"/>
                <w:kern w:val="0"/>
                <w:szCs w:val="24"/>
              </w:rPr>
            </w:pPr>
            <w:r w:rsidRPr="00FE622C">
              <w:rPr>
                <w:rFonts w:ascii="Times New Roman" w:eastAsia="標楷體" w:hAnsi="Times New Roman"/>
                <w:color w:val="000000" w:themeColor="text1"/>
                <w:kern w:val="0"/>
                <w:szCs w:val="24"/>
              </w:rPr>
              <w:t>KC00965263</w:t>
            </w:r>
          </w:p>
        </w:tc>
      </w:tr>
      <w:tr w:rsidR="001F3A32" w:rsidRPr="00FE622C" w:rsidTr="00D33D53">
        <w:trPr>
          <w:trHeight w:val="324"/>
        </w:trPr>
        <w:tc>
          <w:tcPr>
            <w:tcW w:w="737" w:type="dxa"/>
            <w:shd w:val="clear" w:color="auto" w:fill="auto"/>
            <w:noWrap/>
            <w:vAlign w:val="center"/>
            <w:hideMark/>
          </w:tcPr>
          <w:p w:rsidR="001F3A32" w:rsidRPr="00FE622C" w:rsidRDefault="001F3A32" w:rsidP="00D33D53">
            <w:pPr>
              <w:widowControl/>
              <w:suppressAutoHyphens w:val="0"/>
              <w:jc w:val="center"/>
              <w:rPr>
                <w:rFonts w:ascii="Times New Roman" w:eastAsia="標楷體" w:hAnsi="Times New Roman"/>
                <w:color w:val="000000" w:themeColor="text1"/>
                <w:kern w:val="0"/>
                <w:szCs w:val="24"/>
              </w:rPr>
            </w:pPr>
            <w:r w:rsidRPr="00FE622C">
              <w:rPr>
                <w:rFonts w:ascii="Times New Roman" w:eastAsia="標楷體" w:hAnsi="Times New Roman"/>
                <w:color w:val="000000" w:themeColor="text1"/>
                <w:kern w:val="0"/>
                <w:szCs w:val="24"/>
              </w:rPr>
              <w:t>9</w:t>
            </w:r>
          </w:p>
        </w:tc>
        <w:tc>
          <w:tcPr>
            <w:tcW w:w="1843" w:type="dxa"/>
            <w:shd w:val="clear" w:color="auto" w:fill="auto"/>
            <w:noWrap/>
            <w:vAlign w:val="center"/>
            <w:hideMark/>
          </w:tcPr>
          <w:p w:rsidR="001F3A32" w:rsidRPr="00FE622C" w:rsidRDefault="001F3A32" w:rsidP="00D33D53">
            <w:pPr>
              <w:widowControl/>
              <w:suppressAutoHyphens w:val="0"/>
              <w:jc w:val="center"/>
              <w:rPr>
                <w:rFonts w:ascii="Times New Roman" w:eastAsia="標楷體" w:hAnsi="Times New Roman"/>
                <w:color w:val="000000" w:themeColor="text1"/>
                <w:kern w:val="0"/>
                <w:szCs w:val="24"/>
              </w:rPr>
            </w:pPr>
            <w:r w:rsidRPr="00FE622C">
              <w:rPr>
                <w:rFonts w:ascii="Times New Roman" w:eastAsia="標楷體" w:hAnsi="Times New Roman"/>
                <w:color w:val="000000" w:themeColor="text1"/>
                <w:kern w:val="0"/>
                <w:szCs w:val="24"/>
              </w:rPr>
              <w:t>KC00672263</w:t>
            </w:r>
          </w:p>
        </w:tc>
        <w:tc>
          <w:tcPr>
            <w:tcW w:w="709" w:type="dxa"/>
            <w:shd w:val="clear" w:color="auto" w:fill="auto"/>
            <w:noWrap/>
            <w:vAlign w:val="center"/>
          </w:tcPr>
          <w:p w:rsidR="001F3A32" w:rsidRPr="00FE622C" w:rsidRDefault="001F3A32" w:rsidP="00D33D53">
            <w:pPr>
              <w:widowControl/>
              <w:suppressAutoHyphens w:val="0"/>
              <w:jc w:val="center"/>
              <w:rPr>
                <w:rFonts w:ascii="Times New Roman" w:eastAsia="標楷體" w:hAnsi="Times New Roman"/>
                <w:color w:val="000000" w:themeColor="text1"/>
                <w:kern w:val="0"/>
                <w:szCs w:val="24"/>
              </w:rPr>
            </w:pPr>
            <w:r w:rsidRPr="00FE622C">
              <w:rPr>
                <w:rFonts w:ascii="Times New Roman" w:eastAsia="標楷體" w:hAnsi="Times New Roman"/>
                <w:color w:val="000000" w:themeColor="text1"/>
                <w:kern w:val="0"/>
                <w:szCs w:val="24"/>
              </w:rPr>
              <w:t>24</w:t>
            </w:r>
          </w:p>
        </w:tc>
        <w:tc>
          <w:tcPr>
            <w:tcW w:w="1842" w:type="dxa"/>
            <w:shd w:val="clear" w:color="auto" w:fill="auto"/>
            <w:noWrap/>
            <w:vAlign w:val="center"/>
          </w:tcPr>
          <w:p w:rsidR="001F3A32" w:rsidRPr="00FE622C" w:rsidRDefault="001F3A32" w:rsidP="00D33D53">
            <w:pPr>
              <w:widowControl/>
              <w:suppressAutoHyphens w:val="0"/>
              <w:jc w:val="center"/>
              <w:rPr>
                <w:rFonts w:ascii="Times New Roman" w:eastAsia="標楷體" w:hAnsi="Times New Roman"/>
                <w:color w:val="000000" w:themeColor="text1"/>
                <w:kern w:val="0"/>
                <w:szCs w:val="24"/>
              </w:rPr>
            </w:pPr>
            <w:r w:rsidRPr="00FE622C">
              <w:rPr>
                <w:rFonts w:ascii="Times New Roman" w:eastAsia="標楷體" w:hAnsi="Times New Roman"/>
                <w:color w:val="000000" w:themeColor="text1"/>
                <w:kern w:val="0"/>
                <w:szCs w:val="24"/>
              </w:rPr>
              <w:t>KC00879205</w:t>
            </w:r>
          </w:p>
        </w:tc>
        <w:tc>
          <w:tcPr>
            <w:tcW w:w="709" w:type="dxa"/>
            <w:shd w:val="clear" w:color="auto" w:fill="auto"/>
            <w:noWrap/>
            <w:vAlign w:val="center"/>
          </w:tcPr>
          <w:p w:rsidR="001F3A32" w:rsidRPr="00FE622C" w:rsidRDefault="001F3A32" w:rsidP="00D33D53">
            <w:pPr>
              <w:widowControl/>
              <w:suppressAutoHyphens w:val="0"/>
              <w:jc w:val="center"/>
              <w:rPr>
                <w:rFonts w:ascii="Times New Roman" w:eastAsia="標楷體" w:hAnsi="Times New Roman"/>
                <w:color w:val="000000" w:themeColor="text1"/>
                <w:kern w:val="0"/>
                <w:szCs w:val="24"/>
              </w:rPr>
            </w:pPr>
            <w:r w:rsidRPr="00FE622C">
              <w:rPr>
                <w:rFonts w:ascii="Times New Roman" w:eastAsia="標楷體" w:hAnsi="Times New Roman"/>
                <w:color w:val="000000" w:themeColor="text1"/>
                <w:kern w:val="0"/>
                <w:szCs w:val="24"/>
              </w:rPr>
              <w:t>39</w:t>
            </w:r>
          </w:p>
        </w:tc>
        <w:tc>
          <w:tcPr>
            <w:tcW w:w="1843" w:type="dxa"/>
            <w:shd w:val="clear" w:color="auto" w:fill="auto"/>
            <w:noWrap/>
            <w:vAlign w:val="center"/>
          </w:tcPr>
          <w:p w:rsidR="001F3A32" w:rsidRPr="00FE622C" w:rsidRDefault="001F3A32" w:rsidP="00D33D53">
            <w:pPr>
              <w:widowControl/>
              <w:suppressAutoHyphens w:val="0"/>
              <w:jc w:val="center"/>
              <w:rPr>
                <w:rFonts w:ascii="Times New Roman" w:eastAsia="標楷體" w:hAnsi="Times New Roman"/>
                <w:color w:val="000000" w:themeColor="text1"/>
                <w:kern w:val="0"/>
                <w:szCs w:val="24"/>
              </w:rPr>
            </w:pPr>
            <w:r w:rsidRPr="00FE622C">
              <w:rPr>
                <w:rFonts w:ascii="Times New Roman" w:eastAsia="標楷體" w:hAnsi="Times New Roman"/>
                <w:color w:val="000000" w:themeColor="text1"/>
                <w:kern w:val="0"/>
                <w:szCs w:val="24"/>
              </w:rPr>
              <w:t>KC00895248</w:t>
            </w:r>
          </w:p>
        </w:tc>
        <w:tc>
          <w:tcPr>
            <w:tcW w:w="709" w:type="dxa"/>
            <w:shd w:val="clear" w:color="auto" w:fill="auto"/>
            <w:noWrap/>
            <w:vAlign w:val="center"/>
          </w:tcPr>
          <w:p w:rsidR="001F3A32" w:rsidRPr="00FE622C" w:rsidRDefault="001F3A32" w:rsidP="00D33D53">
            <w:pPr>
              <w:widowControl/>
              <w:suppressAutoHyphens w:val="0"/>
              <w:jc w:val="center"/>
              <w:rPr>
                <w:rFonts w:ascii="Times New Roman" w:eastAsia="標楷體" w:hAnsi="Times New Roman"/>
                <w:color w:val="000000" w:themeColor="text1"/>
                <w:kern w:val="0"/>
                <w:szCs w:val="24"/>
              </w:rPr>
            </w:pPr>
            <w:r w:rsidRPr="00FE622C">
              <w:rPr>
                <w:rFonts w:ascii="Times New Roman" w:eastAsia="標楷體" w:hAnsi="Times New Roman"/>
                <w:color w:val="000000" w:themeColor="text1"/>
                <w:kern w:val="0"/>
                <w:szCs w:val="24"/>
              </w:rPr>
              <w:t>54</w:t>
            </w:r>
          </w:p>
        </w:tc>
        <w:tc>
          <w:tcPr>
            <w:tcW w:w="1701" w:type="dxa"/>
            <w:shd w:val="clear" w:color="auto" w:fill="auto"/>
            <w:noWrap/>
            <w:vAlign w:val="center"/>
          </w:tcPr>
          <w:p w:rsidR="001F3A32" w:rsidRPr="00FE622C" w:rsidRDefault="001F3A32" w:rsidP="00D33D53">
            <w:pPr>
              <w:widowControl/>
              <w:suppressAutoHyphens w:val="0"/>
              <w:jc w:val="center"/>
              <w:rPr>
                <w:rFonts w:ascii="Times New Roman" w:eastAsia="標楷體" w:hAnsi="Times New Roman"/>
                <w:color w:val="000000" w:themeColor="text1"/>
                <w:kern w:val="0"/>
                <w:szCs w:val="24"/>
              </w:rPr>
            </w:pPr>
            <w:r w:rsidRPr="00FE622C">
              <w:rPr>
                <w:rFonts w:ascii="Times New Roman" w:eastAsia="標楷體" w:hAnsi="Times New Roman"/>
                <w:color w:val="000000" w:themeColor="text1"/>
                <w:kern w:val="0"/>
                <w:szCs w:val="24"/>
              </w:rPr>
              <w:t>KC00977208</w:t>
            </w:r>
          </w:p>
        </w:tc>
      </w:tr>
      <w:tr w:rsidR="001F3A32" w:rsidRPr="00FE622C" w:rsidTr="00D33D53">
        <w:trPr>
          <w:trHeight w:val="324"/>
        </w:trPr>
        <w:tc>
          <w:tcPr>
            <w:tcW w:w="737" w:type="dxa"/>
            <w:shd w:val="clear" w:color="auto" w:fill="auto"/>
            <w:noWrap/>
            <w:vAlign w:val="center"/>
            <w:hideMark/>
          </w:tcPr>
          <w:p w:rsidR="001F3A32" w:rsidRPr="00FE622C" w:rsidRDefault="001F3A32" w:rsidP="00D33D53">
            <w:pPr>
              <w:widowControl/>
              <w:suppressAutoHyphens w:val="0"/>
              <w:jc w:val="center"/>
              <w:rPr>
                <w:rFonts w:ascii="Times New Roman" w:eastAsia="標楷體" w:hAnsi="Times New Roman"/>
                <w:color w:val="000000" w:themeColor="text1"/>
                <w:kern w:val="0"/>
                <w:szCs w:val="24"/>
              </w:rPr>
            </w:pPr>
            <w:r w:rsidRPr="00FE622C">
              <w:rPr>
                <w:rFonts w:ascii="Times New Roman" w:eastAsia="標楷體" w:hAnsi="Times New Roman"/>
                <w:color w:val="000000" w:themeColor="text1"/>
                <w:kern w:val="0"/>
                <w:szCs w:val="24"/>
              </w:rPr>
              <w:t>10</w:t>
            </w:r>
          </w:p>
        </w:tc>
        <w:tc>
          <w:tcPr>
            <w:tcW w:w="1843" w:type="dxa"/>
            <w:shd w:val="clear" w:color="auto" w:fill="auto"/>
            <w:noWrap/>
            <w:vAlign w:val="center"/>
            <w:hideMark/>
          </w:tcPr>
          <w:p w:rsidR="001F3A32" w:rsidRPr="00FE622C" w:rsidRDefault="001F3A32" w:rsidP="00D33D53">
            <w:pPr>
              <w:widowControl/>
              <w:suppressAutoHyphens w:val="0"/>
              <w:jc w:val="center"/>
              <w:rPr>
                <w:rFonts w:ascii="Times New Roman" w:eastAsia="標楷體" w:hAnsi="Times New Roman"/>
                <w:color w:val="000000" w:themeColor="text1"/>
                <w:kern w:val="0"/>
                <w:szCs w:val="24"/>
              </w:rPr>
            </w:pPr>
            <w:r w:rsidRPr="00FE622C">
              <w:rPr>
                <w:rFonts w:ascii="Times New Roman" w:eastAsia="標楷體" w:hAnsi="Times New Roman"/>
                <w:color w:val="000000" w:themeColor="text1"/>
                <w:kern w:val="0"/>
                <w:szCs w:val="24"/>
              </w:rPr>
              <w:t>KC00851240</w:t>
            </w:r>
          </w:p>
        </w:tc>
        <w:tc>
          <w:tcPr>
            <w:tcW w:w="709" w:type="dxa"/>
            <w:shd w:val="clear" w:color="auto" w:fill="auto"/>
            <w:noWrap/>
            <w:vAlign w:val="center"/>
          </w:tcPr>
          <w:p w:rsidR="001F3A32" w:rsidRPr="00FE622C" w:rsidRDefault="001F3A32" w:rsidP="00D33D53">
            <w:pPr>
              <w:widowControl/>
              <w:suppressAutoHyphens w:val="0"/>
              <w:jc w:val="center"/>
              <w:rPr>
                <w:rFonts w:ascii="Times New Roman" w:eastAsia="標楷體" w:hAnsi="Times New Roman"/>
                <w:color w:val="000000" w:themeColor="text1"/>
                <w:kern w:val="0"/>
                <w:szCs w:val="24"/>
              </w:rPr>
            </w:pPr>
            <w:r w:rsidRPr="00FE622C">
              <w:rPr>
                <w:rFonts w:ascii="Times New Roman" w:eastAsia="標楷體" w:hAnsi="Times New Roman"/>
                <w:color w:val="000000" w:themeColor="text1"/>
                <w:kern w:val="0"/>
                <w:szCs w:val="24"/>
              </w:rPr>
              <w:t>25</w:t>
            </w:r>
          </w:p>
        </w:tc>
        <w:tc>
          <w:tcPr>
            <w:tcW w:w="1842" w:type="dxa"/>
            <w:shd w:val="clear" w:color="auto" w:fill="auto"/>
            <w:noWrap/>
            <w:vAlign w:val="center"/>
          </w:tcPr>
          <w:p w:rsidR="001F3A32" w:rsidRPr="00FE622C" w:rsidRDefault="001F3A32" w:rsidP="00D33D53">
            <w:pPr>
              <w:widowControl/>
              <w:suppressAutoHyphens w:val="0"/>
              <w:jc w:val="center"/>
              <w:rPr>
                <w:rFonts w:ascii="Times New Roman" w:eastAsia="標楷體" w:hAnsi="Times New Roman"/>
                <w:color w:val="000000" w:themeColor="text1"/>
                <w:kern w:val="0"/>
                <w:szCs w:val="24"/>
              </w:rPr>
            </w:pPr>
            <w:r w:rsidRPr="00FE622C">
              <w:rPr>
                <w:rFonts w:ascii="Times New Roman" w:eastAsia="標楷體" w:hAnsi="Times New Roman"/>
                <w:color w:val="000000" w:themeColor="text1"/>
                <w:kern w:val="0"/>
                <w:szCs w:val="24"/>
              </w:rPr>
              <w:t>KC008792FM</w:t>
            </w:r>
          </w:p>
        </w:tc>
        <w:tc>
          <w:tcPr>
            <w:tcW w:w="709" w:type="dxa"/>
            <w:shd w:val="clear" w:color="auto" w:fill="auto"/>
            <w:noWrap/>
            <w:vAlign w:val="center"/>
          </w:tcPr>
          <w:p w:rsidR="001F3A32" w:rsidRPr="00FE622C" w:rsidRDefault="001F3A32" w:rsidP="00D33D53">
            <w:pPr>
              <w:widowControl/>
              <w:suppressAutoHyphens w:val="0"/>
              <w:jc w:val="center"/>
              <w:rPr>
                <w:rFonts w:ascii="Times New Roman" w:eastAsia="標楷體" w:hAnsi="Times New Roman"/>
                <w:color w:val="000000" w:themeColor="text1"/>
                <w:kern w:val="0"/>
                <w:szCs w:val="24"/>
              </w:rPr>
            </w:pPr>
            <w:r w:rsidRPr="00FE622C">
              <w:rPr>
                <w:rFonts w:ascii="Times New Roman" w:eastAsia="標楷體" w:hAnsi="Times New Roman"/>
                <w:color w:val="000000" w:themeColor="text1"/>
                <w:kern w:val="0"/>
                <w:szCs w:val="24"/>
              </w:rPr>
              <w:t>40</w:t>
            </w:r>
          </w:p>
        </w:tc>
        <w:tc>
          <w:tcPr>
            <w:tcW w:w="1843" w:type="dxa"/>
            <w:shd w:val="clear" w:color="auto" w:fill="auto"/>
            <w:noWrap/>
            <w:vAlign w:val="center"/>
          </w:tcPr>
          <w:p w:rsidR="001F3A32" w:rsidRPr="00FE622C" w:rsidRDefault="001F3A32" w:rsidP="00D33D53">
            <w:pPr>
              <w:widowControl/>
              <w:suppressAutoHyphens w:val="0"/>
              <w:jc w:val="center"/>
              <w:rPr>
                <w:rFonts w:ascii="Times New Roman" w:eastAsia="標楷體" w:hAnsi="Times New Roman"/>
                <w:color w:val="000000" w:themeColor="text1"/>
                <w:kern w:val="0"/>
                <w:szCs w:val="24"/>
              </w:rPr>
            </w:pPr>
            <w:r w:rsidRPr="00FE622C">
              <w:rPr>
                <w:rFonts w:ascii="Times New Roman" w:eastAsia="標楷體" w:hAnsi="Times New Roman"/>
                <w:color w:val="000000" w:themeColor="text1"/>
                <w:kern w:val="0"/>
                <w:szCs w:val="24"/>
              </w:rPr>
              <w:t>KC00895255</w:t>
            </w:r>
          </w:p>
        </w:tc>
        <w:tc>
          <w:tcPr>
            <w:tcW w:w="709" w:type="dxa"/>
            <w:shd w:val="clear" w:color="auto" w:fill="auto"/>
            <w:noWrap/>
            <w:vAlign w:val="center"/>
          </w:tcPr>
          <w:p w:rsidR="001F3A32" w:rsidRPr="00FE622C" w:rsidRDefault="001F3A32" w:rsidP="00D33D53">
            <w:pPr>
              <w:widowControl/>
              <w:suppressAutoHyphens w:val="0"/>
              <w:jc w:val="center"/>
              <w:rPr>
                <w:rFonts w:ascii="Times New Roman" w:eastAsia="標楷體" w:hAnsi="Times New Roman"/>
                <w:color w:val="000000" w:themeColor="text1"/>
                <w:kern w:val="0"/>
                <w:szCs w:val="24"/>
              </w:rPr>
            </w:pPr>
            <w:r w:rsidRPr="00FE622C">
              <w:rPr>
                <w:rFonts w:ascii="Times New Roman" w:eastAsia="標楷體" w:hAnsi="Times New Roman"/>
                <w:color w:val="000000" w:themeColor="text1"/>
                <w:kern w:val="0"/>
                <w:szCs w:val="24"/>
              </w:rPr>
              <w:t>55</w:t>
            </w:r>
          </w:p>
        </w:tc>
        <w:tc>
          <w:tcPr>
            <w:tcW w:w="1701" w:type="dxa"/>
            <w:shd w:val="clear" w:color="auto" w:fill="auto"/>
            <w:noWrap/>
            <w:vAlign w:val="center"/>
          </w:tcPr>
          <w:p w:rsidR="001F3A32" w:rsidRPr="00FE622C" w:rsidRDefault="001F3A32" w:rsidP="00D33D53">
            <w:pPr>
              <w:widowControl/>
              <w:suppressAutoHyphens w:val="0"/>
              <w:jc w:val="center"/>
              <w:rPr>
                <w:rFonts w:ascii="Times New Roman" w:eastAsia="標楷體" w:hAnsi="Times New Roman"/>
                <w:color w:val="000000" w:themeColor="text1"/>
                <w:kern w:val="0"/>
                <w:szCs w:val="24"/>
              </w:rPr>
            </w:pPr>
            <w:r w:rsidRPr="00FE622C">
              <w:rPr>
                <w:rFonts w:ascii="Times New Roman" w:eastAsia="標楷體" w:hAnsi="Times New Roman"/>
                <w:color w:val="000000" w:themeColor="text1"/>
                <w:kern w:val="0"/>
                <w:szCs w:val="24"/>
              </w:rPr>
              <w:t>KC00775283</w:t>
            </w:r>
          </w:p>
        </w:tc>
      </w:tr>
      <w:tr w:rsidR="001F3A32" w:rsidRPr="00FE622C" w:rsidTr="00D33D53">
        <w:trPr>
          <w:trHeight w:val="324"/>
        </w:trPr>
        <w:tc>
          <w:tcPr>
            <w:tcW w:w="737" w:type="dxa"/>
            <w:shd w:val="clear" w:color="auto" w:fill="auto"/>
            <w:noWrap/>
            <w:vAlign w:val="center"/>
            <w:hideMark/>
          </w:tcPr>
          <w:p w:rsidR="001F3A32" w:rsidRPr="00FE622C" w:rsidRDefault="001F3A32" w:rsidP="00D33D53">
            <w:pPr>
              <w:widowControl/>
              <w:suppressAutoHyphens w:val="0"/>
              <w:jc w:val="center"/>
              <w:rPr>
                <w:rFonts w:ascii="Times New Roman" w:eastAsia="標楷體" w:hAnsi="Times New Roman"/>
                <w:color w:val="000000" w:themeColor="text1"/>
                <w:kern w:val="0"/>
                <w:szCs w:val="24"/>
              </w:rPr>
            </w:pPr>
            <w:r w:rsidRPr="00FE622C">
              <w:rPr>
                <w:rFonts w:ascii="Times New Roman" w:eastAsia="標楷體" w:hAnsi="Times New Roman"/>
                <w:color w:val="000000" w:themeColor="text1"/>
                <w:kern w:val="0"/>
                <w:szCs w:val="24"/>
              </w:rPr>
              <w:t>11</w:t>
            </w:r>
          </w:p>
        </w:tc>
        <w:tc>
          <w:tcPr>
            <w:tcW w:w="1843" w:type="dxa"/>
            <w:shd w:val="clear" w:color="auto" w:fill="auto"/>
            <w:noWrap/>
            <w:vAlign w:val="center"/>
            <w:hideMark/>
          </w:tcPr>
          <w:p w:rsidR="001F3A32" w:rsidRPr="00FE622C" w:rsidRDefault="001F3A32" w:rsidP="00D33D53">
            <w:pPr>
              <w:widowControl/>
              <w:suppressAutoHyphens w:val="0"/>
              <w:jc w:val="center"/>
              <w:rPr>
                <w:rFonts w:ascii="Times New Roman" w:eastAsia="標楷體" w:hAnsi="Times New Roman"/>
                <w:color w:val="000000" w:themeColor="text1"/>
                <w:kern w:val="0"/>
                <w:szCs w:val="24"/>
              </w:rPr>
            </w:pPr>
            <w:r w:rsidRPr="00FE622C">
              <w:rPr>
                <w:rFonts w:ascii="Times New Roman" w:eastAsia="標楷體" w:hAnsi="Times New Roman"/>
                <w:color w:val="000000" w:themeColor="text1"/>
                <w:kern w:val="0"/>
                <w:szCs w:val="24"/>
              </w:rPr>
              <w:t>KC00796229</w:t>
            </w:r>
          </w:p>
        </w:tc>
        <w:tc>
          <w:tcPr>
            <w:tcW w:w="709" w:type="dxa"/>
            <w:vAlign w:val="center"/>
          </w:tcPr>
          <w:p w:rsidR="001F3A32" w:rsidRPr="00FE622C" w:rsidRDefault="001F3A32" w:rsidP="00D33D53">
            <w:pPr>
              <w:widowControl/>
              <w:suppressAutoHyphens w:val="0"/>
              <w:jc w:val="center"/>
              <w:rPr>
                <w:rFonts w:ascii="Times New Roman" w:eastAsia="標楷體" w:hAnsi="Times New Roman"/>
                <w:color w:val="000000" w:themeColor="text1"/>
                <w:kern w:val="0"/>
                <w:szCs w:val="24"/>
              </w:rPr>
            </w:pPr>
            <w:r w:rsidRPr="00FE622C">
              <w:rPr>
                <w:rFonts w:ascii="Times New Roman" w:eastAsia="標楷體" w:hAnsi="Times New Roman"/>
                <w:color w:val="000000" w:themeColor="text1"/>
                <w:kern w:val="0"/>
                <w:szCs w:val="24"/>
              </w:rPr>
              <w:t>26</w:t>
            </w:r>
          </w:p>
        </w:tc>
        <w:tc>
          <w:tcPr>
            <w:tcW w:w="1842" w:type="dxa"/>
            <w:vAlign w:val="center"/>
          </w:tcPr>
          <w:p w:rsidR="001F3A32" w:rsidRPr="00FE622C" w:rsidRDefault="001F3A32" w:rsidP="00D33D53">
            <w:pPr>
              <w:widowControl/>
              <w:suppressAutoHyphens w:val="0"/>
              <w:jc w:val="center"/>
              <w:rPr>
                <w:rFonts w:ascii="Times New Roman" w:eastAsia="標楷體" w:hAnsi="Times New Roman"/>
                <w:color w:val="000000" w:themeColor="text1"/>
                <w:kern w:val="0"/>
                <w:szCs w:val="24"/>
              </w:rPr>
            </w:pPr>
            <w:r w:rsidRPr="00FE622C">
              <w:rPr>
                <w:rFonts w:ascii="Times New Roman" w:eastAsia="標楷體" w:hAnsi="Times New Roman"/>
                <w:color w:val="000000" w:themeColor="text1"/>
                <w:kern w:val="0"/>
                <w:szCs w:val="24"/>
              </w:rPr>
              <w:t>KC00928229</w:t>
            </w:r>
          </w:p>
        </w:tc>
        <w:tc>
          <w:tcPr>
            <w:tcW w:w="709" w:type="dxa"/>
            <w:vAlign w:val="center"/>
          </w:tcPr>
          <w:p w:rsidR="001F3A32" w:rsidRPr="00FE622C" w:rsidRDefault="001F3A32" w:rsidP="00D33D53">
            <w:pPr>
              <w:widowControl/>
              <w:suppressAutoHyphens w:val="0"/>
              <w:jc w:val="center"/>
              <w:rPr>
                <w:rFonts w:ascii="Times New Roman" w:eastAsia="標楷體" w:hAnsi="Times New Roman"/>
                <w:color w:val="000000" w:themeColor="text1"/>
                <w:kern w:val="0"/>
                <w:szCs w:val="24"/>
              </w:rPr>
            </w:pPr>
            <w:r w:rsidRPr="00FE622C">
              <w:rPr>
                <w:rFonts w:ascii="Times New Roman" w:eastAsia="標楷體" w:hAnsi="Times New Roman"/>
                <w:color w:val="000000" w:themeColor="text1"/>
                <w:kern w:val="0"/>
                <w:szCs w:val="24"/>
              </w:rPr>
              <w:t>41</w:t>
            </w:r>
          </w:p>
        </w:tc>
        <w:tc>
          <w:tcPr>
            <w:tcW w:w="1843" w:type="dxa"/>
            <w:vAlign w:val="center"/>
          </w:tcPr>
          <w:p w:rsidR="001F3A32" w:rsidRPr="00FE622C" w:rsidRDefault="001F3A32" w:rsidP="00D33D53">
            <w:pPr>
              <w:widowControl/>
              <w:suppressAutoHyphens w:val="0"/>
              <w:jc w:val="center"/>
              <w:rPr>
                <w:rFonts w:ascii="Times New Roman" w:eastAsia="標楷體" w:hAnsi="Times New Roman"/>
                <w:color w:val="000000" w:themeColor="text1"/>
                <w:kern w:val="0"/>
                <w:szCs w:val="24"/>
              </w:rPr>
            </w:pPr>
            <w:r w:rsidRPr="00FE622C">
              <w:rPr>
                <w:rFonts w:ascii="Times New Roman" w:eastAsia="標楷體" w:hAnsi="Times New Roman"/>
                <w:color w:val="000000" w:themeColor="text1"/>
                <w:kern w:val="0"/>
                <w:szCs w:val="24"/>
              </w:rPr>
              <w:t>KC00895263</w:t>
            </w:r>
          </w:p>
        </w:tc>
        <w:tc>
          <w:tcPr>
            <w:tcW w:w="709" w:type="dxa"/>
            <w:vAlign w:val="center"/>
          </w:tcPr>
          <w:p w:rsidR="001F3A32" w:rsidRPr="00FE622C" w:rsidRDefault="001F3A32" w:rsidP="00D33D53">
            <w:pPr>
              <w:widowControl/>
              <w:suppressAutoHyphens w:val="0"/>
              <w:jc w:val="center"/>
              <w:rPr>
                <w:rFonts w:ascii="Times New Roman" w:eastAsia="標楷體" w:hAnsi="Times New Roman"/>
                <w:color w:val="000000" w:themeColor="text1"/>
                <w:kern w:val="0"/>
                <w:szCs w:val="24"/>
              </w:rPr>
            </w:pPr>
            <w:r w:rsidRPr="00FE622C">
              <w:rPr>
                <w:rFonts w:ascii="Times New Roman" w:eastAsia="標楷體" w:hAnsi="Times New Roman"/>
                <w:color w:val="000000" w:themeColor="text1"/>
                <w:kern w:val="0"/>
                <w:szCs w:val="24"/>
              </w:rPr>
              <w:t>56</w:t>
            </w:r>
          </w:p>
        </w:tc>
        <w:tc>
          <w:tcPr>
            <w:tcW w:w="1701" w:type="dxa"/>
            <w:vAlign w:val="center"/>
          </w:tcPr>
          <w:p w:rsidR="001F3A32" w:rsidRPr="00FE622C" w:rsidRDefault="001F3A32" w:rsidP="00D33D53">
            <w:pPr>
              <w:widowControl/>
              <w:suppressAutoHyphens w:val="0"/>
              <w:jc w:val="center"/>
              <w:rPr>
                <w:rFonts w:ascii="Times New Roman" w:eastAsia="標楷體" w:hAnsi="Times New Roman"/>
                <w:color w:val="000000" w:themeColor="text1"/>
                <w:kern w:val="0"/>
                <w:szCs w:val="24"/>
              </w:rPr>
            </w:pPr>
            <w:r w:rsidRPr="00FE622C">
              <w:rPr>
                <w:rFonts w:ascii="Times New Roman" w:eastAsia="標楷體" w:hAnsi="Times New Roman"/>
                <w:color w:val="000000" w:themeColor="text1"/>
                <w:kern w:val="0"/>
                <w:szCs w:val="24"/>
              </w:rPr>
              <w:t>KC010222FY</w:t>
            </w:r>
          </w:p>
        </w:tc>
      </w:tr>
      <w:tr w:rsidR="001F3A32" w:rsidRPr="00FE622C" w:rsidTr="00D33D53">
        <w:trPr>
          <w:trHeight w:val="324"/>
        </w:trPr>
        <w:tc>
          <w:tcPr>
            <w:tcW w:w="737" w:type="dxa"/>
            <w:shd w:val="clear" w:color="auto" w:fill="auto"/>
            <w:noWrap/>
            <w:vAlign w:val="center"/>
          </w:tcPr>
          <w:p w:rsidR="001F3A32" w:rsidRPr="00FE622C" w:rsidRDefault="001F3A32" w:rsidP="00D33D53">
            <w:pPr>
              <w:widowControl/>
              <w:suppressAutoHyphens w:val="0"/>
              <w:jc w:val="center"/>
              <w:rPr>
                <w:rFonts w:ascii="Times New Roman" w:eastAsia="標楷體" w:hAnsi="Times New Roman"/>
                <w:color w:val="000000" w:themeColor="text1"/>
                <w:kern w:val="0"/>
                <w:szCs w:val="24"/>
              </w:rPr>
            </w:pPr>
            <w:r w:rsidRPr="00FE622C">
              <w:rPr>
                <w:rFonts w:ascii="Times New Roman" w:eastAsia="標楷體" w:hAnsi="Times New Roman"/>
                <w:color w:val="000000" w:themeColor="text1"/>
                <w:kern w:val="0"/>
                <w:szCs w:val="24"/>
              </w:rPr>
              <w:t>12</w:t>
            </w:r>
          </w:p>
        </w:tc>
        <w:tc>
          <w:tcPr>
            <w:tcW w:w="1843" w:type="dxa"/>
            <w:shd w:val="clear" w:color="auto" w:fill="auto"/>
            <w:noWrap/>
            <w:vAlign w:val="center"/>
          </w:tcPr>
          <w:p w:rsidR="001F3A32" w:rsidRPr="00FE622C" w:rsidRDefault="001F3A32" w:rsidP="00D33D53">
            <w:pPr>
              <w:widowControl/>
              <w:suppressAutoHyphens w:val="0"/>
              <w:jc w:val="center"/>
              <w:rPr>
                <w:rFonts w:ascii="Times New Roman" w:eastAsia="標楷體" w:hAnsi="Times New Roman"/>
                <w:color w:val="000000" w:themeColor="text1"/>
                <w:kern w:val="0"/>
                <w:szCs w:val="24"/>
              </w:rPr>
            </w:pPr>
            <w:r w:rsidRPr="00FE622C">
              <w:rPr>
                <w:rFonts w:ascii="Times New Roman" w:eastAsia="標楷體" w:hAnsi="Times New Roman"/>
                <w:color w:val="000000" w:themeColor="text1"/>
                <w:kern w:val="0"/>
                <w:szCs w:val="24"/>
              </w:rPr>
              <w:t>KC00796240</w:t>
            </w:r>
          </w:p>
        </w:tc>
        <w:tc>
          <w:tcPr>
            <w:tcW w:w="709" w:type="dxa"/>
            <w:vAlign w:val="center"/>
          </w:tcPr>
          <w:p w:rsidR="001F3A32" w:rsidRPr="00FE622C" w:rsidRDefault="001F3A32" w:rsidP="00D33D53">
            <w:pPr>
              <w:widowControl/>
              <w:suppressAutoHyphens w:val="0"/>
              <w:jc w:val="center"/>
              <w:rPr>
                <w:rFonts w:ascii="Times New Roman" w:eastAsia="標楷體" w:hAnsi="Times New Roman"/>
                <w:color w:val="000000" w:themeColor="text1"/>
                <w:kern w:val="0"/>
                <w:szCs w:val="24"/>
              </w:rPr>
            </w:pPr>
            <w:r w:rsidRPr="00FE622C">
              <w:rPr>
                <w:rFonts w:ascii="Times New Roman" w:eastAsia="標楷體" w:hAnsi="Times New Roman"/>
                <w:color w:val="000000" w:themeColor="text1"/>
                <w:kern w:val="0"/>
                <w:szCs w:val="24"/>
              </w:rPr>
              <w:t>27</w:t>
            </w:r>
          </w:p>
        </w:tc>
        <w:tc>
          <w:tcPr>
            <w:tcW w:w="1842" w:type="dxa"/>
            <w:vAlign w:val="center"/>
          </w:tcPr>
          <w:p w:rsidR="001F3A32" w:rsidRPr="00FE622C" w:rsidRDefault="001F3A32" w:rsidP="00D33D53">
            <w:pPr>
              <w:widowControl/>
              <w:suppressAutoHyphens w:val="0"/>
              <w:jc w:val="center"/>
              <w:rPr>
                <w:rFonts w:ascii="Times New Roman" w:eastAsia="標楷體" w:hAnsi="Times New Roman"/>
                <w:color w:val="000000" w:themeColor="text1"/>
                <w:kern w:val="0"/>
                <w:szCs w:val="24"/>
              </w:rPr>
            </w:pPr>
            <w:r w:rsidRPr="00FE622C">
              <w:rPr>
                <w:rFonts w:ascii="Times New Roman" w:eastAsia="標楷體" w:hAnsi="Times New Roman"/>
                <w:color w:val="000000" w:themeColor="text1"/>
                <w:kern w:val="0"/>
                <w:szCs w:val="24"/>
              </w:rPr>
              <w:t>KC00928248</w:t>
            </w:r>
          </w:p>
        </w:tc>
        <w:tc>
          <w:tcPr>
            <w:tcW w:w="709" w:type="dxa"/>
            <w:vAlign w:val="center"/>
          </w:tcPr>
          <w:p w:rsidR="001F3A32" w:rsidRPr="00FE622C" w:rsidRDefault="001F3A32" w:rsidP="00D33D53">
            <w:pPr>
              <w:widowControl/>
              <w:suppressAutoHyphens w:val="0"/>
              <w:jc w:val="center"/>
              <w:rPr>
                <w:rFonts w:ascii="Times New Roman" w:eastAsia="標楷體" w:hAnsi="Times New Roman"/>
                <w:color w:val="000000" w:themeColor="text1"/>
                <w:kern w:val="0"/>
                <w:szCs w:val="24"/>
              </w:rPr>
            </w:pPr>
            <w:r w:rsidRPr="00FE622C">
              <w:rPr>
                <w:rFonts w:ascii="Times New Roman" w:eastAsia="標楷體" w:hAnsi="Times New Roman"/>
                <w:color w:val="000000" w:themeColor="text1"/>
                <w:kern w:val="0"/>
                <w:szCs w:val="24"/>
              </w:rPr>
              <w:t>42</w:t>
            </w:r>
          </w:p>
        </w:tc>
        <w:tc>
          <w:tcPr>
            <w:tcW w:w="1843" w:type="dxa"/>
            <w:vAlign w:val="center"/>
          </w:tcPr>
          <w:p w:rsidR="001F3A32" w:rsidRPr="00FE622C" w:rsidRDefault="001F3A32" w:rsidP="00D33D53">
            <w:pPr>
              <w:widowControl/>
              <w:suppressAutoHyphens w:val="0"/>
              <w:jc w:val="center"/>
              <w:rPr>
                <w:rFonts w:ascii="Times New Roman" w:eastAsia="標楷體" w:hAnsi="Times New Roman"/>
                <w:color w:val="000000" w:themeColor="text1"/>
                <w:kern w:val="0"/>
                <w:szCs w:val="24"/>
              </w:rPr>
            </w:pPr>
            <w:r w:rsidRPr="00FE622C">
              <w:rPr>
                <w:rFonts w:ascii="Times New Roman" w:eastAsia="標楷體" w:hAnsi="Times New Roman"/>
                <w:color w:val="000000" w:themeColor="text1"/>
                <w:kern w:val="0"/>
                <w:szCs w:val="24"/>
              </w:rPr>
              <w:t>BC23291100</w:t>
            </w:r>
          </w:p>
        </w:tc>
        <w:tc>
          <w:tcPr>
            <w:tcW w:w="709" w:type="dxa"/>
            <w:vAlign w:val="center"/>
          </w:tcPr>
          <w:p w:rsidR="001F3A32" w:rsidRPr="00FE622C" w:rsidRDefault="001F3A32" w:rsidP="00D33D53">
            <w:pPr>
              <w:widowControl/>
              <w:suppressAutoHyphens w:val="0"/>
              <w:jc w:val="center"/>
              <w:rPr>
                <w:rFonts w:ascii="Times New Roman" w:eastAsia="標楷體" w:hAnsi="Times New Roman"/>
                <w:color w:val="000000" w:themeColor="text1"/>
                <w:kern w:val="0"/>
                <w:szCs w:val="24"/>
              </w:rPr>
            </w:pPr>
          </w:p>
        </w:tc>
        <w:tc>
          <w:tcPr>
            <w:tcW w:w="1701" w:type="dxa"/>
            <w:vAlign w:val="center"/>
          </w:tcPr>
          <w:p w:rsidR="001F3A32" w:rsidRPr="00FE622C" w:rsidRDefault="001F3A32" w:rsidP="00D33D53">
            <w:pPr>
              <w:widowControl/>
              <w:suppressAutoHyphens w:val="0"/>
              <w:jc w:val="center"/>
              <w:rPr>
                <w:rFonts w:ascii="Times New Roman" w:eastAsia="標楷體" w:hAnsi="Times New Roman"/>
                <w:color w:val="000000" w:themeColor="text1"/>
                <w:kern w:val="0"/>
                <w:szCs w:val="24"/>
              </w:rPr>
            </w:pPr>
          </w:p>
        </w:tc>
      </w:tr>
      <w:tr w:rsidR="001F3A32" w:rsidRPr="00FE622C" w:rsidTr="00D33D53">
        <w:trPr>
          <w:trHeight w:val="324"/>
        </w:trPr>
        <w:tc>
          <w:tcPr>
            <w:tcW w:w="737" w:type="dxa"/>
            <w:shd w:val="clear" w:color="auto" w:fill="auto"/>
            <w:noWrap/>
            <w:vAlign w:val="center"/>
          </w:tcPr>
          <w:p w:rsidR="001F3A32" w:rsidRPr="00FE622C" w:rsidRDefault="001F3A32" w:rsidP="00D33D53">
            <w:pPr>
              <w:widowControl/>
              <w:suppressAutoHyphens w:val="0"/>
              <w:jc w:val="center"/>
              <w:rPr>
                <w:rFonts w:ascii="Times New Roman" w:eastAsia="標楷體" w:hAnsi="Times New Roman"/>
                <w:color w:val="000000" w:themeColor="text1"/>
                <w:kern w:val="0"/>
                <w:szCs w:val="24"/>
              </w:rPr>
            </w:pPr>
            <w:r w:rsidRPr="00FE622C">
              <w:rPr>
                <w:rFonts w:ascii="Times New Roman" w:eastAsia="標楷體" w:hAnsi="Times New Roman"/>
                <w:color w:val="000000" w:themeColor="text1"/>
                <w:kern w:val="0"/>
                <w:szCs w:val="24"/>
              </w:rPr>
              <w:t>13</w:t>
            </w:r>
          </w:p>
        </w:tc>
        <w:tc>
          <w:tcPr>
            <w:tcW w:w="1843" w:type="dxa"/>
            <w:shd w:val="clear" w:color="auto" w:fill="auto"/>
            <w:noWrap/>
            <w:vAlign w:val="center"/>
          </w:tcPr>
          <w:p w:rsidR="001F3A32" w:rsidRPr="00FE622C" w:rsidRDefault="001F3A32" w:rsidP="00D33D53">
            <w:pPr>
              <w:widowControl/>
              <w:suppressAutoHyphens w:val="0"/>
              <w:jc w:val="center"/>
              <w:rPr>
                <w:rFonts w:ascii="Times New Roman" w:eastAsia="標楷體" w:hAnsi="Times New Roman"/>
                <w:color w:val="000000" w:themeColor="text1"/>
                <w:kern w:val="0"/>
                <w:szCs w:val="24"/>
              </w:rPr>
            </w:pPr>
            <w:r w:rsidRPr="00FE622C">
              <w:rPr>
                <w:rFonts w:ascii="Times New Roman" w:eastAsia="標楷體" w:hAnsi="Times New Roman"/>
                <w:color w:val="000000" w:themeColor="text1"/>
                <w:kern w:val="0"/>
                <w:szCs w:val="24"/>
              </w:rPr>
              <w:t>KC00796248</w:t>
            </w:r>
          </w:p>
        </w:tc>
        <w:tc>
          <w:tcPr>
            <w:tcW w:w="709" w:type="dxa"/>
            <w:vAlign w:val="center"/>
          </w:tcPr>
          <w:p w:rsidR="001F3A32" w:rsidRPr="00FE622C" w:rsidRDefault="001F3A32" w:rsidP="00D33D53">
            <w:pPr>
              <w:widowControl/>
              <w:suppressAutoHyphens w:val="0"/>
              <w:jc w:val="center"/>
              <w:rPr>
                <w:rFonts w:ascii="Times New Roman" w:eastAsia="標楷體" w:hAnsi="Times New Roman"/>
                <w:color w:val="000000" w:themeColor="text1"/>
                <w:kern w:val="0"/>
                <w:szCs w:val="24"/>
              </w:rPr>
            </w:pPr>
            <w:r w:rsidRPr="00FE622C">
              <w:rPr>
                <w:rFonts w:ascii="Times New Roman" w:eastAsia="標楷體" w:hAnsi="Times New Roman"/>
                <w:color w:val="000000" w:themeColor="text1"/>
                <w:kern w:val="0"/>
                <w:szCs w:val="24"/>
              </w:rPr>
              <w:t>28</w:t>
            </w:r>
          </w:p>
        </w:tc>
        <w:tc>
          <w:tcPr>
            <w:tcW w:w="1842" w:type="dxa"/>
            <w:vAlign w:val="center"/>
          </w:tcPr>
          <w:p w:rsidR="001F3A32" w:rsidRPr="00FE622C" w:rsidRDefault="001F3A32" w:rsidP="00D33D53">
            <w:pPr>
              <w:widowControl/>
              <w:suppressAutoHyphens w:val="0"/>
              <w:jc w:val="center"/>
              <w:rPr>
                <w:rFonts w:ascii="Times New Roman" w:eastAsia="標楷體" w:hAnsi="Times New Roman"/>
                <w:color w:val="000000" w:themeColor="text1"/>
                <w:kern w:val="0"/>
                <w:szCs w:val="24"/>
              </w:rPr>
            </w:pPr>
            <w:r w:rsidRPr="00FE622C">
              <w:rPr>
                <w:rFonts w:ascii="Times New Roman" w:eastAsia="標楷體" w:hAnsi="Times New Roman"/>
                <w:color w:val="000000" w:themeColor="text1"/>
                <w:kern w:val="0"/>
                <w:szCs w:val="24"/>
              </w:rPr>
              <w:t>KC00907219</w:t>
            </w:r>
          </w:p>
        </w:tc>
        <w:tc>
          <w:tcPr>
            <w:tcW w:w="709" w:type="dxa"/>
            <w:vAlign w:val="center"/>
          </w:tcPr>
          <w:p w:rsidR="001F3A32" w:rsidRPr="00FE622C" w:rsidRDefault="001F3A32" w:rsidP="00D33D53">
            <w:pPr>
              <w:widowControl/>
              <w:suppressAutoHyphens w:val="0"/>
              <w:jc w:val="center"/>
              <w:rPr>
                <w:rFonts w:ascii="Times New Roman" w:eastAsia="標楷體" w:hAnsi="Times New Roman"/>
                <w:color w:val="000000" w:themeColor="text1"/>
                <w:kern w:val="0"/>
                <w:szCs w:val="24"/>
              </w:rPr>
            </w:pPr>
            <w:r w:rsidRPr="00FE622C">
              <w:rPr>
                <w:rFonts w:ascii="Times New Roman" w:eastAsia="標楷體" w:hAnsi="Times New Roman"/>
                <w:color w:val="000000" w:themeColor="text1"/>
                <w:kern w:val="0"/>
                <w:szCs w:val="24"/>
              </w:rPr>
              <w:t>43</w:t>
            </w:r>
          </w:p>
        </w:tc>
        <w:tc>
          <w:tcPr>
            <w:tcW w:w="1843" w:type="dxa"/>
            <w:vAlign w:val="center"/>
          </w:tcPr>
          <w:p w:rsidR="001F3A32" w:rsidRPr="00FE622C" w:rsidRDefault="001F3A32" w:rsidP="00D33D53">
            <w:pPr>
              <w:widowControl/>
              <w:suppressAutoHyphens w:val="0"/>
              <w:jc w:val="center"/>
              <w:rPr>
                <w:rFonts w:ascii="Times New Roman" w:eastAsia="標楷體" w:hAnsi="Times New Roman"/>
                <w:color w:val="000000" w:themeColor="text1"/>
                <w:kern w:val="0"/>
                <w:szCs w:val="24"/>
              </w:rPr>
            </w:pPr>
            <w:r w:rsidRPr="00FE622C">
              <w:rPr>
                <w:rFonts w:ascii="Times New Roman" w:eastAsia="標楷體" w:hAnsi="Times New Roman"/>
                <w:color w:val="000000" w:themeColor="text1"/>
                <w:kern w:val="0"/>
                <w:szCs w:val="24"/>
              </w:rPr>
              <w:t>BC24027100</w:t>
            </w:r>
          </w:p>
        </w:tc>
        <w:tc>
          <w:tcPr>
            <w:tcW w:w="709" w:type="dxa"/>
            <w:vAlign w:val="center"/>
          </w:tcPr>
          <w:p w:rsidR="001F3A32" w:rsidRPr="00FE622C" w:rsidRDefault="001F3A32" w:rsidP="00D33D53">
            <w:pPr>
              <w:widowControl/>
              <w:suppressAutoHyphens w:val="0"/>
              <w:jc w:val="center"/>
              <w:rPr>
                <w:rFonts w:ascii="Times New Roman" w:eastAsia="標楷體" w:hAnsi="Times New Roman"/>
                <w:color w:val="000000" w:themeColor="text1"/>
                <w:kern w:val="0"/>
                <w:szCs w:val="24"/>
              </w:rPr>
            </w:pPr>
          </w:p>
        </w:tc>
        <w:tc>
          <w:tcPr>
            <w:tcW w:w="1701" w:type="dxa"/>
            <w:vAlign w:val="center"/>
          </w:tcPr>
          <w:p w:rsidR="001F3A32" w:rsidRPr="00FE622C" w:rsidRDefault="001F3A32" w:rsidP="00D33D53">
            <w:pPr>
              <w:widowControl/>
              <w:suppressAutoHyphens w:val="0"/>
              <w:jc w:val="center"/>
              <w:rPr>
                <w:rFonts w:ascii="Times New Roman" w:eastAsia="標楷體" w:hAnsi="Times New Roman"/>
                <w:color w:val="000000" w:themeColor="text1"/>
                <w:kern w:val="0"/>
                <w:szCs w:val="24"/>
              </w:rPr>
            </w:pPr>
          </w:p>
        </w:tc>
      </w:tr>
      <w:tr w:rsidR="001F3A32" w:rsidRPr="00FE622C" w:rsidTr="00D33D53">
        <w:trPr>
          <w:trHeight w:val="324"/>
        </w:trPr>
        <w:tc>
          <w:tcPr>
            <w:tcW w:w="737" w:type="dxa"/>
            <w:shd w:val="clear" w:color="auto" w:fill="auto"/>
            <w:noWrap/>
            <w:vAlign w:val="center"/>
          </w:tcPr>
          <w:p w:rsidR="001F3A32" w:rsidRPr="00FE622C" w:rsidRDefault="001F3A32" w:rsidP="00D33D53">
            <w:pPr>
              <w:widowControl/>
              <w:suppressAutoHyphens w:val="0"/>
              <w:jc w:val="center"/>
              <w:rPr>
                <w:rFonts w:ascii="Times New Roman" w:eastAsia="標楷體" w:hAnsi="Times New Roman"/>
                <w:color w:val="000000" w:themeColor="text1"/>
                <w:kern w:val="0"/>
                <w:szCs w:val="24"/>
              </w:rPr>
            </w:pPr>
            <w:r w:rsidRPr="00FE622C">
              <w:rPr>
                <w:rFonts w:ascii="Times New Roman" w:eastAsia="標楷體" w:hAnsi="Times New Roman"/>
                <w:color w:val="000000" w:themeColor="text1"/>
                <w:kern w:val="0"/>
                <w:szCs w:val="24"/>
              </w:rPr>
              <w:t>14</w:t>
            </w:r>
          </w:p>
        </w:tc>
        <w:tc>
          <w:tcPr>
            <w:tcW w:w="1843" w:type="dxa"/>
            <w:shd w:val="clear" w:color="auto" w:fill="auto"/>
            <w:noWrap/>
            <w:vAlign w:val="center"/>
          </w:tcPr>
          <w:p w:rsidR="001F3A32" w:rsidRPr="00FE622C" w:rsidRDefault="001F3A32" w:rsidP="00D33D53">
            <w:pPr>
              <w:widowControl/>
              <w:suppressAutoHyphens w:val="0"/>
              <w:jc w:val="center"/>
              <w:rPr>
                <w:rFonts w:ascii="Times New Roman" w:eastAsia="標楷體" w:hAnsi="Times New Roman"/>
                <w:color w:val="000000" w:themeColor="text1"/>
                <w:kern w:val="0"/>
                <w:szCs w:val="24"/>
              </w:rPr>
            </w:pPr>
            <w:r w:rsidRPr="00FE622C">
              <w:rPr>
                <w:rFonts w:ascii="Times New Roman" w:eastAsia="標楷體" w:hAnsi="Times New Roman"/>
                <w:color w:val="000000" w:themeColor="text1"/>
                <w:kern w:val="0"/>
                <w:szCs w:val="24"/>
              </w:rPr>
              <w:t>KC00796255</w:t>
            </w:r>
          </w:p>
        </w:tc>
        <w:tc>
          <w:tcPr>
            <w:tcW w:w="709" w:type="dxa"/>
            <w:vAlign w:val="center"/>
          </w:tcPr>
          <w:p w:rsidR="001F3A32" w:rsidRPr="00FE622C" w:rsidRDefault="001F3A32" w:rsidP="00D33D53">
            <w:pPr>
              <w:widowControl/>
              <w:suppressAutoHyphens w:val="0"/>
              <w:jc w:val="center"/>
              <w:rPr>
                <w:rFonts w:ascii="Times New Roman" w:eastAsia="標楷體" w:hAnsi="Times New Roman"/>
                <w:color w:val="000000" w:themeColor="text1"/>
                <w:kern w:val="0"/>
                <w:szCs w:val="24"/>
              </w:rPr>
            </w:pPr>
            <w:r w:rsidRPr="00FE622C">
              <w:rPr>
                <w:rFonts w:ascii="Times New Roman" w:eastAsia="標楷體" w:hAnsi="Times New Roman"/>
                <w:color w:val="000000" w:themeColor="text1"/>
                <w:kern w:val="0"/>
                <w:szCs w:val="24"/>
              </w:rPr>
              <w:t>29</w:t>
            </w:r>
          </w:p>
        </w:tc>
        <w:tc>
          <w:tcPr>
            <w:tcW w:w="1842" w:type="dxa"/>
            <w:vAlign w:val="center"/>
          </w:tcPr>
          <w:p w:rsidR="001F3A32" w:rsidRPr="00FE622C" w:rsidRDefault="001F3A32" w:rsidP="00D33D53">
            <w:pPr>
              <w:widowControl/>
              <w:suppressAutoHyphens w:val="0"/>
              <w:jc w:val="center"/>
              <w:rPr>
                <w:rFonts w:ascii="Times New Roman" w:eastAsia="標楷體" w:hAnsi="Times New Roman"/>
                <w:color w:val="000000" w:themeColor="text1"/>
                <w:kern w:val="0"/>
                <w:szCs w:val="24"/>
              </w:rPr>
            </w:pPr>
            <w:r w:rsidRPr="00FE622C">
              <w:rPr>
                <w:rFonts w:ascii="Times New Roman" w:eastAsia="標楷體" w:hAnsi="Times New Roman"/>
                <w:color w:val="000000" w:themeColor="text1"/>
                <w:kern w:val="0"/>
                <w:szCs w:val="24"/>
              </w:rPr>
              <w:t>KC00907229</w:t>
            </w:r>
          </w:p>
        </w:tc>
        <w:tc>
          <w:tcPr>
            <w:tcW w:w="709" w:type="dxa"/>
            <w:vAlign w:val="center"/>
          </w:tcPr>
          <w:p w:rsidR="001F3A32" w:rsidRPr="00FE622C" w:rsidRDefault="001F3A32" w:rsidP="00D33D53">
            <w:pPr>
              <w:widowControl/>
              <w:suppressAutoHyphens w:val="0"/>
              <w:jc w:val="center"/>
              <w:rPr>
                <w:rFonts w:ascii="Times New Roman" w:eastAsia="標楷體" w:hAnsi="Times New Roman"/>
                <w:color w:val="000000" w:themeColor="text1"/>
                <w:kern w:val="0"/>
                <w:szCs w:val="24"/>
              </w:rPr>
            </w:pPr>
            <w:r w:rsidRPr="00FE622C">
              <w:rPr>
                <w:rFonts w:ascii="Times New Roman" w:eastAsia="標楷體" w:hAnsi="Times New Roman"/>
                <w:color w:val="000000" w:themeColor="text1"/>
                <w:kern w:val="0"/>
                <w:szCs w:val="24"/>
              </w:rPr>
              <w:t>44</w:t>
            </w:r>
          </w:p>
        </w:tc>
        <w:tc>
          <w:tcPr>
            <w:tcW w:w="1843" w:type="dxa"/>
            <w:vAlign w:val="center"/>
          </w:tcPr>
          <w:p w:rsidR="001F3A32" w:rsidRPr="00FE622C" w:rsidRDefault="001F3A32" w:rsidP="00D33D53">
            <w:pPr>
              <w:widowControl/>
              <w:suppressAutoHyphens w:val="0"/>
              <w:jc w:val="center"/>
              <w:rPr>
                <w:rFonts w:ascii="Times New Roman" w:eastAsia="標楷體" w:hAnsi="Times New Roman"/>
                <w:color w:val="000000" w:themeColor="text1"/>
                <w:kern w:val="0"/>
                <w:szCs w:val="24"/>
              </w:rPr>
            </w:pPr>
            <w:r w:rsidRPr="00FE622C">
              <w:rPr>
                <w:rFonts w:ascii="Times New Roman" w:eastAsia="標楷體" w:hAnsi="Times New Roman"/>
                <w:color w:val="000000" w:themeColor="text1"/>
                <w:kern w:val="0"/>
                <w:szCs w:val="24"/>
              </w:rPr>
              <w:t>BC24834100</w:t>
            </w:r>
          </w:p>
        </w:tc>
        <w:tc>
          <w:tcPr>
            <w:tcW w:w="709" w:type="dxa"/>
            <w:vAlign w:val="center"/>
          </w:tcPr>
          <w:p w:rsidR="001F3A32" w:rsidRPr="00FE622C" w:rsidRDefault="001F3A32" w:rsidP="00D33D53">
            <w:pPr>
              <w:widowControl/>
              <w:suppressAutoHyphens w:val="0"/>
              <w:jc w:val="center"/>
              <w:rPr>
                <w:rFonts w:ascii="Times New Roman" w:eastAsia="標楷體" w:hAnsi="Times New Roman"/>
                <w:color w:val="000000" w:themeColor="text1"/>
                <w:kern w:val="0"/>
                <w:szCs w:val="24"/>
              </w:rPr>
            </w:pPr>
          </w:p>
        </w:tc>
        <w:tc>
          <w:tcPr>
            <w:tcW w:w="1701" w:type="dxa"/>
            <w:vAlign w:val="center"/>
          </w:tcPr>
          <w:p w:rsidR="001F3A32" w:rsidRPr="00FE622C" w:rsidRDefault="001F3A32" w:rsidP="00D33D53">
            <w:pPr>
              <w:widowControl/>
              <w:suppressAutoHyphens w:val="0"/>
              <w:jc w:val="center"/>
              <w:rPr>
                <w:rFonts w:ascii="Times New Roman" w:eastAsia="標楷體" w:hAnsi="Times New Roman"/>
                <w:color w:val="000000" w:themeColor="text1"/>
                <w:kern w:val="0"/>
                <w:szCs w:val="24"/>
              </w:rPr>
            </w:pPr>
          </w:p>
        </w:tc>
      </w:tr>
      <w:tr w:rsidR="001F3A32" w:rsidRPr="00FE622C" w:rsidTr="00D33D53">
        <w:trPr>
          <w:trHeight w:val="324"/>
        </w:trPr>
        <w:tc>
          <w:tcPr>
            <w:tcW w:w="737" w:type="dxa"/>
            <w:shd w:val="clear" w:color="auto" w:fill="auto"/>
            <w:noWrap/>
            <w:vAlign w:val="center"/>
          </w:tcPr>
          <w:p w:rsidR="001F3A32" w:rsidRPr="00FE622C" w:rsidRDefault="001F3A32" w:rsidP="00D33D53">
            <w:pPr>
              <w:widowControl/>
              <w:suppressAutoHyphens w:val="0"/>
              <w:jc w:val="center"/>
              <w:rPr>
                <w:rFonts w:ascii="Times New Roman" w:eastAsia="標楷體" w:hAnsi="Times New Roman"/>
                <w:color w:val="000000" w:themeColor="text1"/>
                <w:kern w:val="0"/>
                <w:szCs w:val="24"/>
              </w:rPr>
            </w:pPr>
            <w:r w:rsidRPr="00FE622C">
              <w:rPr>
                <w:rFonts w:ascii="Times New Roman" w:eastAsia="標楷體" w:hAnsi="Times New Roman"/>
                <w:color w:val="000000" w:themeColor="text1"/>
                <w:kern w:val="0"/>
                <w:szCs w:val="24"/>
              </w:rPr>
              <w:t>15</w:t>
            </w:r>
          </w:p>
        </w:tc>
        <w:tc>
          <w:tcPr>
            <w:tcW w:w="1843" w:type="dxa"/>
            <w:shd w:val="clear" w:color="auto" w:fill="auto"/>
            <w:noWrap/>
            <w:vAlign w:val="center"/>
          </w:tcPr>
          <w:p w:rsidR="001F3A32" w:rsidRPr="00FE622C" w:rsidRDefault="001F3A32" w:rsidP="00D33D53">
            <w:pPr>
              <w:widowControl/>
              <w:suppressAutoHyphens w:val="0"/>
              <w:jc w:val="center"/>
              <w:rPr>
                <w:rFonts w:ascii="Times New Roman" w:eastAsia="標楷體" w:hAnsi="Times New Roman"/>
                <w:color w:val="000000" w:themeColor="text1"/>
                <w:kern w:val="0"/>
                <w:szCs w:val="24"/>
              </w:rPr>
            </w:pPr>
            <w:r w:rsidRPr="00FE622C">
              <w:rPr>
                <w:rFonts w:ascii="Times New Roman" w:eastAsia="標楷體" w:hAnsi="Times New Roman"/>
                <w:color w:val="000000" w:themeColor="text1"/>
                <w:kern w:val="0"/>
                <w:szCs w:val="24"/>
              </w:rPr>
              <w:t>KC00796263</w:t>
            </w:r>
          </w:p>
        </w:tc>
        <w:tc>
          <w:tcPr>
            <w:tcW w:w="709" w:type="dxa"/>
            <w:vAlign w:val="center"/>
          </w:tcPr>
          <w:p w:rsidR="001F3A32" w:rsidRPr="00FE622C" w:rsidRDefault="001F3A32" w:rsidP="00D33D53">
            <w:pPr>
              <w:widowControl/>
              <w:suppressAutoHyphens w:val="0"/>
              <w:jc w:val="center"/>
              <w:rPr>
                <w:rFonts w:ascii="Times New Roman" w:eastAsia="標楷體" w:hAnsi="Times New Roman"/>
                <w:color w:val="000000" w:themeColor="text1"/>
                <w:kern w:val="0"/>
                <w:szCs w:val="24"/>
              </w:rPr>
            </w:pPr>
            <w:r w:rsidRPr="00FE622C">
              <w:rPr>
                <w:rFonts w:ascii="Times New Roman" w:eastAsia="標楷體" w:hAnsi="Times New Roman"/>
                <w:color w:val="000000" w:themeColor="text1"/>
                <w:kern w:val="0"/>
                <w:szCs w:val="24"/>
              </w:rPr>
              <w:t>30</w:t>
            </w:r>
          </w:p>
        </w:tc>
        <w:tc>
          <w:tcPr>
            <w:tcW w:w="1842" w:type="dxa"/>
            <w:vAlign w:val="center"/>
          </w:tcPr>
          <w:p w:rsidR="001F3A32" w:rsidRPr="00FE622C" w:rsidRDefault="001F3A32" w:rsidP="00D33D53">
            <w:pPr>
              <w:widowControl/>
              <w:suppressAutoHyphens w:val="0"/>
              <w:jc w:val="center"/>
              <w:rPr>
                <w:rFonts w:ascii="Times New Roman" w:eastAsia="標楷體" w:hAnsi="Times New Roman"/>
                <w:color w:val="000000" w:themeColor="text1"/>
                <w:kern w:val="0"/>
                <w:szCs w:val="24"/>
              </w:rPr>
            </w:pPr>
            <w:r w:rsidRPr="00FE622C">
              <w:rPr>
                <w:rFonts w:ascii="Times New Roman" w:eastAsia="標楷體" w:hAnsi="Times New Roman"/>
                <w:color w:val="000000" w:themeColor="text1"/>
                <w:kern w:val="0"/>
                <w:szCs w:val="24"/>
              </w:rPr>
              <w:t>KC00907238</w:t>
            </w:r>
          </w:p>
        </w:tc>
        <w:tc>
          <w:tcPr>
            <w:tcW w:w="709" w:type="dxa"/>
            <w:vAlign w:val="center"/>
          </w:tcPr>
          <w:p w:rsidR="001F3A32" w:rsidRPr="00FE622C" w:rsidRDefault="001F3A32" w:rsidP="00D33D53">
            <w:pPr>
              <w:widowControl/>
              <w:suppressAutoHyphens w:val="0"/>
              <w:jc w:val="center"/>
              <w:rPr>
                <w:rFonts w:ascii="Times New Roman" w:eastAsia="標楷體" w:hAnsi="Times New Roman"/>
                <w:color w:val="000000" w:themeColor="text1"/>
                <w:kern w:val="0"/>
                <w:szCs w:val="24"/>
              </w:rPr>
            </w:pPr>
            <w:r w:rsidRPr="00FE622C">
              <w:rPr>
                <w:rFonts w:ascii="Times New Roman" w:eastAsia="標楷體" w:hAnsi="Times New Roman"/>
                <w:color w:val="000000" w:themeColor="text1"/>
                <w:kern w:val="0"/>
                <w:szCs w:val="24"/>
              </w:rPr>
              <w:t>45</w:t>
            </w:r>
          </w:p>
        </w:tc>
        <w:tc>
          <w:tcPr>
            <w:tcW w:w="1843" w:type="dxa"/>
            <w:vAlign w:val="center"/>
          </w:tcPr>
          <w:p w:rsidR="001F3A32" w:rsidRPr="00FE622C" w:rsidRDefault="001F3A32" w:rsidP="00D33D53">
            <w:pPr>
              <w:widowControl/>
              <w:suppressAutoHyphens w:val="0"/>
              <w:jc w:val="center"/>
              <w:rPr>
                <w:rFonts w:ascii="Times New Roman" w:eastAsia="標楷體" w:hAnsi="Times New Roman"/>
                <w:color w:val="000000" w:themeColor="text1"/>
                <w:kern w:val="0"/>
                <w:szCs w:val="24"/>
              </w:rPr>
            </w:pPr>
            <w:r w:rsidRPr="00FE622C">
              <w:rPr>
                <w:rFonts w:ascii="Times New Roman" w:eastAsia="標楷體" w:hAnsi="Times New Roman"/>
                <w:color w:val="000000" w:themeColor="text1"/>
                <w:kern w:val="0"/>
                <w:szCs w:val="24"/>
              </w:rPr>
              <w:t>KC00911209</w:t>
            </w:r>
          </w:p>
        </w:tc>
        <w:tc>
          <w:tcPr>
            <w:tcW w:w="709" w:type="dxa"/>
            <w:vAlign w:val="center"/>
          </w:tcPr>
          <w:p w:rsidR="001F3A32" w:rsidRPr="00FE622C" w:rsidRDefault="001F3A32" w:rsidP="00D33D53">
            <w:pPr>
              <w:widowControl/>
              <w:suppressAutoHyphens w:val="0"/>
              <w:jc w:val="center"/>
              <w:rPr>
                <w:rFonts w:ascii="Times New Roman" w:eastAsia="標楷體" w:hAnsi="Times New Roman"/>
                <w:color w:val="000000" w:themeColor="text1"/>
                <w:kern w:val="0"/>
                <w:szCs w:val="24"/>
              </w:rPr>
            </w:pPr>
          </w:p>
        </w:tc>
        <w:tc>
          <w:tcPr>
            <w:tcW w:w="1701" w:type="dxa"/>
            <w:vAlign w:val="center"/>
          </w:tcPr>
          <w:p w:rsidR="001F3A32" w:rsidRPr="00FE622C" w:rsidRDefault="001F3A32" w:rsidP="00D33D53">
            <w:pPr>
              <w:widowControl/>
              <w:suppressAutoHyphens w:val="0"/>
              <w:jc w:val="center"/>
              <w:rPr>
                <w:rFonts w:ascii="Times New Roman" w:eastAsia="標楷體" w:hAnsi="Times New Roman"/>
                <w:color w:val="000000" w:themeColor="text1"/>
                <w:kern w:val="0"/>
                <w:szCs w:val="24"/>
              </w:rPr>
            </w:pPr>
          </w:p>
        </w:tc>
      </w:tr>
    </w:tbl>
    <w:p w:rsidR="007C0859" w:rsidRPr="00FE622C" w:rsidRDefault="007C0859" w:rsidP="007C0859">
      <w:pPr>
        <w:snapToGrid w:val="0"/>
        <w:spacing w:beforeLines="50" w:before="180" w:line="400" w:lineRule="exact"/>
        <w:outlineLvl w:val="0"/>
        <w:rPr>
          <w:rFonts w:ascii="Times New Roman" w:eastAsia="標楷體" w:hAnsi="標楷體"/>
          <w:b/>
          <w:color w:val="000000" w:themeColor="text1"/>
          <w:szCs w:val="24"/>
        </w:rPr>
      </w:pPr>
      <w:r w:rsidRPr="00FE622C">
        <w:rPr>
          <w:rFonts w:ascii="Times New Roman" w:eastAsia="標楷體" w:hAnsi="標楷體" w:hint="eastAsia"/>
          <w:b/>
          <w:color w:val="000000" w:themeColor="text1"/>
          <w:szCs w:val="24"/>
        </w:rPr>
        <w:t>附表</w:t>
      </w:r>
      <w:r w:rsidRPr="00FE622C">
        <w:rPr>
          <w:rFonts w:ascii="Times New Roman" w:eastAsia="標楷體" w:hAnsi="標楷體" w:hint="eastAsia"/>
          <w:b/>
          <w:color w:val="000000" w:themeColor="text1"/>
          <w:szCs w:val="24"/>
        </w:rPr>
        <w:t xml:space="preserve">7.2.3  </w:t>
      </w:r>
      <w:r w:rsidRPr="00FE622C">
        <w:rPr>
          <w:rFonts w:ascii="Times New Roman" w:eastAsia="標楷體" w:hAnsi="標楷體" w:hint="eastAsia"/>
          <w:color w:val="000000" w:themeColor="text1"/>
          <w:szCs w:val="24"/>
        </w:rPr>
        <w:t>另行核實申報</w:t>
      </w:r>
      <w:proofErr w:type="gramStart"/>
      <w:r w:rsidRPr="00FE622C">
        <w:rPr>
          <w:rFonts w:ascii="Times New Roman" w:eastAsia="標楷體" w:hAnsi="標楷體" w:hint="eastAsia"/>
          <w:color w:val="000000" w:themeColor="text1"/>
          <w:szCs w:val="24"/>
        </w:rPr>
        <w:t>特</w:t>
      </w:r>
      <w:proofErr w:type="gramEnd"/>
      <w:r w:rsidRPr="00FE622C">
        <w:rPr>
          <w:rFonts w:ascii="Times New Roman" w:eastAsia="標楷體" w:hAnsi="標楷體" w:hint="eastAsia"/>
          <w:color w:val="000000" w:themeColor="text1"/>
          <w:szCs w:val="24"/>
        </w:rPr>
        <w:t>材項目</w:t>
      </w:r>
    </w:p>
    <w:p w:rsidR="001F3A32" w:rsidRPr="00FE622C" w:rsidRDefault="001F3A32" w:rsidP="001F3A32">
      <w:pPr>
        <w:snapToGrid w:val="0"/>
        <w:spacing w:beforeLines="50" w:before="180" w:line="400" w:lineRule="exact"/>
        <w:outlineLvl w:val="0"/>
        <w:rPr>
          <w:rFonts w:ascii="Times New Roman" w:eastAsia="標楷體" w:hAnsi="標楷體"/>
          <w:color w:val="000000" w:themeColor="text1"/>
          <w:szCs w:val="24"/>
        </w:rPr>
      </w:pPr>
      <w:r w:rsidRPr="00FE622C">
        <w:rPr>
          <w:rFonts w:ascii="Times New Roman" w:eastAsia="標楷體" w:hAnsi="標楷體" w:hint="eastAsia"/>
          <w:color w:val="000000" w:themeColor="text1"/>
          <w:szCs w:val="24"/>
        </w:rPr>
        <w:t>1.SPINE SYSTEM_</w:t>
      </w:r>
      <w:r w:rsidRPr="00FE622C">
        <w:rPr>
          <w:rFonts w:ascii="Times New Roman" w:eastAsia="標楷體" w:hAnsi="標楷體" w:hint="eastAsia"/>
          <w:color w:val="000000" w:themeColor="text1"/>
          <w:szCs w:val="24"/>
        </w:rPr>
        <w:t>核價類別碼</w:t>
      </w:r>
      <w:r w:rsidRPr="00FE622C">
        <w:rPr>
          <w:rFonts w:ascii="Times New Roman" w:eastAsia="標楷體" w:hAnsi="標楷體" w:hint="eastAsia"/>
          <w:color w:val="000000" w:themeColor="text1"/>
          <w:szCs w:val="24"/>
        </w:rPr>
        <w:t>(72</w:t>
      </w:r>
      <w:r w:rsidRPr="00FE622C">
        <w:rPr>
          <w:rFonts w:ascii="Times New Roman" w:eastAsia="標楷體" w:hAnsi="標楷體" w:hint="eastAsia"/>
          <w:color w:val="000000" w:themeColor="text1"/>
          <w:szCs w:val="24"/>
        </w:rPr>
        <w:t>類</w:t>
      </w:r>
      <w:r w:rsidRPr="00FE622C">
        <w:rPr>
          <w:rFonts w:ascii="Times New Roman" w:eastAsia="標楷體" w:hAnsi="標楷體" w:hint="eastAsia"/>
          <w:color w:val="000000" w:themeColor="text1"/>
          <w:szCs w:val="24"/>
        </w:rPr>
        <w:t>)</w:t>
      </w:r>
    </w:p>
    <w:p w:rsidR="001F3A32" w:rsidRPr="00FE622C" w:rsidRDefault="001F3A32" w:rsidP="001F3A32">
      <w:pPr>
        <w:snapToGrid w:val="0"/>
        <w:spacing w:beforeLines="50" w:before="180" w:line="400" w:lineRule="exact"/>
        <w:outlineLvl w:val="0"/>
        <w:rPr>
          <w:rFonts w:ascii="Times New Roman" w:eastAsia="標楷體" w:hAnsi="標楷體"/>
          <w:color w:val="000000" w:themeColor="text1"/>
          <w:szCs w:val="24"/>
        </w:rPr>
      </w:pPr>
      <w:r w:rsidRPr="00FE622C">
        <w:rPr>
          <w:rFonts w:ascii="Times New Roman" w:eastAsia="標楷體" w:hAnsi="標楷體"/>
          <w:noProof/>
          <w:color w:val="000000" w:themeColor="text1"/>
          <w:szCs w:val="24"/>
        </w:rPr>
        <mc:AlternateContent>
          <mc:Choice Requires="wps">
            <w:drawing>
              <wp:anchor distT="0" distB="0" distL="114300" distR="114300" simplePos="0" relativeHeight="251659264" behindDoc="0" locked="0" layoutInCell="1" allowOverlap="1" wp14:anchorId="2BBD45BE" wp14:editId="17295B2C">
                <wp:simplePos x="0" y="0"/>
                <wp:positionH relativeFrom="column">
                  <wp:posOffset>69619</wp:posOffset>
                </wp:positionH>
                <wp:positionV relativeFrom="paragraph">
                  <wp:posOffset>50859</wp:posOffset>
                </wp:positionV>
                <wp:extent cx="6296891" cy="1918854"/>
                <wp:effectExtent l="0" t="0" r="27940" b="24765"/>
                <wp:wrapNone/>
                <wp:docPr id="1" name="文字方塊 1"/>
                <wp:cNvGraphicFramePr/>
                <a:graphic xmlns:a="http://schemas.openxmlformats.org/drawingml/2006/main">
                  <a:graphicData uri="http://schemas.microsoft.com/office/word/2010/wordprocessingShape">
                    <wps:wsp>
                      <wps:cNvSpPr txBox="1"/>
                      <wps:spPr>
                        <a:xfrm>
                          <a:off x="0" y="0"/>
                          <a:ext cx="6296891" cy="191885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33D53" w:rsidRPr="00FE622C" w:rsidRDefault="00D33D53" w:rsidP="001F3A32">
                            <w:pPr>
                              <w:tabs>
                                <w:tab w:val="left" w:pos="0"/>
                              </w:tabs>
                              <w:spacing w:line="0" w:lineRule="atLeast"/>
                              <w:rPr>
                                <w:color w:val="000000" w:themeColor="text1"/>
                              </w:rPr>
                            </w:pPr>
                            <w:bookmarkStart w:id="1" w:name="_GoBack"/>
                            <w:r w:rsidRPr="00FE622C">
                              <w:rPr>
                                <w:rFonts w:ascii="Times New Roman" w:hAnsi="Times New Roman"/>
                                <w:color w:val="000000" w:themeColor="text1"/>
                              </w:rPr>
                              <w:t>FBSF100</w:t>
                            </w:r>
                            <w:r w:rsidRPr="00FE622C">
                              <w:rPr>
                                <w:rFonts w:ascii="Times New Roman" w:eastAsia="標楷體" w:hAnsi="Times New Roman"/>
                                <w:color w:val="000000" w:themeColor="text1"/>
                              </w:rPr>
                              <w:t>、</w:t>
                            </w:r>
                            <w:r w:rsidRPr="00FE622C">
                              <w:rPr>
                                <w:rFonts w:ascii="Times New Roman" w:hAnsi="Times New Roman"/>
                                <w:color w:val="000000" w:themeColor="text1"/>
                              </w:rPr>
                              <w:t>FBSF101</w:t>
                            </w:r>
                            <w:r w:rsidRPr="00FE622C">
                              <w:rPr>
                                <w:rFonts w:ascii="Times New Roman" w:eastAsia="標楷體" w:hAnsi="Times New Roman"/>
                                <w:color w:val="000000" w:themeColor="text1"/>
                              </w:rPr>
                              <w:t>、</w:t>
                            </w:r>
                            <w:r w:rsidRPr="00FE622C">
                              <w:rPr>
                                <w:rFonts w:ascii="Times New Roman" w:hAnsi="Times New Roman"/>
                                <w:color w:val="000000" w:themeColor="text1"/>
                              </w:rPr>
                              <w:t>FBSF12T</w:t>
                            </w:r>
                            <w:r w:rsidRPr="00FE622C">
                              <w:rPr>
                                <w:rFonts w:ascii="Times New Roman" w:eastAsia="標楷體" w:hAnsi="Times New Roman"/>
                                <w:color w:val="000000" w:themeColor="text1"/>
                              </w:rPr>
                              <w:t>、</w:t>
                            </w:r>
                            <w:r w:rsidRPr="00FE622C">
                              <w:rPr>
                                <w:rFonts w:ascii="Times New Roman" w:hAnsi="Times New Roman"/>
                                <w:color w:val="000000" w:themeColor="text1"/>
                              </w:rPr>
                              <w:t>FBSF13T</w:t>
                            </w:r>
                            <w:r w:rsidRPr="00FE622C">
                              <w:rPr>
                                <w:rFonts w:ascii="Times New Roman" w:eastAsia="標楷體" w:hAnsi="Times New Roman"/>
                                <w:color w:val="000000" w:themeColor="text1"/>
                              </w:rPr>
                              <w:t>、</w:t>
                            </w:r>
                            <w:r w:rsidRPr="00FE622C">
                              <w:rPr>
                                <w:rFonts w:ascii="Times New Roman" w:hAnsi="Times New Roman"/>
                                <w:color w:val="000000" w:themeColor="text1"/>
                              </w:rPr>
                              <w:t>FBSF1T2</w:t>
                            </w:r>
                            <w:r w:rsidRPr="00FE622C">
                              <w:rPr>
                                <w:rFonts w:ascii="Times New Roman" w:eastAsia="標楷體" w:hAnsi="Times New Roman"/>
                                <w:color w:val="000000" w:themeColor="text1"/>
                              </w:rPr>
                              <w:t>、</w:t>
                            </w:r>
                            <w:r w:rsidRPr="00FE622C">
                              <w:rPr>
                                <w:rFonts w:ascii="Times New Roman" w:hAnsi="Times New Roman"/>
                                <w:color w:val="000000" w:themeColor="text1"/>
                              </w:rPr>
                              <w:t>FBSF1T3</w:t>
                            </w:r>
                            <w:r w:rsidRPr="00FE622C">
                              <w:rPr>
                                <w:rFonts w:ascii="Times New Roman" w:eastAsia="標楷體" w:hAnsi="Times New Roman"/>
                                <w:color w:val="000000" w:themeColor="text1"/>
                              </w:rPr>
                              <w:t>、</w:t>
                            </w:r>
                            <w:r w:rsidRPr="00FE622C">
                              <w:rPr>
                                <w:rFonts w:ascii="Times New Roman" w:hAnsi="Times New Roman"/>
                                <w:color w:val="000000" w:themeColor="text1"/>
                              </w:rPr>
                              <w:t>FBSF1TA</w:t>
                            </w:r>
                            <w:r w:rsidRPr="00FE622C">
                              <w:rPr>
                                <w:rFonts w:ascii="Times New Roman" w:eastAsia="標楷體" w:hAnsi="Times New Roman"/>
                                <w:color w:val="000000" w:themeColor="text1"/>
                              </w:rPr>
                              <w:t>、</w:t>
                            </w:r>
                            <w:r w:rsidRPr="00FE622C">
                              <w:rPr>
                                <w:rFonts w:ascii="Times New Roman" w:hAnsi="Times New Roman"/>
                                <w:color w:val="000000" w:themeColor="text1"/>
                              </w:rPr>
                              <w:t>FBSF1TX</w:t>
                            </w:r>
                            <w:r w:rsidRPr="00FE622C">
                              <w:rPr>
                                <w:rFonts w:ascii="Times New Roman" w:eastAsia="標楷體" w:hAnsi="Times New Roman"/>
                                <w:color w:val="000000" w:themeColor="text1"/>
                              </w:rPr>
                              <w:t>、</w:t>
                            </w:r>
                            <w:r w:rsidRPr="00FE622C">
                              <w:rPr>
                                <w:rFonts w:ascii="Times New Roman" w:hAnsi="Times New Roman"/>
                                <w:color w:val="000000" w:themeColor="text1"/>
                              </w:rPr>
                              <w:t>FBSF1TZ</w:t>
                            </w:r>
                            <w:r w:rsidRPr="00FE622C">
                              <w:rPr>
                                <w:rFonts w:ascii="Times New Roman" w:eastAsia="標楷體" w:hAnsi="Times New Roman"/>
                                <w:color w:val="000000" w:themeColor="text1"/>
                              </w:rPr>
                              <w:t>、</w:t>
                            </w:r>
                            <w:r w:rsidRPr="00FE622C">
                              <w:rPr>
                                <w:rFonts w:ascii="Times New Roman" w:hAnsi="Times New Roman"/>
                                <w:color w:val="000000" w:themeColor="text1"/>
                              </w:rPr>
                              <w:t>FBSF2S2</w:t>
                            </w:r>
                            <w:r w:rsidRPr="00FE622C">
                              <w:rPr>
                                <w:rFonts w:ascii="Times New Roman" w:eastAsia="標楷體" w:hAnsi="Times New Roman"/>
                                <w:color w:val="000000" w:themeColor="text1"/>
                              </w:rPr>
                              <w:t>、</w:t>
                            </w:r>
                            <w:r w:rsidRPr="00FE622C">
                              <w:rPr>
                                <w:rFonts w:ascii="Times New Roman" w:hAnsi="Times New Roman"/>
                                <w:color w:val="000000" w:themeColor="text1"/>
                              </w:rPr>
                              <w:t>FBSF2S3</w:t>
                            </w:r>
                            <w:r w:rsidRPr="00FE622C">
                              <w:rPr>
                                <w:rFonts w:ascii="Times New Roman" w:eastAsia="標楷體" w:hAnsi="Times New Roman"/>
                                <w:color w:val="000000" w:themeColor="text1"/>
                              </w:rPr>
                              <w:t>、</w:t>
                            </w:r>
                            <w:r w:rsidRPr="00FE622C">
                              <w:rPr>
                                <w:rFonts w:ascii="Times New Roman" w:hAnsi="Times New Roman"/>
                                <w:color w:val="000000" w:themeColor="text1"/>
                              </w:rPr>
                              <w:t>FBSF2TL</w:t>
                            </w:r>
                            <w:r w:rsidRPr="00FE622C">
                              <w:rPr>
                                <w:rFonts w:ascii="Times New Roman" w:eastAsia="標楷體" w:hAnsi="Times New Roman"/>
                                <w:color w:val="000000" w:themeColor="text1"/>
                              </w:rPr>
                              <w:t>、</w:t>
                            </w:r>
                            <w:r w:rsidRPr="00FE622C">
                              <w:rPr>
                                <w:rFonts w:ascii="Times New Roman" w:hAnsi="Times New Roman"/>
                                <w:color w:val="000000" w:themeColor="text1"/>
                              </w:rPr>
                              <w:t>FBSF2TR</w:t>
                            </w:r>
                            <w:r w:rsidRPr="00FE622C">
                              <w:rPr>
                                <w:rFonts w:ascii="Times New Roman" w:eastAsia="標楷體" w:hAnsi="Times New Roman"/>
                                <w:color w:val="000000" w:themeColor="text1"/>
                              </w:rPr>
                              <w:t>、</w:t>
                            </w:r>
                            <w:r w:rsidRPr="00FE622C">
                              <w:rPr>
                                <w:rFonts w:ascii="Times New Roman" w:hAnsi="Times New Roman"/>
                                <w:color w:val="000000" w:themeColor="text1"/>
                              </w:rPr>
                              <w:t>FBSF2TX</w:t>
                            </w:r>
                            <w:r w:rsidRPr="00FE622C">
                              <w:rPr>
                                <w:rFonts w:ascii="Times New Roman" w:eastAsia="標楷體" w:hAnsi="Times New Roman"/>
                                <w:color w:val="000000" w:themeColor="text1"/>
                              </w:rPr>
                              <w:t>、</w:t>
                            </w:r>
                            <w:r w:rsidRPr="00FE622C">
                              <w:rPr>
                                <w:rFonts w:ascii="Times New Roman" w:hAnsi="Times New Roman"/>
                                <w:color w:val="000000" w:themeColor="text1"/>
                              </w:rPr>
                              <w:t>FBSF2TZ</w:t>
                            </w:r>
                            <w:r w:rsidRPr="00FE622C">
                              <w:rPr>
                                <w:rFonts w:ascii="Times New Roman" w:eastAsia="標楷體" w:hAnsi="Times New Roman"/>
                                <w:color w:val="000000" w:themeColor="text1"/>
                              </w:rPr>
                              <w:t>、</w:t>
                            </w:r>
                            <w:r w:rsidRPr="00FE622C">
                              <w:rPr>
                                <w:rFonts w:ascii="Times New Roman" w:hAnsi="Times New Roman"/>
                                <w:color w:val="000000" w:themeColor="text1"/>
                              </w:rPr>
                              <w:t>FBSF3SH</w:t>
                            </w:r>
                            <w:r w:rsidRPr="00FE622C">
                              <w:rPr>
                                <w:rFonts w:ascii="Times New Roman" w:eastAsia="標楷體" w:hAnsi="Times New Roman"/>
                                <w:color w:val="000000" w:themeColor="text1"/>
                              </w:rPr>
                              <w:t>、</w:t>
                            </w:r>
                            <w:r w:rsidRPr="00FE622C">
                              <w:rPr>
                                <w:rFonts w:ascii="Times New Roman" w:hAnsi="Times New Roman"/>
                                <w:color w:val="000000" w:themeColor="text1"/>
                              </w:rPr>
                              <w:t>FBSF3TH</w:t>
                            </w:r>
                            <w:r w:rsidRPr="00FE622C">
                              <w:rPr>
                                <w:rFonts w:ascii="Times New Roman" w:eastAsia="標楷體" w:hAnsi="Times New Roman"/>
                                <w:color w:val="000000" w:themeColor="text1"/>
                              </w:rPr>
                              <w:t>、</w:t>
                            </w:r>
                            <w:r w:rsidRPr="00FE622C">
                              <w:rPr>
                                <w:rFonts w:ascii="Times New Roman" w:hAnsi="Times New Roman"/>
                                <w:color w:val="000000" w:themeColor="text1"/>
                              </w:rPr>
                              <w:t>FBSF3TX</w:t>
                            </w:r>
                            <w:r w:rsidRPr="00FE622C">
                              <w:rPr>
                                <w:rFonts w:ascii="Times New Roman" w:eastAsia="標楷體" w:hAnsi="Times New Roman"/>
                                <w:color w:val="000000" w:themeColor="text1"/>
                              </w:rPr>
                              <w:t>、</w:t>
                            </w:r>
                            <w:r w:rsidRPr="00FE622C">
                              <w:rPr>
                                <w:rFonts w:ascii="Times New Roman" w:hAnsi="Times New Roman"/>
                                <w:color w:val="000000" w:themeColor="text1"/>
                              </w:rPr>
                              <w:t>FBSF4S3</w:t>
                            </w:r>
                            <w:r w:rsidRPr="00FE622C">
                              <w:rPr>
                                <w:rFonts w:ascii="Times New Roman" w:eastAsia="標楷體" w:hAnsi="Times New Roman"/>
                                <w:color w:val="000000" w:themeColor="text1"/>
                              </w:rPr>
                              <w:t>、</w:t>
                            </w:r>
                            <w:r w:rsidRPr="00FE622C">
                              <w:rPr>
                                <w:rFonts w:ascii="Times New Roman" w:hAnsi="Times New Roman"/>
                                <w:color w:val="000000" w:themeColor="text1"/>
                              </w:rPr>
                              <w:t>FBSF4TP</w:t>
                            </w:r>
                            <w:r w:rsidRPr="00FE622C">
                              <w:rPr>
                                <w:rFonts w:ascii="Times New Roman" w:eastAsia="標楷體" w:hAnsi="Times New Roman"/>
                                <w:color w:val="000000" w:themeColor="text1"/>
                              </w:rPr>
                              <w:t>、</w:t>
                            </w:r>
                            <w:r w:rsidRPr="00FE622C">
                              <w:rPr>
                                <w:rFonts w:ascii="Times New Roman" w:hAnsi="Times New Roman"/>
                                <w:color w:val="000000" w:themeColor="text1"/>
                              </w:rPr>
                              <w:t>FBSF4TS</w:t>
                            </w:r>
                            <w:r w:rsidRPr="00FE622C">
                              <w:rPr>
                                <w:rFonts w:ascii="Times New Roman" w:eastAsia="標楷體" w:hAnsi="Times New Roman"/>
                                <w:color w:val="000000" w:themeColor="text1"/>
                              </w:rPr>
                              <w:t>、</w:t>
                            </w:r>
                            <w:r w:rsidRPr="00FE622C">
                              <w:rPr>
                                <w:rFonts w:ascii="Times New Roman" w:hAnsi="Times New Roman"/>
                                <w:color w:val="000000" w:themeColor="text1"/>
                              </w:rPr>
                              <w:t>FBSF4TX</w:t>
                            </w:r>
                            <w:r w:rsidRPr="00FE622C">
                              <w:rPr>
                                <w:rFonts w:ascii="Times New Roman" w:eastAsia="標楷體" w:hAnsi="Times New Roman"/>
                                <w:color w:val="000000" w:themeColor="text1"/>
                              </w:rPr>
                              <w:t>、</w:t>
                            </w:r>
                            <w:r w:rsidRPr="00FE622C">
                              <w:rPr>
                                <w:rFonts w:ascii="Times New Roman" w:hAnsi="Times New Roman"/>
                                <w:color w:val="000000" w:themeColor="text1"/>
                              </w:rPr>
                              <w:t>FBSF5S2</w:t>
                            </w:r>
                            <w:r w:rsidRPr="00FE622C">
                              <w:rPr>
                                <w:rFonts w:ascii="Times New Roman" w:eastAsia="標楷體" w:hAnsi="Times New Roman"/>
                                <w:color w:val="000000" w:themeColor="text1"/>
                              </w:rPr>
                              <w:t>、</w:t>
                            </w:r>
                            <w:r w:rsidRPr="00FE622C">
                              <w:rPr>
                                <w:rFonts w:ascii="Times New Roman" w:hAnsi="Times New Roman"/>
                                <w:color w:val="000000" w:themeColor="text1"/>
                              </w:rPr>
                              <w:t>FBSF5TC</w:t>
                            </w:r>
                            <w:r w:rsidRPr="00FE622C">
                              <w:rPr>
                                <w:rFonts w:ascii="Times New Roman" w:eastAsia="標楷體" w:hAnsi="Times New Roman"/>
                                <w:color w:val="000000" w:themeColor="text1"/>
                              </w:rPr>
                              <w:t>、</w:t>
                            </w:r>
                            <w:r w:rsidRPr="00FE622C">
                              <w:rPr>
                                <w:rFonts w:ascii="Times New Roman" w:hAnsi="Times New Roman"/>
                                <w:color w:val="000000" w:themeColor="text1"/>
                              </w:rPr>
                              <w:t>FBSF5TX</w:t>
                            </w:r>
                            <w:r w:rsidRPr="00FE622C">
                              <w:rPr>
                                <w:rFonts w:ascii="Times New Roman" w:eastAsia="標楷體" w:hAnsi="Times New Roman"/>
                                <w:color w:val="000000" w:themeColor="text1"/>
                              </w:rPr>
                              <w:t>、</w:t>
                            </w:r>
                            <w:r w:rsidRPr="00FE622C">
                              <w:rPr>
                                <w:rFonts w:ascii="Times New Roman" w:hAnsi="Times New Roman"/>
                                <w:color w:val="000000" w:themeColor="text1"/>
                              </w:rPr>
                              <w:t>FBSFAA1</w:t>
                            </w:r>
                            <w:r w:rsidRPr="00FE622C">
                              <w:rPr>
                                <w:rFonts w:ascii="Times New Roman" w:eastAsia="標楷體" w:hAnsi="Times New Roman"/>
                                <w:color w:val="000000" w:themeColor="text1"/>
                              </w:rPr>
                              <w:t>、</w:t>
                            </w:r>
                            <w:r w:rsidRPr="00FE622C">
                              <w:rPr>
                                <w:rFonts w:ascii="Times New Roman" w:hAnsi="Times New Roman"/>
                                <w:color w:val="000000" w:themeColor="text1"/>
                              </w:rPr>
                              <w:t>FBSFAA3</w:t>
                            </w:r>
                            <w:r w:rsidRPr="00FE622C">
                              <w:rPr>
                                <w:rFonts w:ascii="Times New Roman" w:eastAsia="標楷體" w:hAnsi="Times New Roman"/>
                                <w:color w:val="000000" w:themeColor="text1"/>
                              </w:rPr>
                              <w:t>、</w:t>
                            </w:r>
                            <w:r w:rsidRPr="00FE622C">
                              <w:rPr>
                                <w:rFonts w:ascii="Times New Roman" w:hAnsi="Times New Roman"/>
                                <w:color w:val="000000" w:themeColor="text1"/>
                              </w:rPr>
                              <w:t>FBSFAA4</w:t>
                            </w:r>
                            <w:r w:rsidRPr="00FE622C">
                              <w:rPr>
                                <w:rFonts w:ascii="Times New Roman" w:eastAsia="標楷體" w:hAnsi="Times New Roman"/>
                                <w:color w:val="000000" w:themeColor="text1"/>
                              </w:rPr>
                              <w:t>、</w:t>
                            </w:r>
                            <w:r w:rsidRPr="00FE622C">
                              <w:rPr>
                                <w:rFonts w:ascii="Times New Roman" w:hAnsi="Times New Roman"/>
                                <w:color w:val="000000" w:themeColor="text1"/>
                              </w:rPr>
                              <w:t>FBSFAA5</w:t>
                            </w:r>
                            <w:r w:rsidRPr="00FE622C">
                              <w:rPr>
                                <w:rFonts w:ascii="Times New Roman" w:eastAsia="標楷體" w:hAnsi="Times New Roman"/>
                                <w:color w:val="000000" w:themeColor="text1"/>
                              </w:rPr>
                              <w:t>、</w:t>
                            </w:r>
                            <w:r w:rsidRPr="00FE622C">
                              <w:rPr>
                                <w:rFonts w:ascii="Times New Roman" w:hAnsi="Times New Roman"/>
                                <w:color w:val="000000" w:themeColor="text1"/>
                              </w:rPr>
                              <w:t>FBSFAA6</w:t>
                            </w:r>
                            <w:r w:rsidRPr="00FE622C">
                              <w:rPr>
                                <w:rFonts w:ascii="Times New Roman" w:eastAsia="標楷體" w:hAnsi="Times New Roman"/>
                                <w:color w:val="000000" w:themeColor="text1"/>
                              </w:rPr>
                              <w:t>、</w:t>
                            </w:r>
                            <w:r w:rsidRPr="00FE622C">
                              <w:rPr>
                                <w:rFonts w:ascii="Times New Roman" w:hAnsi="Times New Roman"/>
                                <w:color w:val="000000" w:themeColor="text1"/>
                              </w:rPr>
                              <w:t>FBSFAA7</w:t>
                            </w:r>
                            <w:r w:rsidRPr="00FE622C">
                              <w:rPr>
                                <w:rFonts w:ascii="Times New Roman" w:eastAsia="標楷體" w:hAnsi="Times New Roman"/>
                                <w:color w:val="000000" w:themeColor="text1"/>
                              </w:rPr>
                              <w:t>、</w:t>
                            </w:r>
                            <w:r w:rsidRPr="00FE622C">
                              <w:rPr>
                                <w:rFonts w:ascii="Times New Roman" w:hAnsi="Times New Roman"/>
                                <w:color w:val="000000" w:themeColor="text1"/>
                              </w:rPr>
                              <w:t>FBSFAA8</w:t>
                            </w:r>
                            <w:r w:rsidRPr="00FE622C">
                              <w:rPr>
                                <w:rFonts w:ascii="Times New Roman" w:eastAsia="標楷體" w:hAnsi="Times New Roman"/>
                                <w:color w:val="000000" w:themeColor="text1"/>
                              </w:rPr>
                              <w:t>、</w:t>
                            </w:r>
                            <w:r w:rsidRPr="00FE622C">
                              <w:rPr>
                                <w:rFonts w:ascii="Times New Roman" w:hAnsi="Times New Roman"/>
                                <w:color w:val="000000" w:themeColor="text1"/>
                              </w:rPr>
                              <w:t>FBSFAA9</w:t>
                            </w:r>
                            <w:r w:rsidRPr="00FE622C">
                              <w:rPr>
                                <w:rFonts w:ascii="Times New Roman" w:eastAsia="標楷體" w:hAnsi="Times New Roman"/>
                                <w:color w:val="000000" w:themeColor="text1"/>
                              </w:rPr>
                              <w:t>、</w:t>
                            </w:r>
                            <w:r w:rsidRPr="00FE622C">
                              <w:rPr>
                                <w:rFonts w:ascii="Times New Roman" w:hAnsi="Times New Roman"/>
                                <w:color w:val="000000" w:themeColor="text1"/>
                              </w:rPr>
                              <w:t>FBSFACP</w:t>
                            </w:r>
                            <w:r w:rsidRPr="00FE622C">
                              <w:rPr>
                                <w:rFonts w:ascii="Times New Roman" w:eastAsia="標楷體" w:hAnsi="Times New Roman"/>
                                <w:color w:val="000000" w:themeColor="text1"/>
                              </w:rPr>
                              <w:t>、</w:t>
                            </w:r>
                            <w:r w:rsidRPr="00FE622C">
                              <w:rPr>
                                <w:rFonts w:ascii="Times New Roman" w:hAnsi="Times New Roman"/>
                                <w:color w:val="000000" w:themeColor="text1"/>
                              </w:rPr>
                              <w:t>FBSFC2P</w:t>
                            </w:r>
                            <w:r w:rsidRPr="00FE622C">
                              <w:rPr>
                                <w:rFonts w:ascii="Times New Roman" w:eastAsia="標楷體" w:hAnsi="Times New Roman"/>
                                <w:color w:val="000000" w:themeColor="text1"/>
                              </w:rPr>
                              <w:t>、</w:t>
                            </w:r>
                            <w:r w:rsidRPr="00FE622C">
                              <w:rPr>
                                <w:rFonts w:ascii="Times New Roman" w:hAnsi="Times New Roman"/>
                                <w:color w:val="000000" w:themeColor="text1"/>
                              </w:rPr>
                              <w:t>FBSFC3P</w:t>
                            </w:r>
                            <w:r w:rsidRPr="00FE622C">
                              <w:rPr>
                                <w:rFonts w:ascii="Times New Roman" w:eastAsia="標楷體" w:hAnsi="Times New Roman"/>
                                <w:color w:val="000000" w:themeColor="text1"/>
                              </w:rPr>
                              <w:t>、</w:t>
                            </w:r>
                            <w:r w:rsidRPr="00FE622C">
                              <w:rPr>
                                <w:rFonts w:ascii="Times New Roman" w:hAnsi="Times New Roman"/>
                                <w:color w:val="000000" w:themeColor="text1"/>
                              </w:rPr>
                              <w:t>FBSFCC1</w:t>
                            </w:r>
                            <w:r w:rsidRPr="00FE622C">
                              <w:rPr>
                                <w:rFonts w:ascii="Times New Roman" w:eastAsia="標楷體" w:hAnsi="Times New Roman"/>
                                <w:color w:val="000000" w:themeColor="text1"/>
                              </w:rPr>
                              <w:t>、</w:t>
                            </w:r>
                            <w:r w:rsidRPr="00FE622C">
                              <w:rPr>
                                <w:rFonts w:ascii="Times New Roman" w:hAnsi="Times New Roman"/>
                                <w:color w:val="000000" w:themeColor="text1"/>
                              </w:rPr>
                              <w:t>FBSFCCW</w:t>
                            </w:r>
                            <w:r w:rsidRPr="00FE622C">
                              <w:rPr>
                                <w:rFonts w:ascii="Times New Roman" w:eastAsia="標楷體" w:hAnsi="Times New Roman"/>
                                <w:color w:val="000000" w:themeColor="text1"/>
                              </w:rPr>
                              <w:t>、</w:t>
                            </w:r>
                            <w:r w:rsidRPr="00FE622C">
                              <w:rPr>
                                <w:rFonts w:ascii="Times New Roman" w:hAnsi="Times New Roman"/>
                                <w:color w:val="000000" w:themeColor="text1"/>
                              </w:rPr>
                              <w:t>FBSFCH1</w:t>
                            </w:r>
                            <w:r w:rsidRPr="00FE622C">
                              <w:rPr>
                                <w:rFonts w:ascii="Times New Roman" w:eastAsia="標楷體" w:hAnsi="Times New Roman"/>
                                <w:color w:val="000000" w:themeColor="text1"/>
                              </w:rPr>
                              <w:t>、</w:t>
                            </w:r>
                            <w:r w:rsidRPr="00FE622C">
                              <w:rPr>
                                <w:rFonts w:ascii="Times New Roman" w:hAnsi="Times New Roman"/>
                                <w:color w:val="000000" w:themeColor="text1"/>
                              </w:rPr>
                              <w:t>FBSFCPR</w:t>
                            </w:r>
                            <w:r w:rsidRPr="00FE622C">
                              <w:rPr>
                                <w:rFonts w:ascii="Times New Roman" w:eastAsia="標楷體" w:hAnsi="Times New Roman"/>
                                <w:color w:val="000000" w:themeColor="text1"/>
                              </w:rPr>
                              <w:t>、</w:t>
                            </w:r>
                            <w:r w:rsidRPr="00FE622C">
                              <w:rPr>
                                <w:rFonts w:ascii="Times New Roman" w:hAnsi="Times New Roman"/>
                                <w:color w:val="000000" w:themeColor="text1"/>
                              </w:rPr>
                              <w:t>FBSFCRL</w:t>
                            </w:r>
                            <w:r w:rsidRPr="00FE622C">
                              <w:rPr>
                                <w:rFonts w:ascii="Times New Roman" w:eastAsia="標楷體" w:hAnsi="Times New Roman"/>
                                <w:color w:val="000000" w:themeColor="text1"/>
                              </w:rPr>
                              <w:t>、</w:t>
                            </w:r>
                            <w:r w:rsidRPr="00FE622C">
                              <w:rPr>
                                <w:rFonts w:ascii="Times New Roman" w:hAnsi="Times New Roman"/>
                                <w:color w:val="000000" w:themeColor="text1"/>
                              </w:rPr>
                              <w:t>FBSFCRS</w:t>
                            </w:r>
                            <w:r w:rsidRPr="00FE622C">
                              <w:rPr>
                                <w:rFonts w:ascii="Times New Roman" w:eastAsia="標楷體" w:hAnsi="Times New Roman"/>
                                <w:color w:val="000000" w:themeColor="text1"/>
                              </w:rPr>
                              <w:t>、</w:t>
                            </w:r>
                            <w:r w:rsidRPr="00FE622C">
                              <w:rPr>
                                <w:rFonts w:ascii="Times New Roman" w:hAnsi="Times New Roman"/>
                                <w:color w:val="000000" w:themeColor="text1"/>
                              </w:rPr>
                              <w:t>FBSFCS1</w:t>
                            </w:r>
                            <w:r w:rsidRPr="00FE622C">
                              <w:rPr>
                                <w:rFonts w:ascii="Times New Roman" w:eastAsia="標楷體" w:hAnsi="Times New Roman"/>
                                <w:color w:val="000000" w:themeColor="text1"/>
                              </w:rPr>
                              <w:t>、</w:t>
                            </w:r>
                            <w:r w:rsidRPr="00FE622C">
                              <w:rPr>
                                <w:rFonts w:ascii="Times New Roman" w:hAnsi="Times New Roman"/>
                                <w:color w:val="000000" w:themeColor="text1"/>
                              </w:rPr>
                              <w:t>FBSFCS2</w:t>
                            </w:r>
                            <w:r w:rsidRPr="00FE622C">
                              <w:rPr>
                                <w:rFonts w:ascii="Times New Roman" w:eastAsia="標楷體" w:hAnsi="Times New Roman"/>
                                <w:color w:val="000000" w:themeColor="text1"/>
                              </w:rPr>
                              <w:t>、</w:t>
                            </w:r>
                            <w:r w:rsidRPr="00FE622C">
                              <w:rPr>
                                <w:rFonts w:ascii="Times New Roman" w:hAnsi="Times New Roman"/>
                                <w:color w:val="000000" w:themeColor="text1"/>
                              </w:rPr>
                              <w:t>FBSFCSA</w:t>
                            </w:r>
                            <w:r w:rsidRPr="00FE622C">
                              <w:rPr>
                                <w:rFonts w:ascii="Times New Roman" w:eastAsia="標楷體" w:hAnsi="Times New Roman"/>
                                <w:color w:val="000000" w:themeColor="text1"/>
                              </w:rPr>
                              <w:t>、</w:t>
                            </w:r>
                            <w:r w:rsidRPr="00FE622C">
                              <w:rPr>
                                <w:rFonts w:ascii="Times New Roman" w:hAnsi="Times New Roman"/>
                                <w:color w:val="000000" w:themeColor="text1"/>
                              </w:rPr>
                              <w:t>FBSFCSS</w:t>
                            </w:r>
                            <w:r w:rsidRPr="00FE622C">
                              <w:rPr>
                                <w:rFonts w:ascii="Times New Roman" w:eastAsia="標楷體" w:hAnsi="Times New Roman"/>
                                <w:color w:val="000000" w:themeColor="text1"/>
                              </w:rPr>
                              <w:t>、</w:t>
                            </w:r>
                            <w:r w:rsidRPr="00FE622C">
                              <w:rPr>
                                <w:rFonts w:ascii="Times New Roman" w:hAnsi="Times New Roman"/>
                                <w:color w:val="000000" w:themeColor="text1"/>
                              </w:rPr>
                              <w:t>FBSFCT2</w:t>
                            </w:r>
                            <w:r w:rsidRPr="00FE622C">
                              <w:rPr>
                                <w:rFonts w:ascii="Times New Roman" w:eastAsia="標楷體" w:hAnsi="Times New Roman"/>
                                <w:color w:val="000000" w:themeColor="text1"/>
                              </w:rPr>
                              <w:t>、</w:t>
                            </w:r>
                            <w:r w:rsidRPr="00FE622C">
                              <w:rPr>
                                <w:rFonts w:ascii="Times New Roman" w:hAnsi="Times New Roman"/>
                                <w:color w:val="000000" w:themeColor="text1"/>
                              </w:rPr>
                              <w:t>FBSFCT3</w:t>
                            </w:r>
                            <w:r w:rsidRPr="00FE622C">
                              <w:rPr>
                                <w:rFonts w:ascii="Times New Roman" w:eastAsia="標楷體" w:hAnsi="Times New Roman"/>
                                <w:color w:val="000000" w:themeColor="text1"/>
                              </w:rPr>
                              <w:t>、</w:t>
                            </w:r>
                            <w:r w:rsidRPr="00FE622C">
                              <w:rPr>
                                <w:rFonts w:ascii="Times New Roman" w:hAnsi="Times New Roman"/>
                                <w:color w:val="000000" w:themeColor="text1"/>
                              </w:rPr>
                              <w:t>FBSFCT4</w:t>
                            </w:r>
                            <w:r w:rsidRPr="00FE622C">
                              <w:rPr>
                                <w:rFonts w:ascii="Times New Roman" w:eastAsia="標楷體" w:hAnsi="Times New Roman"/>
                                <w:color w:val="000000" w:themeColor="text1"/>
                              </w:rPr>
                              <w:t>、</w:t>
                            </w:r>
                            <w:r w:rsidRPr="00FE622C">
                              <w:rPr>
                                <w:rFonts w:ascii="Times New Roman" w:hAnsi="Times New Roman"/>
                                <w:color w:val="000000" w:themeColor="text1"/>
                              </w:rPr>
                              <w:t>FBSFCTC</w:t>
                            </w:r>
                            <w:r w:rsidRPr="00FE622C">
                              <w:rPr>
                                <w:rFonts w:ascii="Times New Roman" w:eastAsia="標楷體" w:hAnsi="Times New Roman"/>
                                <w:color w:val="000000" w:themeColor="text1"/>
                              </w:rPr>
                              <w:t>、</w:t>
                            </w:r>
                            <w:r w:rsidRPr="00FE622C">
                              <w:rPr>
                                <w:rFonts w:ascii="Times New Roman" w:hAnsi="Times New Roman"/>
                                <w:color w:val="000000" w:themeColor="text1"/>
                              </w:rPr>
                              <w:t>FBSFCTP</w:t>
                            </w:r>
                            <w:r w:rsidRPr="00FE622C">
                              <w:rPr>
                                <w:rFonts w:ascii="Times New Roman" w:eastAsia="標楷體" w:hAnsi="Times New Roman"/>
                                <w:color w:val="000000" w:themeColor="text1"/>
                              </w:rPr>
                              <w:t>、</w:t>
                            </w:r>
                            <w:r w:rsidRPr="00FE622C">
                              <w:rPr>
                                <w:rFonts w:ascii="Times New Roman" w:hAnsi="Times New Roman"/>
                                <w:color w:val="000000" w:themeColor="text1"/>
                              </w:rPr>
                              <w:t>FBSFCTS</w:t>
                            </w:r>
                            <w:r w:rsidRPr="00FE622C">
                              <w:rPr>
                                <w:rFonts w:ascii="Times New Roman" w:eastAsia="標楷體" w:hAnsi="Times New Roman"/>
                                <w:color w:val="000000" w:themeColor="text1"/>
                              </w:rPr>
                              <w:t>、</w:t>
                            </w:r>
                            <w:r w:rsidRPr="00FE622C">
                              <w:rPr>
                                <w:rFonts w:ascii="Times New Roman" w:hAnsi="Times New Roman"/>
                                <w:color w:val="000000" w:themeColor="text1"/>
                              </w:rPr>
                              <w:t>FBSFR11</w:t>
                            </w:r>
                            <w:r w:rsidRPr="00FE622C">
                              <w:rPr>
                                <w:rFonts w:ascii="Times New Roman" w:eastAsia="標楷體" w:hAnsi="Times New Roman"/>
                                <w:color w:val="000000" w:themeColor="text1"/>
                              </w:rPr>
                              <w:t>、</w:t>
                            </w:r>
                            <w:r w:rsidRPr="00FE622C">
                              <w:rPr>
                                <w:rFonts w:ascii="Times New Roman" w:hAnsi="Times New Roman"/>
                                <w:color w:val="000000" w:themeColor="text1"/>
                              </w:rPr>
                              <w:t>FBSFR12</w:t>
                            </w:r>
                            <w:r w:rsidRPr="00FE622C">
                              <w:rPr>
                                <w:rFonts w:ascii="Times New Roman" w:eastAsia="標楷體" w:hAnsi="Times New Roman"/>
                                <w:color w:val="000000" w:themeColor="text1"/>
                              </w:rPr>
                              <w:t>、</w:t>
                            </w:r>
                            <w:r w:rsidRPr="00FE622C">
                              <w:rPr>
                                <w:rFonts w:ascii="Times New Roman" w:hAnsi="Times New Roman"/>
                                <w:color w:val="000000" w:themeColor="text1"/>
                              </w:rPr>
                              <w:t>FBSFR13</w:t>
                            </w:r>
                            <w:r w:rsidRPr="00FE622C">
                              <w:rPr>
                                <w:rFonts w:ascii="Times New Roman" w:eastAsia="標楷體" w:hAnsi="Times New Roman"/>
                                <w:color w:val="000000" w:themeColor="text1"/>
                              </w:rPr>
                              <w:t>、</w:t>
                            </w:r>
                            <w:r w:rsidRPr="00FE622C">
                              <w:rPr>
                                <w:rFonts w:ascii="Times New Roman" w:hAnsi="Times New Roman"/>
                                <w:color w:val="000000" w:themeColor="text1"/>
                              </w:rPr>
                              <w:t>FBSFR14</w:t>
                            </w:r>
                            <w:r w:rsidRPr="00FE622C">
                              <w:rPr>
                                <w:rFonts w:ascii="Times New Roman" w:eastAsia="標楷體" w:hAnsi="Times New Roman"/>
                                <w:color w:val="000000" w:themeColor="text1"/>
                              </w:rPr>
                              <w:t>、</w:t>
                            </w:r>
                            <w:r w:rsidRPr="00FE622C">
                              <w:rPr>
                                <w:rFonts w:ascii="Times New Roman" w:hAnsi="Times New Roman"/>
                                <w:color w:val="000000" w:themeColor="text1"/>
                              </w:rPr>
                              <w:t>FBSFR15</w:t>
                            </w:r>
                            <w:r w:rsidRPr="00FE622C">
                              <w:rPr>
                                <w:rFonts w:ascii="Times New Roman" w:eastAsia="標楷體" w:hAnsi="Times New Roman"/>
                                <w:color w:val="000000" w:themeColor="text1"/>
                              </w:rPr>
                              <w:t>、</w:t>
                            </w:r>
                            <w:r w:rsidRPr="00FE622C">
                              <w:rPr>
                                <w:rFonts w:ascii="Times New Roman" w:hAnsi="Times New Roman"/>
                                <w:color w:val="000000" w:themeColor="text1"/>
                              </w:rPr>
                              <w:t>FBSFRA1</w:t>
                            </w:r>
                            <w:r w:rsidRPr="00FE622C">
                              <w:rPr>
                                <w:rFonts w:ascii="Times New Roman" w:eastAsia="標楷體" w:hAnsi="Times New Roman"/>
                                <w:color w:val="000000" w:themeColor="text1"/>
                              </w:rPr>
                              <w:t>、</w:t>
                            </w:r>
                            <w:r w:rsidRPr="00FE622C">
                              <w:rPr>
                                <w:rFonts w:ascii="Times New Roman" w:hAnsi="Times New Roman"/>
                                <w:color w:val="000000" w:themeColor="text1"/>
                              </w:rPr>
                              <w:t>FBSFRA2</w:t>
                            </w:r>
                            <w:r w:rsidRPr="00FE622C">
                              <w:rPr>
                                <w:rFonts w:ascii="Times New Roman" w:eastAsia="標楷體" w:hAnsi="Times New Roman"/>
                                <w:color w:val="000000" w:themeColor="text1"/>
                              </w:rPr>
                              <w:t>、</w:t>
                            </w:r>
                            <w:r w:rsidRPr="00FE622C">
                              <w:rPr>
                                <w:rFonts w:ascii="Times New Roman" w:hAnsi="Times New Roman"/>
                                <w:color w:val="000000" w:themeColor="text1"/>
                              </w:rPr>
                              <w:t>FBSFRA3</w:t>
                            </w:r>
                            <w:r w:rsidRPr="00FE622C">
                              <w:rPr>
                                <w:rFonts w:ascii="Times New Roman" w:eastAsia="標楷體" w:hAnsi="Times New Roman"/>
                                <w:color w:val="000000" w:themeColor="text1"/>
                              </w:rPr>
                              <w:t>、</w:t>
                            </w:r>
                            <w:r w:rsidRPr="00FE622C">
                              <w:rPr>
                                <w:rFonts w:ascii="Times New Roman" w:hAnsi="Times New Roman"/>
                                <w:color w:val="000000" w:themeColor="text1"/>
                              </w:rPr>
                              <w:t>FBSFRA4</w:t>
                            </w:r>
                            <w:r w:rsidRPr="00FE622C">
                              <w:rPr>
                                <w:rFonts w:ascii="Times New Roman" w:eastAsia="標楷體" w:hAnsi="Times New Roman"/>
                                <w:color w:val="000000" w:themeColor="text1"/>
                              </w:rPr>
                              <w:t>、</w:t>
                            </w:r>
                            <w:r w:rsidRPr="00FE622C">
                              <w:rPr>
                                <w:rFonts w:ascii="Times New Roman" w:hAnsi="Times New Roman"/>
                                <w:color w:val="000000" w:themeColor="text1"/>
                              </w:rPr>
                              <w:t>FBSFRA5</w:t>
                            </w:r>
                            <w:r w:rsidRPr="00FE622C">
                              <w:rPr>
                                <w:rFonts w:ascii="Times New Roman" w:eastAsia="標楷體" w:hAnsi="Times New Roman"/>
                                <w:color w:val="000000" w:themeColor="text1"/>
                              </w:rPr>
                              <w:t>、</w:t>
                            </w:r>
                            <w:r w:rsidRPr="00FE622C">
                              <w:rPr>
                                <w:rFonts w:ascii="Times New Roman" w:hAnsi="Times New Roman"/>
                                <w:color w:val="000000" w:themeColor="text1"/>
                              </w:rPr>
                              <w:t>FBSFRA6</w:t>
                            </w:r>
                            <w:r w:rsidRPr="00FE622C">
                              <w:rPr>
                                <w:rFonts w:ascii="Times New Roman" w:eastAsia="標楷體" w:hAnsi="Times New Roman"/>
                                <w:color w:val="000000" w:themeColor="text1"/>
                              </w:rPr>
                              <w:t>、</w:t>
                            </w:r>
                            <w:r w:rsidRPr="00FE622C">
                              <w:rPr>
                                <w:rFonts w:ascii="Times New Roman" w:hAnsi="Times New Roman"/>
                                <w:color w:val="000000" w:themeColor="text1"/>
                              </w:rPr>
                              <w:t>FBSFRA7 FBSFRA8</w:t>
                            </w:r>
                            <w:r w:rsidRPr="00FE622C">
                              <w:rPr>
                                <w:rFonts w:ascii="Times New Roman" w:eastAsia="標楷體" w:hAnsi="Times New Roman"/>
                                <w:color w:val="000000" w:themeColor="text1"/>
                              </w:rPr>
                              <w:t>、</w:t>
                            </w:r>
                            <w:r w:rsidRPr="00FE622C">
                              <w:rPr>
                                <w:rFonts w:ascii="Times New Roman" w:hAnsi="Times New Roman"/>
                                <w:color w:val="000000" w:themeColor="text1"/>
                              </w:rPr>
                              <w:t>FBSFRA9</w:t>
                            </w:r>
                            <w:r w:rsidRPr="00FE622C">
                              <w:rPr>
                                <w:rFonts w:ascii="Times New Roman" w:eastAsia="標楷體" w:hAnsi="Times New Roman"/>
                                <w:color w:val="000000" w:themeColor="text1"/>
                              </w:rPr>
                              <w:t>、</w:t>
                            </w:r>
                            <w:r w:rsidRPr="00FE622C">
                              <w:rPr>
                                <w:rFonts w:ascii="Times New Roman" w:hAnsi="Times New Roman"/>
                                <w:color w:val="000000" w:themeColor="text1"/>
                              </w:rPr>
                              <w:t>FBSFRB1</w:t>
                            </w:r>
                            <w:r w:rsidRPr="00FE622C">
                              <w:rPr>
                                <w:rFonts w:ascii="Times New Roman" w:eastAsia="標楷體" w:hAnsi="Times New Roman"/>
                                <w:color w:val="000000" w:themeColor="text1"/>
                              </w:rPr>
                              <w:t>、</w:t>
                            </w:r>
                            <w:r w:rsidRPr="00FE622C">
                              <w:rPr>
                                <w:rFonts w:ascii="Times New Roman" w:hAnsi="Times New Roman"/>
                                <w:color w:val="000000" w:themeColor="text1"/>
                              </w:rPr>
                              <w:t>FBSFRB2</w:t>
                            </w:r>
                            <w:r w:rsidRPr="00FE622C">
                              <w:rPr>
                                <w:rFonts w:ascii="Times New Roman" w:eastAsia="標楷體" w:hAnsi="Times New Roman"/>
                                <w:color w:val="000000" w:themeColor="text1"/>
                              </w:rPr>
                              <w:t>、</w:t>
                            </w:r>
                            <w:r w:rsidRPr="00FE622C">
                              <w:rPr>
                                <w:rFonts w:ascii="Times New Roman" w:hAnsi="Times New Roman"/>
                                <w:color w:val="000000" w:themeColor="text1"/>
                              </w:rPr>
                              <w:t>FBSFRB</w:t>
                            </w:r>
                            <w:r w:rsidRPr="00FE622C">
                              <w:rPr>
                                <w:rFonts w:ascii="Times New Roman" w:eastAsia="標楷體" w:hAnsi="Times New Roman"/>
                                <w:color w:val="000000" w:themeColor="text1"/>
                              </w:rPr>
                              <w:t>、</w:t>
                            </w:r>
                            <w:r w:rsidRPr="00FE622C">
                              <w:rPr>
                                <w:rFonts w:ascii="Times New Roman" w:hAnsi="Times New Roman"/>
                                <w:color w:val="000000" w:themeColor="text1"/>
                              </w:rPr>
                              <w:t>3FBSFRB4</w:t>
                            </w:r>
                            <w:r w:rsidRPr="00FE622C">
                              <w:rPr>
                                <w:rFonts w:ascii="Times New Roman" w:eastAsia="標楷體" w:hAnsi="Times New Roman"/>
                                <w:color w:val="000000" w:themeColor="text1"/>
                              </w:rPr>
                              <w:t>、</w:t>
                            </w:r>
                            <w:r w:rsidRPr="00FE622C">
                              <w:rPr>
                                <w:rFonts w:ascii="Times New Roman" w:hAnsi="Times New Roman"/>
                                <w:color w:val="000000" w:themeColor="text1"/>
                              </w:rPr>
                              <w:t>FBSFRB5</w:t>
                            </w:r>
                            <w:r w:rsidRPr="00FE622C">
                              <w:rPr>
                                <w:rFonts w:ascii="Times New Roman" w:eastAsia="標楷體" w:hAnsi="Times New Roman"/>
                                <w:color w:val="000000" w:themeColor="text1"/>
                              </w:rPr>
                              <w:t>、</w:t>
                            </w:r>
                            <w:r w:rsidRPr="00FE622C">
                              <w:rPr>
                                <w:rFonts w:ascii="Times New Roman" w:hAnsi="Times New Roman"/>
                                <w:color w:val="000000" w:themeColor="text1"/>
                              </w:rPr>
                              <w:t>FBSFRB6</w:t>
                            </w:r>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5.5pt;margin-top:4pt;width:495.8pt;height:15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" fillcolor="#c7edcc [3201]" strokeweight=".5pt">
                <v:textbox>
                  <w:txbxContent>
                    <w:p w:rsidR="00D33D53" w:rsidRPr="00FE622C" w:rsidRDefault="00D33D53" w:rsidP="001F3A32">
                      <w:pPr>
                        <w:tabs>
                          <w:tab w:val="left" w:pos="0"/>
                        </w:tabs>
                        <w:spacing w:line="0" w:lineRule="atLeast"/>
                        <w:rPr>
                          <w:color w:val="000000" w:themeColor="text1"/>
                        </w:rPr>
                      </w:pPr>
                      <w:bookmarkStart w:id="2" w:name="_GoBack"/>
                      <w:r w:rsidRPr="00FE622C">
                        <w:rPr>
                          <w:rFonts w:ascii="Times New Roman" w:hAnsi="Times New Roman"/>
                          <w:color w:val="000000" w:themeColor="text1"/>
                        </w:rPr>
                        <w:t>FBSF100</w:t>
                      </w:r>
                      <w:r w:rsidRPr="00FE622C">
                        <w:rPr>
                          <w:rFonts w:ascii="Times New Roman" w:eastAsia="標楷體" w:hAnsi="Times New Roman"/>
                          <w:color w:val="000000" w:themeColor="text1"/>
                        </w:rPr>
                        <w:t>、</w:t>
                      </w:r>
                      <w:r w:rsidRPr="00FE622C">
                        <w:rPr>
                          <w:rFonts w:ascii="Times New Roman" w:hAnsi="Times New Roman"/>
                          <w:color w:val="000000" w:themeColor="text1"/>
                        </w:rPr>
                        <w:t>FBSF101</w:t>
                      </w:r>
                      <w:r w:rsidRPr="00FE622C">
                        <w:rPr>
                          <w:rFonts w:ascii="Times New Roman" w:eastAsia="標楷體" w:hAnsi="Times New Roman"/>
                          <w:color w:val="000000" w:themeColor="text1"/>
                        </w:rPr>
                        <w:t>、</w:t>
                      </w:r>
                      <w:r w:rsidRPr="00FE622C">
                        <w:rPr>
                          <w:rFonts w:ascii="Times New Roman" w:hAnsi="Times New Roman"/>
                          <w:color w:val="000000" w:themeColor="text1"/>
                        </w:rPr>
                        <w:t>FBSF12T</w:t>
                      </w:r>
                      <w:r w:rsidRPr="00FE622C">
                        <w:rPr>
                          <w:rFonts w:ascii="Times New Roman" w:eastAsia="標楷體" w:hAnsi="Times New Roman"/>
                          <w:color w:val="000000" w:themeColor="text1"/>
                        </w:rPr>
                        <w:t>、</w:t>
                      </w:r>
                      <w:r w:rsidRPr="00FE622C">
                        <w:rPr>
                          <w:rFonts w:ascii="Times New Roman" w:hAnsi="Times New Roman"/>
                          <w:color w:val="000000" w:themeColor="text1"/>
                        </w:rPr>
                        <w:t>FBSF13T</w:t>
                      </w:r>
                      <w:r w:rsidRPr="00FE622C">
                        <w:rPr>
                          <w:rFonts w:ascii="Times New Roman" w:eastAsia="標楷體" w:hAnsi="Times New Roman"/>
                          <w:color w:val="000000" w:themeColor="text1"/>
                        </w:rPr>
                        <w:t>、</w:t>
                      </w:r>
                      <w:r w:rsidRPr="00FE622C">
                        <w:rPr>
                          <w:rFonts w:ascii="Times New Roman" w:hAnsi="Times New Roman"/>
                          <w:color w:val="000000" w:themeColor="text1"/>
                        </w:rPr>
                        <w:t>FBSF1T2</w:t>
                      </w:r>
                      <w:r w:rsidRPr="00FE622C">
                        <w:rPr>
                          <w:rFonts w:ascii="Times New Roman" w:eastAsia="標楷體" w:hAnsi="Times New Roman"/>
                          <w:color w:val="000000" w:themeColor="text1"/>
                        </w:rPr>
                        <w:t>、</w:t>
                      </w:r>
                      <w:r w:rsidRPr="00FE622C">
                        <w:rPr>
                          <w:rFonts w:ascii="Times New Roman" w:hAnsi="Times New Roman"/>
                          <w:color w:val="000000" w:themeColor="text1"/>
                        </w:rPr>
                        <w:t>FBSF1T3</w:t>
                      </w:r>
                      <w:r w:rsidRPr="00FE622C">
                        <w:rPr>
                          <w:rFonts w:ascii="Times New Roman" w:eastAsia="標楷體" w:hAnsi="Times New Roman"/>
                          <w:color w:val="000000" w:themeColor="text1"/>
                        </w:rPr>
                        <w:t>、</w:t>
                      </w:r>
                      <w:r w:rsidRPr="00FE622C">
                        <w:rPr>
                          <w:rFonts w:ascii="Times New Roman" w:hAnsi="Times New Roman"/>
                          <w:color w:val="000000" w:themeColor="text1"/>
                        </w:rPr>
                        <w:t>FBSF1TA</w:t>
                      </w:r>
                      <w:r w:rsidRPr="00FE622C">
                        <w:rPr>
                          <w:rFonts w:ascii="Times New Roman" w:eastAsia="標楷體" w:hAnsi="Times New Roman"/>
                          <w:color w:val="000000" w:themeColor="text1"/>
                        </w:rPr>
                        <w:t>、</w:t>
                      </w:r>
                      <w:r w:rsidRPr="00FE622C">
                        <w:rPr>
                          <w:rFonts w:ascii="Times New Roman" w:hAnsi="Times New Roman"/>
                          <w:color w:val="000000" w:themeColor="text1"/>
                        </w:rPr>
                        <w:t>FBSF1TX</w:t>
                      </w:r>
                      <w:r w:rsidRPr="00FE622C">
                        <w:rPr>
                          <w:rFonts w:ascii="Times New Roman" w:eastAsia="標楷體" w:hAnsi="Times New Roman"/>
                          <w:color w:val="000000" w:themeColor="text1"/>
                        </w:rPr>
                        <w:t>、</w:t>
                      </w:r>
                      <w:r w:rsidRPr="00FE622C">
                        <w:rPr>
                          <w:rFonts w:ascii="Times New Roman" w:hAnsi="Times New Roman"/>
                          <w:color w:val="000000" w:themeColor="text1"/>
                        </w:rPr>
                        <w:t>FBSF1TZ</w:t>
                      </w:r>
                      <w:r w:rsidRPr="00FE622C">
                        <w:rPr>
                          <w:rFonts w:ascii="Times New Roman" w:eastAsia="標楷體" w:hAnsi="Times New Roman"/>
                          <w:color w:val="000000" w:themeColor="text1"/>
                        </w:rPr>
                        <w:t>、</w:t>
                      </w:r>
                      <w:r w:rsidRPr="00FE622C">
                        <w:rPr>
                          <w:rFonts w:ascii="Times New Roman" w:hAnsi="Times New Roman"/>
                          <w:color w:val="000000" w:themeColor="text1"/>
                        </w:rPr>
                        <w:t>FBSF2S2</w:t>
                      </w:r>
                      <w:r w:rsidRPr="00FE622C">
                        <w:rPr>
                          <w:rFonts w:ascii="Times New Roman" w:eastAsia="標楷體" w:hAnsi="Times New Roman"/>
                          <w:color w:val="000000" w:themeColor="text1"/>
                        </w:rPr>
                        <w:t>、</w:t>
                      </w:r>
                      <w:r w:rsidRPr="00FE622C">
                        <w:rPr>
                          <w:rFonts w:ascii="Times New Roman" w:hAnsi="Times New Roman"/>
                          <w:color w:val="000000" w:themeColor="text1"/>
                        </w:rPr>
                        <w:t>FBSF2S3</w:t>
                      </w:r>
                      <w:r w:rsidRPr="00FE622C">
                        <w:rPr>
                          <w:rFonts w:ascii="Times New Roman" w:eastAsia="標楷體" w:hAnsi="Times New Roman"/>
                          <w:color w:val="000000" w:themeColor="text1"/>
                        </w:rPr>
                        <w:t>、</w:t>
                      </w:r>
                      <w:r w:rsidRPr="00FE622C">
                        <w:rPr>
                          <w:rFonts w:ascii="Times New Roman" w:hAnsi="Times New Roman"/>
                          <w:color w:val="000000" w:themeColor="text1"/>
                        </w:rPr>
                        <w:t>FBSF2TL</w:t>
                      </w:r>
                      <w:r w:rsidRPr="00FE622C">
                        <w:rPr>
                          <w:rFonts w:ascii="Times New Roman" w:eastAsia="標楷體" w:hAnsi="Times New Roman"/>
                          <w:color w:val="000000" w:themeColor="text1"/>
                        </w:rPr>
                        <w:t>、</w:t>
                      </w:r>
                      <w:r w:rsidRPr="00FE622C">
                        <w:rPr>
                          <w:rFonts w:ascii="Times New Roman" w:hAnsi="Times New Roman"/>
                          <w:color w:val="000000" w:themeColor="text1"/>
                        </w:rPr>
                        <w:t>FBSF2TR</w:t>
                      </w:r>
                      <w:r w:rsidRPr="00FE622C">
                        <w:rPr>
                          <w:rFonts w:ascii="Times New Roman" w:eastAsia="標楷體" w:hAnsi="Times New Roman"/>
                          <w:color w:val="000000" w:themeColor="text1"/>
                        </w:rPr>
                        <w:t>、</w:t>
                      </w:r>
                      <w:r w:rsidRPr="00FE622C">
                        <w:rPr>
                          <w:rFonts w:ascii="Times New Roman" w:hAnsi="Times New Roman"/>
                          <w:color w:val="000000" w:themeColor="text1"/>
                        </w:rPr>
                        <w:t>FBSF2TX</w:t>
                      </w:r>
                      <w:r w:rsidRPr="00FE622C">
                        <w:rPr>
                          <w:rFonts w:ascii="Times New Roman" w:eastAsia="標楷體" w:hAnsi="Times New Roman"/>
                          <w:color w:val="000000" w:themeColor="text1"/>
                        </w:rPr>
                        <w:t>、</w:t>
                      </w:r>
                      <w:r w:rsidRPr="00FE622C">
                        <w:rPr>
                          <w:rFonts w:ascii="Times New Roman" w:hAnsi="Times New Roman"/>
                          <w:color w:val="000000" w:themeColor="text1"/>
                        </w:rPr>
                        <w:t>FBSF2TZ</w:t>
                      </w:r>
                      <w:r w:rsidRPr="00FE622C">
                        <w:rPr>
                          <w:rFonts w:ascii="Times New Roman" w:eastAsia="標楷體" w:hAnsi="Times New Roman"/>
                          <w:color w:val="000000" w:themeColor="text1"/>
                        </w:rPr>
                        <w:t>、</w:t>
                      </w:r>
                      <w:r w:rsidRPr="00FE622C">
                        <w:rPr>
                          <w:rFonts w:ascii="Times New Roman" w:hAnsi="Times New Roman"/>
                          <w:color w:val="000000" w:themeColor="text1"/>
                        </w:rPr>
                        <w:t>FBSF3SH</w:t>
                      </w:r>
                      <w:r w:rsidRPr="00FE622C">
                        <w:rPr>
                          <w:rFonts w:ascii="Times New Roman" w:eastAsia="標楷體" w:hAnsi="Times New Roman"/>
                          <w:color w:val="000000" w:themeColor="text1"/>
                        </w:rPr>
                        <w:t>、</w:t>
                      </w:r>
                      <w:r w:rsidRPr="00FE622C">
                        <w:rPr>
                          <w:rFonts w:ascii="Times New Roman" w:hAnsi="Times New Roman"/>
                          <w:color w:val="000000" w:themeColor="text1"/>
                        </w:rPr>
                        <w:t>FBSF3TH</w:t>
                      </w:r>
                      <w:r w:rsidRPr="00FE622C">
                        <w:rPr>
                          <w:rFonts w:ascii="Times New Roman" w:eastAsia="標楷體" w:hAnsi="Times New Roman"/>
                          <w:color w:val="000000" w:themeColor="text1"/>
                        </w:rPr>
                        <w:t>、</w:t>
                      </w:r>
                      <w:r w:rsidRPr="00FE622C">
                        <w:rPr>
                          <w:rFonts w:ascii="Times New Roman" w:hAnsi="Times New Roman"/>
                          <w:color w:val="000000" w:themeColor="text1"/>
                        </w:rPr>
                        <w:t>FBSF3TX</w:t>
                      </w:r>
                      <w:r w:rsidRPr="00FE622C">
                        <w:rPr>
                          <w:rFonts w:ascii="Times New Roman" w:eastAsia="標楷體" w:hAnsi="Times New Roman"/>
                          <w:color w:val="000000" w:themeColor="text1"/>
                        </w:rPr>
                        <w:t>、</w:t>
                      </w:r>
                      <w:r w:rsidRPr="00FE622C">
                        <w:rPr>
                          <w:rFonts w:ascii="Times New Roman" w:hAnsi="Times New Roman"/>
                          <w:color w:val="000000" w:themeColor="text1"/>
                        </w:rPr>
                        <w:t>FBSF4S3</w:t>
                      </w:r>
                      <w:r w:rsidRPr="00FE622C">
                        <w:rPr>
                          <w:rFonts w:ascii="Times New Roman" w:eastAsia="標楷體" w:hAnsi="Times New Roman"/>
                          <w:color w:val="000000" w:themeColor="text1"/>
                        </w:rPr>
                        <w:t>、</w:t>
                      </w:r>
                      <w:r w:rsidRPr="00FE622C">
                        <w:rPr>
                          <w:rFonts w:ascii="Times New Roman" w:hAnsi="Times New Roman"/>
                          <w:color w:val="000000" w:themeColor="text1"/>
                        </w:rPr>
                        <w:t>FBSF4TP</w:t>
                      </w:r>
                      <w:r w:rsidRPr="00FE622C">
                        <w:rPr>
                          <w:rFonts w:ascii="Times New Roman" w:eastAsia="標楷體" w:hAnsi="Times New Roman"/>
                          <w:color w:val="000000" w:themeColor="text1"/>
                        </w:rPr>
                        <w:t>、</w:t>
                      </w:r>
                      <w:r w:rsidRPr="00FE622C">
                        <w:rPr>
                          <w:rFonts w:ascii="Times New Roman" w:hAnsi="Times New Roman"/>
                          <w:color w:val="000000" w:themeColor="text1"/>
                        </w:rPr>
                        <w:t>FBSF4TS</w:t>
                      </w:r>
                      <w:r w:rsidRPr="00FE622C">
                        <w:rPr>
                          <w:rFonts w:ascii="Times New Roman" w:eastAsia="標楷體" w:hAnsi="Times New Roman"/>
                          <w:color w:val="000000" w:themeColor="text1"/>
                        </w:rPr>
                        <w:t>、</w:t>
                      </w:r>
                      <w:r w:rsidRPr="00FE622C">
                        <w:rPr>
                          <w:rFonts w:ascii="Times New Roman" w:hAnsi="Times New Roman"/>
                          <w:color w:val="000000" w:themeColor="text1"/>
                        </w:rPr>
                        <w:t>FBSF4TX</w:t>
                      </w:r>
                      <w:r w:rsidRPr="00FE622C">
                        <w:rPr>
                          <w:rFonts w:ascii="Times New Roman" w:eastAsia="標楷體" w:hAnsi="Times New Roman"/>
                          <w:color w:val="000000" w:themeColor="text1"/>
                        </w:rPr>
                        <w:t>、</w:t>
                      </w:r>
                      <w:r w:rsidRPr="00FE622C">
                        <w:rPr>
                          <w:rFonts w:ascii="Times New Roman" w:hAnsi="Times New Roman"/>
                          <w:color w:val="000000" w:themeColor="text1"/>
                        </w:rPr>
                        <w:t>FBSF5S2</w:t>
                      </w:r>
                      <w:r w:rsidRPr="00FE622C">
                        <w:rPr>
                          <w:rFonts w:ascii="Times New Roman" w:eastAsia="標楷體" w:hAnsi="Times New Roman"/>
                          <w:color w:val="000000" w:themeColor="text1"/>
                        </w:rPr>
                        <w:t>、</w:t>
                      </w:r>
                      <w:r w:rsidRPr="00FE622C">
                        <w:rPr>
                          <w:rFonts w:ascii="Times New Roman" w:hAnsi="Times New Roman"/>
                          <w:color w:val="000000" w:themeColor="text1"/>
                        </w:rPr>
                        <w:t>FBSF5TC</w:t>
                      </w:r>
                      <w:r w:rsidRPr="00FE622C">
                        <w:rPr>
                          <w:rFonts w:ascii="Times New Roman" w:eastAsia="標楷體" w:hAnsi="Times New Roman"/>
                          <w:color w:val="000000" w:themeColor="text1"/>
                        </w:rPr>
                        <w:t>、</w:t>
                      </w:r>
                      <w:r w:rsidRPr="00FE622C">
                        <w:rPr>
                          <w:rFonts w:ascii="Times New Roman" w:hAnsi="Times New Roman"/>
                          <w:color w:val="000000" w:themeColor="text1"/>
                        </w:rPr>
                        <w:t>FBSF5TX</w:t>
                      </w:r>
                      <w:r w:rsidRPr="00FE622C">
                        <w:rPr>
                          <w:rFonts w:ascii="Times New Roman" w:eastAsia="標楷體" w:hAnsi="Times New Roman"/>
                          <w:color w:val="000000" w:themeColor="text1"/>
                        </w:rPr>
                        <w:t>、</w:t>
                      </w:r>
                      <w:r w:rsidRPr="00FE622C">
                        <w:rPr>
                          <w:rFonts w:ascii="Times New Roman" w:hAnsi="Times New Roman"/>
                          <w:color w:val="000000" w:themeColor="text1"/>
                        </w:rPr>
                        <w:t>FBSFAA1</w:t>
                      </w:r>
                      <w:r w:rsidRPr="00FE622C">
                        <w:rPr>
                          <w:rFonts w:ascii="Times New Roman" w:eastAsia="標楷體" w:hAnsi="Times New Roman"/>
                          <w:color w:val="000000" w:themeColor="text1"/>
                        </w:rPr>
                        <w:t>、</w:t>
                      </w:r>
                      <w:r w:rsidRPr="00FE622C">
                        <w:rPr>
                          <w:rFonts w:ascii="Times New Roman" w:hAnsi="Times New Roman"/>
                          <w:color w:val="000000" w:themeColor="text1"/>
                        </w:rPr>
                        <w:t>FBSFAA3</w:t>
                      </w:r>
                      <w:r w:rsidRPr="00FE622C">
                        <w:rPr>
                          <w:rFonts w:ascii="Times New Roman" w:eastAsia="標楷體" w:hAnsi="Times New Roman"/>
                          <w:color w:val="000000" w:themeColor="text1"/>
                        </w:rPr>
                        <w:t>、</w:t>
                      </w:r>
                      <w:r w:rsidRPr="00FE622C">
                        <w:rPr>
                          <w:rFonts w:ascii="Times New Roman" w:hAnsi="Times New Roman"/>
                          <w:color w:val="000000" w:themeColor="text1"/>
                        </w:rPr>
                        <w:t>FBSFAA4</w:t>
                      </w:r>
                      <w:r w:rsidRPr="00FE622C">
                        <w:rPr>
                          <w:rFonts w:ascii="Times New Roman" w:eastAsia="標楷體" w:hAnsi="Times New Roman"/>
                          <w:color w:val="000000" w:themeColor="text1"/>
                        </w:rPr>
                        <w:t>、</w:t>
                      </w:r>
                      <w:r w:rsidRPr="00FE622C">
                        <w:rPr>
                          <w:rFonts w:ascii="Times New Roman" w:hAnsi="Times New Roman"/>
                          <w:color w:val="000000" w:themeColor="text1"/>
                        </w:rPr>
                        <w:t>FBSFAA5</w:t>
                      </w:r>
                      <w:r w:rsidRPr="00FE622C">
                        <w:rPr>
                          <w:rFonts w:ascii="Times New Roman" w:eastAsia="標楷體" w:hAnsi="Times New Roman"/>
                          <w:color w:val="000000" w:themeColor="text1"/>
                        </w:rPr>
                        <w:t>、</w:t>
                      </w:r>
                      <w:r w:rsidRPr="00FE622C">
                        <w:rPr>
                          <w:rFonts w:ascii="Times New Roman" w:hAnsi="Times New Roman"/>
                          <w:color w:val="000000" w:themeColor="text1"/>
                        </w:rPr>
                        <w:t>FBSFAA6</w:t>
                      </w:r>
                      <w:r w:rsidRPr="00FE622C">
                        <w:rPr>
                          <w:rFonts w:ascii="Times New Roman" w:eastAsia="標楷體" w:hAnsi="Times New Roman"/>
                          <w:color w:val="000000" w:themeColor="text1"/>
                        </w:rPr>
                        <w:t>、</w:t>
                      </w:r>
                      <w:r w:rsidRPr="00FE622C">
                        <w:rPr>
                          <w:rFonts w:ascii="Times New Roman" w:hAnsi="Times New Roman"/>
                          <w:color w:val="000000" w:themeColor="text1"/>
                        </w:rPr>
                        <w:t>FBSFAA7</w:t>
                      </w:r>
                      <w:r w:rsidRPr="00FE622C">
                        <w:rPr>
                          <w:rFonts w:ascii="Times New Roman" w:eastAsia="標楷體" w:hAnsi="Times New Roman"/>
                          <w:color w:val="000000" w:themeColor="text1"/>
                        </w:rPr>
                        <w:t>、</w:t>
                      </w:r>
                      <w:r w:rsidRPr="00FE622C">
                        <w:rPr>
                          <w:rFonts w:ascii="Times New Roman" w:hAnsi="Times New Roman"/>
                          <w:color w:val="000000" w:themeColor="text1"/>
                        </w:rPr>
                        <w:t>FBSFAA8</w:t>
                      </w:r>
                      <w:r w:rsidRPr="00FE622C">
                        <w:rPr>
                          <w:rFonts w:ascii="Times New Roman" w:eastAsia="標楷體" w:hAnsi="Times New Roman"/>
                          <w:color w:val="000000" w:themeColor="text1"/>
                        </w:rPr>
                        <w:t>、</w:t>
                      </w:r>
                      <w:r w:rsidRPr="00FE622C">
                        <w:rPr>
                          <w:rFonts w:ascii="Times New Roman" w:hAnsi="Times New Roman"/>
                          <w:color w:val="000000" w:themeColor="text1"/>
                        </w:rPr>
                        <w:t>FBSFAA9</w:t>
                      </w:r>
                      <w:r w:rsidRPr="00FE622C">
                        <w:rPr>
                          <w:rFonts w:ascii="Times New Roman" w:eastAsia="標楷體" w:hAnsi="Times New Roman"/>
                          <w:color w:val="000000" w:themeColor="text1"/>
                        </w:rPr>
                        <w:t>、</w:t>
                      </w:r>
                      <w:r w:rsidRPr="00FE622C">
                        <w:rPr>
                          <w:rFonts w:ascii="Times New Roman" w:hAnsi="Times New Roman"/>
                          <w:color w:val="000000" w:themeColor="text1"/>
                        </w:rPr>
                        <w:t>FBSFACP</w:t>
                      </w:r>
                      <w:r w:rsidRPr="00FE622C">
                        <w:rPr>
                          <w:rFonts w:ascii="Times New Roman" w:eastAsia="標楷體" w:hAnsi="Times New Roman"/>
                          <w:color w:val="000000" w:themeColor="text1"/>
                        </w:rPr>
                        <w:t>、</w:t>
                      </w:r>
                      <w:r w:rsidRPr="00FE622C">
                        <w:rPr>
                          <w:rFonts w:ascii="Times New Roman" w:hAnsi="Times New Roman"/>
                          <w:color w:val="000000" w:themeColor="text1"/>
                        </w:rPr>
                        <w:t>FBSFC2P</w:t>
                      </w:r>
                      <w:r w:rsidRPr="00FE622C">
                        <w:rPr>
                          <w:rFonts w:ascii="Times New Roman" w:eastAsia="標楷體" w:hAnsi="Times New Roman"/>
                          <w:color w:val="000000" w:themeColor="text1"/>
                        </w:rPr>
                        <w:t>、</w:t>
                      </w:r>
                      <w:r w:rsidRPr="00FE622C">
                        <w:rPr>
                          <w:rFonts w:ascii="Times New Roman" w:hAnsi="Times New Roman"/>
                          <w:color w:val="000000" w:themeColor="text1"/>
                        </w:rPr>
                        <w:t>FBSFC3P</w:t>
                      </w:r>
                      <w:r w:rsidRPr="00FE622C">
                        <w:rPr>
                          <w:rFonts w:ascii="Times New Roman" w:eastAsia="標楷體" w:hAnsi="Times New Roman"/>
                          <w:color w:val="000000" w:themeColor="text1"/>
                        </w:rPr>
                        <w:t>、</w:t>
                      </w:r>
                      <w:r w:rsidRPr="00FE622C">
                        <w:rPr>
                          <w:rFonts w:ascii="Times New Roman" w:hAnsi="Times New Roman"/>
                          <w:color w:val="000000" w:themeColor="text1"/>
                        </w:rPr>
                        <w:t>FBSFCC1</w:t>
                      </w:r>
                      <w:r w:rsidRPr="00FE622C">
                        <w:rPr>
                          <w:rFonts w:ascii="Times New Roman" w:eastAsia="標楷體" w:hAnsi="Times New Roman"/>
                          <w:color w:val="000000" w:themeColor="text1"/>
                        </w:rPr>
                        <w:t>、</w:t>
                      </w:r>
                      <w:r w:rsidRPr="00FE622C">
                        <w:rPr>
                          <w:rFonts w:ascii="Times New Roman" w:hAnsi="Times New Roman"/>
                          <w:color w:val="000000" w:themeColor="text1"/>
                        </w:rPr>
                        <w:t>FBSFCCW</w:t>
                      </w:r>
                      <w:r w:rsidRPr="00FE622C">
                        <w:rPr>
                          <w:rFonts w:ascii="Times New Roman" w:eastAsia="標楷體" w:hAnsi="Times New Roman"/>
                          <w:color w:val="000000" w:themeColor="text1"/>
                        </w:rPr>
                        <w:t>、</w:t>
                      </w:r>
                      <w:r w:rsidRPr="00FE622C">
                        <w:rPr>
                          <w:rFonts w:ascii="Times New Roman" w:hAnsi="Times New Roman"/>
                          <w:color w:val="000000" w:themeColor="text1"/>
                        </w:rPr>
                        <w:t>FBSFCH1</w:t>
                      </w:r>
                      <w:r w:rsidRPr="00FE622C">
                        <w:rPr>
                          <w:rFonts w:ascii="Times New Roman" w:eastAsia="標楷體" w:hAnsi="Times New Roman"/>
                          <w:color w:val="000000" w:themeColor="text1"/>
                        </w:rPr>
                        <w:t>、</w:t>
                      </w:r>
                      <w:r w:rsidRPr="00FE622C">
                        <w:rPr>
                          <w:rFonts w:ascii="Times New Roman" w:hAnsi="Times New Roman"/>
                          <w:color w:val="000000" w:themeColor="text1"/>
                        </w:rPr>
                        <w:t>FBSFCPR</w:t>
                      </w:r>
                      <w:r w:rsidRPr="00FE622C">
                        <w:rPr>
                          <w:rFonts w:ascii="Times New Roman" w:eastAsia="標楷體" w:hAnsi="Times New Roman"/>
                          <w:color w:val="000000" w:themeColor="text1"/>
                        </w:rPr>
                        <w:t>、</w:t>
                      </w:r>
                      <w:r w:rsidRPr="00FE622C">
                        <w:rPr>
                          <w:rFonts w:ascii="Times New Roman" w:hAnsi="Times New Roman"/>
                          <w:color w:val="000000" w:themeColor="text1"/>
                        </w:rPr>
                        <w:t>FBSFCRL</w:t>
                      </w:r>
                      <w:r w:rsidRPr="00FE622C">
                        <w:rPr>
                          <w:rFonts w:ascii="Times New Roman" w:eastAsia="標楷體" w:hAnsi="Times New Roman"/>
                          <w:color w:val="000000" w:themeColor="text1"/>
                        </w:rPr>
                        <w:t>、</w:t>
                      </w:r>
                      <w:r w:rsidRPr="00FE622C">
                        <w:rPr>
                          <w:rFonts w:ascii="Times New Roman" w:hAnsi="Times New Roman"/>
                          <w:color w:val="000000" w:themeColor="text1"/>
                        </w:rPr>
                        <w:t>FBSFCRS</w:t>
                      </w:r>
                      <w:r w:rsidRPr="00FE622C">
                        <w:rPr>
                          <w:rFonts w:ascii="Times New Roman" w:eastAsia="標楷體" w:hAnsi="Times New Roman"/>
                          <w:color w:val="000000" w:themeColor="text1"/>
                        </w:rPr>
                        <w:t>、</w:t>
                      </w:r>
                      <w:r w:rsidRPr="00FE622C">
                        <w:rPr>
                          <w:rFonts w:ascii="Times New Roman" w:hAnsi="Times New Roman"/>
                          <w:color w:val="000000" w:themeColor="text1"/>
                        </w:rPr>
                        <w:t>FBSFCS1</w:t>
                      </w:r>
                      <w:r w:rsidRPr="00FE622C">
                        <w:rPr>
                          <w:rFonts w:ascii="Times New Roman" w:eastAsia="標楷體" w:hAnsi="Times New Roman"/>
                          <w:color w:val="000000" w:themeColor="text1"/>
                        </w:rPr>
                        <w:t>、</w:t>
                      </w:r>
                      <w:r w:rsidRPr="00FE622C">
                        <w:rPr>
                          <w:rFonts w:ascii="Times New Roman" w:hAnsi="Times New Roman"/>
                          <w:color w:val="000000" w:themeColor="text1"/>
                        </w:rPr>
                        <w:t>FBSFCS2</w:t>
                      </w:r>
                      <w:r w:rsidRPr="00FE622C">
                        <w:rPr>
                          <w:rFonts w:ascii="Times New Roman" w:eastAsia="標楷體" w:hAnsi="Times New Roman"/>
                          <w:color w:val="000000" w:themeColor="text1"/>
                        </w:rPr>
                        <w:t>、</w:t>
                      </w:r>
                      <w:r w:rsidRPr="00FE622C">
                        <w:rPr>
                          <w:rFonts w:ascii="Times New Roman" w:hAnsi="Times New Roman"/>
                          <w:color w:val="000000" w:themeColor="text1"/>
                        </w:rPr>
                        <w:t>FBSFCSA</w:t>
                      </w:r>
                      <w:r w:rsidRPr="00FE622C">
                        <w:rPr>
                          <w:rFonts w:ascii="Times New Roman" w:eastAsia="標楷體" w:hAnsi="Times New Roman"/>
                          <w:color w:val="000000" w:themeColor="text1"/>
                        </w:rPr>
                        <w:t>、</w:t>
                      </w:r>
                      <w:r w:rsidRPr="00FE622C">
                        <w:rPr>
                          <w:rFonts w:ascii="Times New Roman" w:hAnsi="Times New Roman"/>
                          <w:color w:val="000000" w:themeColor="text1"/>
                        </w:rPr>
                        <w:t>FBSFCSS</w:t>
                      </w:r>
                      <w:r w:rsidRPr="00FE622C">
                        <w:rPr>
                          <w:rFonts w:ascii="Times New Roman" w:eastAsia="標楷體" w:hAnsi="Times New Roman"/>
                          <w:color w:val="000000" w:themeColor="text1"/>
                        </w:rPr>
                        <w:t>、</w:t>
                      </w:r>
                      <w:r w:rsidRPr="00FE622C">
                        <w:rPr>
                          <w:rFonts w:ascii="Times New Roman" w:hAnsi="Times New Roman"/>
                          <w:color w:val="000000" w:themeColor="text1"/>
                        </w:rPr>
                        <w:t>FBSFCT2</w:t>
                      </w:r>
                      <w:r w:rsidRPr="00FE622C">
                        <w:rPr>
                          <w:rFonts w:ascii="Times New Roman" w:eastAsia="標楷體" w:hAnsi="Times New Roman"/>
                          <w:color w:val="000000" w:themeColor="text1"/>
                        </w:rPr>
                        <w:t>、</w:t>
                      </w:r>
                      <w:r w:rsidRPr="00FE622C">
                        <w:rPr>
                          <w:rFonts w:ascii="Times New Roman" w:hAnsi="Times New Roman"/>
                          <w:color w:val="000000" w:themeColor="text1"/>
                        </w:rPr>
                        <w:t>FBSFCT3</w:t>
                      </w:r>
                      <w:r w:rsidRPr="00FE622C">
                        <w:rPr>
                          <w:rFonts w:ascii="Times New Roman" w:eastAsia="標楷體" w:hAnsi="Times New Roman"/>
                          <w:color w:val="000000" w:themeColor="text1"/>
                        </w:rPr>
                        <w:t>、</w:t>
                      </w:r>
                      <w:r w:rsidRPr="00FE622C">
                        <w:rPr>
                          <w:rFonts w:ascii="Times New Roman" w:hAnsi="Times New Roman"/>
                          <w:color w:val="000000" w:themeColor="text1"/>
                        </w:rPr>
                        <w:t>FBSFCT4</w:t>
                      </w:r>
                      <w:r w:rsidRPr="00FE622C">
                        <w:rPr>
                          <w:rFonts w:ascii="Times New Roman" w:eastAsia="標楷體" w:hAnsi="Times New Roman"/>
                          <w:color w:val="000000" w:themeColor="text1"/>
                        </w:rPr>
                        <w:t>、</w:t>
                      </w:r>
                      <w:r w:rsidRPr="00FE622C">
                        <w:rPr>
                          <w:rFonts w:ascii="Times New Roman" w:hAnsi="Times New Roman"/>
                          <w:color w:val="000000" w:themeColor="text1"/>
                        </w:rPr>
                        <w:t>FBSFCTC</w:t>
                      </w:r>
                      <w:r w:rsidRPr="00FE622C">
                        <w:rPr>
                          <w:rFonts w:ascii="Times New Roman" w:eastAsia="標楷體" w:hAnsi="Times New Roman"/>
                          <w:color w:val="000000" w:themeColor="text1"/>
                        </w:rPr>
                        <w:t>、</w:t>
                      </w:r>
                      <w:r w:rsidRPr="00FE622C">
                        <w:rPr>
                          <w:rFonts w:ascii="Times New Roman" w:hAnsi="Times New Roman"/>
                          <w:color w:val="000000" w:themeColor="text1"/>
                        </w:rPr>
                        <w:t>FBSFCTP</w:t>
                      </w:r>
                      <w:r w:rsidRPr="00FE622C">
                        <w:rPr>
                          <w:rFonts w:ascii="Times New Roman" w:eastAsia="標楷體" w:hAnsi="Times New Roman"/>
                          <w:color w:val="000000" w:themeColor="text1"/>
                        </w:rPr>
                        <w:t>、</w:t>
                      </w:r>
                      <w:r w:rsidRPr="00FE622C">
                        <w:rPr>
                          <w:rFonts w:ascii="Times New Roman" w:hAnsi="Times New Roman"/>
                          <w:color w:val="000000" w:themeColor="text1"/>
                        </w:rPr>
                        <w:t>FBSFCTS</w:t>
                      </w:r>
                      <w:r w:rsidRPr="00FE622C">
                        <w:rPr>
                          <w:rFonts w:ascii="Times New Roman" w:eastAsia="標楷體" w:hAnsi="Times New Roman"/>
                          <w:color w:val="000000" w:themeColor="text1"/>
                        </w:rPr>
                        <w:t>、</w:t>
                      </w:r>
                      <w:r w:rsidRPr="00FE622C">
                        <w:rPr>
                          <w:rFonts w:ascii="Times New Roman" w:hAnsi="Times New Roman"/>
                          <w:color w:val="000000" w:themeColor="text1"/>
                        </w:rPr>
                        <w:t>FBSFR11</w:t>
                      </w:r>
                      <w:r w:rsidRPr="00FE622C">
                        <w:rPr>
                          <w:rFonts w:ascii="Times New Roman" w:eastAsia="標楷體" w:hAnsi="Times New Roman"/>
                          <w:color w:val="000000" w:themeColor="text1"/>
                        </w:rPr>
                        <w:t>、</w:t>
                      </w:r>
                      <w:r w:rsidRPr="00FE622C">
                        <w:rPr>
                          <w:rFonts w:ascii="Times New Roman" w:hAnsi="Times New Roman"/>
                          <w:color w:val="000000" w:themeColor="text1"/>
                        </w:rPr>
                        <w:t>FBSFR12</w:t>
                      </w:r>
                      <w:r w:rsidRPr="00FE622C">
                        <w:rPr>
                          <w:rFonts w:ascii="Times New Roman" w:eastAsia="標楷體" w:hAnsi="Times New Roman"/>
                          <w:color w:val="000000" w:themeColor="text1"/>
                        </w:rPr>
                        <w:t>、</w:t>
                      </w:r>
                      <w:r w:rsidRPr="00FE622C">
                        <w:rPr>
                          <w:rFonts w:ascii="Times New Roman" w:hAnsi="Times New Roman"/>
                          <w:color w:val="000000" w:themeColor="text1"/>
                        </w:rPr>
                        <w:t>FBSFR13</w:t>
                      </w:r>
                      <w:r w:rsidRPr="00FE622C">
                        <w:rPr>
                          <w:rFonts w:ascii="Times New Roman" w:eastAsia="標楷體" w:hAnsi="Times New Roman"/>
                          <w:color w:val="000000" w:themeColor="text1"/>
                        </w:rPr>
                        <w:t>、</w:t>
                      </w:r>
                      <w:r w:rsidRPr="00FE622C">
                        <w:rPr>
                          <w:rFonts w:ascii="Times New Roman" w:hAnsi="Times New Roman"/>
                          <w:color w:val="000000" w:themeColor="text1"/>
                        </w:rPr>
                        <w:t>FBSFR14</w:t>
                      </w:r>
                      <w:r w:rsidRPr="00FE622C">
                        <w:rPr>
                          <w:rFonts w:ascii="Times New Roman" w:eastAsia="標楷體" w:hAnsi="Times New Roman"/>
                          <w:color w:val="000000" w:themeColor="text1"/>
                        </w:rPr>
                        <w:t>、</w:t>
                      </w:r>
                      <w:r w:rsidRPr="00FE622C">
                        <w:rPr>
                          <w:rFonts w:ascii="Times New Roman" w:hAnsi="Times New Roman"/>
                          <w:color w:val="000000" w:themeColor="text1"/>
                        </w:rPr>
                        <w:t>FBSFR15</w:t>
                      </w:r>
                      <w:r w:rsidRPr="00FE622C">
                        <w:rPr>
                          <w:rFonts w:ascii="Times New Roman" w:eastAsia="標楷體" w:hAnsi="Times New Roman"/>
                          <w:color w:val="000000" w:themeColor="text1"/>
                        </w:rPr>
                        <w:t>、</w:t>
                      </w:r>
                      <w:r w:rsidRPr="00FE622C">
                        <w:rPr>
                          <w:rFonts w:ascii="Times New Roman" w:hAnsi="Times New Roman"/>
                          <w:color w:val="000000" w:themeColor="text1"/>
                        </w:rPr>
                        <w:t>FBSFRA1</w:t>
                      </w:r>
                      <w:r w:rsidRPr="00FE622C">
                        <w:rPr>
                          <w:rFonts w:ascii="Times New Roman" w:eastAsia="標楷體" w:hAnsi="Times New Roman"/>
                          <w:color w:val="000000" w:themeColor="text1"/>
                        </w:rPr>
                        <w:t>、</w:t>
                      </w:r>
                      <w:r w:rsidRPr="00FE622C">
                        <w:rPr>
                          <w:rFonts w:ascii="Times New Roman" w:hAnsi="Times New Roman"/>
                          <w:color w:val="000000" w:themeColor="text1"/>
                        </w:rPr>
                        <w:t>FBSFRA2</w:t>
                      </w:r>
                      <w:r w:rsidRPr="00FE622C">
                        <w:rPr>
                          <w:rFonts w:ascii="Times New Roman" w:eastAsia="標楷體" w:hAnsi="Times New Roman"/>
                          <w:color w:val="000000" w:themeColor="text1"/>
                        </w:rPr>
                        <w:t>、</w:t>
                      </w:r>
                      <w:r w:rsidRPr="00FE622C">
                        <w:rPr>
                          <w:rFonts w:ascii="Times New Roman" w:hAnsi="Times New Roman"/>
                          <w:color w:val="000000" w:themeColor="text1"/>
                        </w:rPr>
                        <w:t>FBSFRA3</w:t>
                      </w:r>
                      <w:r w:rsidRPr="00FE622C">
                        <w:rPr>
                          <w:rFonts w:ascii="Times New Roman" w:eastAsia="標楷體" w:hAnsi="Times New Roman"/>
                          <w:color w:val="000000" w:themeColor="text1"/>
                        </w:rPr>
                        <w:t>、</w:t>
                      </w:r>
                      <w:r w:rsidRPr="00FE622C">
                        <w:rPr>
                          <w:rFonts w:ascii="Times New Roman" w:hAnsi="Times New Roman"/>
                          <w:color w:val="000000" w:themeColor="text1"/>
                        </w:rPr>
                        <w:t>FBSFRA4</w:t>
                      </w:r>
                      <w:r w:rsidRPr="00FE622C">
                        <w:rPr>
                          <w:rFonts w:ascii="Times New Roman" w:eastAsia="標楷體" w:hAnsi="Times New Roman"/>
                          <w:color w:val="000000" w:themeColor="text1"/>
                        </w:rPr>
                        <w:t>、</w:t>
                      </w:r>
                      <w:r w:rsidRPr="00FE622C">
                        <w:rPr>
                          <w:rFonts w:ascii="Times New Roman" w:hAnsi="Times New Roman"/>
                          <w:color w:val="000000" w:themeColor="text1"/>
                        </w:rPr>
                        <w:t>FBSFRA5</w:t>
                      </w:r>
                      <w:r w:rsidRPr="00FE622C">
                        <w:rPr>
                          <w:rFonts w:ascii="Times New Roman" w:eastAsia="標楷體" w:hAnsi="Times New Roman"/>
                          <w:color w:val="000000" w:themeColor="text1"/>
                        </w:rPr>
                        <w:t>、</w:t>
                      </w:r>
                      <w:r w:rsidRPr="00FE622C">
                        <w:rPr>
                          <w:rFonts w:ascii="Times New Roman" w:hAnsi="Times New Roman"/>
                          <w:color w:val="000000" w:themeColor="text1"/>
                        </w:rPr>
                        <w:t>FBSFRA6</w:t>
                      </w:r>
                      <w:r w:rsidRPr="00FE622C">
                        <w:rPr>
                          <w:rFonts w:ascii="Times New Roman" w:eastAsia="標楷體" w:hAnsi="Times New Roman"/>
                          <w:color w:val="000000" w:themeColor="text1"/>
                        </w:rPr>
                        <w:t>、</w:t>
                      </w:r>
                      <w:r w:rsidRPr="00FE622C">
                        <w:rPr>
                          <w:rFonts w:ascii="Times New Roman" w:hAnsi="Times New Roman"/>
                          <w:color w:val="000000" w:themeColor="text1"/>
                        </w:rPr>
                        <w:t>FBSFRA7 FBSFRA8</w:t>
                      </w:r>
                      <w:r w:rsidRPr="00FE622C">
                        <w:rPr>
                          <w:rFonts w:ascii="Times New Roman" w:eastAsia="標楷體" w:hAnsi="Times New Roman"/>
                          <w:color w:val="000000" w:themeColor="text1"/>
                        </w:rPr>
                        <w:t>、</w:t>
                      </w:r>
                      <w:r w:rsidRPr="00FE622C">
                        <w:rPr>
                          <w:rFonts w:ascii="Times New Roman" w:hAnsi="Times New Roman"/>
                          <w:color w:val="000000" w:themeColor="text1"/>
                        </w:rPr>
                        <w:t>FBSFRA9</w:t>
                      </w:r>
                      <w:r w:rsidRPr="00FE622C">
                        <w:rPr>
                          <w:rFonts w:ascii="Times New Roman" w:eastAsia="標楷體" w:hAnsi="Times New Roman"/>
                          <w:color w:val="000000" w:themeColor="text1"/>
                        </w:rPr>
                        <w:t>、</w:t>
                      </w:r>
                      <w:r w:rsidRPr="00FE622C">
                        <w:rPr>
                          <w:rFonts w:ascii="Times New Roman" w:hAnsi="Times New Roman"/>
                          <w:color w:val="000000" w:themeColor="text1"/>
                        </w:rPr>
                        <w:t>FBSFRB1</w:t>
                      </w:r>
                      <w:r w:rsidRPr="00FE622C">
                        <w:rPr>
                          <w:rFonts w:ascii="Times New Roman" w:eastAsia="標楷體" w:hAnsi="Times New Roman"/>
                          <w:color w:val="000000" w:themeColor="text1"/>
                        </w:rPr>
                        <w:t>、</w:t>
                      </w:r>
                      <w:r w:rsidRPr="00FE622C">
                        <w:rPr>
                          <w:rFonts w:ascii="Times New Roman" w:hAnsi="Times New Roman"/>
                          <w:color w:val="000000" w:themeColor="text1"/>
                        </w:rPr>
                        <w:t>FBSFRB2</w:t>
                      </w:r>
                      <w:r w:rsidRPr="00FE622C">
                        <w:rPr>
                          <w:rFonts w:ascii="Times New Roman" w:eastAsia="標楷體" w:hAnsi="Times New Roman"/>
                          <w:color w:val="000000" w:themeColor="text1"/>
                        </w:rPr>
                        <w:t>、</w:t>
                      </w:r>
                      <w:r w:rsidRPr="00FE622C">
                        <w:rPr>
                          <w:rFonts w:ascii="Times New Roman" w:hAnsi="Times New Roman"/>
                          <w:color w:val="000000" w:themeColor="text1"/>
                        </w:rPr>
                        <w:t>FBSFRB</w:t>
                      </w:r>
                      <w:r w:rsidRPr="00FE622C">
                        <w:rPr>
                          <w:rFonts w:ascii="Times New Roman" w:eastAsia="標楷體" w:hAnsi="Times New Roman"/>
                          <w:color w:val="000000" w:themeColor="text1"/>
                        </w:rPr>
                        <w:t>、</w:t>
                      </w:r>
                      <w:r w:rsidRPr="00FE622C">
                        <w:rPr>
                          <w:rFonts w:ascii="Times New Roman" w:hAnsi="Times New Roman"/>
                          <w:color w:val="000000" w:themeColor="text1"/>
                        </w:rPr>
                        <w:t>3FBSFRB4</w:t>
                      </w:r>
                      <w:r w:rsidRPr="00FE622C">
                        <w:rPr>
                          <w:rFonts w:ascii="Times New Roman" w:eastAsia="標楷體" w:hAnsi="Times New Roman"/>
                          <w:color w:val="000000" w:themeColor="text1"/>
                        </w:rPr>
                        <w:t>、</w:t>
                      </w:r>
                      <w:r w:rsidRPr="00FE622C">
                        <w:rPr>
                          <w:rFonts w:ascii="Times New Roman" w:hAnsi="Times New Roman"/>
                          <w:color w:val="000000" w:themeColor="text1"/>
                        </w:rPr>
                        <w:t>FBSFRB5</w:t>
                      </w:r>
                      <w:r w:rsidRPr="00FE622C">
                        <w:rPr>
                          <w:rFonts w:ascii="Times New Roman" w:eastAsia="標楷體" w:hAnsi="Times New Roman"/>
                          <w:color w:val="000000" w:themeColor="text1"/>
                        </w:rPr>
                        <w:t>、</w:t>
                      </w:r>
                      <w:r w:rsidRPr="00FE622C">
                        <w:rPr>
                          <w:rFonts w:ascii="Times New Roman" w:hAnsi="Times New Roman"/>
                          <w:color w:val="000000" w:themeColor="text1"/>
                        </w:rPr>
                        <w:t>FBSFRB6</w:t>
                      </w:r>
                      <w:bookmarkEnd w:id="2"/>
                    </w:p>
                  </w:txbxContent>
                </v:textbox>
              </v:shape>
            </w:pict>
          </mc:Fallback>
        </mc:AlternateContent>
      </w:r>
    </w:p>
    <w:p w:rsidR="001F3A32" w:rsidRPr="00FE622C" w:rsidRDefault="001F3A32" w:rsidP="001F3A32">
      <w:pPr>
        <w:snapToGrid w:val="0"/>
        <w:spacing w:beforeLines="50" w:before="180" w:line="400" w:lineRule="exact"/>
        <w:outlineLvl w:val="0"/>
        <w:rPr>
          <w:rFonts w:ascii="Times New Roman" w:eastAsia="標楷體" w:hAnsi="Times New Roman"/>
          <w:color w:val="000000" w:themeColor="text1"/>
          <w:szCs w:val="24"/>
        </w:rPr>
      </w:pPr>
    </w:p>
    <w:p w:rsidR="001F3A32" w:rsidRPr="00FE622C" w:rsidRDefault="001F3A32" w:rsidP="001F3A32">
      <w:pPr>
        <w:snapToGrid w:val="0"/>
        <w:spacing w:beforeLines="50" w:before="180" w:line="400" w:lineRule="exact"/>
        <w:outlineLvl w:val="0"/>
        <w:rPr>
          <w:rFonts w:ascii="Times New Roman" w:eastAsia="標楷體" w:hAnsi="Times New Roman"/>
          <w:color w:val="000000" w:themeColor="text1"/>
          <w:szCs w:val="24"/>
        </w:rPr>
      </w:pPr>
    </w:p>
    <w:p w:rsidR="007C0859" w:rsidRPr="00FE622C" w:rsidRDefault="007C0859" w:rsidP="007C0859">
      <w:pPr>
        <w:snapToGrid w:val="0"/>
        <w:spacing w:beforeLines="50" w:before="180" w:line="400" w:lineRule="exact"/>
        <w:outlineLvl w:val="0"/>
        <w:rPr>
          <w:rFonts w:ascii="Times New Roman" w:eastAsia="標楷體" w:hAnsi="標楷體"/>
          <w:b/>
          <w:color w:val="000000" w:themeColor="text1"/>
          <w:szCs w:val="24"/>
        </w:rPr>
      </w:pPr>
    </w:p>
    <w:p w:rsidR="001F3A32" w:rsidRPr="00FE622C" w:rsidRDefault="001F3A32" w:rsidP="007C0859">
      <w:pPr>
        <w:snapToGrid w:val="0"/>
        <w:spacing w:beforeLines="50" w:before="180" w:line="400" w:lineRule="exact"/>
        <w:outlineLvl w:val="0"/>
        <w:rPr>
          <w:rFonts w:ascii="Times New Roman" w:eastAsia="標楷體" w:hAnsi="標楷體"/>
          <w:b/>
          <w:color w:val="000000" w:themeColor="text1"/>
          <w:szCs w:val="24"/>
        </w:rPr>
      </w:pPr>
    </w:p>
    <w:p w:rsidR="001F3A32" w:rsidRPr="00FE622C" w:rsidRDefault="001F3A32" w:rsidP="007C0859">
      <w:pPr>
        <w:snapToGrid w:val="0"/>
        <w:spacing w:beforeLines="50" w:before="180" w:line="400" w:lineRule="exact"/>
        <w:outlineLvl w:val="0"/>
        <w:rPr>
          <w:rFonts w:ascii="Times New Roman" w:eastAsia="標楷體" w:hAnsi="標楷體"/>
          <w:b/>
          <w:color w:val="000000" w:themeColor="text1"/>
          <w:szCs w:val="24"/>
        </w:rPr>
      </w:pPr>
    </w:p>
    <w:p w:rsidR="001F3A32" w:rsidRPr="00FE622C" w:rsidRDefault="001F3A32" w:rsidP="001F3A32">
      <w:pPr>
        <w:snapToGrid w:val="0"/>
        <w:spacing w:beforeLines="50" w:before="180" w:line="400" w:lineRule="exact"/>
        <w:outlineLvl w:val="0"/>
        <w:rPr>
          <w:rFonts w:ascii="Times New Roman" w:eastAsia="標楷體" w:hAnsi="Times New Roman"/>
          <w:color w:val="000000" w:themeColor="text1"/>
          <w:szCs w:val="24"/>
        </w:rPr>
      </w:pPr>
      <w:r w:rsidRPr="00FE622C">
        <w:rPr>
          <w:rFonts w:ascii="Times New Roman" w:eastAsia="標楷體" w:hAnsi="Times New Roman" w:hint="eastAsia"/>
          <w:color w:val="000000" w:themeColor="text1"/>
          <w:szCs w:val="24"/>
        </w:rPr>
        <w:lastRenderedPageBreak/>
        <w:t>2.PTCA_</w:t>
      </w:r>
      <w:r w:rsidRPr="00FE622C">
        <w:rPr>
          <w:rFonts w:ascii="Times New Roman" w:eastAsia="標楷體" w:hAnsi="Times New Roman" w:hint="eastAsia"/>
          <w:color w:val="000000" w:themeColor="text1"/>
          <w:szCs w:val="24"/>
        </w:rPr>
        <w:t>核價類別碼</w:t>
      </w:r>
      <w:r w:rsidRPr="00FE622C">
        <w:rPr>
          <w:rFonts w:ascii="Times New Roman" w:eastAsia="標楷體" w:hAnsi="Times New Roman" w:hint="eastAsia"/>
          <w:color w:val="000000" w:themeColor="text1"/>
          <w:szCs w:val="24"/>
        </w:rPr>
        <w:t>(7</w:t>
      </w:r>
      <w:r w:rsidRPr="00FE622C">
        <w:rPr>
          <w:rFonts w:ascii="Times New Roman" w:eastAsia="標楷體" w:hAnsi="Times New Roman" w:hint="eastAsia"/>
          <w:color w:val="000000" w:themeColor="text1"/>
          <w:szCs w:val="24"/>
        </w:rPr>
        <w:t>類</w:t>
      </w:r>
      <w:r w:rsidRPr="00FE622C">
        <w:rPr>
          <w:rFonts w:ascii="Times New Roman" w:eastAsia="標楷體" w:hAnsi="Times New Roman" w:hint="eastAsia"/>
          <w:color w:val="000000" w:themeColor="text1"/>
          <w:szCs w:val="24"/>
        </w:rPr>
        <w:t>)</w:t>
      </w:r>
    </w:p>
    <w:p w:rsidR="001F3A32" w:rsidRPr="00FE622C" w:rsidRDefault="001F3A32" w:rsidP="001F3A32">
      <w:pPr>
        <w:snapToGrid w:val="0"/>
        <w:spacing w:beforeLines="50" w:before="180" w:line="400" w:lineRule="exact"/>
        <w:ind w:left="480"/>
        <w:outlineLvl w:val="0"/>
        <w:rPr>
          <w:rFonts w:ascii="Times New Roman" w:eastAsia="標楷體" w:hAnsi="Times New Roman"/>
          <w:color w:val="000000" w:themeColor="text1"/>
          <w:szCs w:val="24"/>
        </w:rPr>
      </w:pPr>
      <w:r w:rsidRPr="00FE622C">
        <w:rPr>
          <w:rFonts w:ascii="Times New Roman" w:eastAsia="標楷體" w:hAnsi="Times New Roman"/>
          <w:noProof/>
          <w:color w:val="000000" w:themeColor="text1"/>
          <w:szCs w:val="24"/>
        </w:rPr>
        <mc:AlternateContent>
          <mc:Choice Requires="wps">
            <w:drawing>
              <wp:anchor distT="0" distB="0" distL="114300" distR="114300" simplePos="0" relativeHeight="251661312" behindDoc="0" locked="0" layoutInCell="1" allowOverlap="1" wp14:anchorId="3F61F06B" wp14:editId="2B512106">
                <wp:simplePos x="0" y="0"/>
                <wp:positionH relativeFrom="column">
                  <wp:posOffset>69619</wp:posOffset>
                </wp:positionH>
                <wp:positionV relativeFrom="paragraph">
                  <wp:posOffset>92421</wp:posOffset>
                </wp:positionV>
                <wp:extent cx="6296256" cy="263237"/>
                <wp:effectExtent l="0" t="0" r="28575" b="22860"/>
                <wp:wrapNone/>
                <wp:docPr id="2" name="文字方塊 2"/>
                <wp:cNvGraphicFramePr/>
                <a:graphic xmlns:a="http://schemas.openxmlformats.org/drawingml/2006/main">
                  <a:graphicData uri="http://schemas.microsoft.com/office/word/2010/wordprocessingShape">
                    <wps:wsp>
                      <wps:cNvSpPr txBox="1"/>
                      <wps:spPr>
                        <a:xfrm>
                          <a:off x="0" y="0"/>
                          <a:ext cx="6296256" cy="26323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33D53" w:rsidRPr="00FE622C" w:rsidRDefault="00D33D53" w:rsidP="001F3A32">
                            <w:pPr>
                              <w:spacing w:line="0" w:lineRule="atLeast"/>
                              <w:rPr>
                                <w:rFonts w:ascii="Times New Roman" w:hAnsi="Times New Roman"/>
                                <w:color w:val="000000" w:themeColor="text1"/>
                              </w:rPr>
                            </w:pPr>
                            <w:r w:rsidRPr="00FE622C">
                              <w:rPr>
                                <w:rFonts w:ascii="Times New Roman" w:hAnsi="Times New Roman"/>
                                <w:color w:val="000000" w:themeColor="text1"/>
                              </w:rPr>
                              <w:t>CBP01A1</w:t>
                            </w:r>
                            <w:r w:rsidRPr="00FE622C">
                              <w:rPr>
                                <w:rFonts w:ascii="Times New Roman" w:eastAsia="標楷體" w:hAnsi="Times New Roman"/>
                                <w:color w:val="000000" w:themeColor="text1"/>
                              </w:rPr>
                              <w:t>、</w:t>
                            </w:r>
                            <w:r w:rsidRPr="00FE622C">
                              <w:rPr>
                                <w:rFonts w:ascii="Times New Roman" w:hAnsi="Times New Roman"/>
                                <w:color w:val="000000" w:themeColor="text1"/>
                              </w:rPr>
                              <w:t>CBP01A2</w:t>
                            </w:r>
                            <w:r w:rsidRPr="00FE622C">
                              <w:rPr>
                                <w:rFonts w:ascii="Times New Roman" w:eastAsia="標楷體" w:hAnsi="Times New Roman"/>
                                <w:color w:val="000000" w:themeColor="text1"/>
                              </w:rPr>
                              <w:t>、</w:t>
                            </w:r>
                            <w:r w:rsidRPr="00FE622C">
                              <w:rPr>
                                <w:rFonts w:ascii="Times New Roman" w:hAnsi="Times New Roman"/>
                                <w:color w:val="000000" w:themeColor="text1"/>
                              </w:rPr>
                              <w:t>CBP01A4</w:t>
                            </w:r>
                            <w:r w:rsidRPr="00FE622C">
                              <w:rPr>
                                <w:rFonts w:ascii="Times New Roman" w:eastAsia="標楷體" w:hAnsi="Times New Roman"/>
                                <w:color w:val="000000" w:themeColor="text1"/>
                              </w:rPr>
                              <w:t>、</w:t>
                            </w:r>
                            <w:r w:rsidRPr="00FE622C">
                              <w:rPr>
                                <w:rFonts w:ascii="Times New Roman" w:hAnsi="Times New Roman"/>
                                <w:color w:val="000000" w:themeColor="text1"/>
                              </w:rPr>
                              <w:t>CBP01A5</w:t>
                            </w:r>
                            <w:r w:rsidRPr="00FE622C">
                              <w:rPr>
                                <w:rFonts w:ascii="Times New Roman" w:eastAsia="標楷體" w:hAnsi="Times New Roman"/>
                                <w:color w:val="000000" w:themeColor="text1"/>
                              </w:rPr>
                              <w:t>、</w:t>
                            </w:r>
                            <w:r w:rsidRPr="00FE622C">
                              <w:rPr>
                                <w:rFonts w:ascii="Times New Roman" w:hAnsi="Times New Roman"/>
                                <w:color w:val="000000" w:themeColor="text1"/>
                              </w:rPr>
                              <w:t>CBP01A6</w:t>
                            </w:r>
                            <w:r w:rsidRPr="00FE622C">
                              <w:rPr>
                                <w:rFonts w:ascii="Times New Roman" w:eastAsia="標楷體" w:hAnsi="Times New Roman"/>
                                <w:color w:val="000000" w:themeColor="text1"/>
                              </w:rPr>
                              <w:t>、</w:t>
                            </w:r>
                            <w:r w:rsidRPr="00FE622C">
                              <w:rPr>
                                <w:rFonts w:ascii="Times New Roman" w:hAnsi="Times New Roman"/>
                                <w:color w:val="000000" w:themeColor="text1"/>
                              </w:rPr>
                              <w:t>CBP01A7</w:t>
                            </w:r>
                            <w:r w:rsidRPr="00FE622C">
                              <w:rPr>
                                <w:rFonts w:ascii="Times New Roman" w:eastAsia="標楷體" w:hAnsi="Times New Roman"/>
                                <w:color w:val="000000" w:themeColor="text1"/>
                              </w:rPr>
                              <w:t>、</w:t>
                            </w:r>
                            <w:r w:rsidRPr="00FE622C">
                              <w:rPr>
                                <w:rFonts w:ascii="Times New Roman" w:hAnsi="Times New Roman"/>
                                <w:color w:val="000000" w:themeColor="text1"/>
                              </w:rPr>
                              <w:t>CBP01A8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2" o:spid="_x0000_s1027" type="#_x0000_t202" style="position:absolute;left:0;text-align:left;margin-left:5.5pt;margin-top:7.3pt;width:495.75pt;height:2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" fillcolor="#c7edcc [3201]" strokeweight=".5pt">
                <v:textbox>
                  <w:txbxContent>
                    <w:p w:rsidR="00D33D53" w:rsidRPr="00FE622C" w:rsidRDefault="00D33D53" w:rsidP="001F3A32">
                      <w:pPr>
                        <w:spacing w:line="0" w:lineRule="atLeast"/>
                        <w:rPr>
                          <w:rFonts w:ascii="Times New Roman" w:hAnsi="Times New Roman"/>
                          <w:color w:val="000000" w:themeColor="text1"/>
                        </w:rPr>
                      </w:pPr>
                      <w:r w:rsidRPr="00FE622C">
                        <w:rPr>
                          <w:rFonts w:ascii="Times New Roman" w:hAnsi="Times New Roman"/>
                          <w:color w:val="000000" w:themeColor="text1"/>
                        </w:rPr>
                        <w:t>CBP01A1</w:t>
                      </w:r>
                      <w:r w:rsidRPr="00FE622C">
                        <w:rPr>
                          <w:rFonts w:ascii="Times New Roman" w:eastAsia="標楷體" w:hAnsi="Times New Roman"/>
                          <w:color w:val="000000" w:themeColor="text1"/>
                        </w:rPr>
                        <w:t>、</w:t>
                      </w:r>
                      <w:r w:rsidRPr="00FE622C">
                        <w:rPr>
                          <w:rFonts w:ascii="Times New Roman" w:hAnsi="Times New Roman"/>
                          <w:color w:val="000000" w:themeColor="text1"/>
                        </w:rPr>
                        <w:t>CBP01A2</w:t>
                      </w:r>
                      <w:r w:rsidRPr="00FE622C">
                        <w:rPr>
                          <w:rFonts w:ascii="Times New Roman" w:eastAsia="標楷體" w:hAnsi="Times New Roman"/>
                          <w:color w:val="000000" w:themeColor="text1"/>
                        </w:rPr>
                        <w:t>、</w:t>
                      </w:r>
                      <w:r w:rsidRPr="00FE622C">
                        <w:rPr>
                          <w:rFonts w:ascii="Times New Roman" w:hAnsi="Times New Roman"/>
                          <w:color w:val="000000" w:themeColor="text1"/>
                        </w:rPr>
                        <w:t>CBP01A4</w:t>
                      </w:r>
                      <w:r w:rsidRPr="00FE622C">
                        <w:rPr>
                          <w:rFonts w:ascii="Times New Roman" w:eastAsia="標楷體" w:hAnsi="Times New Roman"/>
                          <w:color w:val="000000" w:themeColor="text1"/>
                        </w:rPr>
                        <w:t>、</w:t>
                      </w:r>
                      <w:r w:rsidRPr="00FE622C">
                        <w:rPr>
                          <w:rFonts w:ascii="Times New Roman" w:hAnsi="Times New Roman"/>
                          <w:color w:val="000000" w:themeColor="text1"/>
                        </w:rPr>
                        <w:t>CBP01A5</w:t>
                      </w:r>
                      <w:r w:rsidRPr="00FE622C">
                        <w:rPr>
                          <w:rFonts w:ascii="Times New Roman" w:eastAsia="標楷體" w:hAnsi="Times New Roman"/>
                          <w:color w:val="000000" w:themeColor="text1"/>
                        </w:rPr>
                        <w:t>、</w:t>
                      </w:r>
                      <w:r w:rsidRPr="00FE622C">
                        <w:rPr>
                          <w:rFonts w:ascii="Times New Roman" w:hAnsi="Times New Roman"/>
                          <w:color w:val="000000" w:themeColor="text1"/>
                        </w:rPr>
                        <w:t>CBP01A6</w:t>
                      </w:r>
                      <w:r w:rsidRPr="00FE622C">
                        <w:rPr>
                          <w:rFonts w:ascii="Times New Roman" w:eastAsia="標楷體" w:hAnsi="Times New Roman"/>
                          <w:color w:val="000000" w:themeColor="text1"/>
                        </w:rPr>
                        <w:t>、</w:t>
                      </w:r>
                      <w:r w:rsidRPr="00FE622C">
                        <w:rPr>
                          <w:rFonts w:ascii="Times New Roman" w:hAnsi="Times New Roman"/>
                          <w:color w:val="000000" w:themeColor="text1"/>
                        </w:rPr>
                        <w:t>CBP01A7</w:t>
                      </w:r>
                      <w:r w:rsidRPr="00FE622C">
                        <w:rPr>
                          <w:rFonts w:ascii="Times New Roman" w:eastAsia="標楷體" w:hAnsi="Times New Roman"/>
                          <w:color w:val="000000" w:themeColor="text1"/>
                        </w:rPr>
                        <w:t>、</w:t>
                      </w:r>
                      <w:r w:rsidRPr="00FE622C">
                        <w:rPr>
                          <w:rFonts w:ascii="Times New Roman" w:hAnsi="Times New Roman"/>
                          <w:color w:val="000000" w:themeColor="text1"/>
                        </w:rPr>
                        <w:t>CBP01A8</w:t>
                      </w:r>
                    </w:p>
                  </w:txbxContent>
                </v:textbox>
              </v:shape>
            </w:pict>
          </mc:Fallback>
        </mc:AlternateContent>
      </w:r>
    </w:p>
    <w:p w:rsidR="001F3A32" w:rsidRPr="00FE622C" w:rsidRDefault="001F3A32" w:rsidP="001F3A32">
      <w:pPr>
        <w:snapToGrid w:val="0"/>
        <w:spacing w:beforeLines="50" w:before="180" w:line="400" w:lineRule="exact"/>
        <w:outlineLvl w:val="0"/>
        <w:rPr>
          <w:rFonts w:ascii="Times New Roman" w:eastAsia="標楷體" w:hAnsi="Times New Roman"/>
          <w:color w:val="000000" w:themeColor="text1"/>
          <w:szCs w:val="24"/>
        </w:rPr>
      </w:pPr>
      <w:r w:rsidRPr="00FE622C">
        <w:rPr>
          <w:rFonts w:ascii="Times New Roman" w:eastAsia="標楷體" w:hAnsi="Times New Roman" w:hint="eastAsia"/>
          <w:color w:val="000000" w:themeColor="text1"/>
          <w:szCs w:val="24"/>
        </w:rPr>
        <w:t>3.ICD_</w:t>
      </w:r>
      <w:r w:rsidRPr="00FE622C">
        <w:rPr>
          <w:rFonts w:ascii="Times New Roman" w:eastAsia="標楷體" w:hAnsi="Times New Roman" w:hint="eastAsia"/>
          <w:color w:val="000000" w:themeColor="text1"/>
          <w:szCs w:val="24"/>
        </w:rPr>
        <w:t>核價類別碼</w:t>
      </w:r>
      <w:r w:rsidRPr="00FE622C">
        <w:rPr>
          <w:rFonts w:ascii="Times New Roman" w:eastAsia="標楷體" w:hAnsi="Times New Roman" w:hint="eastAsia"/>
          <w:color w:val="000000" w:themeColor="text1"/>
          <w:szCs w:val="24"/>
        </w:rPr>
        <w:t>(35</w:t>
      </w:r>
      <w:r w:rsidRPr="00FE622C">
        <w:rPr>
          <w:rFonts w:ascii="Times New Roman" w:eastAsia="標楷體" w:hAnsi="Times New Roman" w:hint="eastAsia"/>
          <w:color w:val="000000" w:themeColor="text1"/>
          <w:szCs w:val="24"/>
        </w:rPr>
        <w:t>類</w:t>
      </w:r>
      <w:r w:rsidRPr="00FE622C">
        <w:rPr>
          <w:rFonts w:ascii="Times New Roman" w:eastAsia="標楷體" w:hAnsi="Times New Roman" w:hint="eastAsia"/>
          <w:color w:val="000000" w:themeColor="text1"/>
          <w:szCs w:val="24"/>
        </w:rPr>
        <w:t>)</w:t>
      </w:r>
    </w:p>
    <w:p w:rsidR="001F3A32" w:rsidRPr="00FE622C" w:rsidRDefault="001F3A32" w:rsidP="001F3A32">
      <w:pPr>
        <w:snapToGrid w:val="0"/>
        <w:spacing w:beforeLines="50" w:before="180" w:line="400" w:lineRule="exact"/>
        <w:outlineLvl w:val="0"/>
        <w:rPr>
          <w:rFonts w:ascii="Times New Roman" w:eastAsia="標楷體" w:hAnsi="Times New Roman"/>
          <w:color w:val="000000" w:themeColor="text1"/>
          <w:szCs w:val="24"/>
        </w:rPr>
      </w:pPr>
      <w:r w:rsidRPr="00FE622C">
        <w:rPr>
          <w:rFonts w:ascii="Times New Roman" w:eastAsia="標楷體" w:hAnsi="Times New Roman" w:hint="eastAsia"/>
          <w:noProof/>
          <w:color w:val="000000" w:themeColor="text1"/>
          <w:szCs w:val="24"/>
        </w:rPr>
        <mc:AlternateContent>
          <mc:Choice Requires="wps">
            <w:drawing>
              <wp:anchor distT="0" distB="0" distL="114300" distR="114300" simplePos="0" relativeHeight="251663360" behindDoc="0" locked="0" layoutInCell="1" allowOverlap="1" wp14:anchorId="23FA1449" wp14:editId="4BE8F3E9">
                <wp:simplePos x="0" y="0"/>
                <wp:positionH relativeFrom="column">
                  <wp:posOffset>69619</wp:posOffset>
                </wp:positionH>
                <wp:positionV relativeFrom="paragraph">
                  <wp:posOffset>34694</wp:posOffset>
                </wp:positionV>
                <wp:extent cx="6296025" cy="1052946"/>
                <wp:effectExtent l="0" t="0" r="28575" b="13970"/>
                <wp:wrapNone/>
                <wp:docPr id="3" name="文字方塊 3"/>
                <wp:cNvGraphicFramePr/>
                <a:graphic xmlns:a="http://schemas.openxmlformats.org/drawingml/2006/main">
                  <a:graphicData uri="http://schemas.microsoft.com/office/word/2010/wordprocessingShape">
                    <wps:wsp>
                      <wps:cNvSpPr txBox="1"/>
                      <wps:spPr>
                        <a:xfrm>
                          <a:off x="0" y="0"/>
                          <a:ext cx="6296025" cy="105294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33D53" w:rsidRPr="00FE622C" w:rsidRDefault="00D33D53" w:rsidP="001F3A32">
                            <w:pPr>
                              <w:spacing w:line="0" w:lineRule="atLeast"/>
                              <w:rPr>
                                <w:rFonts w:ascii="Times New Roman" w:hAnsi="Times New Roman"/>
                                <w:color w:val="000000" w:themeColor="text1"/>
                              </w:rPr>
                            </w:pPr>
                            <w:r w:rsidRPr="00FE622C">
                              <w:rPr>
                                <w:rFonts w:ascii="Times New Roman" w:hAnsi="Times New Roman"/>
                                <w:color w:val="000000" w:themeColor="text1"/>
                              </w:rPr>
                              <w:t>FHFCDA1</w:t>
                            </w:r>
                            <w:r w:rsidRPr="00FE622C">
                              <w:rPr>
                                <w:rFonts w:ascii="Times New Roman" w:eastAsia="標楷體" w:hAnsi="Times New Roman"/>
                                <w:color w:val="000000" w:themeColor="text1"/>
                              </w:rPr>
                              <w:t>、</w:t>
                            </w:r>
                            <w:r w:rsidRPr="00FE622C">
                              <w:rPr>
                                <w:rFonts w:ascii="Times New Roman" w:hAnsi="Times New Roman"/>
                                <w:color w:val="000000" w:themeColor="text1"/>
                              </w:rPr>
                              <w:t>FHFCDA2</w:t>
                            </w:r>
                            <w:r w:rsidRPr="00FE622C">
                              <w:rPr>
                                <w:rFonts w:ascii="Times New Roman" w:eastAsia="標楷體" w:hAnsi="Times New Roman"/>
                                <w:color w:val="000000" w:themeColor="text1"/>
                              </w:rPr>
                              <w:t>、</w:t>
                            </w:r>
                            <w:r w:rsidRPr="00FE622C">
                              <w:rPr>
                                <w:rFonts w:ascii="Times New Roman" w:hAnsi="Times New Roman"/>
                                <w:color w:val="000000" w:themeColor="text1"/>
                              </w:rPr>
                              <w:t>FHFCDA3</w:t>
                            </w:r>
                            <w:r w:rsidRPr="00FE622C">
                              <w:rPr>
                                <w:rFonts w:ascii="Times New Roman" w:eastAsia="標楷體" w:hAnsi="Times New Roman"/>
                                <w:color w:val="000000" w:themeColor="text1"/>
                              </w:rPr>
                              <w:t>、</w:t>
                            </w:r>
                            <w:r w:rsidRPr="00FE622C">
                              <w:rPr>
                                <w:rFonts w:ascii="Times New Roman" w:hAnsi="Times New Roman"/>
                                <w:color w:val="000000" w:themeColor="text1"/>
                              </w:rPr>
                              <w:t>FHFCDA4</w:t>
                            </w:r>
                            <w:r w:rsidRPr="00FE622C">
                              <w:rPr>
                                <w:rFonts w:ascii="Times New Roman" w:eastAsia="標楷體" w:hAnsi="Times New Roman"/>
                                <w:color w:val="000000" w:themeColor="text1"/>
                              </w:rPr>
                              <w:t>、</w:t>
                            </w:r>
                            <w:r w:rsidRPr="00FE622C">
                              <w:rPr>
                                <w:rFonts w:ascii="Times New Roman" w:hAnsi="Times New Roman"/>
                                <w:color w:val="000000" w:themeColor="text1"/>
                              </w:rPr>
                              <w:t>FHFCDA5</w:t>
                            </w:r>
                            <w:r w:rsidRPr="00FE622C">
                              <w:rPr>
                                <w:rFonts w:ascii="Times New Roman" w:eastAsia="標楷體" w:hAnsi="Times New Roman"/>
                                <w:color w:val="000000" w:themeColor="text1"/>
                              </w:rPr>
                              <w:t>、</w:t>
                            </w:r>
                            <w:r w:rsidRPr="00FE622C">
                              <w:rPr>
                                <w:rFonts w:ascii="Times New Roman" w:hAnsi="Times New Roman"/>
                                <w:color w:val="000000" w:themeColor="text1"/>
                              </w:rPr>
                              <w:t>FHP01A1</w:t>
                            </w:r>
                            <w:r w:rsidRPr="00FE622C">
                              <w:rPr>
                                <w:rFonts w:ascii="Times New Roman" w:eastAsia="標楷體" w:hAnsi="Times New Roman"/>
                                <w:color w:val="000000" w:themeColor="text1"/>
                              </w:rPr>
                              <w:t>、</w:t>
                            </w:r>
                            <w:r w:rsidRPr="00FE622C">
                              <w:rPr>
                                <w:rFonts w:ascii="Times New Roman" w:hAnsi="Times New Roman"/>
                                <w:color w:val="000000" w:themeColor="text1"/>
                              </w:rPr>
                              <w:t>FHP01B1</w:t>
                            </w:r>
                            <w:r w:rsidRPr="00FE622C">
                              <w:rPr>
                                <w:rFonts w:ascii="Times New Roman" w:eastAsia="標楷體" w:hAnsi="Times New Roman"/>
                                <w:color w:val="000000" w:themeColor="text1"/>
                              </w:rPr>
                              <w:t>、</w:t>
                            </w:r>
                            <w:r w:rsidRPr="00FE622C">
                              <w:rPr>
                                <w:rFonts w:ascii="Times New Roman" w:hAnsi="Times New Roman"/>
                                <w:color w:val="000000" w:themeColor="text1"/>
                              </w:rPr>
                              <w:t>FHP01C1</w:t>
                            </w:r>
                          </w:p>
                          <w:p w:rsidR="00D33D53" w:rsidRPr="00FE622C" w:rsidRDefault="00D33D53" w:rsidP="001F3A32">
                            <w:pPr>
                              <w:spacing w:line="0" w:lineRule="atLeast"/>
                              <w:rPr>
                                <w:rFonts w:ascii="Times New Roman" w:hAnsi="Times New Roman"/>
                                <w:color w:val="000000" w:themeColor="text1"/>
                              </w:rPr>
                            </w:pPr>
                            <w:r w:rsidRPr="00FE622C">
                              <w:rPr>
                                <w:rFonts w:ascii="Times New Roman" w:hAnsi="Times New Roman"/>
                                <w:color w:val="000000" w:themeColor="text1"/>
                              </w:rPr>
                              <w:t>FHP01D1</w:t>
                            </w:r>
                            <w:r w:rsidRPr="00FE622C">
                              <w:rPr>
                                <w:rFonts w:ascii="Times New Roman" w:eastAsia="標楷體" w:hAnsi="Times New Roman"/>
                                <w:color w:val="000000" w:themeColor="text1"/>
                              </w:rPr>
                              <w:t>、</w:t>
                            </w:r>
                            <w:r w:rsidRPr="00FE622C">
                              <w:rPr>
                                <w:rFonts w:ascii="Times New Roman" w:hAnsi="Times New Roman"/>
                                <w:color w:val="000000" w:themeColor="text1"/>
                              </w:rPr>
                              <w:t>FHP01D2</w:t>
                            </w:r>
                            <w:r w:rsidRPr="00FE622C">
                              <w:rPr>
                                <w:rFonts w:ascii="Times New Roman" w:eastAsia="標楷體" w:hAnsi="Times New Roman"/>
                                <w:color w:val="000000" w:themeColor="text1"/>
                              </w:rPr>
                              <w:t>、</w:t>
                            </w:r>
                            <w:r w:rsidRPr="00FE622C">
                              <w:rPr>
                                <w:rFonts w:ascii="Times New Roman" w:hAnsi="Times New Roman"/>
                                <w:color w:val="000000" w:themeColor="text1"/>
                              </w:rPr>
                              <w:t>FHP01E1</w:t>
                            </w:r>
                            <w:r w:rsidRPr="00FE622C">
                              <w:rPr>
                                <w:rFonts w:ascii="Times New Roman" w:eastAsia="標楷體" w:hAnsi="Times New Roman"/>
                                <w:color w:val="000000" w:themeColor="text1"/>
                              </w:rPr>
                              <w:t>、</w:t>
                            </w:r>
                            <w:r w:rsidRPr="00FE622C">
                              <w:rPr>
                                <w:rFonts w:ascii="Times New Roman" w:hAnsi="Times New Roman"/>
                                <w:color w:val="000000" w:themeColor="text1"/>
                              </w:rPr>
                              <w:t>FHP01F1</w:t>
                            </w:r>
                            <w:r w:rsidRPr="00FE622C">
                              <w:rPr>
                                <w:rFonts w:ascii="Times New Roman" w:eastAsia="標楷體" w:hAnsi="Times New Roman"/>
                                <w:color w:val="000000" w:themeColor="text1"/>
                              </w:rPr>
                              <w:t>、</w:t>
                            </w:r>
                            <w:r w:rsidRPr="00FE622C">
                              <w:rPr>
                                <w:rFonts w:ascii="Times New Roman" w:hAnsi="Times New Roman"/>
                                <w:color w:val="000000" w:themeColor="text1"/>
                              </w:rPr>
                              <w:t>FHP02A1</w:t>
                            </w:r>
                            <w:r w:rsidRPr="00FE622C">
                              <w:rPr>
                                <w:rFonts w:ascii="Times New Roman" w:eastAsia="標楷體" w:hAnsi="Times New Roman"/>
                                <w:color w:val="000000" w:themeColor="text1"/>
                              </w:rPr>
                              <w:t>、</w:t>
                            </w:r>
                            <w:r w:rsidRPr="00FE622C">
                              <w:rPr>
                                <w:rFonts w:ascii="Times New Roman" w:hAnsi="Times New Roman"/>
                                <w:color w:val="000000" w:themeColor="text1"/>
                              </w:rPr>
                              <w:t>FHP02A2</w:t>
                            </w:r>
                            <w:r w:rsidRPr="00FE622C">
                              <w:rPr>
                                <w:rFonts w:ascii="Times New Roman" w:eastAsia="標楷體" w:hAnsi="Times New Roman"/>
                                <w:color w:val="000000" w:themeColor="text1"/>
                              </w:rPr>
                              <w:t>、</w:t>
                            </w:r>
                            <w:r w:rsidRPr="00FE622C">
                              <w:rPr>
                                <w:rFonts w:ascii="Times New Roman" w:hAnsi="Times New Roman"/>
                                <w:color w:val="000000" w:themeColor="text1"/>
                              </w:rPr>
                              <w:t>FHPCDA1</w:t>
                            </w:r>
                            <w:r w:rsidRPr="00FE622C">
                              <w:rPr>
                                <w:rFonts w:ascii="Times New Roman" w:eastAsia="標楷體" w:hAnsi="Times New Roman"/>
                                <w:color w:val="000000" w:themeColor="text1"/>
                              </w:rPr>
                              <w:t>、</w:t>
                            </w:r>
                            <w:r w:rsidRPr="00FE622C">
                              <w:rPr>
                                <w:rFonts w:ascii="Times New Roman" w:hAnsi="Times New Roman"/>
                                <w:color w:val="000000" w:themeColor="text1"/>
                              </w:rPr>
                              <w:t>FHPCDA3</w:t>
                            </w:r>
                          </w:p>
                          <w:p w:rsidR="00D33D53" w:rsidRPr="00FE622C" w:rsidRDefault="00D33D53" w:rsidP="001F3A32">
                            <w:pPr>
                              <w:spacing w:line="0" w:lineRule="atLeast"/>
                              <w:rPr>
                                <w:rFonts w:ascii="Times New Roman" w:hAnsi="Times New Roman"/>
                                <w:color w:val="000000" w:themeColor="text1"/>
                              </w:rPr>
                            </w:pPr>
                            <w:r w:rsidRPr="00FE622C">
                              <w:rPr>
                                <w:rFonts w:ascii="Times New Roman" w:hAnsi="Times New Roman"/>
                                <w:color w:val="000000" w:themeColor="text1"/>
                              </w:rPr>
                              <w:t>FHPCDA4</w:t>
                            </w:r>
                            <w:r w:rsidRPr="00FE622C">
                              <w:rPr>
                                <w:rFonts w:ascii="Times New Roman" w:eastAsia="標楷體" w:hAnsi="Times New Roman"/>
                                <w:color w:val="000000" w:themeColor="text1"/>
                              </w:rPr>
                              <w:t>、</w:t>
                            </w:r>
                            <w:r w:rsidRPr="00FE622C">
                              <w:rPr>
                                <w:rFonts w:ascii="Times New Roman" w:hAnsi="Times New Roman"/>
                                <w:color w:val="000000" w:themeColor="text1"/>
                              </w:rPr>
                              <w:t>FHPCDA5</w:t>
                            </w:r>
                            <w:r w:rsidRPr="00FE622C">
                              <w:rPr>
                                <w:rFonts w:ascii="Times New Roman" w:eastAsia="標楷體" w:hAnsi="Times New Roman"/>
                                <w:color w:val="000000" w:themeColor="text1"/>
                              </w:rPr>
                              <w:t>、</w:t>
                            </w:r>
                            <w:r w:rsidRPr="00FE622C">
                              <w:rPr>
                                <w:rFonts w:ascii="Times New Roman" w:hAnsi="Times New Roman"/>
                                <w:color w:val="000000" w:themeColor="text1"/>
                              </w:rPr>
                              <w:t>FHPCDA6</w:t>
                            </w:r>
                            <w:r w:rsidRPr="00FE622C">
                              <w:rPr>
                                <w:rFonts w:ascii="Times New Roman" w:eastAsia="標楷體" w:hAnsi="Times New Roman"/>
                                <w:color w:val="000000" w:themeColor="text1"/>
                              </w:rPr>
                              <w:t>、</w:t>
                            </w:r>
                            <w:r w:rsidRPr="00FE622C">
                              <w:rPr>
                                <w:rFonts w:ascii="Times New Roman" w:hAnsi="Times New Roman"/>
                                <w:color w:val="000000" w:themeColor="text1"/>
                              </w:rPr>
                              <w:t>FHPCDA7</w:t>
                            </w:r>
                            <w:r w:rsidRPr="00FE622C">
                              <w:rPr>
                                <w:rFonts w:ascii="Times New Roman" w:eastAsia="標楷體" w:hAnsi="Times New Roman"/>
                                <w:color w:val="000000" w:themeColor="text1"/>
                              </w:rPr>
                              <w:t>、</w:t>
                            </w:r>
                            <w:r w:rsidRPr="00FE622C">
                              <w:rPr>
                                <w:rFonts w:ascii="Times New Roman" w:hAnsi="Times New Roman"/>
                                <w:color w:val="000000" w:themeColor="text1"/>
                              </w:rPr>
                              <w:t>FHPCDA8</w:t>
                            </w:r>
                            <w:r w:rsidRPr="00FE622C">
                              <w:rPr>
                                <w:rFonts w:ascii="Times New Roman" w:eastAsia="標楷體" w:hAnsi="Times New Roman"/>
                                <w:color w:val="000000" w:themeColor="text1"/>
                              </w:rPr>
                              <w:t>、</w:t>
                            </w:r>
                            <w:r w:rsidRPr="00FE622C">
                              <w:rPr>
                                <w:rFonts w:ascii="Times New Roman" w:hAnsi="Times New Roman"/>
                                <w:color w:val="000000" w:themeColor="text1"/>
                              </w:rPr>
                              <w:t>FHPHFA1</w:t>
                            </w:r>
                            <w:r w:rsidRPr="00FE622C">
                              <w:rPr>
                                <w:rFonts w:ascii="Times New Roman" w:eastAsia="標楷體" w:hAnsi="Times New Roman"/>
                                <w:color w:val="000000" w:themeColor="text1"/>
                              </w:rPr>
                              <w:t>、</w:t>
                            </w:r>
                            <w:r w:rsidRPr="00FE622C">
                              <w:rPr>
                                <w:rFonts w:ascii="Times New Roman" w:hAnsi="Times New Roman"/>
                                <w:color w:val="000000" w:themeColor="text1"/>
                              </w:rPr>
                              <w:t>FHPCLA1</w:t>
                            </w:r>
                            <w:r w:rsidRPr="00FE622C">
                              <w:rPr>
                                <w:rFonts w:ascii="Times New Roman" w:eastAsia="標楷體" w:hAnsi="Times New Roman"/>
                                <w:color w:val="000000" w:themeColor="text1"/>
                              </w:rPr>
                              <w:t>、</w:t>
                            </w:r>
                            <w:r w:rsidRPr="00FE622C">
                              <w:rPr>
                                <w:rFonts w:ascii="Times New Roman" w:hAnsi="Times New Roman"/>
                                <w:color w:val="000000" w:themeColor="text1"/>
                              </w:rPr>
                              <w:t>FHPCLA2</w:t>
                            </w:r>
                          </w:p>
                          <w:p w:rsidR="00D33D53" w:rsidRPr="00FE622C" w:rsidRDefault="00D33D53" w:rsidP="001F3A32">
                            <w:pPr>
                              <w:spacing w:line="0" w:lineRule="atLeast"/>
                              <w:rPr>
                                <w:rFonts w:ascii="Times New Roman" w:hAnsi="Times New Roman"/>
                                <w:color w:val="000000" w:themeColor="text1"/>
                              </w:rPr>
                            </w:pPr>
                            <w:r w:rsidRPr="00FE622C">
                              <w:rPr>
                                <w:rFonts w:ascii="Times New Roman" w:hAnsi="Times New Roman"/>
                                <w:color w:val="000000" w:themeColor="text1"/>
                              </w:rPr>
                              <w:t>FHPCLA3</w:t>
                            </w:r>
                            <w:r w:rsidRPr="00FE622C">
                              <w:rPr>
                                <w:rFonts w:ascii="Times New Roman" w:eastAsia="標楷體" w:hAnsi="Times New Roman"/>
                                <w:color w:val="000000" w:themeColor="text1"/>
                              </w:rPr>
                              <w:t>、</w:t>
                            </w:r>
                            <w:r w:rsidRPr="00FE622C">
                              <w:rPr>
                                <w:rFonts w:ascii="Times New Roman" w:hAnsi="Times New Roman"/>
                                <w:color w:val="000000" w:themeColor="text1"/>
                              </w:rPr>
                              <w:t>FHPLMA1</w:t>
                            </w:r>
                            <w:r w:rsidRPr="00FE622C">
                              <w:rPr>
                                <w:rFonts w:ascii="Times New Roman" w:eastAsia="標楷體" w:hAnsi="Times New Roman"/>
                                <w:color w:val="000000" w:themeColor="text1"/>
                              </w:rPr>
                              <w:t>、</w:t>
                            </w:r>
                            <w:r w:rsidRPr="00FE622C">
                              <w:rPr>
                                <w:rFonts w:ascii="Times New Roman" w:hAnsi="Times New Roman"/>
                                <w:color w:val="000000" w:themeColor="text1"/>
                              </w:rPr>
                              <w:t>FHPL1A1</w:t>
                            </w:r>
                            <w:r w:rsidRPr="00FE622C">
                              <w:rPr>
                                <w:rFonts w:ascii="Times New Roman" w:eastAsia="標楷體" w:hAnsi="Times New Roman"/>
                                <w:color w:val="000000" w:themeColor="text1"/>
                              </w:rPr>
                              <w:t>、</w:t>
                            </w:r>
                            <w:r w:rsidRPr="00FE622C">
                              <w:rPr>
                                <w:rFonts w:ascii="Times New Roman" w:hAnsi="Times New Roman"/>
                                <w:color w:val="000000" w:themeColor="text1"/>
                              </w:rPr>
                              <w:t>FHPL1A2</w:t>
                            </w:r>
                            <w:r w:rsidRPr="00FE622C">
                              <w:rPr>
                                <w:rFonts w:ascii="Times New Roman" w:eastAsia="標楷體" w:hAnsi="Times New Roman"/>
                                <w:color w:val="000000" w:themeColor="text1"/>
                              </w:rPr>
                              <w:t>、</w:t>
                            </w:r>
                            <w:r w:rsidRPr="00FE622C">
                              <w:rPr>
                                <w:rFonts w:ascii="Times New Roman" w:hAnsi="Times New Roman"/>
                                <w:color w:val="000000" w:themeColor="text1"/>
                              </w:rPr>
                              <w:t>FHPL1A3</w:t>
                            </w:r>
                            <w:r w:rsidRPr="00FE622C">
                              <w:rPr>
                                <w:rFonts w:ascii="Times New Roman" w:eastAsia="標楷體" w:hAnsi="Times New Roman"/>
                                <w:color w:val="000000" w:themeColor="text1"/>
                              </w:rPr>
                              <w:t>、</w:t>
                            </w:r>
                            <w:r w:rsidRPr="00FE622C">
                              <w:rPr>
                                <w:rFonts w:ascii="Times New Roman" w:hAnsi="Times New Roman"/>
                                <w:color w:val="000000" w:themeColor="text1"/>
                              </w:rPr>
                              <w:t>FHPL1A4</w:t>
                            </w:r>
                            <w:r w:rsidRPr="00FE622C">
                              <w:rPr>
                                <w:rFonts w:ascii="Times New Roman" w:eastAsia="標楷體" w:hAnsi="Times New Roman"/>
                                <w:color w:val="000000" w:themeColor="text1"/>
                              </w:rPr>
                              <w:t>、</w:t>
                            </w:r>
                            <w:r w:rsidRPr="00FE622C">
                              <w:rPr>
                                <w:rFonts w:ascii="Times New Roman" w:hAnsi="Times New Roman"/>
                                <w:color w:val="000000" w:themeColor="text1"/>
                              </w:rPr>
                              <w:t>FHPL1A5</w:t>
                            </w:r>
                            <w:r w:rsidRPr="00FE622C">
                              <w:rPr>
                                <w:rFonts w:ascii="Times New Roman" w:eastAsia="標楷體" w:hAnsi="Times New Roman"/>
                                <w:color w:val="000000" w:themeColor="text1"/>
                              </w:rPr>
                              <w:t>、</w:t>
                            </w:r>
                            <w:r w:rsidRPr="00FE622C">
                              <w:rPr>
                                <w:rFonts w:ascii="Times New Roman" w:hAnsi="Times New Roman"/>
                                <w:color w:val="000000" w:themeColor="text1"/>
                              </w:rPr>
                              <w:t>FHPHFL2</w:t>
                            </w:r>
                          </w:p>
                          <w:p w:rsidR="00D33D53" w:rsidRPr="00FE622C" w:rsidRDefault="00D33D53" w:rsidP="001F3A32">
                            <w:pPr>
                              <w:spacing w:line="0" w:lineRule="atLeast"/>
                              <w:rPr>
                                <w:rFonts w:ascii="Times New Roman" w:hAnsi="Times New Roman"/>
                                <w:color w:val="000000" w:themeColor="text1"/>
                              </w:rPr>
                            </w:pPr>
                            <w:r w:rsidRPr="00FE622C">
                              <w:rPr>
                                <w:rFonts w:ascii="Times New Roman" w:hAnsi="Times New Roman"/>
                                <w:color w:val="000000" w:themeColor="text1"/>
                              </w:rPr>
                              <w:t>FHPHFL3</w:t>
                            </w:r>
                            <w:r w:rsidRPr="00FE622C">
                              <w:rPr>
                                <w:rFonts w:ascii="Times New Roman" w:eastAsia="標楷體" w:hAnsi="Times New Roman"/>
                                <w:color w:val="000000" w:themeColor="text1"/>
                              </w:rPr>
                              <w:t>、</w:t>
                            </w:r>
                            <w:r w:rsidRPr="00FE622C">
                              <w:rPr>
                                <w:rFonts w:ascii="Times New Roman" w:hAnsi="Times New Roman"/>
                                <w:color w:val="000000" w:themeColor="text1"/>
                              </w:rPr>
                              <w:t>FHPHFL4</w:t>
                            </w:r>
                            <w:r w:rsidRPr="00FE622C">
                              <w:rPr>
                                <w:rFonts w:ascii="Times New Roman" w:eastAsia="標楷體" w:hAnsi="Times New Roman"/>
                                <w:color w:val="000000" w:themeColor="text1"/>
                              </w:rPr>
                              <w:t>、</w:t>
                            </w:r>
                            <w:r w:rsidRPr="00FE622C">
                              <w:rPr>
                                <w:rFonts w:ascii="Times New Roman" w:hAnsi="Times New Roman"/>
                                <w:color w:val="000000" w:themeColor="text1"/>
                              </w:rPr>
                              <w:t>FHPHFL5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3" o:spid="_x0000_s1028" type="#_x0000_t202" style="position:absolute;margin-left:5.5pt;margin-top:2.75pt;width:495.75pt;height:82.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" fillcolor="#c7edcc [3201]" strokeweight=".5pt">
                <v:textbox>
                  <w:txbxContent>
                    <w:p w:rsidR="00D33D53" w:rsidRPr="00FE622C" w:rsidRDefault="00D33D53" w:rsidP="001F3A32">
                      <w:pPr>
                        <w:spacing w:line="0" w:lineRule="atLeast"/>
                        <w:rPr>
                          <w:rFonts w:ascii="Times New Roman" w:hAnsi="Times New Roman"/>
                          <w:color w:val="000000" w:themeColor="text1"/>
                        </w:rPr>
                      </w:pPr>
                      <w:r w:rsidRPr="00FE622C">
                        <w:rPr>
                          <w:rFonts w:ascii="Times New Roman" w:hAnsi="Times New Roman"/>
                          <w:color w:val="000000" w:themeColor="text1"/>
                        </w:rPr>
                        <w:t>FHFCDA1</w:t>
                      </w:r>
                      <w:r w:rsidRPr="00FE622C">
                        <w:rPr>
                          <w:rFonts w:ascii="Times New Roman" w:eastAsia="標楷體" w:hAnsi="Times New Roman"/>
                          <w:color w:val="000000" w:themeColor="text1"/>
                        </w:rPr>
                        <w:t>、</w:t>
                      </w:r>
                      <w:r w:rsidRPr="00FE622C">
                        <w:rPr>
                          <w:rFonts w:ascii="Times New Roman" w:hAnsi="Times New Roman"/>
                          <w:color w:val="000000" w:themeColor="text1"/>
                        </w:rPr>
                        <w:t>FHFCDA2</w:t>
                      </w:r>
                      <w:r w:rsidRPr="00FE622C">
                        <w:rPr>
                          <w:rFonts w:ascii="Times New Roman" w:eastAsia="標楷體" w:hAnsi="Times New Roman"/>
                          <w:color w:val="000000" w:themeColor="text1"/>
                        </w:rPr>
                        <w:t>、</w:t>
                      </w:r>
                      <w:r w:rsidRPr="00FE622C">
                        <w:rPr>
                          <w:rFonts w:ascii="Times New Roman" w:hAnsi="Times New Roman"/>
                          <w:color w:val="000000" w:themeColor="text1"/>
                        </w:rPr>
                        <w:t>FHFCDA3</w:t>
                      </w:r>
                      <w:r w:rsidRPr="00FE622C">
                        <w:rPr>
                          <w:rFonts w:ascii="Times New Roman" w:eastAsia="標楷體" w:hAnsi="Times New Roman"/>
                          <w:color w:val="000000" w:themeColor="text1"/>
                        </w:rPr>
                        <w:t>、</w:t>
                      </w:r>
                      <w:r w:rsidRPr="00FE622C">
                        <w:rPr>
                          <w:rFonts w:ascii="Times New Roman" w:hAnsi="Times New Roman"/>
                          <w:color w:val="000000" w:themeColor="text1"/>
                        </w:rPr>
                        <w:t>FHFCDA4</w:t>
                      </w:r>
                      <w:r w:rsidRPr="00FE622C">
                        <w:rPr>
                          <w:rFonts w:ascii="Times New Roman" w:eastAsia="標楷體" w:hAnsi="Times New Roman"/>
                          <w:color w:val="000000" w:themeColor="text1"/>
                        </w:rPr>
                        <w:t>、</w:t>
                      </w:r>
                      <w:r w:rsidRPr="00FE622C">
                        <w:rPr>
                          <w:rFonts w:ascii="Times New Roman" w:hAnsi="Times New Roman"/>
                          <w:color w:val="000000" w:themeColor="text1"/>
                        </w:rPr>
                        <w:t>FHFCDA5</w:t>
                      </w:r>
                      <w:r w:rsidRPr="00FE622C">
                        <w:rPr>
                          <w:rFonts w:ascii="Times New Roman" w:eastAsia="標楷體" w:hAnsi="Times New Roman"/>
                          <w:color w:val="000000" w:themeColor="text1"/>
                        </w:rPr>
                        <w:t>、</w:t>
                      </w:r>
                      <w:r w:rsidRPr="00FE622C">
                        <w:rPr>
                          <w:rFonts w:ascii="Times New Roman" w:hAnsi="Times New Roman"/>
                          <w:color w:val="000000" w:themeColor="text1"/>
                        </w:rPr>
                        <w:t>FHP01A1</w:t>
                      </w:r>
                      <w:r w:rsidRPr="00FE622C">
                        <w:rPr>
                          <w:rFonts w:ascii="Times New Roman" w:eastAsia="標楷體" w:hAnsi="Times New Roman"/>
                          <w:color w:val="000000" w:themeColor="text1"/>
                        </w:rPr>
                        <w:t>、</w:t>
                      </w:r>
                      <w:r w:rsidRPr="00FE622C">
                        <w:rPr>
                          <w:rFonts w:ascii="Times New Roman" w:hAnsi="Times New Roman"/>
                          <w:color w:val="000000" w:themeColor="text1"/>
                        </w:rPr>
                        <w:t>FHP01B1</w:t>
                      </w:r>
                      <w:r w:rsidRPr="00FE622C">
                        <w:rPr>
                          <w:rFonts w:ascii="Times New Roman" w:eastAsia="標楷體" w:hAnsi="Times New Roman"/>
                          <w:color w:val="000000" w:themeColor="text1"/>
                        </w:rPr>
                        <w:t>、</w:t>
                      </w:r>
                      <w:r w:rsidRPr="00FE622C">
                        <w:rPr>
                          <w:rFonts w:ascii="Times New Roman" w:hAnsi="Times New Roman"/>
                          <w:color w:val="000000" w:themeColor="text1"/>
                        </w:rPr>
                        <w:t>FHP01C1</w:t>
                      </w:r>
                    </w:p>
                    <w:p w:rsidR="00D33D53" w:rsidRPr="00FE622C" w:rsidRDefault="00D33D53" w:rsidP="001F3A32">
                      <w:pPr>
                        <w:spacing w:line="0" w:lineRule="atLeast"/>
                        <w:rPr>
                          <w:rFonts w:ascii="Times New Roman" w:hAnsi="Times New Roman"/>
                          <w:color w:val="000000" w:themeColor="text1"/>
                        </w:rPr>
                      </w:pPr>
                      <w:r w:rsidRPr="00FE622C">
                        <w:rPr>
                          <w:rFonts w:ascii="Times New Roman" w:hAnsi="Times New Roman"/>
                          <w:color w:val="000000" w:themeColor="text1"/>
                        </w:rPr>
                        <w:t>FHP01D1</w:t>
                      </w:r>
                      <w:r w:rsidRPr="00FE622C">
                        <w:rPr>
                          <w:rFonts w:ascii="Times New Roman" w:eastAsia="標楷體" w:hAnsi="Times New Roman"/>
                          <w:color w:val="000000" w:themeColor="text1"/>
                        </w:rPr>
                        <w:t>、</w:t>
                      </w:r>
                      <w:r w:rsidRPr="00FE622C">
                        <w:rPr>
                          <w:rFonts w:ascii="Times New Roman" w:hAnsi="Times New Roman"/>
                          <w:color w:val="000000" w:themeColor="text1"/>
                        </w:rPr>
                        <w:t>FHP01D2</w:t>
                      </w:r>
                      <w:r w:rsidRPr="00FE622C">
                        <w:rPr>
                          <w:rFonts w:ascii="Times New Roman" w:eastAsia="標楷體" w:hAnsi="Times New Roman"/>
                          <w:color w:val="000000" w:themeColor="text1"/>
                        </w:rPr>
                        <w:t>、</w:t>
                      </w:r>
                      <w:r w:rsidRPr="00FE622C">
                        <w:rPr>
                          <w:rFonts w:ascii="Times New Roman" w:hAnsi="Times New Roman"/>
                          <w:color w:val="000000" w:themeColor="text1"/>
                        </w:rPr>
                        <w:t>FHP01E1</w:t>
                      </w:r>
                      <w:r w:rsidRPr="00FE622C">
                        <w:rPr>
                          <w:rFonts w:ascii="Times New Roman" w:eastAsia="標楷體" w:hAnsi="Times New Roman"/>
                          <w:color w:val="000000" w:themeColor="text1"/>
                        </w:rPr>
                        <w:t>、</w:t>
                      </w:r>
                      <w:r w:rsidRPr="00FE622C">
                        <w:rPr>
                          <w:rFonts w:ascii="Times New Roman" w:hAnsi="Times New Roman"/>
                          <w:color w:val="000000" w:themeColor="text1"/>
                        </w:rPr>
                        <w:t>FHP01F1</w:t>
                      </w:r>
                      <w:r w:rsidRPr="00FE622C">
                        <w:rPr>
                          <w:rFonts w:ascii="Times New Roman" w:eastAsia="標楷體" w:hAnsi="Times New Roman"/>
                          <w:color w:val="000000" w:themeColor="text1"/>
                        </w:rPr>
                        <w:t>、</w:t>
                      </w:r>
                      <w:r w:rsidRPr="00FE622C">
                        <w:rPr>
                          <w:rFonts w:ascii="Times New Roman" w:hAnsi="Times New Roman"/>
                          <w:color w:val="000000" w:themeColor="text1"/>
                        </w:rPr>
                        <w:t>FHP02A1</w:t>
                      </w:r>
                      <w:r w:rsidRPr="00FE622C">
                        <w:rPr>
                          <w:rFonts w:ascii="Times New Roman" w:eastAsia="標楷體" w:hAnsi="Times New Roman"/>
                          <w:color w:val="000000" w:themeColor="text1"/>
                        </w:rPr>
                        <w:t>、</w:t>
                      </w:r>
                      <w:r w:rsidRPr="00FE622C">
                        <w:rPr>
                          <w:rFonts w:ascii="Times New Roman" w:hAnsi="Times New Roman"/>
                          <w:color w:val="000000" w:themeColor="text1"/>
                        </w:rPr>
                        <w:t>FHP02A2</w:t>
                      </w:r>
                      <w:r w:rsidRPr="00FE622C">
                        <w:rPr>
                          <w:rFonts w:ascii="Times New Roman" w:eastAsia="標楷體" w:hAnsi="Times New Roman"/>
                          <w:color w:val="000000" w:themeColor="text1"/>
                        </w:rPr>
                        <w:t>、</w:t>
                      </w:r>
                      <w:r w:rsidRPr="00FE622C">
                        <w:rPr>
                          <w:rFonts w:ascii="Times New Roman" w:hAnsi="Times New Roman"/>
                          <w:color w:val="000000" w:themeColor="text1"/>
                        </w:rPr>
                        <w:t>FHPCDA1</w:t>
                      </w:r>
                      <w:r w:rsidRPr="00FE622C">
                        <w:rPr>
                          <w:rFonts w:ascii="Times New Roman" w:eastAsia="標楷體" w:hAnsi="Times New Roman"/>
                          <w:color w:val="000000" w:themeColor="text1"/>
                        </w:rPr>
                        <w:t>、</w:t>
                      </w:r>
                      <w:r w:rsidRPr="00FE622C">
                        <w:rPr>
                          <w:rFonts w:ascii="Times New Roman" w:hAnsi="Times New Roman"/>
                          <w:color w:val="000000" w:themeColor="text1"/>
                        </w:rPr>
                        <w:t>FHPCDA3</w:t>
                      </w:r>
                    </w:p>
                    <w:p w:rsidR="00D33D53" w:rsidRPr="00FE622C" w:rsidRDefault="00D33D53" w:rsidP="001F3A32">
                      <w:pPr>
                        <w:spacing w:line="0" w:lineRule="atLeast"/>
                        <w:rPr>
                          <w:rFonts w:ascii="Times New Roman" w:hAnsi="Times New Roman"/>
                          <w:color w:val="000000" w:themeColor="text1"/>
                        </w:rPr>
                      </w:pPr>
                      <w:r w:rsidRPr="00FE622C">
                        <w:rPr>
                          <w:rFonts w:ascii="Times New Roman" w:hAnsi="Times New Roman"/>
                          <w:color w:val="000000" w:themeColor="text1"/>
                        </w:rPr>
                        <w:t>FHPCDA4</w:t>
                      </w:r>
                      <w:r w:rsidRPr="00FE622C">
                        <w:rPr>
                          <w:rFonts w:ascii="Times New Roman" w:eastAsia="標楷體" w:hAnsi="Times New Roman"/>
                          <w:color w:val="000000" w:themeColor="text1"/>
                        </w:rPr>
                        <w:t>、</w:t>
                      </w:r>
                      <w:r w:rsidRPr="00FE622C">
                        <w:rPr>
                          <w:rFonts w:ascii="Times New Roman" w:hAnsi="Times New Roman"/>
                          <w:color w:val="000000" w:themeColor="text1"/>
                        </w:rPr>
                        <w:t>FHPCDA5</w:t>
                      </w:r>
                      <w:r w:rsidRPr="00FE622C">
                        <w:rPr>
                          <w:rFonts w:ascii="Times New Roman" w:eastAsia="標楷體" w:hAnsi="Times New Roman"/>
                          <w:color w:val="000000" w:themeColor="text1"/>
                        </w:rPr>
                        <w:t>、</w:t>
                      </w:r>
                      <w:r w:rsidRPr="00FE622C">
                        <w:rPr>
                          <w:rFonts w:ascii="Times New Roman" w:hAnsi="Times New Roman"/>
                          <w:color w:val="000000" w:themeColor="text1"/>
                        </w:rPr>
                        <w:t>FHPCDA6</w:t>
                      </w:r>
                      <w:r w:rsidRPr="00FE622C">
                        <w:rPr>
                          <w:rFonts w:ascii="Times New Roman" w:eastAsia="標楷體" w:hAnsi="Times New Roman"/>
                          <w:color w:val="000000" w:themeColor="text1"/>
                        </w:rPr>
                        <w:t>、</w:t>
                      </w:r>
                      <w:r w:rsidRPr="00FE622C">
                        <w:rPr>
                          <w:rFonts w:ascii="Times New Roman" w:hAnsi="Times New Roman"/>
                          <w:color w:val="000000" w:themeColor="text1"/>
                        </w:rPr>
                        <w:t>FHPCDA7</w:t>
                      </w:r>
                      <w:r w:rsidRPr="00FE622C">
                        <w:rPr>
                          <w:rFonts w:ascii="Times New Roman" w:eastAsia="標楷體" w:hAnsi="Times New Roman"/>
                          <w:color w:val="000000" w:themeColor="text1"/>
                        </w:rPr>
                        <w:t>、</w:t>
                      </w:r>
                      <w:r w:rsidRPr="00FE622C">
                        <w:rPr>
                          <w:rFonts w:ascii="Times New Roman" w:hAnsi="Times New Roman"/>
                          <w:color w:val="000000" w:themeColor="text1"/>
                        </w:rPr>
                        <w:t>FHPCDA8</w:t>
                      </w:r>
                      <w:r w:rsidRPr="00FE622C">
                        <w:rPr>
                          <w:rFonts w:ascii="Times New Roman" w:eastAsia="標楷體" w:hAnsi="Times New Roman"/>
                          <w:color w:val="000000" w:themeColor="text1"/>
                        </w:rPr>
                        <w:t>、</w:t>
                      </w:r>
                      <w:r w:rsidRPr="00FE622C">
                        <w:rPr>
                          <w:rFonts w:ascii="Times New Roman" w:hAnsi="Times New Roman"/>
                          <w:color w:val="000000" w:themeColor="text1"/>
                        </w:rPr>
                        <w:t>FHPHFA1</w:t>
                      </w:r>
                      <w:r w:rsidRPr="00FE622C">
                        <w:rPr>
                          <w:rFonts w:ascii="Times New Roman" w:eastAsia="標楷體" w:hAnsi="Times New Roman"/>
                          <w:color w:val="000000" w:themeColor="text1"/>
                        </w:rPr>
                        <w:t>、</w:t>
                      </w:r>
                      <w:r w:rsidRPr="00FE622C">
                        <w:rPr>
                          <w:rFonts w:ascii="Times New Roman" w:hAnsi="Times New Roman"/>
                          <w:color w:val="000000" w:themeColor="text1"/>
                        </w:rPr>
                        <w:t>FHPCLA1</w:t>
                      </w:r>
                      <w:r w:rsidRPr="00FE622C">
                        <w:rPr>
                          <w:rFonts w:ascii="Times New Roman" w:eastAsia="標楷體" w:hAnsi="Times New Roman"/>
                          <w:color w:val="000000" w:themeColor="text1"/>
                        </w:rPr>
                        <w:t>、</w:t>
                      </w:r>
                      <w:r w:rsidRPr="00FE622C">
                        <w:rPr>
                          <w:rFonts w:ascii="Times New Roman" w:hAnsi="Times New Roman"/>
                          <w:color w:val="000000" w:themeColor="text1"/>
                        </w:rPr>
                        <w:t>FHPCLA2</w:t>
                      </w:r>
                    </w:p>
                    <w:p w:rsidR="00D33D53" w:rsidRPr="00FE622C" w:rsidRDefault="00D33D53" w:rsidP="001F3A32">
                      <w:pPr>
                        <w:spacing w:line="0" w:lineRule="atLeast"/>
                        <w:rPr>
                          <w:rFonts w:ascii="Times New Roman" w:hAnsi="Times New Roman"/>
                          <w:color w:val="000000" w:themeColor="text1"/>
                        </w:rPr>
                      </w:pPr>
                      <w:r w:rsidRPr="00FE622C">
                        <w:rPr>
                          <w:rFonts w:ascii="Times New Roman" w:hAnsi="Times New Roman"/>
                          <w:color w:val="000000" w:themeColor="text1"/>
                        </w:rPr>
                        <w:t>FHPCLA3</w:t>
                      </w:r>
                      <w:r w:rsidRPr="00FE622C">
                        <w:rPr>
                          <w:rFonts w:ascii="Times New Roman" w:eastAsia="標楷體" w:hAnsi="Times New Roman"/>
                          <w:color w:val="000000" w:themeColor="text1"/>
                        </w:rPr>
                        <w:t>、</w:t>
                      </w:r>
                      <w:r w:rsidRPr="00FE622C">
                        <w:rPr>
                          <w:rFonts w:ascii="Times New Roman" w:hAnsi="Times New Roman"/>
                          <w:color w:val="000000" w:themeColor="text1"/>
                        </w:rPr>
                        <w:t>FHPLMA1</w:t>
                      </w:r>
                      <w:r w:rsidRPr="00FE622C">
                        <w:rPr>
                          <w:rFonts w:ascii="Times New Roman" w:eastAsia="標楷體" w:hAnsi="Times New Roman"/>
                          <w:color w:val="000000" w:themeColor="text1"/>
                        </w:rPr>
                        <w:t>、</w:t>
                      </w:r>
                      <w:r w:rsidRPr="00FE622C">
                        <w:rPr>
                          <w:rFonts w:ascii="Times New Roman" w:hAnsi="Times New Roman"/>
                          <w:color w:val="000000" w:themeColor="text1"/>
                        </w:rPr>
                        <w:t>FHPL1A1</w:t>
                      </w:r>
                      <w:r w:rsidRPr="00FE622C">
                        <w:rPr>
                          <w:rFonts w:ascii="Times New Roman" w:eastAsia="標楷體" w:hAnsi="Times New Roman"/>
                          <w:color w:val="000000" w:themeColor="text1"/>
                        </w:rPr>
                        <w:t>、</w:t>
                      </w:r>
                      <w:r w:rsidRPr="00FE622C">
                        <w:rPr>
                          <w:rFonts w:ascii="Times New Roman" w:hAnsi="Times New Roman"/>
                          <w:color w:val="000000" w:themeColor="text1"/>
                        </w:rPr>
                        <w:t>FHPL1A2</w:t>
                      </w:r>
                      <w:r w:rsidRPr="00FE622C">
                        <w:rPr>
                          <w:rFonts w:ascii="Times New Roman" w:eastAsia="標楷體" w:hAnsi="Times New Roman"/>
                          <w:color w:val="000000" w:themeColor="text1"/>
                        </w:rPr>
                        <w:t>、</w:t>
                      </w:r>
                      <w:r w:rsidRPr="00FE622C">
                        <w:rPr>
                          <w:rFonts w:ascii="Times New Roman" w:hAnsi="Times New Roman"/>
                          <w:color w:val="000000" w:themeColor="text1"/>
                        </w:rPr>
                        <w:t>FHPL1A3</w:t>
                      </w:r>
                      <w:r w:rsidRPr="00FE622C">
                        <w:rPr>
                          <w:rFonts w:ascii="Times New Roman" w:eastAsia="標楷體" w:hAnsi="Times New Roman"/>
                          <w:color w:val="000000" w:themeColor="text1"/>
                        </w:rPr>
                        <w:t>、</w:t>
                      </w:r>
                      <w:r w:rsidRPr="00FE622C">
                        <w:rPr>
                          <w:rFonts w:ascii="Times New Roman" w:hAnsi="Times New Roman"/>
                          <w:color w:val="000000" w:themeColor="text1"/>
                        </w:rPr>
                        <w:t>FHPL1A4</w:t>
                      </w:r>
                      <w:r w:rsidRPr="00FE622C">
                        <w:rPr>
                          <w:rFonts w:ascii="Times New Roman" w:eastAsia="標楷體" w:hAnsi="Times New Roman"/>
                          <w:color w:val="000000" w:themeColor="text1"/>
                        </w:rPr>
                        <w:t>、</w:t>
                      </w:r>
                      <w:r w:rsidRPr="00FE622C">
                        <w:rPr>
                          <w:rFonts w:ascii="Times New Roman" w:hAnsi="Times New Roman"/>
                          <w:color w:val="000000" w:themeColor="text1"/>
                        </w:rPr>
                        <w:t>FHPL1A5</w:t>
                      </w:r>
                      <w:r w:rsidRPr="00FE622C">
                        <w:rPr>
                          <w:rFonts w:ascii="Times New Roman" w:eastAsia="標楷體" w:hAnsi="Times New Roman"/>
                          <w:color w:val="000000" w:themeColor="text1"/>
                        </w:rPr>
                        <w:t>、</w:t>
                      </w:r>
                      <w:r w:rsidRPr="00FE622C">
                        <w:rPr>
                          <w:rFonts w:ascii="Times New Roman" w:hAnsi="Times New Roman"/>
                          <w:color w:val="000000" w:themeColor="text1"/>
                        </w:rPr>
                        <w:t>FHPHFL2</w:t>
                      </w:r>
                    </w:p>
                    <w:p w:rsidR="00D33D53" w:rsidRPr="00FE622C" w:rsidRDefault="00D33D53" w:rsidP="001F3A32">
                      <w:pPr>
                        <w:spacing w:line="0" w:lineRule="atLeast"/>
                        <w:rPr>
                          <w:rFonts w:ascii="Times New Roman" w:hAnsi="Times New Roman"/>
                          <w:color w:val="000000" w:themeColor="text1"/>
                        </w:rPr>
                      </w:pPr>
                      <w:r w:rsidRPr="00FE622C">
                        <w:rPr>
                          <w:rFonts w:ascii="Times New Roman" w:hAnsi="Times New Roman"/>
                          <w:color w:val="000000" w:themeColor="text1"/>
                        </w:rPr>
                        <w:t>FHPHFL3</w:t>
                      </w:r>
                      <w:r w:rsidRPr="00FE622C">
                        <w:rPr>
                          <w:rFonts w:ascii="Times New Roman" w:eastAsia="標楷體" w:hAnsi="Times New Roman"/>
                          <w:color w:val="000000" w:themeColor="text1"/>
                        </w:rPr>
                        <w:t>、</w:t>
                      </w:r>
                      <w:r w:rsidRPr="00FE622C">
                        <w:rPr>
                          <w:rFonts w:ascii="Times New Roman" w:hAnsi="Times New Roman"/>
                          <w:color w:val="000000" w:themeColor="text1"/>
                        </w:rPr>
                        <w:t>FHPHFL4</w:t>
                      </w:r>
                      <w:r w:rsidRPr="00FE622C">
                        <w:rPr>
                          <w:rFonts w:ascii="Times New Roman" w:eastAsia="標楷體" w:hAnsi="Times New Roman"/>
                          <w:color w:val="000000" w:themeColor="text1"/>
                        </w:rPr>
                        <w:t>、</w:t>
                      </w:r>
                      <w:r w:rsidRPr="00FE622C">
                        <w:rPr>
                          <w:rFonts w:ascii="Times New Roman" w:hAnsi="Times New Roman"/>
                          <w:color w:val="000000" w:themeColor="text1"/>
                        </w:rPr>
                        <w:t>FHPHFL5</w:t>
                      </w:r>
                    </w:p>
                  </w:txbxContent>
                </v:textbox>
              </v:shape>
            </w:pict>
          </mc:Fallback>
        </mc:AlternateContent>
      </w:r>
    </w:p>
    <w:p w:rsidR="001F3A32" w:rsidRPr="00FE622C" w:rsidRDefault="001F3A32" w:rsidP="001F3A32">
      <w:pPr>
        <w:snapToGrid w:val="0"/>
        <w:spacing w:beforeLines="50" w:before="180" w:line="400" w:lineRule="exact"/>
        <w:outlineLvl w:val="0"/>
        <w:rPr>
          <w:rFonts w:ascii="Times New Roman" w:eastAsia="標楷體" w:hAnsi="Times New Roman"/>
          <w:color w:val="000000" w:themeColor="text1"/>
          <w:szCs w:val="24"/>
        </w:rPr>
      </w:pPr>
    </w:p>
    <w:p w:rsidR="007C0859" w:rsidRPr="00FE622C" w:rsidRDefault="007C0859" w:rsidP="007C0859">
      <w:pPr>
        <w:snapToGrid w:val="0"/>
        <w:spacing w:beforeLines="50" w:before="180" w:line="400" w:lineRule="exact"/>
        <w:outlineLvl w:val="0"/>
        <w:rPr>
          <w:rFonts w:ascii="Times New Roman" w:eastAsia="標楷體" w:hAnsi="Times New Roman"/>
          <w:b/>
          <w:color w:val="000000" w:themeColor="text1"/>
          <w:szCs w:val="24"/>
        </w:rPr>
      </w:pPr>
    </w:p>
    <w:p w:rsidR="001F3A32" w:rsidRPr="00FE622C" w:rsidRDefault="001F3A32" w:rsidP="001F3A32">
      <w:pPr>
        <w:snapToGrid w:val="0"/>
        <w:spacing w:beforeLines="50" w:before="180" w:line="400" w:lineRule="exact"/>
        <w:outlineLvl w:val="0"/>
        <w:rPr>
          <w:rFonts w:ascii="Times New Roman" w:eastAsia="標楷體" w:hAnsi="Times New Roman"/>
          <w:color w:val="000000" w:themeColor="text1"/>
          <w:szCs w:val="24"/>
        </w:rPr>
      </w:pPr>
      <w:r w:rsidRPr="00FE622C">
        <w:rPr>
          <w:rFonts w:ascii="Times New Roman" w:eastAsia="標楷體" w:hAnsi="Times New Roman" w:hint="eastAsia"/>
          <w:color w:val="000000" w:themeColor="text1"/>
          <w:szCs w:val="24"/>
        </w:rPr>
        <w:t>4.PTA_LVAD_</w:t>
      </w:r>
      <w:r w:rsidRPr="00FE622C">
        <w:rPr>
          <w:rFonts w:ascii="Times New Roman" w:eastAsia="標楷體" w:hAnsi="Times New Roman" w:hint="eastAsia"/>
          <w:color w:val="000000" w:themeColor="text1"/>
          <w:szCs w:val="24"/>
        </w:rPr>
        <w:t>核價類別碼</w:t>
      </w:r>
      <w:r w:rsidRPr="00FE622C">
        <w:rPr>
          <w:rFonts w:ascii="Times New Roman" w:eastAsia="標楷體" w:hAnsi="Times New Roman" w:hint="eastAsia"/>
          <w:color w:val="000000" w:themeColor="text1"/>
          <w:szCs w:val="24"/>
        </w:rPr>
        <w:t>(23</w:t>
      </w:r>
      <w:r w:rsidRPr="00FE622C">
        <w:rPr>
          <w:rFonts w:ascii="Times New Roman" w:eastAsia="標楷體" w:hAnsi="Times New Roman" w:hint="eastAsia"/>
          <w:color w:val="000000" w:themeColor="text1"/>
          <w:szCs w:val="24"/>
        </w:rPr>
        <w:t>類</w:t>
      </w:r>
      <w:r w:rsidRPr="00FE622C">
        <w:rPr>
          <w:rFonts w:ascii="Times New Roman" w:eastAsia="標楷體" w:hAnsi="Times New Roman" w:hint="eastAsia"/>
          <w:color w:val="000000" w:themeColor="text1"/>
          <w:szCs w:val="24"/>
        </w:rPr>
        <w:t>)</w:t>
      </w:r>
    </w:p>
    <w:p w:rsidR="001F3A32" w:rsidRPr="00FE622C" w:rsidRDefault="001F3A32" w:rsidP="001F3A32">
      <w:pPr>
        <w:snapToGrid w:val="0"/>
        <w:spacing w:beforeLines="50" w:before="180" w:line="400" w:lineRule="exact"/>
        <w:outlineLvl w:val="0"/>
        <w:rPr>
          <w:rFonts w:ascii="Times New Roman" w:eastAsia="標楷體" w:hAnsi="Times New Roman"/>
          <w:color w:val="000000" w:themeColor="text1"/>
          <w:szCs w:val="24"/>
        </w:rPr>
      </w:pPr>
      <w:r w:rsidRPr="00FE622C">
        <w:rPr>
          <w:rFonts w:ascii="Times New Roman" w:eastAsia="標楷體" w:hAnsi="Times New Roman" w:hint="eastAsia"/>
          <w:noProof/>
          <w:color w:val="000000" w:themeColor="text1"/>
          <w:szCs w:val="24"/>
        </w:rPr>
        <mc:AlternateContent>
          <mc:Choice Requires="wps">
            <w:drawing>
              <wp:anchor distT="0" distB="0" distL="114300" distR="114300" simplePos="0" relativeHeight="251665408" behindDoc="0" locked="0" layoutInCell="1" allowOverlap="1" wp14:anchorId="34E9CF61" wp14:editId="08C58A2B">
                <wp:simplePos x="0" y="0"/>
                <wp:positionH relativeFrom="column">
                  <wp:posOffset>69619</wp:posOffset>
                </wp:positionH>
                <wp:positionV relativeFrom="paragraph">
                  <wp:posOffset>79721</wp:posOffset>
                </wp:positionV>
                <wp:extent cx="6296025" cy="678873"/>
                <wp:effectExtent l="0" t="0" r="28575" b="26035"/>
                <wp:wrapNone/>
                <wp:docPr id="4" name="文字方塊 4"/>
                <wp:cNvGraphicFramePr/>
                <a:graphic xmlns:a="http://schemas.openxmlformats.org/drawingml/2006/main">
                  <a:graphicData uri="http://schemas.microsoft.com/office/word/2010/wordprocessingShape">
                    <wps:wsp>
                      <wps:cNvSpPr txBox="1"/>
                      <wps:spPr>
                        <a:xfrm>
                          <a:off x="0" y="0"/>
                          <a:ext cx="6296025" cy="67887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33D53" w:rsidRPr="00FE622C" w:rsidRDefault="00D33D53" w:rsidP="001F3A32">
                            <w:pPr>
                              <w:spacing w:line="0" w:lineRule="atLeast"/>
                              <w:rPr>
                                <w:rFonts w:ascii="Times New Roman" w:hAnsi="Times New Roman"/>
                                <w:color w:val="000000" w:themeColor="text1"/>
                              </w:rPr>
                            </w:pPr>
                            <w:r w:rsidRPr="00FE622C">
                              <w:rPr>
                                <w:rFonts w:ascii="Times New Roman" w:hAnsi="Times New Roman"/>
                                <w:color w:val="000000" w:themeColor="text1"/>
                              </w:rPr>
                              <w:t>CBB01A1</w:t>
                            </w:r>
                            <w:r w:rsidRPr="00FE622C">
                              <w:rPr>
                                <w:rFonts w:ascii="Times New Roman" w:eastAsia="標楷體" w:hAnsi="Times New Roman"/>
                                <w:color w:val="000000" w:themeColor="text1"/>
                              </w:rPr>
                              <w:t>、</w:t>
                            </w:r>
                            <w:r w:rsidRPr="00FE622C">
                              <w:rPr>
                                <w:rFonts w:ascii="Times New Roman" w:hAnsi="Times New Roman"/>
                                <w:color w:val="000000" w:themeColor="text1"/>
                              </w:rPr>
                              <w:t>CBB03A1</w:t>
                            </w:r>
                            <w:r w:rsidRPr="00FE622C">
                              <w:rPr>
                                <w:rFonts w:ascii="Times New Roman" w:eastAsia="標楷體" w:hAnsi="Times New Roman"/>
                                <w:color w:val="000000" w:themeColor="text1"/>
                              </w:rPr>
                              <w:t>、</w:t>
                            </w:r>
                            <w:r w:rsidRPr="00FE622C">
                              <w:rPr>
                                <w:rFonts w:ascii="Times New Roman" w:hAnsi="Times New Roman"/>
                                <w:color w:val="000000" w:themeColor="text1"/>
                              </w:rPr>
                              <w:t>CBB03A2</w:t>
                            </w:r>
                            <w:r w:rsidRPr="00FE622C">
                              <w:rPr>
                                <w:rFonts w:ascii="Times New Roman" w:eastAsia="標楷體" w:hAnsi="Times New Roman"/>
                                <w:color w:val="000000" w:themeColor="text1"/>
                              </w:rPr>
                              <w:t>、</w:t>
                            </w:r>
                            <w:r w:rsidRPr="00FE622C">
                              <w:rPr>
                                <w:rFonts w:ascii="Times New Roman" w:hAnsi="Times New Roman"/>
                                <w:color w:val="000000" w:themeColor="text1"/>
                              </w:rPr>
                              <w:t>CBC01A1</w:t>
                            </w:r>
                            <w:r w:rsidRPr="00FE622C">
                              <w:rPr>
                                <w:rFonts w:ascii="Times New Roman" w:eastAsia="標楷體" w:hAnsi="Times New Roman"/>
                                <w:color w:val="000000" w:themeColor="text1"/>
                              </w:rPr>
                              <w:t>、</w:t>
                            </w:r>
                            <w:r w:rsidRPr="00FE622C">
                              <w:rPr>
                                <w:rFonts w:ascii="Times New Roman" w:hAnsi="Times New Roman"/>
                                <w:color w:val="000000" w:themeColor="text1"/>
                              </w:rPr>
                              <w:t>CBC02A1</w:t>
                            </w:r>
                            <w:r w:rsidRPr="00FE622C">
                              <w:rPr>
                                <w:rFonts w:ascii="Times New Roman" w:eastAsia="標楷體" w:hAnsi="Times New Roman"/>
                                <w:color w:val="000000" w:themeColor="text1"/>
                              </w:rPr>
                              <w:t>、</w:t>
                            </w:r>
                            <w:r w:rsidRPr="00FE622C">
                              <w:rPr>
                                <w:rFonts w:ascii="Times New Roman" w:hAnsi="Times New Roman"/>
                                <w:color w:val="000000" w:themeColor="text1"/>
                              </w:rPr>
                              <w:t>CBC04A1</w:t>
                            </w:r>
                            <w:r w:rsidRPr="00FE622C">
                              <w:rPr>
                                <w:rFonts w:ascii="Times New Roman" w:eastAsia="標楷體" w:hAnsi="Times New Roman"/>
                                <w:color w:val="000000" w:themeColor="text1"/>
                              </w:rPr>
                              <w:t>、</w:t>
                            </w:r>
                            <w:r w:rsidRPr="00FE622C">
                              <w:rPr>
                                <w:rFonts w:ascii="Times New Roman" w:hAnsi="Times New Roman"/>
                                <w:color w:val="000000" w:themeColor="text1"/>
                              </w:rPr>
                              <w:t>CBC04A2</w:t>
                            </w:r>
                            <w:r w:rsidRPr="00FE622C">
                              <w:rPr>
                                <w:rFonts w:ascii="Times New Roman" w:eastAsia="標楷體" w:hAnsi="Times New Roman"/>
                                <w:color w:val="000000" w:themeColor="text1"/>
                              </w:rPr>
                              <w:t>、</w:t>
                            </w:r>
                            <w:r w:rsidRPr="00FE622C">
                              <w:rPr>
                                <w:rFonts w:ascii="Times New Roman" w:hAnsi="Times New Roman"/>
                                <w:color w:val="000000" w:themeColor="text1"/>
                              </w:rPr>
                              <w:t>CBC06A1</w:t>
                            </w:r>
                          </w:p>
                          <w:p w:rsidR="00D33D53" w:rsidRPr="00FE622C" w:rsidRDefault="00D33D53" w:rsidP="001F3A32">
                            <w:pPr>
                              <w:spacing w:line="0" w:lineRule="atLeast"/>
                              <w:rPr>
                                <w:rFonts w:ascii="Times New Roman" w:hAnsi="Times New Roman"/>
                                <w:color w:val="000000" w:themeColor="text1"/>
                              </w:rPr>
                            </w:pPr>
                            <w:r w:rsidRPr="00FE622C">
                              <w:rPr>
                                <w:rFonts w:ascii="Times New Roman" w:hAnsi="Times New Roman"/>
                                <w:color w:val="000000" w:themeColor="text1"/>
                              </w:rPr>
                              <w:t>CBC07A1</w:t>
                            </w:r>
                            <w:r w:rsidRPr="00FE622C">
                              <w:rPr>
                                <w:rFonts w:ascii="Times New Roman" w:eastAsia="標楷體" w:hAnsi="Times New Roman"/>
                                <w:color w:val="000000" w:themeColor="text1"/>
                              </w:rPr>
                              <w:t>、</w:t>
                            </w:r>
                            <w:r w:rsidRPr="00FE622C">
                              <w:rPr>
                                <w:rFonts w:ascii="Times New Roman" w:hAnsi="Times New Roman"/>
                                <w:color w:val="000000" w:themeColor="text1"/>
                              </w:rPr>
                              <w:t>CBC07A2</w:t>
                            </w:r>
                            <w:r w:rsidRPr="00FE622C">
                              <w:rPr>
                                <w:rFonts w:ascii="Times New Roman" w:eastAsia="標楷體" w:hAnsi="Times New Roman"/>
                                <w:color w:val="000000" w:themeColor="text1"/>
                              </w:rPr>
                              <w:t>、</w:t>
                            </w:r>
                            <w:r w:rsidRPr="00FE622C">
                              <w:rPr>
                                <w:rFonts w:ascii="Times New Roman" w:hAnsi="Times New Roman"/>
                                <w:color w:val="000000" w:themeColor="text1"/>
                              </w:rPr>
                              <w:t>CBC07A3</w:t>
                            </w:r>
                            <w:r w:rsidRPr="00FE622C">
                              <w:rPr>
                                <w:rFonts w:ascii="Times New Roman" w:eastAsia="標楷體" w:hAnsi="Times New Roman"/>
                                <w:color w:val="000000" w:themeColor="text1"/>
                              </w:rPr>
                              <w:t>、</w:t>
                            </w:r>
                            <w:r w:rsidRPr="00FE622C">
                              <w:rPr>
                                <w:rFonts w:ascii="Times New Roman" w:hAnsi="Times New Roman"/>
                                <w:color w:val="000000" w:themeColor="text1"/>
                              </w:rPr>
                              <w:t>CBC07B1</w:t>
                            </w:r>
                            <w:r w:rsidRPr="00FE622C">
                              <w:rPr>
                                <w:rFonts w:ascii="Times New Roman" w:eastAsia="標楷體" w:hAnsi="Times New Roman"/>
                                <w:color w:val="000000" w:themeColor="text1"/>
                              </w:rPr>
                              <w:t>、</w:t>
                            </w:r>
                            <w:r w:rsidRPr="00FE622C">
                              <w:rPr>
                                <w:rFonts w:ascii="Times New Roman" w:hAnsi="Times New Roman"/>
                                <w:color w:val="000000" w:themeColor="text1"/>
                              </w:rPr>
                              <w:t>CBC07B2</w:t>
                            </w:r>
                            <w:r w:rsidRPr="00FE622C">
                              <w:rPr>
                                <w:rFonts w:ascii="Times New Roman" w:eastAsia="標楷體" w:hAnsi="Times New Roman"/>
                                <w:color w:val="000000" w:themeColor="text1"/>
                              </w:rPr>
                              <w:t>、</w:t>
                            </w:r>
                            <w:r w:rsidRPr="00FE622C">
                              <w:rPr>
                                <w:rFonts w:ascii="Times New Roman" w:hAnsi="Times New Roman"/>
                                <w:color w:val="000000" w:themeColor="text1"/>
                              </w:rPr>
                              <w:t>CBC07B3</w:t>
                            </w:r>
                            <w:r w:rsidRPr="00FE622C">
                              <w:rPr>
                                <w:rFonts w:ascii="Times New Roman" w:eastAsia="標楷體" w:hAnsi="Times New Roman"/>
                                <w:color w:val="000000" w:themeColor="text1"/>
                              </w:rPr>
                              <w:t>、</w:t>
                            </w:r>
                            <w:r w:rsidRPr="00FE622C">
                              <w:rPr>
                                <w:rFonts w:ascii="Times New Roman" w:hAnsi="Times New Roman"/>
                                <w:color w:val="000000" w:themeColor="text1"/>
                              </w:rPr>
                              <w:t>CMV01A3</w:t>
                            </w:r>
                            <w:r w:rsidRPr="00FE622C">
                              <w:rPr>
                                <w:rFonts w:ascii="Times New Roman" w:eastAsia="標楷體" w:hAnsi="Times New Roman"/>
                                <w:color w:val="000000" w:themeColor="text1"/>
                              </w:rPr>
                              <w:t>、</w:t>
                            </w:r>
                            <w:r w:rsidRPr="00FE622C">
                              <w:rPr>
                                <w:rFonts w:ascii="Times New Roman" w:hAnsi="Times New Roman"/>
                                <w:color w:val="000000" w:themeColor="text1"/>
                              </w:rPr>
                              <w:t>CXE02G1</w:t>
                            </w:r>
                          </w:p>
                          <w:p w:rsidR="00D33D53" w:rsidRPr="00FE622C" w:rsidRDefault="00D33D53" w:rsidP="001F3A32">
                            <w:pPr>
                              <w:spacing w:line="0" w:lineRule="atLeast"/>
                              <w:rPr>
                                <w:rFonts w:ascii="Times New Roman" w:hAnsi="Times New Roman"/>
                                <w:color w:val="000000" w:themeColor="text1"/>
                              </w:rPr>
                            </w:pPr>
                            <w:r w:rsidRPr="00FE622C">
                              <w:rPr>
                                <w:rFonts w:ascii="Times New Roman" w:hAnsi="Times New Roman"/>
                                <w:color w:val="000000" w:themeColor="text1"/>
                              </w:rPr>
                              <w:t>CXE02G2</w:t>
                            </w:r>
                            <w:r w:rsidRPr="00FE622C">
                              <w:rPr>
                                <w:rFonts w:ascii="Times New Roman" w:eastAsia="標楷體" w:hAnsi="Times New Roman"/>
                                <w:color w:val="000000" w:themeColor="text1"/>
                              </w:rPr>
                              <w:t>、</w:t>
                            </w:r>
                            <w:r w:rsidRPr="00FE622C">
                              <w:rPr>
                                <w:rFonts w:ascii="Times New Roman" w:hAnsi="Times New Roman"/>
                                <w:color w:val="000000" w:themeColor="text1"/>
                              </w:rPr>
                              <w:t>CXE03A1</w:t>
                            </w:r>
                            <w:r w:rsidRPr="00FE622C">
                              <w:rPr>
                                <w:rFonts w:ascii="Times New Roman" w:eastAsia="標楷體" w:hAnsi="Times New Roman"/>
                                <w:color w:val="000000" w:themeColor="text1"/>
                              </w:rPr>
                              <w:t>、</w:t>
                            </w:r>
                            <w:r w:rsidRPr="00FE622C">
                              <w:rPr>
                                <w:rFonts w:ascii="Times New Roman" w:hAnsi="Times New Roman"/>
                                <w:color w:val="000000" w:themeColor="text1"/>
                              </w:rPr>
                              <w:t>CXE03A2</w:t>
                            </w:r>
                            <w:r w:rsidRPr="00FE622C">
                              <w:rPr>
                                <w:rFonts w:ascii="Times New Roman" w:eastAsia="標楷體" w:hAnsi="Times New Roman"/>
                                <w:color w:val="000000" w:themeColor="text1"/>
                              </w:rPr>
                              <w:t>、</w:t>
                            </w:r>
                            <w:r w:rsidRPr="00FE622C">
                              <w:rPr>
                                <w:rFonts w:ascii="Times New Roman" w:hAnsi="Times New Roman"/>
                                <w:color w:val="000000" w:themeColor="text1"/>
                              </w:rPr>
                              <w:t>CXE03A3</w:t>
                            </w:r>
                            <w:r w:rsidRPr="00FE622C">
                              <w:rPr>
                                <w:rFonts w:ascii="Times New Roman" w:eastAsia="標楷體" w:hAnsi="Times New Roman"/>
                                <w:color w:val="000000" w:themeColor="text1"/>
                              </w:rPr>
                              <w:t>、</w:t>
                            </w:r>
                            <w:r w:rsidRPr="00FE622C">
                              <w:rPr>
                                <w:rFonts w:ascii="Times New Roman" w:hAnsi="Times New Roman"/>
                                <w:color w:val="000000" w:themeColor="text1"/>
                              </w:rPr>
                              <w:t>CXE04A1</w:t>
                            </w:r>
                            <w:r w:rsidRPr="00FE622C">
                              <w:rPr>
                                <w:rFonts w:ascii="Times New Roman" w:eastAsia="標楷體" w:hAnsi="Times New Roman"/>
                                <w:color w:val="000000" w:themeColor="text1"/>
                              </w:rPr>
                              <w:t>、</w:t>
                            </w:r>
                            <w:r w:rsidRPr="00FE622C">
                              <w:rPr>
                                <w:rFonts w:ascii="Times New Roman" w:hAnsi="Times New Roman"/>
                                <w:color w:val="000000" w:themeColor="text1"/>
                              </w:rPr>
                              <w:t>CXE05A1</w:t>
                            </w:r>
                            <w:r w:rsidRPr="00FE622C">
                              <w:rPr>
                                <w:rFonts w:ascii="Times New Roman" w:eastAsia="標楷體" w:hAnsi="Times New Roman"/>
                                <w:color w:val="000000" w:themeColor="text1"/>
                              </w:rPr>
                              <w:t>、</w:t>
                            </w:r>
                            <w:r w:rsidRPr="00FE622C">
                              <w:rPr>
                                <w:rFonts w:ascii="Times New Roman" w:hAnsi="Times New Roman"/>
                                <w:color w:val="000000" w:themeColor="text1"/>
                              </w:rPr>
                              <w:t>FHX02P4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文字方塊 4" o:spid="_x0000_s1029" type="#_x0000_t202" style="position:absolute;margin-left:5.5pt;margin-top:6.3pt;width:495.75pt;height:53.4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" fillcolor="#c7edcc [3201]" strokeweight=".5pt">
                <v:textbox>
                  <w:txbxContent>
                    <w:p w:rsidR="00D33D53" w:rsidRPr="00FE622C" w:rsidRDefault="00D33D53" w:rsidP="001F3A32">
                      <w:pPr>
                        <w:spacing w:line="0" w:lineRule="atLeast"/>
                        <w:rPr>
                          <w:rFonts w:ascii="Times New Roman" w:hAnsi="Times New Roman"/>
                          <w:color w:val="000000" w:themeColor="text1"/>
                        </w:rPr>
                      </w:pPr>
                      <w:r w:rsidRPr="00FE622C">
                        <w:rPr>
                          <w:rFonts w:ascii="Times New Roman" w:hAnsi="Times New Roman"/>
                          <w:color w:val="000000" w:themeColor="text1"/>
                        </w:rPr>
                        <w:t>CBB01A1</w:t>
                      </w:r>
                      <w:r w:rsidRPr="00FE622C">
                        <w:rPr>
                          <w:rFonts w:ascii="Times New Roman" w:eastAsia="標楷體" w:hAnsi="Times New Roman"/>
                          <w:color w:val="000000" w:themeColor="text1"/>
                        </w:rPr>
                        <w:t>、</w:t>
                      </w:r>
                      <w:r w:rsidRPr="00FE622C">
                        <w:rPr>
                          <w:rFonts w:ascii="Times New Roman" w:hAnsi="Times New Roman"/>
                          <w:color w:val="000000" w:themeColor="text1"/>
                        </w:rPr>
                        <w:t>CBB03A1</w:t>
                      </w:r>
                      <w:r w:rsidRPr="00FE622C">
                        <w:rPr>
                          <w:rFonts w:ascii="Times New Roman" w:eastAsia="標楷體" w:hAnsi="Times New Roman"/>
                          <w:color w:val="000000" w:themeColor="text1"/>
                        </w:rPr>
                        <w:t>、</w:t>
                      </w:r>
                      <w:r w:rsidRPr="00FE622C">
                        <w:rPr>
                          <w:rFonts w:ascii="Times New Roman" w:hAnsi="Times New Roman"/>
                          <w:color w:val="000000" w:themeColor="text1"/>
                        </w:rPr>
                        <w:t>CBB03A2</w:t>
                      </w:r>
                      <w:r w:rsidRPr="00FE622C">
                        <w:rPr>
                          <w:rFonts w:ascii="Times New Roman" w:eastAsia="標楷體" w:hAnsi="Times New Roman"/>
                          <w:color w:val="000000" w:themeColor="text1"/>
                        </w:rPr>
                        <w:t>、</w:t>
                      </w:r>
                      <w:r w:rsidRPr="00FE622C">
                        <w:rPr>
                          <w:rFonts w:ascii="Times New Roman" w:hAnsi="Times New Roman"/>
                          <w:color w:val="000000" w:themeColor="text1"/>
                        </w:rPr>
                        <w:t>CBC01A1</w:t>
                      </w:r>
                      <w:r w:rsidRPr="00FE622C">
                        <w:rPr>
                          <w:rFonts w:ascii="Times New Roman" w:eastAsia="標楷體" w:hAnsi="Times New Roman"/>
                          <w:color w:val="000000" w:themeColor="text1"/>
                        </w:rPr>
                        <w:t>、</w:t>
                      </w:r>
                      <w:r w:rsidRPr="00FE622C">
                        <w:rPr>
                          <w:rFonts w:ascii="Times New Roman" w:hAnsi="Times New Roman"/>
                          <w:color w:val="000000" w:themeColor="text1"/>
                        </w:rPr>
                        <w:t>CBC02A1</w:t>
                      </w:r>
                      <w:r w:rsidRPr="00FE622C">
                        <w:rPr>
                          <w:rFonts w:ascii="Times New Roman" w:eastAsia="標楷體" w:hAnsi="Times New Roman"/>
                          <w:color w:val="000000" w:themeColor="text1"/>
                        </w:rPr>
                        <w:t>、</w:t>
                      </w:r>
                      <w:r w:rsidRPr="00FE622C">
                        <w:rPr>
                          <w:rFonts w:ascii="Times New Roman" w:hAnsi="Times New Roman"/>
                          <w:color w:val="000000" w:themeColor="text1"/>
                        </w:rPr>
                        <w:t>CBC04A1</w:t>
                      </w:r>
                      <w:r w:rsidRPr="00FE622C">
                        <w:rPr>
                          <w:rFonts w:ascii="Times New Roman" w:eastAsia="標楷體" w:hAnsi="Times New Roman"/>
                          <w:color w:val="000000" w:themeColor="text1"/>
                        </w:rPr>
                        <w:t>、</w:t>
                      </w:r>
                      <w:r w:rsidRPr="00FE622C">
                        <w:rPr>
                          <w:rFonts w:ascii="Times New Roman" w:hAnsi="Times New Roman"/>
                          <w:color w:val="000000" w:themeColor="text1"/>
                        </w:rPr>
                        <w:t>CBC04A2</w:t>
                      </w:r>
                      <w:r w:rsidRPr="00FE622C">
                        <w:rPr>
                          <w:rFonts w:ascii="Times New Roman" w:eastAsia="標楷體" w:hAnsi="Times New Roman"/>
                          <w:color w:val="000000" w:themeColor="text1"/>
                        </w:rPr>
                        <w:t>、</w:t>
                      </w:r>
                      <w:r w:rsidRPr="00FE622C">
                        <w:rPr>
                          <w:rFonts w:ascii="Times New Roman" w:hAnsi="Times New Roman"/>
                          <w:color w:val="000000" w:themeColor="text1"/>
                        </w:rPr>
                        <w:t>CBC06A1</w:t>
                      </w:r>
                    </w:p>
                    <w:p w:rsidR="00D33D53" w:rsidRPr="00FE622C" w:rsidRDefault="00D33D53" w:rsidP="001F3A32">
                      <w:pPr>
                        <w:spacing w:line="0" w:lineRule="atLeast"/>
                        <w:rPr>
                          <w:rFonts w:ascii="Times New Roman" w:hAnsi="Times New Roman"/>
                          <w:color w:val="000000" w:themeColor="text1"/>
                        </w:rPr>
                      </w:pPr>
                      <w:r w:rsidRPr="00FE622C">
                        <w:rPr>
                          <w:rFonts w:ascii="Times New Roman" w:hAnsi="Times New Roman"/>
                          <w:color w:val="000000" w:themeColor="text1"/>
                        </w:rPr>
                        <w:t>CBC07A1</w:t>
                      </w:r>
                      <w:r w:rsidRPr="00FE622C">
                        <w:rPr>
                          <w:rFonts w:ascii="Times New Roman" w:eastAsia="標楷體" w:hAnsi="Times New Roman"/>
                          <w:color w:val="000000" w:themeColor="text1"/>
                        </w:rPr>
                        <w:t>、</w:t>
                      </w:r>
                      <w:r w:rsidRPr="00FE622C">
                        <w:rPr>
                          <w:rFonts w:ascii="Times New Roman" w:hAnsi="Times New Roman"/>
                          <w:color w:val="000000" w:themeColor="text1"/>
                        </w:rPr>
                        <w:t>CBC07A2</w:t>
                      </w:r>
                      <w:r w:rsidRPr="00FE622C">
                        <w:rPr>
                          <w:rFonts w:ascii="Times New Roman" w:eastAsia="標楷體" w:hAnsi="Times New Roman"/>
                          <w:color w:val="000000" w:themeColor="text1"/>
                        </w:rPr>
                        <w:t>、</w:t>
                      </w:r>
                      <w:r w:rsidRPr="00FE622C">
                        <w:rPr>
                          <w:rFonts w:ascii="Times New Roman" w:hAnsi="Times New Roman"/>
                          <w:color w:val="000000" w:themeColor="text1"/>
                        </w:rPr>
                        <w:t>CBC07A3</w:t>
                      </w:r>
                      <w:r w:rsidRPr="00FE622C">
                        <w:rPr>
                          <w:rFonts w:ascii="Times New Roman" w:eastAsia="標楷體" w:hAnsi="Times New Roman"/>
                          <w:color w:val="000000" w:themeColor="text1"/>
                        </w:rPr>
                        <w:t>、</w:t>
                      </w:r>
                      <w:r w:rsidRPr="00FE622C">
                        <w:rPr>
                          <w:rFonts w:ascii="Times New Roman" w:hAnsi="Times New Roman"/>
                          <w:color w:val="000000" w:themeColor="text1"/>
                        </w:rPr>
                        <w:t>CBC07B1</w:t>
                      </w:r>
                      <w:r w:rsidRPr="00FE622C">
                        <w:rPr>
                          <w:rFonts w:ascii="Times New Roman" w:eastAsia="標楷體" w:hAnsi="Times New Roman"/>
                          <w:color w:val="000000" w:themeColor="text1"/>
                        </w:rPr>
                        <w:t>、</w:t>
                      </w:r>
                      <w:r w:rsidRPr="00FE622C">
                        <w:rPr>
                          <w:rFonts w:ascii="Times New Roman" w:hAnsi="Times New Roman"/>
                          <w:color w:val="000000" w:themeColor="text1"/>
                        </w:rPr>
                        <w:t>CBC07B2</w:t>
                      </w:r>
                      <w:r w:rsidRPr="00FE622C">
                        <w:rPr>
                          <w:rFonts w:ascii="Times New Roman" w:eastAsia="標楷體" w:hAnsi="Times New Roman"/>
                          <w:color w:val="000000" w:themeColor="text1"/>
                        </w:rPr>
                        <w:t>、</w:t>
                      </w:r>
                      <w:r w:rsidRPr="00FE622C">
                        <w:rPr>
                          <w:rFonts w:ascii="Times New Roman" w:hAnsi="Times New Roman"/>
                          <w:color w:val="000000" w:themeColor="text1"/>
                        </w:rPr>
                        <w:t>CBC07B3</w:t>
                      </w:r>
                      <w:r w:rsidRPr="00FE622C">
                        <w:rPr>
                          <w:rFonts w:ascii="Times New Roman" w:eastAsia="標楷體" w:hAnsi="Times New Roman"/>
                          <w:color w:val="000000" w:themeColor="text1"/>
                        </w:rPr>
                        <w:t>、</w:t>
                      </w:r>
                      <w:r w:rsidRPr="00FE622C">
                        <w:rPr>
                          <w:rFonts w:ascii="Times New Roman" w:hAnsi="Times New Roman"/>
                          <w:color w:val="000000" w:themeColor="text1"/>
                        </w:rPr>
                        <w:t>CMV01A3</w:t>
                      </w:r>
                      <w:r w:rsidRPr="00FE622C">
                        <w:rPr>
                          <w:rFonts w:ascii="Times New Roman" w:eastAsia="標楷體" w:hAnsi="Times New Roman"/>
                          <w:color w:val="000000" w:themeColor="text1"/>
                        </w:rPr>
                        <w:t>、</w:t>
                      </w:r>
                      <w:r w:rsidRPr="00FE622C">
                        <w:rPr>
                          <w:rFonts w:ascii="Times New Roman" w:hAnsi="Times New Roman"/>
                          <w:color w:val="000000" w:themeColor="text1"/>
                        </w:rPr>
                        <w:t>CXE02G1</w:t>
                      </w:r>
                    </w:p>
                    <w:p w:rsidR="00D33D53" w:rsidRPr="00FE622C" w:rsidRDefault="00D33D53" w:rsidP="001F3A32">
                      <w:pPr>
                        <w:spacing w:line="0" w:lineRule="atLeast"/>
                        <w:rPr>
                          <w:rFonts w:ascii="Times New Roman" w:hAnsi="Times New Roman"/>
                          <w:color w:val="000000" w:themeColor="text1"/>
                        </w:rPr>
                      </w:pPr>
                      <w:r w:rsidRPr="00FE622C">
                        <w:rPr>
                          <w:rFonts w:ascii="Times New Roman" w:hAnsi="Times New Roman"/>
                          <w:color w:val="000000" w:themeColor="text1"/>
                        </w:rPr>
                        <w:t>CXE02G2</w:t>
                      </w:r>
                      <w:r w:rsidRPr="00FE622C">
                        <w:rPr>
                          <w:rFonts w:ascii="Times New Roman" w:eastAsia="標楷體" w:hAnsi="Times New Roman"/>
                          <w:color w:val="000000" w:themeColor="text1"/>
                        </w:rPr>
                        <w:t>、</w:t>
                      </w:r>
                      <w:r w:rsidRPr="00FE622C">
                        <w:rPr>
                          <w:rFonts w:ascii="Times New Roman" w:hAnsi="Times New Roman"/>
                          <w:color w:val="000000" w:themeColor="text1"/>
                        </w:rPr>
                        <w:t>CXE03A1</w:t>
                      </w:r>
                      <w:r w:rsidRPr="00FE622C">
                        <w:rPr>
                          <w:rFonts w:ascii="Times New Roman" w:eastAsia="標楷體" w:hAnsi="Times New Roman"/>
                          <w:color w:val="000000" w:themeColor="text1"/>
                        </w:rPr>
                        <w:t>、</w:t>
                      </w:r>
                      <w:r w:rsidRPr="00FE622C">
                        <w:rPr>
                          <w:rFonts w:ascii="Times New Roman" w:hAnsi="Times New Roman"/>
                          <w:color w:val="000000" w:themeColor="text1"/>
                        </w:rPr>
                        <w:t>CXE03A2</w:t>
                      </w:r>
                      <w:r w:rsidRPr="00FE622C">
                        <w:rPr>
                          <w:rFonts w:ascii="Times New Roman" w:eastAsia="標楷體" w:hAnsi="Times New Roman"/>
                          <w:color w:val="000000" w:themeColor="text1"/>
                        </w:rPr>
                        <w:t>、</w:t>
                      </w:r>
                      <w:r w:rsidRPr="00FE622C">
                        <w:rPr>
                          <w:rFonts w:ascii="Times New Roman" w:hAnsi="Times New Roman"/>
                          <w:color w:val="000000" w:themeColor="text1"/>
                        </w:rPr>
                        <w:t>CXE03A3</w:t>
                      </w:r>
                      <w:r w:rsidRPr="00FE622C">
                        <w:rPr>
                          <w:rFonts w:ascii="Times New Roman" w:eastAsia="標楷體" w:hAnsi="Times New Roman"/>
                          <w:color w:val="000000" w:themeColor="text1"/>
                        </w:rPr>
                        <w:t>、</w:t>
                      </w:r>
                      <w:r w:rsidRPr="00FE622C">
                        <w:rPr>
                          <w:rFonts w:ascii="Times New Roman" w:hAnsi="Times New Roman"/>
                          <w:color w:val="000000" w:themeColor="text1"/>
                        </w:rPr>
                        <w:t>CXE04A1</w:t>
                      </w:r>
                      <w:r w:rsidRPr="00FE622C">
                        <w:rPr>
                          <w:rFonts w:ascii="Times New Roman" w:eastAsia="標楷體" w:hAnsi="Times New Roman"/>
                          <w:color w:val="000000" w:themeColor="text1"/>
                        </w:rPr>
                        <w:t>、</w:t>
                      </w:r>
                      <w:r w:rsidRPr="00FE622C">
                        <w:rPr>
                          <w:rFonts w:ascii="Times New Roman" w:hAnsi="Times New Roman"/>
                          <w:color w:val="000000" w:themeColor="text1"/>
                        </w:rPr>
                        <w:t>CXE05A1</w:t>
                      </w:r>
                      <w:r w:rsidRPr="00FE622C">
                        <w:rPr>
                          <w:rFonts w:ascii="Times New Roman" w:eastAsia="標楷體" w:hAnsi="Times New Roman"/>
                          <w:color w:val="000000" w:themeColor="text1"/>
                        </w:rPr>
                        <w:t>、</w:t>
                      </w:r>
                      <w:r w:rsidRPr="00FE622C">
                        <w:rPr>
                          <w:rFonts w:ascii="Times New Roman" w:hAnsi="Times New Roman"/>
                          <w:color w:val="000000" w:themeColor="text1"/>
                        </w:rPr>
                        <w:t>FHX02P4</w:t>
                      </w:r>
                    </w:p>
                  </w:txbxContent>
                </v:textbox>
              </v:shape>
            </w:pict>
          </mc:Fallback>
        </mc:AlternateContent>
      </w:r>
    </w:p>
    <w:p w:rsidR="007C0859" w:rsidRPr="00FE622C" w:rsidRDefault="007C0859" w:rsidP="007C0859">
      <w:pPr>
        <w:snapToGrid w:val="0"/>
        <w:spacing w:beforeLines="50" w:before="180" w:line="400" w:lineRule="exact"/>
        <w:outlineLvl w:val="0"/>
        <w:rPr>
          <w:rFonts w:ascii="Times New Roman" w:eastAsia="標楷體" w:hAnsi="Times New Roman"/>
          <w:b/>
          <w:color w:val="000000" w:themeColor="text1"/>
          <w:szCs w:val="24"/>
        </w:rPr>
      </w:pPr>
    </w:p>
    <w:p w:rsidR="001F3A32" w:rsidRPr="00FE622C" w:rsidRDefault="001F3A32" w:rsidP="001F3A32">
      <w:pPr>
        <w:snapToGrid w:val="0"/>
        <w:spacing w:beforeLines="50" w:before="180" w:line="400" w:lineRule="exact"/>
        <w:outlineLvl w:val="0"/>
        <w:rPr>
          <w:rFonts w:ascii="Times New Roman" w:eastAsia="標楷體" w:hAnsi="Times New Roman"/>
          <w:color w:val="000000" w:themeColor="text1"/>
          <w:szCs w:val="24"/>
        </w:rPr>
      </w:pPr>
      <w:r w:rsidRPr="00FE622C">
        <w:rPr>
          <w:rFonts w:ascii="Times New Roman" w:eastAsia="標楷體" w:hAnsi="Times New Roman" w:hint="eastAsia"/>
          <w:color w:val="000000" w:themeColor="text1"/>
          <w:szCs w:val="24"/>
        </w:rPr>
        <w:t>5.</w:t>
      </w:r>
      <w:r w:rsidRPr="00FE622C">
        <w:rPr>
          <w:rFonts w:ascii="Times New Roman" w:eastAsia="標楷體" w:hAnsi="Times New Roman" w:hint="eastAsia"/>
          <w:color w:val="000000" w:themeColor="text1"/>
          <w:szCs w:val="24"/>
        </w:rPr>
        <w:t>人工電子耳</w:t>
      </w:r>
      <w:r w:rsidRPr="00FE622C">
        <w:rPr>
          <w:rFonts w:ascii="Times New Roman" w:eastAsia="標楷體" w:hAnsi="Times New Roman" w:hint="eastAsia"/>
          <w:color w:val="000000" w:themeColor="text1"/>
          <w:szCs w:val="24"/>
        </w:rPr>
        <w:t>_</w:t>
      </w:r>
      <w:r w:rsidRPr="00FE622C">
        <w:rPr>
          <w:rFonts w:ascii="Times New Roman" w:eastAsia="標楷體" w:hAnsi="Times New Roman" w:hint="eastAsia"/>
          <w:color w:val="000000" w:themeColor="text1"/>
          <w:szCs w:val="24"/>
        </w:rPr>
        <w:t>核價類別碼</w:t>
      </w:r>
      <w:r w:rsidRPr="00FE622C">
        <w:rPr>
          <w:rFonts w:ascii="Times New Roman" w:eastAsia="標楷體" w:hAnsi="Times New Roman" w:hint="eastAsia"/>
          <w:color w:val="000000" w:themeColor="text1"/>
          <w:szCs w:val="24"/>
        </w:rPr>
        <w:t>(2</w:t>
      </w:r>
      <w:r w:rsidRPr="00FE622C">
        <w:rPr>
          <w:rFonts w:ascii="Times New Roman" w:eastAsia="標楷體" w:hAnsi="Times New Roman" w:hint="eastAsia"/>
          <w:color w:val="000000" w:themeColor="text1"/>
          <w:szCs w:val="24"/>
        </w:rPr>
        <w:t>類</w:t>
      </w:r>
      <w:r w:rsidRPr="00FE622C">
        <w:rPr>
          <w:rFonts w:ascii="Times New Roman" w:eastAsia="標楷體" w:hAnsi="Times New Roman" w:hint="eastAsia"/>
          <w:color w:val="000000" w:themeColor="text1"/>
          <w:szCs w:val="24"/>
        </w:rPr>
        <w:t>)</w:t>
      </w:r>
    </w:p>
    <w:p w:rsidR="001F3A32" w:rsidRPr="00FE622C" w:rsidRDefault="001F3A32" w:rsidP="001F3A32">
      <w:pPr>
        <w:snapToGrid w:val="0"/>
        <w:spacing w:beforeLines="50" w:before="180" w:line="400" w:lineRule="exact"/>
        <w:outlineLvl w:val="0"/>
        <w:rPr>
          <w:rFonts w:ascii="Times New Roman" w:eastAsia="標楷體" w:hAnsi="Times New Roman"/>
          <w:b/>
          <w:color w:val="000000" w:themeColor="text1"/>
          <w:szCs w:val="24"/>
        </w:rPr>
      </w:pPr>
      <w:r w:rsidRPr="00FE622C">
        <w:rPr>
          <w:rFonts w:ascii="Times New Roman" w:eastAsia="標楷體" w:hAnsi="Times New Roman" w:hint="eastAsia"/>
          <w:b/>
          <w:noProof/>
          <w:color w:val="000000" w:themeColor="text1"/>
          <w:szCs w:val="24"/>
        </w:rPr>
        <mc:AlternateContent>
          <mc:Choice Requires="wps">
            <w:drawing>
              <wp:anchor distT="0" distB="0" distL="114300" distR="114300" simplePos="0" relativeHeight="251667456" behindDoc="0" locked="0" layoutInCell="1" allowOverlap="1" wp14:anchorId="1C1ABC21" wp14:editId="48B00BD7">
                <wp:simplePos x="0" y="0"/>
                <wp:positionH relativeFrom="column">
                  <wp:posOffset>69099</wp:posOffset>
                </wp:positionH>
                <wp:positionV relativeFrom="paragraph">
                  <wp:posOffset>78798</wp:posOffset>
                </wp:positionV>
                <wp:extent cx="1558636" cy="304800"/>
                <wp:effectExtent l="0" t="0" r="22860" b="19050"/>
                <wp:wrapNone/>
                <wp:docPr id="5" name="文字方塊 5"/>
                <wp:cNvGraphicFramePr/>
                <a:graphic xmlns:a="http://schemas.openxmlformats.org/drawingml/2006/main">
                  <a:graphicData uri="http://schemas.microsoft.com/office/word/2010/wordprocessingShape">
                    <wps:wsp>
                      <wps:cNvSpPr txBox="1"/>
                      <wps:spPr>
                        <a:xfrm>
                          <a:off x="0" y="0"/>
                          <a:ext cx="1558636"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33D53" w:rsidRPr="00FE622C" w:rsidRDefault="00D33D53" w:rsidP="001F3A32">
                            <w:pPr>
                              <w:spacing w:line="0" w:lineRule="atLeast"/>
                              <w:rPr>
                                <w:color w:val="000000" w:themeColor="text1"/>
                              </w:rPr>
                            </w:pPr>
                            <w:r w:rsidRPr="00FE622C">
                              <w:rPr>
                                <w:rFonts w:ascii="Times New Roman" w:eastAsia="標楷體" w:hAnsi="Times New Roman" w:hint="eastAsia"/>
                                <w:color w:val="000000" w:themeColor="text1"/>
                                <w:szCs w:val="24"/>
                              </w:rPr>
                              <w:t>FEC01A1</w:t>
                            </w:r>
                            <w:r w:rsidRPr="00FE622C">
                              <w:rPr>
                                <w:rFonts w:ascii="Times New Roman" w:eastAsia="標楷體" w:hAnsi="Times New Roman"/>
                                <w:color w:val="000000" w:themeColor="text1"/>
                              </w:rPr>
                              <w:t>、</w:t>
                            </w:r>
                            <w:r w:rsidRPr="00FE622C">
                              <w:rPr>
                                <w:rFonts w:ascii="Times New Roman" w:eastAsia="標楷體" w:hAnsi="Times New Roman" w:hint="eastAsia"/>
                                <w:color w:val="000000" w:themeColor="text1"/>
                                <w:szCs w:val="24"/>
                              </w:rPr>
                              <w:t>FAC02A1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5" o:spid="_x0000_s1030" type="#_x0000_t202" style="position:absolute;margin-left:5.45pt;margin-top:6.2pt;width:122.75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" fillcolor="#c7edcc [3201]" strokeweight=".5pt">
                <v:textbox>
                  <w:txbxContent>
                    <w:p w:rsidR="00D33D53" w:rsidRPr="00FE622C" w:rsidRDefault="00D33D53" w:rsidP="001F3A32">
                      <w:pPr>
                        <w:spacing w:line="0" w:lineRule="atLeast"/>
                        <w:rPr>
                          <w:color w:val="000000" w:themeColor="text1"/>
                        </w:rPr>
                      </w:pPr>
                      <w:r w:rsidRPr="00FE622C">
                        <w:rPr>
                          <w:rFonts w:ascii="Times New Roman" w:eastAsia="標楷體" w:hAnsi="Times New Roman" w:hint="eastAsia"/>
                          <w:color w:val="000000" w:themeColor="text1"/>
                          <w:szCs w:val="24"/>
                        </w:rPr>
                        <w:t>FEC01A1</w:t>
                      </w:r>
                      <w:r w:rsidRPr="00FE622C">
                        <w:rPr>
                          <w:rFonts w:ascii="Times New Roman" w:eastAsia="標楷體" w:hAnsi="Times New Roman"/>
                          <w:color w:val="000000" w:themeColor="text1"/>
                        </w:rPr>
                        <w:t>、</w:t>
                      </w:r>
                      <w:r w:rsidRPr="00FE622C">
                        <w:rPr>
                          <w:rFonts w:ascii="Times New Roman" w:eastAsia="標楷體" w:hAnsi="Times New Roman" w:hint="eastAsia"/>
                          <w:color w:val="000000" w:themeColor="text1"/>
                          <w:szCs w:val="24"/>
                        </w:rPr>
                        <w:t>FAC02A1</w:t>
                      </w:r>
                    </w:p>
                  </w:txbxContent>
                </v:textbox>
              </v:shape>
            </w:pict>
          </mc:Fallback>
        </mc:AlternateContent>
      </w:r>
    </w:p>
    <w:p w:rsidR="001F3A32" w:rsidRPr="00FE622C" w:rsidRDefault="001F3A32" w:rsidP="001F3A32">
      <w:pPr>
        <w:snapToGrid w:val="0"/>
        <w:spacing w:beforeLines="50" w:before="180" w:line="400" w:lineRule="exact"/>
        <w:outlineLvl w:val="0"/>
        <w:rPr>
          <w:rFonts w:ascii="Times New Roman" w:eastAsia="標楷體" w:hAnsi="Times New Roman"/>
          <w:color w:val="000000" w:themeColor="text1"/>
          <w:szCs w:val="24"/>
        </w:rPr>
      </w:pPr>
      <w:r w:rsidRPr="00FE622C">
        <w:rPr>
          <w:rFonts w:ascii="Times New Roman" w:eastAsia="標楷體" w:hAnsi="Times New Roman" w:hint="eastAsia"/>
          <w:color w:val="000000" w:themeColor="text1"/>
          <w:szCs w:val="24"/>
        </w:rPr>
        <w:t>6.</w:t>
      </w:r>
      <w:r w:rsidRPr="00FE622C">
        <w:rPr>
          <w:rFonts w:ascii="Times New Roman" w:eastAsia="標楷體" w:hAnsi="Times New Roman" w:hint="eastAsia"/>
          <w:color w:val="000000" w:themeColor="text1"/>
          <w:szCs w:val="24"/>
        </w:rPr>
        <w:t>白金線圈</w:t>
      </w:r>
      <w:r w:rsidRPr="00FE622C">
        <w:rPr>
          <w:rFonts w:ascii="Times New Roman" w:eastAsia="標楷體" w:hAnsi="Times New Roman" w:hint="eastAsia"/>
          <w:color w:val="000000" w:themeColor="text1"/>
          <w:szCs w:val="24"/>
        </w:rPr>
        <w:t>_</w:t>
      </w:r>
      <w:r w:rsidRPr="00FE622C">
        <w:rPr>
          <w:rFonts w:ascii="Times New Roman" w:eastAsia="標楷體" w:hAnsi="Times New Roman" w:hint="eastAsia"/>
          <w:color w:val="000000" w:themeColor="text1"/>
          <w:szCs w:val="24"/>
        </w:rPr>
        <w:t>核價類別碼</w:t>
      </w:r>
      <w:r w:rsidRPr="00FE622C">
        <w:rPr>
          <w:rFonts w:ascii="Times New Roman" w:eastAsia="標楷體" w:hAnsi="Times New Roman" w:hint="eastAsia"/>
          <w:color w:val="000000" w:themeColor="text1"/>
          <w:szCs w:val="24"/>
        </w:rPr>
        <w:t>(4</w:t>
      </w:r>
      <w:r w:rsidRPr="00FE622C">
        <w:rPr>
          <w:rFonts w:ascii="Times New Roman" w:eastAsia="標楷體" w:hAnsi="Times New Roman" w:hint="eastAsia"/>
          <w:color w:val="000000" w:themeColor="text1"/>
          <w:szCs w:val="24"/>
        </w:rPr>
        <w:t>類</w:t>
      </w:r>
      <w:r w:rsidRPr="00FE622C">
        <w:rPr>
          <w:rFonts w:ascii="Times New Roman" w:eastAsia="標楷體" w:hAnsi="Times New Roman" w:hint="eastAsia"/>
          <w:color w:val="000000" w:themeColor="text1"/>
          <w:szCs w:val="24"/>
        </w:rPr>
        <w:t>)</w:t>
      </w:r>
    </w:p>
    <w:p w:rsidR="001F3A32" w:rsidRPr="00FE622C" w:rsidRDefault="001F3A32" w:rsidP="001F3A32">
      <w:pPr>
        <w:snapToGrid w:val="0"/>
        <w:spacing w:beforeLines="50" w:before="180" w:line="400" w:lineRule="exact"/>
        <w:outlineLvl w:val="0"/>
        <w:rPr>
          <w:rFonts w:ascii="Times New Roman" w:eastAsia="標楷體" w:hAnsi="Times New Roman"/>
          <w:b/>
          <w:color w:val="000000" w:themeColor="text1"/>
          <w:szCs w:val="24"/>
        </w:rPr>
      </w:pPr>
      <w:r w:rsidRPr="00FE622C">
        <w:rPr>
          <w:rFonts w:ascii="Times New Roman" w:eastAsia="標楷體" w:hAnsi="Times New Roman" w:hint="eastAsia"/>
          <w:b/>
          <w:noProof/>
          <w:color w:val="000000" w:themeColor="text1"/>
          <w:szCs w:val="24"/>
        </w:rPr>
        <mc:AlternateContent>
          <mc:Choice Requires="wps">
            <w:drawing>
              <wp:anchor distT="0" distB="0" distL="114300" distR="114300" simplePos="0" relativeHeight="251669504" behindDoc="0" locked="0" layoutInCell="1" allowOverlap="1" wp14:anchorId="32ADE189" wp14:editId="53B202CF">
                <wp:simplePos x="0" y="0"/>
                <wp:positionH relativeFrom="column">
                  <wp:posOffset>69619</wp:posOffset>
                </wp:positionH>
                <wp:positionV relativeFrom="paragraph">
                  <wp:posOffset>97328</wp:posOffset>
                </wp:positionV>
                <wp:extent cx="3345873" cy="311727"/>
                <wp:effectExtent l="0" t="0" r="26035" b="12700"/>
                <wp:wrapNone/>
                <wp:docPr id="6" name="文字方塊 6"/>
                <wp:cNvGraphicFramePr/>
                <a:graphic xmlns:a="http://schemas.openxmlformats.org/drawingml/2006/main">
                  <a:graphicData uri="http://schemas.microsoft.com/office/word/2010/wordprocessingShape">
                    <wps:wsp>
                      <wps:cNvSpPr txBox="1"/>
                      <wps:spPr>
                        <a:xfrm>
                          <a:off x="0" y="0"/>
                          <a:ext cx="3345873" cy="31172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33D53" w:rsidRPr="00FE622C" w:rsidRDefault="00D33D53" w:rsidP="001F3A32">
                            <w:pPr>
                              <w:rPr>
                                <w:rFonts w:ascii="Times New Roman" w:hAnsi="Times New Roman"/>
                                <w:color w:val="000000" w:themeColor="text1"/>
                              </w:rPr>
                            </w:pPr>
                            <w:r w:rsidRPr="00FE622C">
                              <w:rPr>
                                <w:rFonts w:ascii="Times New Roman" w:hAnsi="Times New Roman"/>
                                <w:color w:val="000000" w:themeColor="text1"/>
                              </w:rPr>
                              <w:t>CMV01E3</w:t>
                            </w:r>
                            <w:r w:rsidRPr="00FE622C">
                              <w:rPr>
                                <w:rFonts w:ascii="Times New Roman" w:eastAsia="標楷體" w:hAnsi="Times New Roman"/>
                                <w:color w:val="000000" w:themeColor="text1"/>
                              </w:rPr>
                              <w:t>、</w:t>
                            </w:r>
                            <w:r w:rsidRPr="00FE622C">
                              <w:rPr>
                                <w:rFonts w:ascii="Times New Roman" w:hAnsi="Times New Roman"/>
                                <w:color w:val="000000" w:themeColor="text1"/>
                              </w:rPr>
                              <w:t>CMV01E4</w:t>
                            </w:r>
                            <w:r w:rsidRPr="00FE622C">
                              <w:rPr>
                                <w:rFonts w:ascii="Times New Roman" w:eastAsia="標楷體" w:hAnsi="Times New Roman"/>
                                <w:color w:val="000000" w:themeColor="text1"/>
                              </w:rPr>
                              <w:t>、</w:t>
                            </w:r>
                            <w:r w:rsidRPr="00FE622C">
                              <w:rPr>
                                <w:rFonts w:ascii="Times New Roman" w:hAnsi="Times New Roman"/>
                                <w:color w:val="000000" w:themeColor="text1"/>
                              </w:rPr>
                              <w:t>CMV01E5</w:t>
                            </w:r>
                            <w:r w:rsidRPr="00FE622C">
                              <w:rPr>
                                <w:rFonts w:ascii="Times New Roman" w:eastAsia="標楷體" w:hAnsi="Times New Roman"/>
                                <w:color w:val="000000" w:themeColor="text1"/>
                              </w:rPr>
                              <w:t>、</w:t>
                            </w:r>
                            <w:r w:rsidRPr="00FE622C">
                              <w:rPr>
                                <w:rFonts w:ascii="Times New Roman" w:hAnsi="Times New Roman"/>
                                <w:color w:val="000000" w:themeColor="text1"/>
                              </w:rPr>
                              <w:t>CMV01E6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6" o:spid="_x0000_s1031" type="#_x0000_t202" style="position:absolute;margin-left:5.5pt;margin-top:7.65pt;width:263.45pt;height:24.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" fillcolor="#c7edcc [3201]" strokeweight=".5pt">
                <v:textbox>
                  <w:txbxContent>
                    <w:p w:rsidR="00D33D53" w:rsidRPr="00FE622C" w:rsidRDefault="00D33D53" w:rsidP="001F3A32">
                      <w:pPr>
                        <w:rPr>
                          <w:rFonts w:ascii="Times New Roman" w:hAnsi="Times New Roman"/>
                          <w:color w:val="000000" w:themeColor="text1"/>
                        </w:rPr>
                      </w:pPr>
                      <w:r w:rsidRPr="00FE622C">
                        <w:rPr>
                          <w:rFonts w:ascii="Times New Roman" w:hAnsi="Times New Roman"/>
                          <w:color w:val="000000" w:themeColor="text1"/>
                        </w:rPr>
                        <w:t>CMV01E3</w:t>
                      </w:r>
                      <w:r w:rsidRPr="00FE622C">
                        <w:rPr>
                          <w:rFonts w:ascii="Times New Roman" w:eastAsia="標楷體" w:hAnsi="Times New Roman"/>
                          <w:color w:val="000000" w:themeColor="text1"/>
                        </w:rPr>
                        <w:t>、</w:t>
                      </w:r>
                      <w:r w:rsidRPr="00FE622C">
                        <w:rPr>
                          <w:rFonts w:ascii="Times New Roman" w:hAnsi="Times New Roman"/>
                          <w:color w:val="000000" w:themeColor="text1"/>
                        </w:rPr>
                        <w:t>CMV01E4</w:t>
                      </w:r>
                      <w:r w:rsidRPr="00FE622C">
                        <w:rPr>
                          <w:rFonts w:ascii="Times New Roman" w:eastAsia="標楷體" w:hAnsi="Times New Roman"/>
                          <w:color w:val="000000" w:themeColor="text1"/>
                        </w:rPr>
                        <w:t>、</w:t>
                      </w:r>
                      <w:r w:rsidRPr="00FE622C">
                        <w:rPr>
                          <w:rFonts w:ascii="Times New Roman" w:hAnsi="Times New Roman"/>
                          <w:color w:val="000000" w:themeColor="text1"/>
                        </w:rPr>
                        <w:t>CMV01E5</w:t>
                      </w:r>
                      <w:r w:rsidRPr="00FE622C">
                        <w:rPr>
                          <w:rFonts w:ascii="Times New Roman" w:eastAsia="標楷體" w:hAnsi="Times New Roman"/>
                          <w:color w:val="000000" w:themeColor="text1"/>
                        </w:rPr>
                        <w:t>、</w:t>
                      </w:r>
                      <w:r w:rsidRPr="00FE622C">
                        <w:rPr>
                          <w:rFonts w:ascii="Times New Roman" w:hAnsi="Times New Roman"/>
                          <w:color w:val="000000" w:themeColor="text1"/>
                        </w:rPr>
                        <w:t>CMV01E6</w:t>
                      </w:r>
                    </w:p>
                  </w:txbxContent>
                </v:textbox>
              </v:shape>
            </w:pict>
          </mc:Fallback>
        </mc:AlternateContent>
      </w:r>
    </w:p>
    <w:p w:rsidR="001F3A32" w:rsidRPr="00FE622C" w:rsidRDefault="001F3A32" w:rsidP="001F3A32">
      <w:pPr>
        <w:snapToGrid w:val="0"/>
        <w:spacing w:beforeLines="50" w:before="180" w:line="400" w:lineRule="exact"/>
        <w:outlineLvl w:val="0"/>
        <w:rPr>
          <w:rFonts w:ascii="Times New Roman" w:eastAsia="標楷體" w:hAnsi="Times New Roman"/>
          <w:color w:val="000000" w:themeColor="text1"/>
          <w:szCs w:val="24"/>
        </w:rPr>
      </w:pPr>
      <w:r w:rsidRPr="00FE622C">
        <w:rPr>
          <w:rFonts w:ascii="Times New Roman" w:eastAsia="標楷體" w:hAnsi="Times New Roman" w:hint="eastAsia"/>
          <w:color w:val="000000" w:themeColor="text1"/>
          <w:szCs w:val="24"/>
        </w:rPr>
        <w:t>7.</w:t>
      </w:r>
      <w:r w:rsidRPr="00FE622C">
        <w:rPr>
          <w:rFonts w:hint="eastAsia"/>
          <w:color w:val="000000" w:themeColor="text1"/>
        </w:rPr>
        <w:t xml:space="preserve"> </w:t>
      </w:r>
      <w:r w:rsidRPr="00FE622C">
        <w:rPr>
          <w:rFonts w:ascii="Times New Roman" w:eastAsia="標楷體" w:hAnsi="Times New Roman" w:hint="eastAsia"/>
          <w:color w:val="000000" w:themeColor="text1"/>
          <w:szCs w:val="24"/>
        </w:rPr>
        <w:t>血栓清除裝置</w:t>
      </w:r>
      <w:r w:rsidRPr="00FE622C">
        <w:rPr>
          <w:rFonts w:ascii="Times New Roman" w:eastAsia="標楷體" w:hAnsi="Times New Roman" w:hint="eastAsia"/>
          <w:color w:val="000000" w:themeColor="text1"/>
          <w:szCs w:val="24"/>
        </w:rPr>
        <w:t>_</w:t>
      </w:r>
      <w:r w:rsidRPr="00FE622C">
        <w:rPr>
          <w:rFonts w:ascii="Times New Roman" w:eastAsia="標楷體" w:hAnsi="Times New Roman" w:hint="eastAsia"/>
          <w:color w:val="000000" w:themeColor="text1"/>
          <w:szCs w:val="24"/>
        </w:rPr>
        <w:t>核價類別</w:t>
      </w:r>
      <w:r w:rsidRPr="00FE622C">
        <w:rPr>
          <w:rFonts w:ascii="Times New Roman" w:eastAsia="標楷體" w:hAnsi="Times New Roman" w:hint="eastAsia"/>
          <w:color w:val="000000" w:themeColor="text1"/>
          <w:szCs w:val="24"/>
        </w:rPr>
        <w:t>(2</w:t>
      </w:r>
      <w:r w:rsidRPr="00FE622C">
        <w:rPr>
          <w:rFonts w:ascii="Times New Roman" w:eastAsia="標楷體" w:hAnsi="Times New Roman" w:hint="eastAsia"/>
          <w:color w:val="000000" w:themeColor="text1"/>
          <w:szCs w:val="24"/>
        </w:rPr>
        <w:t>類</w:t>
      </w:r>
      <w:r w:rsidRPr="00FE622C">
        <w:rPr>
          <w:rFonts w:ascii="Times New Roman" w:eastAsia="標楷體" w:hAnsi="Times New Roman" w:hint="eastAsia"/>
          <w:color w:val="000000" w:themeColor="text1"/>
          <w:szCs w:val="24"/>
        </w:rPr>
        <w:t>)</w:t>
      </w:r>
    </w:p>
    <w:p w:rsidR="001F3A32" w:rsidRPr="00FE622C" w:rsidRDefault="001F3A32" w:rsidP="001F3A32">
      <w:pPr>
        <w:snapToGrid w:val="0"/>
        <w:spacing w:beforeLines="50" w:before="180" w:line="400" w:lineRule="exact"/>
        <w:outlineLvl w:val="0"/>
        <w:rPr>
          <w:rFonts w:ascii="Times New Roman" w:eastAsia="標楷體" w:hAnsi="Times New Roman"/>
          <w:b/>
          <w:color w:val="000000" w:themeColor="text1"/>
          <w:szCs w:val="24"/>
        </w:rPr>
      </w:pPr>
      <w:r w:rsidRPr="00FE622C">
        <w:rPr>
          <w:rFonts w:ascii="Times New Roman" w:eastAsia="標楷體" w:hAnsi="Times New Roman" w:hint="eastAsia"/>
          <w:b/>
          <w:noProof/>
          <w:color w:val="000000" w:themeColor="text1"/>
          <w:szCs w:val="24"/>
        </w:rPr>
        <mc:AlternateContent>
          <mc:Choice Requires="wps">
            <w:drawing>
              <wp:anchor distT="0" distB="0" distL="114300" distR="114300" simplePos="0" relativeHeight="251671552" behindDoc="0" locked="0" layoutInCell="1" allowOverlap="1" wp14:anchorId="0894A77E" wp14:editId="49EA353C">
                <wp:simplePos x="0" y="0"/>
                <wp:positionH relativeFrom="column">
                  <wp:posOffset>69619</wp:posOffset>
                </wp:positionH>
                <wp:positionV relativeFrom="paragraph">
                  <wp:posOffset>115801</wp:posOffset>
                </wp:positionV>
                <wp:extent cx="1773382" cy="311727"/>
                <wp:effectExtent l="0" t="0" r="17780" b="12700"/>
                <wp:wrapNone/>
                <wp:docPr id="7" name="文字方塊 7"/>
                <wp:cNvGraphicFramePr/>
                <a:graphic xmlns:a="http://schemas.openxmlformats.org/drawingml/2006/main">
                  <a:graphicData uri="http://schemas.microsoft.com/office/word/2010/wordprocessingShape">
                    <wps:wsp>
                      <wps:cNvSpPr txBox="1"/>
                      <wps:spPr>
                        <a:xfrm>
                          <a:off x="0" y="0"/>
                          <a:ext cx="1773382" cy="31172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33D53" w:rsidRPr="00FE622C" w:rsidRDefault="00D33D53" w:rsidP="001F3A32">
                            <w:pPr>
                              <w:rPr>
                                <w:rFonts w:ascii="Times New Roman" w:hAnsi="Times New Roman"/>
                                <w:color w:val="000000" w:themeColor="text1"/>
                              </w:rPr>
                            </w:pPr>
                            <w:r w:rsidRPr="00FE622C">
                              <w:rPr>
                                <w:rFonts w:ascii="Times New Roman" w:hAnsi="Times New Roman"/>
                                <w:color w:val="000000" w:themeColor="text1"/>
                              </w:rPr>
                              <w:t>CMB01A1</w:t>
                            </w:r>
                            <w:r w:rsidRPr="00FE622C">
                              <w:rPr>
                                <w:rFonts w:ascii="Times New Roman" w:eastAsia="標楷體" w:hAnsi="Times New Roman"/>
                                <w:color w:val="000000" w:themeColor="text1"/>
                              </w:rPr>
                              <w:t>、</w:t>
                            </w:r>
                            <w:r w:rsidRPr="00FE622C">
                              <w:rPr>
                                <w:rFonts w:ascii="Times New Roman" w:hAnsi="Times New Roman"/>
                                <w:color w:val="000000" w:themeColor="text1"/>
                              </w:rPr>
                              <w:t>HHM01A7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7" o:spid="_x0000_s1032" type="#_x0000_t202" style="position:absolute;margin-left:5.5pt;margin-top:9.1pt;width:139.65pt;height:24.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" fillcolor="#c7edcc [3201]" strokeweight=".5pt">
                <v:textbox>
                  <w:txbxContent>
                    <w:p w:rsidR="00D33D53" w:rsidRPr="00FE622C" w:rsidRDefault="00D33D53" w:rsidP="001F3A32">
                      <w:pPr>
                        <w:rPr>
                          <w:rFonts w:ascii="Times New Roman" w:hAnsi="Times New Roman"/>
                          <w:color w:val="000000" w:themeColor="text1"/>
                        </w:rPr>
                      </w:pPr>
                      <w:r w:rsidRPr="00FE622C">
                        <w:rPr>
                          <w:rFonts w:ascii="Times New Roman" w:hAnsi="Times New Roman"/>
                          <w:color w:val="000000" w:themeColor="text1"/>
                        </w:rPr>
                        <w:t>CMB01A1</w:t>
                      </w:r>
                      <w:r w:rsidRPr="00FE622C">
                        <w:rPr>
                          <w:rFonts w:ascii="Times New Roman" w:eastAsia="標楷體" w:hAnsi="Times New Roman"/>
                          <w:color w:val="000000" w:themeColor="text1"/>
                        </w:rPr>
                        <w:t>、</w:t>
                      </w:r>
                      <w:r w:rsidRPr="00FE622C">
                        <w:rPr>
                          <w:rFonts w:ascii="Times New Roman" w:hAnsi="Times New Roman"/>
                          <w:color w:val="000000" w:themeColor="text1"/>
                        </w:rPr>
                        <w:t>HHM01A7</w:t>
                      </w:r>
                    </w:p>
                  </w:txbxContent>
                </v:textbox>
              </v:shape>
            </w:pict>
          </mc:Fallback>
        </mc:AlternateContent>
      </w:r>
    </w:p>
    <w:p w:rsidR="001F3A32" w:rsidRPr="00FE622C" w:rsidRDefault="001F3A32" w:rsidP="001F3A32">
      <w:pPr>
        <w:snapToGrid w:val="0"/>
        <w:spacing w:beforeLines="50" w:before="180" w:line="400" w:lineRule="exact"/>
        <w:outlineLvl w:val="0"/>
        <w:rPr>
          <w:rFonts w:ascii="Times New Roman" w:eastAsia="標楷體" w:hAnsi="Times New Roman"/>
          <w:color w:val="000000" w:themeColor="text1"/>
          <w:szCs w:val="24"/>
        </w:rPr>
      </w:pPr>
      <w:r w:rsidRPr="00FE622C">
        <w:rPr>
          <w:rFonts w:ascii="Times New Roman" w:eastAsia="標楷體" w:hAnsi="Times New Roman" w:hint="eastAsia"/>
          <w:color w:val="000000" w:themeColor="text1"/>
          <w:szCs w:val="24"/>
        </w:rPr>
        <w:t>8.</w:t>
      </w:r>
      <w:r w:rsidRPr="00FE622C">
        <w:rPr>
          <w:rFonts w:hint="eastAsia"/>
          <w:color w:val="000000" w:themeColor="text1"/>
        </w:rPr>
        <w:t xml:space="preserve"> </w:t>
      </w:r>
      <w:r w:rsidRPr="00FE622C">
        <w:rPr>
          <w:rFonts w:ascii="Times New Roman" w:eastAsia="標楷體" w:hAnsi="Times New Roman" w:hint="eastAsia"/>
          <w:color w:val="000000" w:themeColor="text1"/>
          <w:szCs w:val="24"/>
        </w:rPr>
        <w:t>液態栓塞系統</w:t>
      </w:r>
      <w:r w:rsidRPr="00FE622C">
        <w:rPr>
          <w:rFonts w:ascii="Times New Roman" w:eastAsia="標楷體" w:hAnsi="Times New Roman" w:hint="eastAsia"/>
          <w:color w:val="000000" w:themeColor="text1"/>
          <w:szCs w:val="24"/>
        </w:rPr>
        <w:t>_</w:t>
      </w:r>
      <w:r w:rsidRPr="00FE622C">
        <w:rPr>
          <w:rFonts w:ascii="Times New Roman" w:eastAsia="標楷體" w:hAnsi="Times New Roman" w:hint="eastAsia"/>
          <w:color w:val="000000" w:themeColor="text1"/>
          <w:szCs w:val="24"/>
        </w:rPr>
        <w:t>核價類別</w:t>
      </w:r>
      <w:r w:rsidRPr="00FE622C">
        <w:rPr>
          <w:rFonts w:ascii="Times New Roman" w:eastAsia="標楷體" w:hAnsi="Times New Roman" w:hint="eastAsia"/>
          <w:color w:val="000000" w:themeColor="text1"/>
          <w:szCs w:val="24"/>
        </w:rPr>
        <w:t>(1</w:t>
      </w:r>
      <w:r w:rsidRPr="00FE622C">
        <w:rPr>
          <w:rFonts w:ascii="Times New Roman" w:eastAsia="標楷體" w:hAnsi="Times New Roman" w:hint="eastAsia"/>
          <w:color w:val="000000" w:themeColor="text1"/>
          <w:szCs w:val="24"/>
        </w:rPr>
        <w:t>類</w:t>
      </w:r>
      <w:r w:rsidRPr="00FE622C">
        <w:rPr>
          <w:rFonts w:ascii="Times New Roman" w:eastAsia="標楷體" w:hAnsi="Times New Roman" w:hint="eastAsia"/>
          <w:color w:val="000000" w:themeColor="text1"/>
          <w:szCs w:val="24"/>
        </w:rPr>
        <w:t>)</w:t>
      </w:r>
    </w:p>
    <w:p w:rsidR="001F3A32" w:rsidRPr="00FE622C" w:rsidRDefault="001F3A32" w:rsidP="001F3A32">
      <w:pPr>
        <w:snapToGrid w:val="0"/>
        <w:spacing w:beforeLines="50" w:before="180" w:line="400" w:lineRule="exact"/>
        <w:outlineLvl w:val="0"/>
        <w:rPr>
          <w:rFonts w:ascii="Times New Roman" w:eastAsia="標楷體" w:hAnsi="Times New Roman"/>
          <w:b/>
          <w:color w:val="000000" w:themeColor="text1"/>
          <w:szCs w:val="24"/>
        </w:rPr>
      </w:pPr>
      <w:r w:rsidRPr="00FE622C">
        <w:rPr>
          <w:rFonts w:ascii="Times New Roman" w:eastAsia="標楷體" w:hAnsi="Times New Roman" w:hint="eastAsia"/>
          <w:b/>
          <w:noProof/>
          <w:color w:val="000000" w:themeColor="text1"/>
          <w:szCs w:val="24"/>
        </w:rPr>
        <mc:AlternateContent>
          <mc:Choice Requires="wps">
            <w:drawing>
              <wp:anchor distT="0" distB="0" distL="114300" distR="114300" simplePos="0" relativeHeight="251673600" behindDoc="0" locked="0" layoutInCell="1" allowOverlap="1" wp14:anchorId="1E3F8326" wp14:editId="059700DB">
                <wp:simplePos x="0" y="0"/>
                <wp:positionH relativeFrom="column">
                  <wp:posOffset>69619</wp:posOffset>
                </wp:positionH>
                <wp:positionV relativeFrom="paragraph">
                  <wp:posOffset>78855</wp:posOffset>
                </wp:positionV>
                <wp:extent cx="893618" cy="311727"/>
                <wp:effectExtent l="0" t="0" r="20955" b="12700"/>
                <wp:wrapNone/>
                <wp:docPr id="8" name="文字方塊 8"/>
                <wp:cNvGraphicFramePr/>
                <a:graphic xmlns:a="http://schemas.openxmlformats.org/drawingml/2006/main">
                  <a:graphicData uri="http://schemas.microsoft.com/office/word/2010/wordprocessingShape">
                    <wps:wsp>
                      <wps:cNvSpPr txBox="1"/>
                      <wps:spPr>
                        <a:xfrm>
                          <a:off x="0" y="0"/>
                          <a:ext cx="893618" cy="31172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33D53" w:rsidRPr="00FE622C" w:rsidRDefault="00D33D53" w:rsidP="001F3A32">
                            <w:pPr>
                              <w:rPr>
                                <w:rFonts w:ascii="Times New Roman" w:hAnsi="Times New Roman"/>
                                <w:color w:val="000000" w:themeColor="text1"/>
                              </w:rPr>
                            </w:pPr>
                            <w:r w:rsidRPr="00FE622C">
                              <w:rPr>
                                <w:rFonts w:ascii="Times New Roman" w:hAnsi="Times New Roman"/>
                                <w:color w:val="000000" w:themeColor="text1"/>
                              </w:rPr>
                              <w:t>CMV07A1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8" o:spid="_x0000_s1033" type="#_x0000_t202" style="position:absolute;margin-left:5.5pt;margin-top:6.2pt;width:70.35pt;height:24.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" fillcolor="#c7edcc [3201]" strokeweight=".5pt">
                <v:textbox>
                  <w:txbxContent>
                    <w:p w:rsidR="00D33D53" w:rsidRPr="00FE622C" w:rsidRDefault="00D33D53" w:rsidP="001F3A32">
                      <w:pPr>
                        <w:rPr>
                          <w:rFonts w:ascii="Times New Roman" w:hAnsi="Times New Roman"/>
                          <w:color w:val="000000" w:themeColor="text1"/>
                        </w:rPr>
                      </w:pPr>
                      <w:r w:rsidRPr="00FE622C">
                        <w:rPr>
                          <w:rFonts w:ascii="Times New Roman" w:hAnsi="Times New Roman"/>
                          <w:color w:val="000000" w:themeColor="text1"/>
                        </w:rPr>
                        <w:t>CMV07A1</w:t>
                      </w:r>
                    </w:p>
                  </w:txbxContent>
                </v:textbox>
              </v:shape>
            </w:pict>
          </mc:Fallback>
        </mc:AlternateContent>
      </w:r>
    </w:p>
    <w:p w:rsidR="001F3A32" w:rsidRPr="00FE622C" w:rsidRDefault="001F3A32" w:rsidP="001F3A32">
      <w:pPr>
        <w:snapToGrid w:val="0"/>
        <w:spacing w:beforeLines="50" w:before="180" w:line="400" w:lineRule="exact"/>
        <w:outlineLvl w:val="0"/>
        <w:rPr>
          <w:rFonts w:ascii="Times New Roman" w:eastAsia="標楷體" w:hAnsi="Times New Roman"/>
          <w:color w:val="000000" w:themeColor="text1"/>
          <w:szCs w:val="24"/>
        </w:rPr>
      </w:pPr>
      <w:r w:rsidRPr="00FE622C">
        <w:rPr>
          <w:rFonts w:ascii="Times New Roman" w:eastAsia="標楷體" w:hAnsi="Times New Roman" w:hint="eastAsia"/>
          <w:color w:val="000000" w:themeColor="text1"/>
          <w:szCs w:val="24"/>
        </w:rPr>
        <w:t>9.</w:t>
      </w:r>
      <w:r w:rsidRPr="00FE622C">
        <w:rPr>
          <w:rFonts w:hint="eastAsia"/>
          <w:color w:val="000000" w:themeColor="text1"/>
        </w:rPr>
        <w:t xml:space="preserve"> </w:t>
      </w:r>
      <w:r w:rsidRPr="00FE622C">
        <w:rPr>
          <w:rFonts w:ascii="Times New Roman" w:eastAsia="標楷體" w:hAnsi="Times New Roman" w:hint="eastAsia"/>
          <w:color w:val="000000" w:themeColor="text1"/>
          <w:szCs w:val="24"/>
        </w:rPr>
        <w:t>壓力偵測組</w:t>
      </w:r>
      <w:r w:rsidRPr="00FE622C">
        <w:rPr>
          <w:rFonts w:ascii="Times New Roman" w:eastAsia="標楷體" w:hAnsi="Times New Roman" w:hint="eastAsia"/>
          <w:color w:val="000000" w:themeColor="text1"/>
          <w:szCs w:val="24"/>
        </w:rPr>
        <w:t>_</w:t>
      </w:r>
      <w:r w:rsidRPr="00FE622C">
        <w:rPr>
          <w:rFonts w:ascii="Times New Roman" w:eastAsia="標楷體" w:hAnsi="Times New Roman" w:hint="eastAsia"/>
          <w:color w:val="000000" w:themeColor="text1"/>
          <w:szCs w:val="24"/>
        </w:rPr>
        <w:t>核價類別</w:t>
      </w:r>
      <w:r w:rsidRPr="00FE622C">
        <w:rPr>
          <w:rFonts w:ascii="Times New Roman" w:eastAsia="標楷體" w:hAnsi="Times New Roman" w:hint="eastAsia"/>
          <w:color w:val="000000" w:themeColor="text1"/>
          <w:szCs w:val="24"/>
        </w:rPr>
        <w:t>(1</w:t>
      </w:r>
      <w:r w:rsidRPr="00FE622C">
        <w:rPr>
          <w:rFonts w:ascii="Times New Roman" w:eastAsia="標楷體" w:hAnsi="Times New Roman" w:hint="eastAsia"/>
          <w:color w:val="000000" w:themeColor="text1"/>
          <w:szCs w:val="24"/>
        </w:rPr>
        <w:t>類</w:t>
      </w:r>
      <w:r w:rsidRPr="00FE622C">
        <w:rPr>
          <w:rFonts w:ascii="Times New Roman" w:eastAsia="標楷體" w:hAnsi="Times New Roman" w:hint="eastAsia"/>
          <w:color w:val="000000" w:themeColor="text1"/>
          <w:szCs w:val="24"/>
        </w:rPr>
        <w:t>)</w:t>
      </w:r>
    </w:p>
    <w:p w:rsidR="001F3A32" w:rsidRPr="00FE622C" w:rsidRDefault="001F3A32" w:rsidP="001F3A32">
      <w:pPr>
        <w:snapToGrid w:val="0"/>
        <w:spacing w:beforeLines="50" w:before="180" w:line="400" w:lineRule="exact"/>
        <w:outlineLvl w:val="0"/>
        <w:rPr>
          <w:rFonts w:ascii="Times New Roman" w:eastAsia="標楷體" w:hAnsi="Times New Roman"/>
          <w:b/>
          <w:color w:val="000000" w:themeColor="text1"/>
          <w:szCs w:val="24"/>
        </w:rPr>
      </w:pPr>
      <w:r w:rsidRPr="00FE622C">
        <w:rPr>
          <w:rFonts w:ascii="Times New Roman" w:eastAsia="標楷體" w:hAnsi="Times New Roman" w:hint="eastAsia"/>
          <w:b/>
          <w:noProof/>
          <w:color w:val="000000" w:themeColor="text1"/>
          <w:szCs w:val="24"/>
        </w:rPr>
        <mc:AlternateContent>
          <mc:Choice Requires="wps">
            <w:drawing>
              <wp:anchor distT="0" distB="0" distL="114300" distR="114300" simplePos="0" relativeHeight="251675648" behindDoc="0" locked="0" layoutInCell="1" allowOverlap="1" wp14:anchorId="6A344876" wp14:editId="72CCD39F">
                <wp:simplePos x="0" y="0"/>
                <wp:positionH relativeFrom="column">
                  <wp:posOffset>69215</wp:posOffset>
                </wp:positionH>
                <wp:positionV relativeFrom="paragraph">
                  <wp:posOffset>131849</wp:posOffset>
                </wp:positionV>
                <wp:extent cx="893618" cy="311727"/>
                <wp:effectExtent l="0" t="0" r="20955" b="12700"/>
                <wp:wrapNone/>
                <wp:docPr id="9" name="文字方塊 9"/>
                <wp:cNvGraphicFramePr/>
                <a:graphic xmlns:a="http://schemas.openxmlformats.org/drawingml/2006/main">
                  <a:graphicData uri="http://schemas.microsoft.com/office/word/2010/wordprocessingShape">
                    <wps:wsp>
                      <wps:cNvSpPr txBox="1"/>
                      <wps:spPr>
                        <a:xfrm>
                          <a:off x="0" y="0"/>
                          <a:ext cx="893618" cy="31172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33D53" w:rsidRPr="00FE622C" w:rsidRDefault="00D33D53" w:rsidP="001F3A32">
                            <w:pPr>
                              <w:rPr>
                                <w:rFonts w:ascii="Times New Roman" w:hAnsi="Times New Roman"/>
                                <w:color w:val="000000" w:themeColor="text1"/>
                              </w:rPr>
                            </w:pPr>
                            <w:r w:rsidRPr="00FE622C">
                              <w:rPr>
                                <w:rFonts w:ascii="Times New Roman" w:hAnsi="Times New Roman"/>
                                <w:color w:val="000000" w:themeColor="text1"/>
                              </w:rPr>
                              <w:t>CGDW1A2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9" o:spid="_x0000_s1034" type="#_x0000_t202" style="position:absolute;margin-left:5.45pt;margin-top:10.4pt;width:70.35pt;height:24.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" fillcolor="#c7edcc [3201]" strokeweight=".5pt">
                <v:textbox>
                  <w:txbxContent>
                    <w:p w:rsidR="00D33D53" w:rsidRPr="00FE622C" w:rsidRDefault="00D33D53" w:rsidP="001F3A32">
                      <w:pPr>
                        <w:rPr>
                          <w:rFonts w:ascii="Times New Roman" w:hAnsi="Times New Roman"/>
                          <w:color w:val="000000" w:themeColor="text1"/>
                        </w:rPr>
                      </w:pPr>
                      <w:r w:rsidRPr="00FE622C">
                        <w:rPr>
                          <w:rFonts w:ascii="Times New Roman" w:hAnsi="Times New Roman"/>
                          <w:color w:val="000000" w:themeColor="text1"/>
                        </w:rPr>
                        <w:t>CGDW1A2</w:t>
                      </w:r>
                    </w:p>
                  </w:txbxContent>
                </v:textbox>
              </v:shape>
            </w:pict>
          </mc:Fallback>
        </mc:AlternateContent>
      </w:r>
    </w:p>
    <w:p w:rsidR="001F3A32" w:rsidRPr="00FE622C" w:rsidRDefault="001F3A32" w:rsidP="001F3A32">
      <w:pPr>
        <w:snapToGrid w:val="0"/>
        <w:spacing w:beforeLines="50" w:before="180" w:line="400" w:lineRule="exact"/>
        <w:outlineLvl w:val="0"/>
        <w:rPr>
          <w:rFonts w:ascii="Times New Roman" w:eastAsia="標楷體" w:hAnsi="Times New Roman"/>
          <w:color w:val="000000" w:themeColor="text1"/>
          <w:szCs w:val="24"/>
        </w:rPr>
      </w:pPr>
      <w:r w:rsidRPr="00FE622C">
        <w:rPr>
          <w:rFonts w:ascii="Times New Roman" w:eastAsia="標楷體" w:hAnsi="Times New Roman" w:hint="eastAsia"/>
          <w:color w:val="000000" w:themeColor="text1"/>
          <w:szCs w:val="24"/>
        </w:rPr>
        <w:t>10.</w:t>
      </w:r>
      <w:r w:rsidRPr="00FE622C">
        <w:rPr>
          <w:rFonts w:hint="eastAsia"/>
          <w:color w:val="000000" w:themeColor="text1"/>
        </w:rPr>
        <w:t xml:space="preserve"> </w:t>
      </w:r>
      <w:r w:rsidRPr="00FE622C">
        <w:rPr>
          <w:rFonts w:ascii="Times New Roman" w:eastAsia="標楷體" w:hAnsi="Times New Roman" w:hint="eastAsia"/>
          <w:color w:val="000000" w:themeColor="text1"/>
          <w:szCs w:val="24"/>
        </w:rPr>
        <w:t>心室中膈缺損關閉器</w:t>
      </w:r>
      <w:r w:rsidRPr="00FE622C">
        <w:rPr>
          <w:rFonts w:ascii="Times New Roman" w:eastAsia="標楷體" w:hAnsi="Times New Roman" w:hint="eastAsia"/>
          <w:color w:val="000000" w:themeColor="text1"/>
          <w:szCs w:val="24"/>
        </w:rPr>
        <w:t>_</w:t>
      </w:r>
      <w:r w:rsidRPr="00FE622C">
        <w:rPr>
          <w:rFonts w:ascii="Times New Roman" w:eastAsia="標楷體" w:hAnsi="Times New Roman" w:hint="eastAsia"/>
          <w:color w:val="000000" w:themeColor="text1"/>
          <w:szCs w:val="24"/>
        </w:rPr>
        <w:t>核價類別</w:t>
      </w:r>
      <w:r w:rsidRPr="00FE622C">
        <w:rPr>
          <w:rFonts w:ascii="Times New Roman" w:eastAsia="標楷體" w:hAnsi="Times New Roman" w:hint="eastAsia"/>
          <w:color w:val="000000" w:themeColor="text1"/>
          <w:szCs w:val="24"/>
        </w:rPr>
        <w:t>(1</w:t>
      </w:r>
      <w:r w:rsidRPr="00FE622C">
        <w:rPr>
          <w:rFonts w:ascii="Times New Roman" w:eastAsia="標楷體" w:hAnsi="Times New Roman" w:hint="eastAsia"/>
          <w:color w:val="000000" w:themeColor="text1"/>
          <w:szCs w:val="24"/>
        </w:rPr>
        <w:t>類</w:t>
      </w:r>
      <w:r w:rsidRPr="00FE622C">
        <w:rPr>
          <w:rFonts w:ascii="Times New Roman" w:eastAsia="標楷體" w:hAnsi="Times New Roman" w:hint="eastAsia"/>
          <w:color w:val="000000" w:themeColor="text1"/>
          <w:szCs w:val="24"/>
        </w:rPr>
        <w:t>)</w:t>
      </w:r>
    </w:p>
    <w:p w:rsidR="001F3A32" w:rsidRPr="00FE622C" w:rsidRDefault="001F3A32" w:rsidP="001F3A32">
      <w:pPr>
        <w:snapToGrid w:val="0"/>
        <w:spacing w:beforeLines="50" w:before="180" w:line="400" w:lineRule="exact"/>
        <w:outlineLvl w:val="0"/>
        <w:rPr>
          <w:rFonts w:ascii="Times New Roman" w:eastAsia="標楷體" w:hAnsi="Times New Roman"/>
          <w:b/>
          <w:color w:val="000000" w:themeColor="text1"/>
          <w:szCs w:val="24"/>
        </w:rPr>
      </w:pPr>
      <w:r w:rsidRPr="00FE622C">
        <w:rPr>
          <w:rFonts w:ascii="Times New Roman" w:eastAsia="標楷體" w:hAnsi="Times New Roman" w:hint="eastAsia"/>
          <w:b/>
          <w:noProof/>
          <w:color w:val="000000" w:themeColor="text1"/>
          <w:szCs w:val="24"/>
        </w:rPr>
        <mc:AlternateContent>
          <mc:Choice Requires="wps">
            <w:drawing>
              <wp:anchor distT="0" distB="0" distL="114300" distR="114300" simplePos="0" relativeHeight="251677696" behindDoc="0" locked="0" layoutInCell="1" allowOverlap="1" wp14:anchorId="4D4F4EE5" wp14:editId="769275F0">
                <wp:simplePos x="0" y="0"/>
                <wp:positionH relativeFrom="column">
                  <wp:posOffset>69215</wp:posOffset>
                </wp:positionH>
                <wp:positionV relativeFrom="paragraph">
                  <wp:posOffset>87572</wp:posOffset>
                </wp:positionV>
                <wp:extent cx="893618" cy="311727"/>
                <wp:effectExtent l="0" t="0" r="20955" b="12700"/>
                <wp:wrapNone/>
                <wp:docPr id="10" name="文字方塊 10"/>
                <wp:cNvGraphicFramePr/>
                <a:graphic xmlns:a="http://schemas.openxmlformats.org/drawingml/2006/main">
                  <a:graphicData uri="http://schemas.microsoft.com/office/word/2010/wordprocessingShape">
                    <wps:wsp>
                      <wps:cNvSpPr txBox="1"/>
                      <wps:spPr>
                        <a:xfrm>
                          <a:off x="0" y="0"/>
                          <a:ext cx="893618" cy="31172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33D53" w:rsidRPr="00FE622C" w:rsidRDefault="00D33D53" w:rsidP="001F3A32">
                            <w:pPr>
                              <w:rPr>
                                <w:rFonts w:ascii="Times New Roman" w:hAnsi="Times New Roman"/>
                                <w:color w:val="000000" w:themeColor="text1"/>
                              </w:rPr>
                            </w:pPr>
                            <w:r w:rsidRPr="00FE622C">
                              <w:rPr>
                                <w:rFonts w:ascii="Times New Roman" w:hAnsi="Times New Roman"/>
                                <w:color w:val="000000" w:themeColor="text1"/>
                              </w:rPr>
                              <w:t>CBS06A1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10" o:spid="_x0000_s1035" type="#_x0000_t202" style="position:absolute;margin-left:5.45pt;margin-top:6.9pt;width:70.35pt;height:24.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" fillcolor="#c7edcc [3201]" strokeweight=".5pt">
                <v:textbox>
                  <w:txbxContent>
                    <w:p w:rsidR="00D33D53" w:rsidRPr="00FE622C" w:rsidRDefault="00D33D53" w:rsidP="001F3A32">
                      <w:pPr>
                        <w:rPr>
                          <w:rFonts w:ascii="Times New Roman" w:hAnsi="Times New Roman"/>
                          <w:color w:val="000000" w:themeColor="text1"/>
                        </w:rPr>
                      </w:pPr>
                      <w:r w:rsidRPr="00FE622C">
                        <w:rPr>
                          <w:rFonts w:ascii="Times New Roman" w:hAnsi="Times New Roman"/>
                          <w:color w:val="000000" w:themeColor="text1"/>
                        </w:rPr>
                        <w:t>CBS06A1</w:t>
                      </w:r>
                    </w:p>
                  </w:txbxContent>
                </v:textbox>
              </v:shape>
            </w:pict>
          </mc:Fallback>
        </mc:AlternateContent>
      </w:r>
    </w:p>
    <w:p w:rsidR="001F3A32" w:rsidRPr="00FE622C" w:rsidRDefault="001F3A32" w:rsidP="007C0859">
      <w:pPr>
        <w:snapToGrid w:val="0"/>
        <w:spacing w:beforeLines="50" w:before="180" w:line="400" w:lineRule="exact"/>
        <w:outlineLvl w:val="0"/>
        <w:rPr>
          <w:rFonts w:ascii="Times New Roman" w:eastAsia="標楷體" w:hAnsi="Times New Roman"/>
          <w:b/>
          <w:color w:val="000000" w:themeColor="text1"/>
          <w:szCs w:val="24"/>
        </w:rPr>
      </w:pPr>
    </w:p>
    <w:p w:rsidR="001F3A32" w:rsidRPr="00FE622C" w:rsidRDefault="001F3A32" w:rsidP="007C0859">
      <w:pPr>
        <w:snapToGrid w:val="0"/>
        <w:spacing w:beforeLines="50" w:before="180" w:line="400" w:lineRule="exact"/>
        <w:outlineLvl w:val="0"/>
        <w:rPr>
          <w:rFonts w:ascii="Times New Roman" w:eastAsia="標楷體" w:hAnsi="Times New Roman"/>
          <w:b/>
          <w:color w:val="000000" w:themeColor="text1"/>
          <w:szCs w:val="24"/>
        </w:rPr>
      </w:pPr>
    </w:p>
    <w:p w:rsidR="001F3A32" w:rsidRPr="00FE622C" w:rsidRDefault="001F3A32" w:rsidP="007C0859">
      <w:pPr>
        <w:snapToGrid w:val="0"/>
        <w:spacing w:beforeLines="50" w:before="180" w:line="400" w:lineRule="exact"/>
        <w:outlineLvl w:val="0"/>
        <w:rPr>
          <w:rFonts w:ascii="Times New Roman" w:eastAsia="標楷體" w:hAnsi="Times New Roman"/>
          <w:b/>
          <w:color w:val="000000" w:themeColor="text1"/>
          <w:szCs w:val="24"/>
        </w:rPr>
      </w:pPr>
    </w:p>
    <w:p w:rsidR="001F3A32" w:rsidRPr="00FE622C" w:rsidRDefault="001F3A32" w:rsidP="007C0859">
      <w:pPr>
        <w:snapToGrid w:val="0"/>
        <w:spacing w:beforeLines="50" w:before="180" w:line="400" w:lineRule="exact"/>
        <w:outlineLvl w:val="0"/>
        <w:rPr>
          <w:rFonts w:ascii="Times New Roman" w:eastAsia="標楷體" w:hAnsi="Times New Roman"/>
          <w:b/>
          <w:color w:val="000000" w:themeColor="text1"/>
          <w:szCs w:val="24"/>
        </w:rPr>
      </w:pPr>
    </w:p>
    <w:p w:rsidR="001F3A32" w:rsidRPr="00FE622C" w:rsidRDefault="001F3A32" w:rsidP="001F3A32">
      <w:pPr>
        <w:snapToGrid w:val="0"/>
        <w:spacing w:beforeLines="50" w:before="180" w:line="400" w:lineRule="exact"/>
        <w:outlineLvl w:val="0"/>
        <w:rPr>
          <w:rFonts w:ascii="Times New Roman" w:eastAsia="標楷體" w:hAnsi="Times New Roman"/>
          <w:color w:val="000000" w:themeColor="text1"/>
          <w:szCs w:val="24"/>
        </w:rPr>
      </w:pPr>
      <w:r w:rsidRPr="00FE622C">
        <w:rPr>
          <w:rFonts w:ascii="Times New Roman" w:eastAsia="標楷體" w:hAnsi="Times New Roman"/>
          <w:color w:val="000000" w:themeColor="text1"/>
          <w:szCs w:val="24"/>
        </w:rPr>
        <w:lastRenderedPageBreak/>
        <w:t>附表</w:t>
      </w:r>
      <w:r w:rsidRPr="00FE622C">
        <w:rPr>
          <w:rFonts w:ascii="Times New Roman" w:eastAsia="標楷體" w:hAnsi="Times New Roman"/>
          <w:color w:val="000000" w:themeColor="text1"/>
          <w:szCs w:val="24"/>
        </w:rPr>
        <w:t>7.2.</w:t>
      </w:r>
      <w:r w:rsidRPr="00FE622C">
        <w:rPr>
          <w:rFonts w:ascii="Times New Roman" w:eastAsia="標楷體" w:hAnsi="Times New Roman" w:hint="eastAsia"/>
          <w:color w:val="000000" w:themeColor="text1"/>
          <w:szCs w:val="24"/>
        </w:rPr>
        <w:t xml:space="preserve">4   </w:t>
      </w:r>
      <w:r w:rsidRPr="00FE622C">
        <w:rPr>
          <w:rFonts w:ascii="Times New Roman" w:eastAsia="標楷體" w:hAnsi="Times New Roman"/>
          <w:color w:val="000000" w:themeColor="text1"/>
          <w:szCs w:val="24"/>
        </w:rPr>
        <w:t>第</w:t>
      </w:r>
      <w:r w:rsidRPr="00FE622C">
        <w:rPr>
          <w:rFonts w:ascii="Times New Roman" w:eastAsia="標楷體" w:hAnsi="Times New Roman"/>
          <w:color w:val="000000" w:themeColor="text1"/>
          <w:szCs w:val="24"/>
        </w:rPr>
        <w:t>1</w:t>
      </w:r>
      <w:r w:rsidRPr="00FE622C">
        <w:rPr>
          <w:rFonts w:ascii="Times New Roman" w:eastAsia="標楷體" w:hAnsi="Times New Roman"/>
          <w:color w:val="000000" w:themeColor="text1"/>
          <w:szCs w:val="24"/>
        </w:rPr>
        <w:t>階段導入之</w:t>
      </w:r>
      <w:r w:rsidRPr="00FE622C">
        <w:rPr>
          <w:rFonts w:ascii="Times New Roman" w:eastAsia="標楷體" w:hAnsi="Times New Roman" w:hint="eastAsia"/>
          <w:color w:val="000000" w:themeColor="text1"/>
          <w:szCs w:val="24"/>
        </w:rPr>
        <w:t>222</w:t>
      </w:r>
      <w:r w:rsidRPr="00FE622C">
        <w:rPr>
          <w:rFonts w:ascii="Times New Roman" w:eastAsia="標楷體" w:hAnsi="Times New Roman"/>
          <w:color w:val="000000" w:themeColor="text1"/>
          <w:szCs w:val="24"/>
        </w:rPr>
        <w:t>項</w:t>
      </w:r>
      <w:r w:rsidRPr="00FE622C">
        <w:rPr>
          <w:rFonts w:ascii="Times New Roman" w:eastAsia="標楷體" w:hAnsi="Times New Roman"/>
          <w:color w:val="000000" w:themeColor="text1"/>
          <w:szCs w:val="24"/>
        </w:rPr>
        <w:t>DRG</w:t>
      </w:r>
      <w:r w:rsidRPr="00FE622C">
        <w:rPr>
          <w:rFonts w:ascii="Times New Roman" w:eastAsia="標楷體" w:hAnsi="Times New Roman"/>
          <w:color w:val="000000" w:themeColor="text1"/>
          <w:szCs w:val="24"/>
        </w:rPr>
        <w:t>項目表</w:t>
      </w:r>
      <w:r w:rsidRPr="00FE622C">
        <w:rPr>
          <w:rFonts w:ascii="Times New Roman" w:eastAsia="標楷體" w:hAnsi="Times New Roman" w:hint="eastAsia"/>
          <w:color w:val="000000" w:themeColor="text1"/>
          <w:szCs w:val="24"/>
        </w:rPr>
        <w:t>(4.0</w:t>
      </w:r>
      <w:r w:rsidRPr="00FE622C">
        <w:rPr>
          <w:rFonts w:ascii="Times New Roman" w:eastAsia="標楷體" w:hAnsi="Times New Roman" w:hint="eastAsia"/>
          <w:color w:val="000000" w:themeColor="text1"/>
          <w:szCs w:val="24"/>
        </w:rPr>
        <w:t>版</w:t>
      </w:r>
      <w:r w:rsidRPr="00FE622C">
        <w:rPr>
          <w:rFonts w:ascii="Times New Roman" w:eastAsia="標楷體" w:hAnsi="Times New Roman" w:hint="eastAsia"/>
          <w:color w:val="000000" w:themeColor="text1"/>
          <w:szCs w:val="24"/>
        </w:rPr>
        <w:t>)</w:t>
      </w:r>
    </w:p>
    <w:tbl>
      <w:tblPr>
        <w:tblW w:w="9800" w:type="dxa"/>
        <w:tblInd w:w="13" w:type="dxa"/>
        <w:tblCellMar>
          <w:left w:w="28" w:type="dxa"/>
          <w:right w:w="28" w:type="dxa"/>
        </w:tblCellMar>
        <w:tblLook w:val="04A0" w:firstRow="1" w:lastRow="0" w:firstColumn="1" w:lastColumn="0" w:noHBand="0" w:noVBand="1"/>
      </w:tblPr>
      <w:tblGrid>
        <w:gridCol w:w="700"/>
        <w:gridCol w:w="700"/>
        <w:gridCol w:w="700"/>
        <w:gridCol w:w="700"/>
        <w:gridCol w:w="700"/>
        <w:gridCol w:w="700"/>
        <w:gridCol w:w="700"/>
        <w:gridCol w:w="700"/>
        <w:gridCol w:w="700"/>
        <w:gridCol w:w="700"/>
        <w:gridCol w:w="700"/>
        <w:gridCol w:w="700"/>
        <w:gridCol w:w="700"/>
        <w:gridCol w:w="700"/>
      </w:tblGrid>
      <w:tr w:rsidR="001F3A32" w:rsidRPr="00FE622C" w:rsidTr="00D33D53">
        <w:trPr>
          <w:trHeight w:val="336"/>
          <w:tblHeader/>
        </w:trPr>
        <w:tc>
          <w:tcPr>
            <w:tcW w:w="700" w:type="dxa"/>
            <w:tcBorders>
              <w:top w:val="single" w:sz="8" w:space="0" w:color="auto"/>
              <w:left w:val="nil"/>
              <w:bottom w:val="single" w:sz="8" w:space="0" w:color="auto"/>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MDC</w:t>
            </w:r>
          </w:p>
        </w:tc>
        <w:tc>
          <w:tcPr>
            <w:tcW w:w="700" w:type="dxa"/>
            <w:tcBorders>
              <w:top w:val="single" w:sz="8" w:space="0" w:color="auto"/>
              <w:left w:val="nil"/>
              <w:bottom w:val="single" w:sz="8" w:space="0" w:color="auto"/>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DRG</w:t>
            </w:r>
          </w:p>
        </w:tc>
        <w:tc>
          <w:tcPr>
            <w:tcW w:w="700" w:type="dxa"/>
            <w:tcBorders>
              <w:top w:val="single" w:sz="8" w:space="0" w:color="auto"/>
              <w:left w:val="nil"/>
              <w:bottom w:val="single" w:sz="8" w:space="0" w:color="auto"/>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MDC</w:t>
            </w:r>
          </w:p>
        </w:tc>
        <w:tc>
          <w:tcPr>
            <w:tcW w:w="700" w:type="dxa"/>
            <w:tcBorders>
              <w:top w:val="single" w:sz="8" w:space="0" w:color="auto"/>
              <w:left w:val="nil"/>
              <w:bottom w:val="single" w:sz="8" w:space="0" w:color="auto"/>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DRG</w:t>
            </w:r>
          </w:p>
        </w:tc>
        <w:tc>
          <w:tcPr>
            <w:tcW w:w="700" w:type="dxa"/>
            <w:tcBorders>
              <w:top w:val="single" w:sz="8" w:space="0" w:color="auto"/>
              <w:left w:val="nil"/>
              <w:bottom w:val="single" w:sz="8" w:space="0" w:color="auto"/>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MDC</w:t>
            </w:r>
          </w:p>
        </w:tc>
        <w:tc>
          <w:tcPr>
            <w:tcW w:w="700" w:type="dxa"/>
            <w:tcBorders>
              <w:top w:val="single" w:sz="8" w:space="0" w:color="auto"/>
              <w:left w:val="nil"/>
              <w:bottom w:val="single" w:sz="8" w:space="0" w:color="auto"/>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DRG</w:t>
            </w:r>
          </w:p>
        </w:tc>
        <w:tc>
          <w:tcPr>
            <w:tcW w:w="700" w:type="dxa"/>
            <w:tcBorders>
              <w:top w:val="single" w:sz="8" w:space="0" w:color="auto"/>
              <w:left w:val="nil"/>
              <w:bottom w:val="single" w:sz="8" w:space="0" w:color="auto"/>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MDC</w:t>
            </w:r>
          </w:p>
        </w:tc>
        <w:tc>
          <w:tcPr>
            <w:tcW w:w="700" w:type="dxa"/>
            <w:tcBorders>
              <w:top w:val="single" w:sz="8" w:space="0" w:color="auto"/>
              <w:left w:val="nil"/>
              <w:bottom w:val="single" w:sz="8" w:space="0" w:color="auto"/>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DRG</w:t>
            </w:r>
          </w:p>
        </w:tc>
        <w:tc>
          <w:tcPr>
            <w:tcW w:w="700" w:type="dxa"/>
            <w:tcBorders>
              <w:top w:val="single" w:sz="8" w:space="0" w:color="auto"/>
              <w:left w:val="nil"/>
              <w:bottom w:val="single" w:sz="8" w:space="0" w:color="auto"/>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MDC</w:t>
            </w:r>
          </w:p>
        </w:tc>
        <w:tc>
          <w:tcPr>
            <w:tcW w:w="700" w:type="dxa"/>
            <w:tcBorders>
              <w:top w:val="single" w:sz="8" w:space="0" w:color="auto"/>
              <w:left w:val="nil"/>
              <w:bottom w:val="single" w:sz="8" w:space="0" w:color="auto"/>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DRG</w:t>
            </w:r>
          </w:p>
        </w:tc>
        <w:tc>
          <w:tcPr>
            <w:tcW w:w="700" w:type="dxa"/>
            <w:tcBorders>
              <w:top w:val="single" w:sz="8" w:space="0" w:color="auto"/>
              <w:left w:val="nil"/>
              <w:bottom w:val="single" w:sz="8" w:space="0" w:color="auto"/>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MDC</w:t>
            </w:r>
          </w:p>
        </w:tc>
        <w:tc>
          <w:tcPr>
            <w:tcW w:w="700" w:type="dxa"/>
            <w:tcBorders>
              <w:top w:val="single" w:sz="8" w:space="0" w:color="auto"/>
              <w:left w:val="nil"/>
              <w:bottom w:val="single" w:sz="8" w:space="0" w:color="auto"/>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DRG</w:t>
            </w:r>
          </w:p>
        </w:tc>
        <w:tc>
          <w:tcPr>
            <w:tcW w:w="700" w:type="dxa"/>
            <w:tcBorders>
              <w:top w:val="single" w:sz="8" w:space="0" w:color="auto"/>
              <w:left w:val="nil"/>
              <w:bottom w:val="single" w:sz="8" w:space="0" w:color="auto"/>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MDC</w:t>
            </w:r>
          </w:p>
        </w:tc>
        <w:tc>
          <w:tcPr>
            <w:tcW w:w="700" w:type="dxa"/>
            <w:tcBorders>
              <w:top w:val="single" w:sz="8" w:space="0" w:color="auto"/>
              <w:left w:val="nil"/>
              <w:bottom w:val="single" w:sz="8" w:space="0" w:color="auto"/>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DRG</w:t>
            </w:r>
          </w:p>
        </w:tc>
      </w:tr>
      <w:tr w:rsidR="001F3A32" w:rsidRPr="00FE622C" w:rsidTr="00D33D53">
        <w:trPr>
          <w:trHeight w:val="324"/>
        </w:trPr>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02</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03901</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10510</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11008</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06</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16305</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21113</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22502</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12</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33704</w:t>
            </w:r>
          </w:p>
        </w:tc>
      </w:tr>
      <w:tr w:rsidR="001F3A32" w:rsidRPr="00FE622C" w:rsidTr="00D33D53">
        <w:trPr>
          <w:trHeight w:val="324"/>
        </w:trPr>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02</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03903</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10504</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11108</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06</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16306</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21003</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22507</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13</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35801</w:t>
            </w:r>
          </w:p>
        </w:tc>
      </w:tr>
      <w:tr w:rsidR="001F3A32" w:rsidRPr="00FE622C" w:rsidTr="00D33D53">
        <w:trPr>
          <w:trHeight w:val="324"/>
        </w:trPr>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02</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03904</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10505</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11005</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06</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16401</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21103</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22508</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13</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35901</w:t>
            </w:r>
          </w:p>
        </w:tc>
      </w:tr>
      <w:tr w:rsidR="001F3A32" w:rsidRPr="00FE622C" w:rsidTr="00D33D53">
        <w:trPr>
          <w:trHeight w:val="324"/>
        </w:trPr>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02</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03905</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10506</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11105</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06</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16501</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21811</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22503</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13</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35802</w:t>
            </w:r>
          </w:p>
        </w:tc>
      </w:tr>
      <w:tr w:rsidR="001F3A32" w:rsidRPr="00FE622C" w:rsidTr="00D33D53">
        <w:trPr>
          <w:trHeight w:val="324"/>
        </w:trPr>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02</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03902</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10507</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11002</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06</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16402</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21911</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22504</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13</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35902</w:t>
            </w:r>
          </w:p>
        </w:tc>
      </w:tr>
      <w:tr w:rsidR="001F3A32" w:rsidRPr="00FE622C" w:rsidTr="00D33D53">
        <w:trPr>
          <w:trHeight w:val="324"/>
        </w:trPr>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02</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03906</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10508</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11102</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06</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16502</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21801</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22901</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13</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35803</w:t>
            </w:r>
          </w:p>
        </w:tc>
      </w:tr>
      <w:tr w:rsidR="001F3A32" w:rsidRPr="00FE622C" w:rsidTr="00D33D53">
        <w:trPr>
          <w:trHeight w:val="324"/>
        </w:trPr>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03</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05501</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10611</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11006</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06</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16601</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21901</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22902</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13</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35903</w:t>
            </w:r>
          </w:p>
        </w:tc>
      </w:tr>
      <w:tr w:rsidR="001F3A32" w:rsidRPr="00FE622C" w:rsidTr="00D33D53">
        <w:trPr>
          <w:trHeight w:val="324"/>
        </w:trPr>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03</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05502</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10612</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11106</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06</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16701</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21812</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22903</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13</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35804</w:t>
            </w:r>
          </w:p>
        </w:tc>
      </w:tr>
      <w:tr w:rsidR="001F3A32" w:rsidRPr="00FE622C" w:rsidTr="00D33D53">
        <w:trPr>
          <w:trHeight w:val="324"/>
        </w:trPr>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03</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05503</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10613</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11003</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06</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16602</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21912</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22904</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13</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35904</w:t>
            </w:r>
          </w:p>
        </w:tc>
      </w:tr>
      <w:tr w:rsidR="001F3A32" w:rsidRPr="00FE622C" w:rsidTr="00D33D53">
        <w:trPr>
          <w:trHeight w:val="324"/>
        </w:trPr>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03</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05504</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10614</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11103</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06</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16702</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21803</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22905</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13</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35805</w:t>
            </w:r>
          </w:p>
        </w:tc>
      </w:tr>
      <w:tr w:rsidR="001F3A32" w:rsidRPr="00FE622C" w:rsidTr="00D33D53">
        <w:trPr>
          <w:trHeight w:val="324"/>
        </w:trPr>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03</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05507</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10615</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11004</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07</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49301</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21903</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22906</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13</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35905</w:t>
            </w:r>
          </w:p>
        </w:tc>
      </w:tr>
      <w:tr w:rsidR="001F3A32" w:rsidRPr="00FE622C" w:rsidTr="00D33D53">
        <w:trPr>
          <w:trHeight w:val="324"/>
        </w:trPr>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03</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05508</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10616</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11104</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07</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49401</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21813</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47101</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13</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35807</w:t>
            </w:r>
          </w:p>
        </w:tc>
      </w:tr>
      <w:tr w:rsidR="001F3A32" w:rsidRPr="00FE622C" w:rsidTr="00D33D53">
        <w:trPr>
          <w:trHeight w:val="324"/>
        </w:trPr>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03</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05505</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10621</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11201</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07</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49302</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21913</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47102</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13</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35907</w:t>
            </w:r>
          </w:p>
        </w:tc>
      </w:tr>
      <w:tr w:rsidR="001F3A32" w:rsidRPr="00FE622C" w:rsidTr="00D33D53">
        <w:trPr>
          <w:trHeight w:val="324"/>
        </w:trPr>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03</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05506</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10622</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11202</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07</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49402</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21802</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47103</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13</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35806</w:t>
            </w:r>
          </w:p>
        </w:tc>
      </w:tr>
      <w:tr w:rsidR="001F3A32" w:rsidRPr="00FE622C" w:rsidTr="00D33D53">
        <w:trPr>
          <w:trHeight w:val="324"/>
        </w:trPr>
        <w:tc>
          <w:tcPr>
            <w:tcW w:w="700" w:type="dxa"/>
            <w:tcBorders>
              <w:top w:val="nil"/>
              <w:left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03</w:t>
            </w:r>
          </w:p>
        </w:tc>
        <w:tc>
          <w:tcPr>
            <w:tcW w:w="700" w:type="dxa"/>
            <w:tcBorders>
              <w:top w:val="nil"/>
              <w:left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52001</w:t>
            </w:r>
          </w:p>
        </w:tc>
        <w:tc>
          <w:tcPr>
            <w:tcW w:w="700" w:type="dxa"/>
            <w:tcBorders>
              <w:top w:val="nil"/>
              <w:left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top w:val="nil"/>
              <w:left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10623</w:t>
            </w:r>
          </w:p>
        </w:tc>
        <w:tc>
          <w:tcPr>
            <w:tcW w:w="700" w:type="dxa"/>
            <w:tcBorders>
              <w:top w:val="nil"/>
              <w:left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top w:val="nil"/>
              <w:left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11203</w:t>
            </w:r>
          </w:p>
        </w:tc>
        <w:tc>
          <w:tcPr>
            <w:tcW w:w="700" w:type="dxa"/>
            <w:tcBorders>
              <w:top w:val="nil"/>
              <w:left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20901</w:t>
            </w:r>
          </w:p>
        </w:tc>
        <w:tc>
          <w:tcPr>
            <w:tcW w:w="700" w:type="dxa"/>
            <w:tcBorders>
              <w:top w:val="nil"/>
              <w:left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21902</w:t>
            </w:r>
          </w:p>
        </w:tc>
        <w:tc>
          <w:tcPr>
            <w:tcW w:w="700" w:type="dxa"/>
            <w:tcBorders>
              <w:top w:val="nil"/>
              <w:left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09</w:t>
            </w:r>
          </w:p>
        </w:tc>
        <w:tc>
          <w:tcPr>
            <w:tcW w:w="700" w:type="dxa"/>
            <w:tcBorders>
              <w:top w:val="nil"/>
              <w:left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25701</w:t>
            </w:r>
          </w:p>
        </w:tc>
        <w:tc>
          <w:tcPr>
            <w:tcW w:w="700" w:type="dxa"/>
            <w:tcBorders>
              <w:top w:val="nil"/>
              <w:left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13</w:t>
            </w:r>
          </w:p>
        </w:tc>
        <w:tc>
          <w:tcPr>
            <w:tcW w:w="700" w:type="dxa"/>
            <w:tcBorders>
              <w:top w:val="nil"/>
              <w:left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35906</w:t>
            </w:r>
          </w:p>
        </w:tc>
      </w:tr>
      <w:tr w:rsidR="001F3A32" w:rsidRPr="00FE622C" w:rsidTr="00D33D53">
        <w:trPr>
          <w:trHeight w:val="324"/>
        </w:trPr>
        <w:tc>
          <w:tcPr>
            <w:tcW w:w="700" w:type="dxa"/>
            <w:tcBorders>
              <w:top w:val="nil"/>
              <w:left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03</w:t>
            </w:r>
          </w:p>
        </w:tc>
        <w:tc>
          <w:tcPr>
            <w:tcW w:w="700" w:type="dxa"/>
            <w:tcBorders>
              <w:top w:val="nil"/>
              <w:left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52002</w:t>
            </w:r>
          </w:p>
        </w:tc>
        <w:tc>
          <w:tcPr>
            <w:tcW w:w="700" w:type="dxa"/>
            <w:tcBorders>
              <w:top w:val="nil"/>
              <w:left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top w:val="nil"/>
              <w:left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10624</w:t>
            </w:r>
          </w:p>
        </w:tc>
        <w:tc>
          <w:tcPr>
            <w:tcW w:w="700" w:type="dxa"/>
            <w:tcBorders>
              <w:top w:val="nil"/>
              <w:left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top w:val="nil"/>
              <w:left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11204</w:t>
            </w:r>
          </w:p>
        </w:tc>
        <w:tc>
          <w:tcPr>
            <w:tcW w:w="700" w:type="dxa"/>
            <w:tcBorders>
              <w:top w:val="nil"/>
              <w:left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20902</w:t>
            </w:r>
          </w:p>
        </w:tc>
        <w:tc>
          <w:tcPr>
            <w:tcW w:w="700" w:type="dxa"/>
            <w:tcBorders>
              <w:top w:val="nil"/>
              <w:left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21814</w:t>
            </w:r>
          </w:p>
        </w:tc>
        <w:tc>
          <w:tcPr>
            <w:tcW w:w="700" w:type="dxa"/>
            <w:tcBorders>
              <w:top w:val="nil"/>
              <w:left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09</w:t>
            </w:r>
          </w:p>
        </w:tc>
        <w:tc>
          <w:tcPr>
            <w:tcW w:w="700" w:type="dxa"/>
            <w:tcBorders>
              <w:top w:val="nil"/>
              <w:left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25801</w:t>
            </w:r>
          </w:p>
        </w:tc>
        <w:tc>
          <w:tcPr>
            <w:tcW w:w="700" w:type="dxa"/>
            <w:tcBorders>
              <w:top w:val="nil"/>
              <w:left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13</w:t>
            </w:r>
          </w:p>
        </w:tc>
        <w:tc>
          <w:tcPr>
            <w:tcW w:w="700" w:type="dxa"/>
            <w:tcBorders>
              <w:top w:val="nil"/>
              <w:left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35808</w:t>
            </w:r>
          </w:p>
        </w:tc>
      </w:tr>
      <w:tr w:rsidR="001F3A32" w:rsidRPr="00FE622C" w:rsidTr="00D33D53">
        <w:trPr>
          <w:trHeight w:val="324"/>
        </w:trPr>
        <w:tc>
          <w:tcPr>
            <w:tcW w:w="700" w:type="dxa"/>
            <w:tcBorders>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03</w:t>
            </w:r>
          </w:p>
        </w:tc>
        <w:tc>
          <w:tcPr>
            <w:tcW w:w="700" w:type="dxa"/>
            <w:tcBorders>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52003</w:t>
            </w:r>
          </w:p>
        </w:tc>
        <w:tc>
          <w:tcPr>
            <w:tcW w:w="700" w:type="dxa"/>
            <w:tcBorders>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10625</w:t>
            </w:r>
          </w:p>
        </w:tc>
        <w:tc>
          <w:tcPr>
            <w:tcW w:w="700" w:type="dxa"/>
            <w:tcBorders>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124</w:t>
            </w:r>
          </w:p>
        </w:tc>
        <w:tc>
          <w:tcPr>
            <w:tcW w:w="700" w:type="dxa"/>
            <w:tcBorders>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20907</w:t>
            </w:r>
          </w:p>
        </w:tc>
        <w:tc>
          <w:tcPr>
            <w:tcW w:w="700" w:type="dxa"/>
            <w:tcBorders>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21914</w:t>
            </w:r>
          </w:p>
        </w:tc>
        <w:tc>
          <w:tcPr>
            <w:tcW w:w="700" w:type="dxa"/>
            <w:tcBorders>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09</w:t>
            </w:r>
          </w:p>
        </w:tc>
        <w:tc>
          <w:tcPr>
            <w:tcW w:w="700" w:type="dxa"/>
            <w:tcBorders>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25702</w:t>
            </w:r>
          </w:p>
        </w:tc>
        <w:tc>
          <w:tcPr>
            <w:tcW w:w="700" w:type="dxa"/>
            <w:tcBorders>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13</w:t>
            </w:r>
          </w:p>
        </w:tc>
        <w:tc>
          <w:tcPr>
            <w:tcW w:w="700" w:type="dxa"/>
            <w:tcBorders>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35908</w:t>
            </w:r>
          </w:p>
        </w:tc>
      </w:tr>
      <w:tr w:rsidR="001F3A32" w:rsidRPr="00FE622C" w:rsidTr="00D33D53">
        <w:trPr>
          <w:trHeight w:val="324"/>
        </w:trPr>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03</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52004</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10626</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125</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20908</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21804</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09</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25802</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14</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370</w:t>
            </w:r>
          </w:p>
        </w:tc>
      </w:tr>
      <w:tr w:rsidR="001F3A32" w:rsidRPr="00FE622C" w:rsidTr="00D33D53">
        <w:trPr>
          <w:trHeight w:val="324"/>
        </w:trPr>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10401</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10601</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06</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15701</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20903</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21904</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09</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259</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14</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371</w:t>
            </w:r>
          </w:p>
        </w:tc>
      </w:tr>
      <w:tr w:rsidR="001F3A32" w:rsidRPr="00FE622C" w:rsidTr="00D33D53">
        <w:trPr>
          <w:trHeight w:val="324"/>
        </w:trPr>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10402</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10602</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06</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15801</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20904</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22301</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09</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260</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14</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372</w:t>
            </w:r>
          </w:p>
        </w:tc>
      </w:tr>
      <w:tr w:rsidR="001F3A32" w:rsidRPr="00FE622C" w:rsidTr="00D33D53">
        <w:trPr>
          <w:trHeight w:val="324"/>
        </w:trPr>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10403</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10603</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06</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15702</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20905</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22302</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10</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290</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14</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37303</w:t>
            </w:r>
          </w:p>
        </w:tc>
      </w:tr>
      <w:tr w:rsidR="001F3A32" w:rsidRPr="00FE622C" w:rsidTr="00D33D53">
        <w:trPr>
          <w:trHeight w:val="324"/>
        </w:trPr>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10409</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10604</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06</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15802</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20909</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22405</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11</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30201</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14</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37304</w:t>
            </w:r>
          </w:p>
        </w:tc>
      </w:tr>
      <w:tr w:rsidR="001F3A32" w:rsidRPr="00FE622C" w:rsidTr="00D33D53">
        <w:trPr>
          <w:trHeight w:val="324"/>
        </w:trPr>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10410</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10701</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06</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159</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20906</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22406</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11</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30202</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14</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37305</w:t>
            </w:r>
          </w:p>
        </w:tc>
      </w:tr>
      <w:tr w:rsidR="001F3A32" w:rsidRPr="00FE622C" w:rsidTr="00D33D53">
        <w:trPr>
          <w:trHeight w:val="324"/>
        </w:trPr>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10404</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10702</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06</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160</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21011</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22401</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11</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306</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14</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37306</w:t>
            </w:r>
          </w:p>
        </w:tc>
      </w:tr>
      <w:tr w:rsidR="001F3A32" w:rsidRPr="00FE622C" w:rsidTr="00D33D53">
        <w:trPr>
          <w:trHeight w:val="324"/>
        </w:trPr>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10405</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10801</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06</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16101</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21111</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22402</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11</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307</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14</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37301</w:t>
            </w:r>
          </w:p>
        </w:tc>
      </w:tr>
      <w:tr w:rsidR="001F3A32" w:rsidRPr="00FE622C" w:rsidTr="00D33D53">
        <w:trPr>
          <w:trHeight w:val="324"/>
        </w:trPr>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10406</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10802</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06</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16201</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21001</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22407</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12</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33601</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14</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37302</w:t>
            </w:r>
          </w:p>
        </w:tc>
      </w:tr>
      <w:tr w:rsidR="001F3A32" w:rsidRPr="00FE622C" w:rsidTr="00D33D53">
        <w:trPr>
          <w:trHeight w:val="324"/>
        </w:trPr>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10407</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10901</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06</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16102</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21101</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22408</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12</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33701</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14</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37401</w:t>
            </w:r>
          </w:p>
        </w:tc>
      </w:tr>
      <w:tr w:rsidR="001F3A32" w:rsidRPr="00FE622C" w:rsidTr="00D33D53">
        <w:trPr>
          <w:trHeight w:val="324"/>
        </w:trPr>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10408</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10902</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06</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16202</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21012</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22403</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12</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33602</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14</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37402</w:t>
            </w:r>
          </w:p>
        </w:tc>
      </w:tr>
      <w:tr w:rsidR="001F3A32" w:rsidRPr="00FE622C" w:rsidTr="00D33D53">
        <w:trPr>
          <w:trHeight w:val="324"/>
        </w:trPr>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10501</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11001</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06</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16301</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21112</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22404</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12</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33702</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14</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37501</w:t>
            </w:r>
          </w:p>
        </w:tc>
      </w:tr>
      <w:tr w:rsidR="001F3A32" w:rsidRPr="00FE622C" w:rsidTr="00D33D53">
        <w:trPr>
          <w:trHeight w:val="324"/>
        </w:trPr>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10502</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11101</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06</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16302</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21002</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22505</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12</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33603</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14</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37502</w:t>
            </w:r>
          </w:p>
        </w:tc>
      </w:tr>
      <w:tr w:rsidR="001F3A32" w:rsidRPr="00FE622C" w:rsidTr="00D33D53">
        <w:trPr>
          <w:trHeight w:val="324"/>
        </w:trPr>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10503</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11007</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06</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16303</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21102</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22506</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12</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33703</w:t>
            </w: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rPr>
                <w:rFonts w:ascii="新細明體" w:hAnsi="新細明體" w:cs="新細明體"/>
                <w:color w:val="000000" w:themeColor="text1"/>
                <w:kern w:val="0"/>
                <w:sz w:val="20"/>
                <w:szCs w:val="20"/>
              </w:rPr>
            </w:pPr>
          </w:p>
        </w:tc>
        <w:tc>
          <w:tcPr>
            <w:tcW w:w="700" w:type="dxa"/>
            <w:tcBorders>
              <w:top w:val="nil"/>
              <w:left w:val="nil"/>
              <w:bottom w:val="nil"/>
              <w:right w:val="nil"/>
            </w:tcBorders>
            <w:shd w:val="clear" w:color="auto" w:fill="auto"/>
            <w:noWrap/>
            <w:hideMark/>
          </w:tcPr>
          <w:p w:rsidR="001F3A32" w:rsidRPr="00FE622C" w:rsidRDefault="001F3A32" w:rsidP="00D33D53">
            <w:pPr>
              <w:widowControl/>
              <w:suppressAutoHyphens w:val="0"/>
              <w:spacing w:line="0" w:lineRule="atLeast"/>
              <w:rPr>
                <w:rFonts w:ascii="新細明體" w:hAnsi="新細明體" w:cs="新細明體"/>
                <w:color w:val="000000" w:themeColor="text1"/>
                <w:kern w:val="0"/>
                <w:sz w:val="20"/>
                <w:szCs w:val="20"/>
              </w:rPr>
            </w:pPr>
          </w:p>
        </w:tc>
      </w:tr>
      <w:tr w:rsidR="001F3A32" w:rsidRPr="00FE622C" w:rsidTr="00D33D53">
        <w:trPr>
          <w:trHeight w:val="336"/>
        </w:trPr>
        <w:tc>
          <w:tcPr>
            <w:tcW w:w="700" w:type="dxa"/>
            <w:tcBorders>
              <w:top w:val="nil"/>
              <w:left w:val="nil"/>
              <w:bottom w:val="single" w:sz="8" w:space="0" w:color="auto"/>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top w:val="nil"/>
              <w:left w:val="nil"/>
              <w:bottom w:val="single" w:sz="8" w:space="0" w:color="auto"/>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10509</w:t>
            </w:r>
          </w:p>
        </w:tc>
        <w:tc>
          <w:tcPr>
            <w:tcW w:w="700" w:type="dxa"/>
            <w:tcBorders>
              <w:top w:val="nil"/>
              <w:left w:val="nil"/>
              <w:bottom w:val="single" w:sz="8" w:space="0" w:color="auto"/>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top w:val="nil"/>
              <w:left w:val="nil"/>
              <w:bottom w:val="single" w:sz="8" w:space="0" w:color="auto"/>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11107</w:t>
            </w:r>
          </w:p>
        </w:tc>
        <w:tc>
          <w:tcPr>
            <w:tcW w:w="700" w:type="dxa"/>
            <w:tcBorders>
              <w:top w:val="nil"/>
              <w:left w:val="nil"/>
              <w:bottom w:val="single" w:sz="8" w:space="0" w:color="auto"/>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06</w:t>
            </w:r>
          </w:p>
        </w:tc>
        <w:tc>
          <w:tcPr>
            <w:tcW w:w="700" w:type="dxa"/>
            <w:tcBorders>
              <w:top w:val="nil"/>
              <w:left w:val="nil"/>
              <w:bottom w:val="single" w:sz="8" w:space="0" w:color="auto"/>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16304</w:t>
            </w:r>
          </w:p>
        </w:tc>
        <w:tc>
          <w:tcPr>
            <w:tcW w:w="700" w:type="dxa"/>
            <w:tcBorders>
              <w:top w:val="nil"/>
              <w:left w:val="nil"/>
              <w:bottom w:val="single" w:sz="8" w:space="0" w:color="auto"/>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single" w:sz="8" w:space="0" w:color="auto"/>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21013</w:t>
            </w:r>
          </w:p>
        </w:tc>
        <w:tc>
          <w:tcPr>
            <w:tcW w:w="700" w:type="dxa"/>
            <w:tcBorders>
              <w:top w:val="nil"/>
              <w:left w:val="nil"/>
              <w:bottom w:val="single" w:sz="8" w:space="0" w:color="auto"/>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single" w:sz="8" w:space="0" w:color="auto"/>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22501</w:t>
            </w:r>
          </w:p>
        </w:tc>
        <w:tc>
          <w:tcPr>
            <w:tcW w:w="700" w:type="dxa"/>
            <w:tcBorders>
              <w:top w:val="nil"/>
              <w:left w:val="nil"/>
              <w:bottom w:val="single" w:sz="8" w:space="0" w:color="auto"/>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12</w:t>
            </w:r>
          </w:p>
        </w:tc>
        <w:tc>
          <w:tcPr>
            <w:tcW w:w="700" w:type="dxa"/>
            <w:tcBorders>
              <w:top w:val="nil"/>
              <w:left w:val="nil"/>
              <w:bottom w:val="single" w:sz="8" w:space="0" w:color="auto"/>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33604</w:t>
            </w:r>
          </w:p>
        </w:tc>
        <w:tc>
          <w:tcPr>
            <w:tcW w:w="700" w:type="dxa"/>
            <w:tcBorders>
              <w:top w:val="nil"/>
              <w:left w:val="nil"/>
              <w:bottom w:val="single" w:sz="8" w:space="0" w:color="auto"/>
              <w:right w:val="nil"/>
            </w:tcBorders>
            <w:shd w:val="clear" w:color="auto" w:fill="auto"/>
            <w:noWrap/>
            <w:hideMark/>
          </w:tcPr>
          <w:p w:rsidR="001F3A32" w:rsidRPr="00FE622C" w:rsidRDefault="001F3A32" w:rsidP="00D33D53">
            <w:pPr>
              <w:widowControl/>
              <w:suppressAutoHyphens w:val="0"/>
              <w:spacing w:line="0" w:lineRule="atLeast"/>
              <w:rPr>
                <w:rFonts w:ascii="新細明體" w:hAnsi="新細明體" w:cs="新細明體"/>
                <w:color w:val="000000" w:themeColor="text1"/>
                <w:kern w:val="0"/>
                <w:sz w:val="20"/>
                <w:szCs w:val="20"/>
              </w:rPr>
            </w:pPr>
            <w:r w:rsidRPr="00FE622C">
              <w:rPr>
                <w:rFonts w:ascii="新細明體" w:hAnsi="新細明體" w:cs="新細明體" w:hint="eastAsia"/>
                <w:color w:val="000000" w:themeColor="text1"/>
                <w:kern w:val="0"/>
                <w:sz w:val="20"/>
                <w:szCs w:val="20"/>
              </w:rPr>
              <w:t xml:space="preserve">　</w:t>
            </w:r>
          </w:p>
        </w:tc>
        <w:tc>
          <w:tcPr>
            <w:tcW w:w="700" w:type="dxa"/>
            <w:tcBorders>
              <w:top w:val="nil"/>
              <w:left w:val="nil"/>
              <w:bottom w:val="single" w:sz="8" w:space="0" w:color="auto"/>
              <w:right w:val="nil"/>
            </w:tcBorders>
            <w:shd w:val="clear" w:color="auto" w:fill="auto"/>
            <w:noWrap/>
            <w:hideMark/>
          </w:tcPr>
          <w:p w:rsidR="001F3A32" w:rsidRPr="00FE622C" w:rsidRDefault="001F3A32" w:rsidP="00D33D53">
            <w:pPr>
              <w:widowControl/>
              <w:suppressAutoHyphens w:val="0"/>
              <w:spacing w:line="0" w:lineRule="atLeast"/>
              <w:rPr>
                <w:rFonts w:ascii="新細明體" w:hAnsi="新細明體" w:cs="新細明體"/>
                <w:color w:val="000000" w:themeColor="text1"/>
                <w:kern w:val="0"/>
                <w:sz w:val="20"/>
                <w:szCs w:val="20"/>
              </w:rPr>
            </w:pPr>
            <w:r w:rsidRPr="00FE622C">
              <w:rPr>
                <w:rFonts w:ascii="新細明體" w:hAnsi="新細明體" w:cs="新細明體" w:hint="eastAsia"/>
                <w:color w:val="000000" w:themeColor="text1"/>
                <w:kern w:val="0"/>
                <w:sz w:val="20"/>
                <w:szCs w:val="20"/>
              </w:rPr>
              <w:t xml:space="preserve">　</w:t>
            </w:r>
          </w:p>
        </w:tc>
      </w:tr>
    </w:tbl>
    <w:p w:rsidR="001F3A32" w:rsidRPr="00FE622C" w:rsidRDefault="001F3A32" w:rsidP="007C0859">
      <w:pPr>
        <w:snapToGrid w:val="0"/>
        <w:spacing w:beforeLines="50" w:before="180" w:line="400" w:lineRule="exact"/>
        <w:outlineLvl w:val="0"/>
        <w:rPr>
          <w:rFonts w:ascii="Times New Roman" w:eastAsia="標楷體" w:hAnsi="Times New Roman"/>
          <w:b/>
          <w:color w:val="000000" w:themeColor="text1"/>
          <w:szCs w:val="24"/>
        </w:rPr>
      </w:pPr>
    </w:p>
    <w:p w:rsidR="001F3A32" w:rsidRPr="00FE622C" w:rsidRDefault="001F3A32" w:rsidP="007C0859">
      <w:pPr>
        <w:snapToGrid w:val="0"/>
        <w:spacing w:beforeLines="50" w:before="180" w:line="400" w:lineRule="exact"/>
        <w:outlineLvl w:val="0"/>
        <w:rPr>
          <w:rFonts w:ascii="Times New Roman" w:eastAsia="標楷體" w:hAnsi="Times New Roman"/>
          <w:b/>
          <w:color w:val="000000" w:themeColor="text1"/>
          <w:szCs w:val="24"/>
        </w:rPr>
      </w:pPr>
    </w:p>
    <w:p w:rsidR="001F3A32" w:rsidRPr="00FE622C" w:rsidRDefault="001F3A32" w:rsidP="007C0859">
      <w:pPr>
        <w:snapToGrid w:val="0"/>
        <w:spacing w:beforeLines="50" w:before="180" w:line="400" w:lineRule="exact"/>
        <w:outlineLvl w:val="0"/>
        <w:rPr>
          <w:rFonts w:ascii="Times New Roman" w:eastAsia="標楷體" w:hAnsi="Times New Roman"/>
          <w:b/>
          <w:color w:val="000000" w:themeColor="text1"/>
          <w:szCs w:val="24"/>
        </w:rPr>
      </w:pPr>
    </w:p>
    <w:p w:rsidR="007C0859" w:rsidRPr="00FE622C" w:rsidRDefault="007C0859" w:rsidP="007C0859">
      <w:pPr>
        <w:widowControl/>
        <w:spacing w:beforeLines="50" w:before="180" w:line="400" w:lineRule="exact"/>
        <w:jc w:val="center"/>
        <w:rPr>
          <w:rFonts w:ascii="Times New Roman" w:eastAsia="標楷體" w:hAnsi="Times New Roman"/>
          <w:color w:val="000000" w:themeColor="text1"/>
          <w:szCs w:val="24"/>
        </w:rPr>
        <w:sectPr w:rsidR="007C0859" w:rsidRPr="00FE622C" w:rsidSect="00EE411D">
          <w:pgSz w:w="11906" w:h="16838"/>
          <w:pgMar w:top="1134" w:right="1134" w:bottom="1134" w:left="1134" w:header="851" w:footer="567" w:gutter="0"/>
          <w:pgNumType w:fmt="numberInDash"/>
          <w:cols w:space="425"/>
          <w:docGrid w:type="lines" w:linePitch="360"/>
        </w:sectPr>
      </w:pPr>
    </w:p>
    <w:p w:rsidR="001F3A32" w:rsidRPr="00FE622C" w:rsidRDefault="001F3A32" w:rsidP="001F3A32">
      <w:pPr>
        <w:spacing w:beforeLines="50" w:before="180" w:line="400" w:lineRule="exact"/>
        <w:rPr>
          <w:rFonts w:ascii="Times New Roman" w:eastAsia="標楷體" w:hAnsi="Times New Roman"/>
          <w:color w:val="000000" w:themeColor="text1"/>
          <w:szCs w:val="24"/>
        </w:rPr>
      </w:pPr>
      <w:r w:rsidRPr="00FE622C">
        <w:rPr>
          <w:rFonts w:ascii="Times New Roman" w:eastAsia="標楷體" w:hAnsi="Times New Roman"/>
          <w:color w:val="000000" w:themeColor="text1"/>
          <w:szCs w:val="24"/>
        </w:rPr>
        <w:lastRenderedPageBreak/>
        <w:t>附表</w:t>
      </w:r>
      <w:r w:rsidRPr="00FE622C">
        <w:rPr>
          <w:rFonts w:ascii="Times New Roman" w:eastAsia="標楷體" w:hAnsi="Times New Roman"/>
          <w:color w:val="000000" w:themeColor="text1"/>
          <w:szCs w:val="24"/>
        </w:rPr>
        <w:t>7.2.</w:t>
      </w:r>
      <w:r w:rsidRPr="00FE622C">
        <w:rPr>
          <w:rFonts w:ascii="Times New Roman" w:eastAsia="標楷體" w:hAnsi="Times New Roman" w:hint="eastAsia"/>
          <w:color w:val="000000" w:themeColor="text1"/>
          <w:szCs w:val="24"/>
        </w:rPr>
        <w:t xml:space="preserve">5   </w:t>
      </w:r>
      <w:r w:rsidRPr="00FE622C">
        <w:rPr>
          <w:rFonts w:ascii="Times New Roman" w:eastAsia="標楷體" w:hAnsi="Times New Roman"/>
          <w:color w:val="000000" w:themeColor="text1"/>
          <w:szCs w:val="24"/>
        </w:rPr>
        <w:t>第</w:t>
      </w:r>
      <w:r w:rsidRPr="00FE622C">
        <w:rPr>
          <w:rFonts w:ascii="Times New Roman" w:eastAsia="標楷體" w:hAnsi="Times New Roman" w:hint="eastAsia"/>
          <w:color w:val="000000" w:themeColor="text1"/>
          <w:szCs w:val="24"/>
        </w:rPr>
        <w:t>2</w:t>
      </w:r>
      <w:r w:rsidRPr="00FE622C">
        <w:rPr>
          <w:rFonts w:ascii="Times New Roman" w:eastAsia="標楷體" w:hAnsi="Times New Roman"/>
          <w:color w:val="000000" w:themeColor="text1"/>
          <w:szCs w:val="24"/>
        </w:rPr>
        <w:t>階段導入之</w:t>
      </w:r>
      <w:r w:rsidRPr="00FE622C">
        <w:rPr>
          <w:rFonts w:ascii="Times New Roman" w:eastAsia="標楷體" w:hAnsi="Times New Roman" w:hint="eastAsia"/>
          <w:color w:val="000000" w:themeColor="text1"/>
          <w:szCs w:val="24"/>
        </w:rPr>
        <w:t>309</w:t>
      </w:r>
      <w:r w:rsidRPr="00FE622C">
        <w:rPr>
          <w:rFonts w:ascii="Times New Roman" w:eastAsia="標楷體" w:hAnsi="Times New Roman"/>
          <w:color w:val="000000" w:themeColor="text1"/>
          <w:szCs w:val="24"/>
        </w:rPr>
        <w:t>項</w:t>
      </w:r>
      <w:r w:rsidRPr="00FE622C">
        <w:rPr>
          <w:rFonts w:ascii="Times New Roman" w:eastAsia="標楷體" w:hAnsi="Times New Roman"/>
          <w:color w:val="000000" w:themeColor="text1"/>
          <w:szCs w:val="24"/>
        </w:rPr>
        <w:t>DRG</w:t>
      </w:r>
      <w:r w:rsidRPr="00FE622C">
        <w:rPr>
          <w:rFonts w:ascii="Times New Roman" w:eastAsia="標楷體" w:hAnsi="Times New Roman"/>
          <w:color w:val="000000" w:themeColor="text1"/>
          <w:szCs w:val="24"/>
        </w:rPr>
        <w:t>項目表</w:t>
      </w:r>
      <w:r w:rsidRPr="00FE622C">
        <w:rPr>
          <w:rFonts w:ascii="Times New Roman" w:eastAsia="標楷體" w:hAnsi="Times New Roman" w:hint="eastAsia"/>
          <w:color w:val="000000" w:themeColor="text1"/>
          <w:szCs w:val="24"/>
        </w:rPr>
        <w:t>(4.0</w:t>
      </w:r>
      <w:r w:rsidRPr="00FE622C">
        <w:rPr>
          <w:rFonts w:ascii="Times New Roman" w:eastAsia="標楷體" w:hAnsi="Times New Roman" w:hint="eastAsia"/>
          <w:color w:val="000000" w:themeColor="text1"/>
          <w:szCs w:val="24"/>
        </w:rPr>
        <w:t>版</w:t>
      </w:r>
      <w:r w:rsidRPr="00FE622C">
        <w:rPr>
          <w:rFonts w:ascii="Times New Roman" w:eastAsia="標楷體" w:hAnsi="Times New Roman" w:hint="eastAsia"/>
          <w:color w:val="000000" w:themeColor="text1"/>
          <w:szCs w:val="24"/>
        </w:rPr>
        <w:t>)</w:t>
      </w:r>
    </w:p>
    <w:tbl>
      <w:tblPr>
        <w:tblW w:w="10880" w:type="dxa"/>
        <w:tblInd w:w="-398" w:type="dxa"/>
        <w:tblCellMar>
          <w:left w:w="28" w:type="dxa"/>
          <w:right w:w="28" w:type="dxa"/>
        </w:tblCellMar>
        <w:tblLook w:val="04A0" w:firstRow="1" w:lastRow="0" w:firstColumn="1" w:lastColumn="0" w:noHBand="0" w:noVBand="1"/>
      </w:tblPr>
      <w:tblGrid>
        <w:gridCol w:w="660"/>
        <w:gridCol w:w="700"/>
        <w:gridCol w:w="660"/>
        <w:gridCol w:w="700"/>
        <w:gridCol w:w="660"/>
        <w:gridCol w:w="700"/>
        <w:gridCol w:w="660"/>
        <w:gridCol w:w="700"/>
        <w:gridCol w:w="660"/>
        <w:gridCol w:w="700"/>
        <w:gridCol w:w="660"/>
        <w:gridCol w:w="700"/>
        <w:gridCol w:w="660"/>
        <w:gridCol w:w="700"/>
        <w:gridCol w:w="660"/>
        <w:gridCol w:w="700"/>
      </w:tblGrid>
      <w:tr w:rsidR="001F3A32" w:rsidRPr="00FE622C" w:rsidTr="00D33D53">
        <w:trPr>
          <w:trHeight w:val="296"/>
          <w:tblHeader/>
        </w:trPr>
        <w:tc>
          <w:tcPr>
            <w:tcW w:w="660" w:type="dxa"/>
            <w:tcBorders>
              <w:top w:val="single" w:sz="8" w:space="0" w:color="auto"/>
              <w:left w:val="nil"/>
              <w:bottom w:val="single" w:sz="8" w:space="0" w:color="auto"/>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MDC</w:t>
            </w:r>
          </w:p>
        </w:tc>
        <w:tc>
          <w:tcPr>
            <w:tcW w:w="700" w:type="dxa"/>
            <w:tcBorders>
              <w:top w:val="single" w:sz="8" w:space="0" w:color="auto"/>
              <w:left w:val="nil"/>
              <w:bottom w:val="single" w:sz="8" w:space="0" w:color="auto"/>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DRG</w:t>
            </w:r>
          </w:p>
        </w:tc>
        <w:tc>
          <w:tcPr>
            <w:tcW w:w="660" w:type="dxa"/>
            <w:tcBorders>
              <w:top w:val="single" w:sz="8" w:space="0" w:color="auto"/>
              <w:left w:val="nil"/>
              <w:bottom w:val="single" w:sz="8" w:space="0" w:color="auto"/>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MDC</w:t>
            </w:r>
          </w:p>
        </w:tc>
        <w:tc>
          <w:tcPr>
            <w:tcW w:w="700" w:type="dxa"/>
            <w:tcBorders>
              <w:top w:val="single" w:sz="8" w:space="0" w:color="auto"/>
              <w:left w:val="nil"/>
              <w:bottom w:val="single" w:sz="8" w:space="0" w:color="auto"/>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DRG</w:t>
            </w:r>
          </w:p>
        </w:tc>
        <w:tc>
          <w:tcPr>
            <w:tcW w:w="660" w:type="dxa"/>
            <w:tcBorders>
              <w:top w:val="single" w:sz="8" w:space="0" w:color="auto"/>
              <w:left w:val="nil"/>
              <w:bottom w:val="single" w:sz="8" w:space="0" w:color="auto"/>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MDC</w:t>
            </w:r>
          </w:p>
        </w:tc>
        <w:tc>
          <w:tcPr>
            <w:tcW w:w="700" w:type="dxa"/>
            <w:tcBorders>
              <w:top w:val="single" w:sz="8" w:space="0" w:color="auto"/>
              <w:left w:val="nil"/>
              <w:bottom w:val="single" w:sz="8" w:space="0" w:color="auto"/>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DRG</w:t>
            </w:r>
          </w:p>
        </w:tc>
        <w:tc>
          <w:tcPr>
            <w:tcW w:w="660" w:type="dxa"/>
            <w:tcBorders>
              <w:top w:val="single" w:sz="8" w:space="0" w:color="auto"/>
              <w:left w:val="nil"/>
              <w:bottom w:val="single" w:sz="8" w:space="0" w:color="auto"/>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MDC</w:t>
            </w:r>
          </w:p>
        </w:tc>
        <w:tc>
          <w:tcPr>
            <w:tcW w:w="700" w:type="dxa"/>
            <w:tcBorders>
              <w:top w:val="single" w:sz="8" w:space="0" w:color="auto"/>
              <w:left w:val="nil"/>
              <w:bottom w:val="single" w:sz="8" w:space="0" w:color="auto"/>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DRG</w:t>
            </w:r>
          </w:p>
        </w:tc>
        <w:tc>
          <w:tcPr>
            <w:tcW w:w="660" w:type="dxa"/>
            <w:tcBorders>
              <w:top w:val="single" w:sz="8" w:space="0" w:color="auto"/>
              <w:left w:val="nil"/>
              <w:bottom w:val="single" w:sz="8" w:space="0" w:color="auto"/>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MDC</w:t>
            </w:r>
          </w:p>
        </w:tc>
        <w:tc>
          <w:tcPr>
            <w:tcW w:w="700" w:type="dxa"/>
            <w:tcBorders>
              <w:top w:val="single" w:sz="8" w:space="0" w:color="auto"/>
              <w:left w:val="nil"/>
              <w:bottom w:val="single" w:sz="8" w:space="0" w:color="auto"/>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DRG</w:t>
            </w:r>
          </w:p>
        </w:tc>
        <w:tc>
          <w:tcPr>
            <w:tcW w:w="660" w:type="dxa"/>
            <w:tcBorders>
              <w:top w:val="single" w:sz="8" w:space="0" w:color="auto"/>
              <w:left w:val="nil"/>
              <w:bottom w:val="single" w:sz="8" w:space="0" w:color="auto"/>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MDC</w:t>
            </w:r>
          </w:p>
        </w:tc>
        <w:tc>
          <w:tcPr>
            <w:tcW w:w="700" w:type="dxa"/>
            <w:tcBorders>
              <w:top w:val="single" w:sz="8" w:space="0" w:color="auto"/>
              <w:left w:val="nil"/>
              <w:bottom w:val="single" w:sz="8" w:space="0" w:color="auto"/>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DRG</w:t>
            </w:r>
          </w:p>
        </w:tc>
        <w:tc>
          <w:tcPr>
            <w:tcW w:w="660" w:type="dxa"/>
            <w:tcBorders>
              <w:top w:val="single" w:sz="8" w:space="0" w:color="auto"/>
              <w:left w:val="nil"/>
              <w:bottom w:val="single" w:sz="8" w:space="0" w:color="auto"/>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MDC</w:t>
            </w:r>
          </w:p>
        </w:tc>
        <w:tc>
          <w:tcPr>
            <w:tcW w:w="700" w:type="dxa"/>
            <w:tcBorders>
              <w:top w:val="single" w:sz="8" w:space="0" w:color="auto"/>
              <w:left w:val="nil"/>
              <w:bottom w:val="single" w:sz="8" w:space="0" w:color="auto"/>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DRG</w:t>
            </w:r>
          </w:p>
        </w:tc>
        <w:tc>
          <w:tcPr>
            <w:tcW w:w="660" w:type="dxa"/>
            <w:tcBorders>
              <w:top w:val="single" w:sz="8" w:space="0" w:color="auto"/>
              <w:left w:val="nil"/>
              <w:bottom w:val="single" w:sz="8" w:space="0" w:color="auto"/>
              <w:right w:val="nil"/>
            </w:tcBorders>
            <w:shd w:val="clear" w:color="auto" w:fill="auto"/>
            <w:noWrap/>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MDC</w:t>
            </w:r>
          </w:p>
        </w:tc>
        <w:tc>
          <w:tcPr>
            <w:tcW w:w="700" w:type="dxa"/>
            <w:tcBorders>
              <w:top w:val="single" w:sz="8" w:space="0" w:color="auto"/>
              <w:left w:val="nil"/>
              <w:bottom w:val="single" w:sz="8" w:space="0" w:color="auto"/>
              <w:right w:val="nil"/>
            </w:tcBorders>
            <w:shd w:val="clear" w:color="auto" w:fill="auto"/>
            <w:noWrap/>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DRG</w:t>
            </w:r>
          </w:p>
        </w:tc>
      </w:tr>
      <w:tr w:rsidR="001F3A32" w:rsidRPr="00FE622C" w:rsidTr="00D33D53">
        <w:trPr>
          <w:trHeight w:val="203"/>
        </w:trPr>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11301</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13101</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47901</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22015</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23402</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24305</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12</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335</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13</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36002</w:t>
            </w:r>
          </w:p>
        </w:tc>
      </w:tr>
      <w:tr w:rsidR="001F3A32" w:rsidRPr="00FE622C" w:rsidTr="00D33D53">
        <w:trPr>
          <w:trHeight w:val="324"/>
        </w:trPr>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11302</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13002</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47802</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22016</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23501</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244</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12</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338</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13</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36101</w:t>
            </w:r>
          </w:p>
        </w:tc>
      </w:tr>
      <w:tr w:rsidR="001F3A32" w:rsidRPr="00FE622C" w:rsidTr="00D33D53">
        <w:trPr>
          <w:trHeight w:val="324"/>
        </w:trPr>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11303</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13102</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47902</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22003</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23502</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245</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12</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33901</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13</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36102</w:t>
            </w:r>
          </w:p>
        </w:tc>
      </w:tr>
      <w:tr w:rsidR="001F3A32" w:rsidRPr="00FE622C" w:rsidTr="00D33D53">
        <w:trPr>
          <w:trHeight w:val="324"/>
        </w:trPr>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11304</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132</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47805</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22004</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23503</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24601</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12</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33902</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13</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363</w:t>
            </w:r>
          </w:p>
        </w:tc>
      </w:tr>
      <w:tr w:rsidR="001F3A32" w:rsidRPr="00FE622C" w:rsidTr="00D33D53">
        <w:trPr>
          <w:trHeight w:val="324"/>
        </w:trPr>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11305</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133</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47905</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22017</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23504</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24602</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12</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34001</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13</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364</w:t>
            </w:r>
          </w:p>
        </w:tc>
      </w:tr>
      <w:tr w:rsidR="001F3A32" w:rsidRPr="00FE622C" w:rsidTr="00D33D53">
        <w:trPr>
          <w:trHeight w:val="324"/>
        </w:trPr>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11306</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13401</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47806</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22018</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23601</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24701</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12</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34002</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13</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36501</w:t>
            </w:r>
          </w:p>
        </w:tc>
      </w:tr>
      <w:tr w:rsidR="001F3A32" w:rsidRPr="00FE622C" w:rsidTr="00D33D53">
        <w:trPr>
          <w:trHeight w:val="324"/>
        </w:trPr>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11401</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13402</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47906</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22007</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23602</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24702</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12</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34101</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13</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36502</w:t>
            </w:r>
          </w:p>
        </w:tc>
      </w:tr>
      <w:tr w:rsidR="001F3A32" w:rsidRPr="00FE622C" w:rsidTr="00D33D53">
        <w:trPr>
          <w:trHeight w:val="324"/>
        </w:trPr>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11402</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135</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47803</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22008</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23701</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24803</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12</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34102</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13</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36604</w:t>
            </w:r>
          </w:p>
        </w:tc>
      </w:tr>
      <w:tr w:rsidR="001F3A32" w:rsidRPr="00FE622C" w:rsidTr="00D33D53">
        <w:trPr>
          <w:trHeight w:val="324"/>
        </w:trPr>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11501</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136</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47903</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22601</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23702</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24801</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12</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34103</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13</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36704</w:t>
            </w:r>
          </w:p>
        </w:tc>
      </w:tr>
      <w:tr w:rsidR="001F3A32" w:rsidRPr="00FE622C" w:rsidTr="00D33D53">
        <w:trPr>
          <w:trHeight w:val="324"/>
        </w:trPr>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11502</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13701</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21211</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22701</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23801</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24802</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12</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34104</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13</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36801</w:t>
            </w:r>
          </w:p>
        </w:tc>
      </w:tr>
      <w:tr w:rsidR="001F3A32" w:rsidRPr="00FE622C" w:rsidTr="00D33D53">
        <w:trPr>
          <w:trHeight w:val="324"/>
        </w:trPr>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11503</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13702</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21212</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22602</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23802</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24901</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12</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34201</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13</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36802</w:t>
            </w:r>
          </w:p>
        </w:tc>
      </w:tr>
      <w:tr w:rsidR="001F3A32" w:rsidRPr="00FE622C" w:rsidTr="00D33D53">
        <w:trPr>
          <w:trHeight w:val="324"/>
        </w:trPr>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11504</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13703</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21201</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22702</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23803</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24902</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12</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34202</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13</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36901</w:t>
            </w:r>
          </w:p>
        </w:tc>
      </w:tr>
      <w:tr w:rsidR="001F3A32" w:rsidRPr="00FE622C" w:rsidTr="00D33D53">
        <w:trPr>
          <w:trHeight w:val="324"/>
        </w:trPr>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11701</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13704</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21202</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22801</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23804</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24903</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12</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34301</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13</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36902</w:t>
            </w:r>
          </w:p>
        </w:tc>
      </w:tr>
      <w:tr w:rsidR="001F3A32" w:rsidRPr="00FE622C" w:rsidTr="00D33D53">
        <w:trPr>
          <w:trHeight w:val="324"/>
        </w:trPr>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11702</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13705</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21203</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22802</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23805</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24904</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12</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34302</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14</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37601</w:t>
            </w:r>
          </w:p>
        </w:tc>
      </w:tr>
      <w:tr w:rsidR="001F3A32" w:rsidRPr="00FE622C" w:rsidTr="00D33D53">
        <w:trPr>
          <w:trHeight w:val="324"/>
        </w:trPr>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11801</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13706</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21204</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22803</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23806</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250</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12</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344</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14</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37602</w:t>
            </w:r>
          </w:p>
        </w:tc>
      </w:tr>
      <w:tr w:rsidR="001F3A32" w:rsidRPr="00FE622C" w:rsidTr="00D33D53">
        <w:trPr>
          <w:trHeight w:val="324"/>
        </w:trPr>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11802</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13801</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21213</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22804</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23901</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251</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12</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34501</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14</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37603</w:t>
            </w:r>
          </w:p>
        </w:tc>
      </w:tr>
      <w:tr w:rsidR="001F3A32" w:rsidRPr="00FE622C" w:rsidTr="00D33D53">
        <w:trPr>
          <w:trHeight w:val="324"/>
        </w:trPr>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11803</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13901</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21214</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22805</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23902</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252</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12</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34502</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14</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37604</w:t>
            </w:r>
          </w:p>
        </w:tc>
      </w:tr>
      <w:tr w:rsidR="001F3A32" w:rsidRPr="00FE622C" w:rsidTr="00D33D53">
        <w:trPr>
          <w:trHeight w:val="324"/>
        </w:trPr>
        <w:tc>
          <w:tcPr>
            <w:tcW w:w="660" w:type="dxa"/>
            <w:tcBorders>
              <w:top w:val="nil"/>
              <w:left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top w:val="nil"/>
              <w:left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11804</w:t>
            </w:r>
          </w:p>
        </w:tc>
        <w:tc>
          <w:tcPr>
            <w:tcW w:w="660" w:type="dxa"/>
            <w:tcBorders>
              <w:top w:val="nil"/>
              <w:left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top w:val="nil"/>
              <w:left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13802</w:t>
            </w:r>
          </w:p>
        </w:tc>
        <w:tc>
          <w:tcPr>
            <w:tcW w:w="660" w:type="dxa"/>
            <w:tcBorders>
              <w:top w:val="nil"/>
              <w:left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21205</w:t>
            </w:r>
          </w:p>
        </w:tc>
        <w:tc>
          <w:tcPr>
            <w:tcW w:w="660" w:type="dxa"/>
            <w:tcBorders>
              <w:top w:val="nil"/>
              <w:left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22806</w:t>
            </w:r>
          </w:p>
        </w:tc>
        <w:tc>
          <w:tcPr>
            <w:tcW w:w="660" w:type="dxa"/>
            <w:tcBorders>
              <w:top w:val="nil"/>
              <w:left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24001</w:t>
            </w:r>
          </w:p>
        </w:tc>
        <w:tc>
          <w:tcPr>
            <w:tcW w:w="660" w:type="dxa"/>
            <w:tcBorders>
              <w:top w:val="nil"/>
              <w:left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253</w:t>
            </w:r>
          </w:p>
        </w:tc>
        <w:tc>
          <w:tcPr>
            <w:tcW w:w="660" w:type="dxa"/>
            <w:tcBorders>
              <w:top w:val="nil"/>
              <w:left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12</w:t>
            </w:r>
          </w:p>
        </w:tc>
        <w:tc>
          <w:tcPr>
            <w:tcW w:w="700" w:type="dxa"/>
            <w:tcBorders>
              <w:top w:val="nil"/>
              <w:left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346</w:t>
            </w:r>
          </w:p>
        </w:tc>
        <w:tc>
          <w:tcPr>
            <w:tcW w:w="660" w:type="dxa"/>
            <w:tcBorders>
              <w:top w:val="nil"/>
              <w:left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14</w:t>
            </w:r>
          </w:p>
        </w:tc>
        <w:tc>
          <w:tcPr>
            <w:tcW w:w="700" w:type="dxa"/>
            <w:tcBorders>
              <w:top w:val="nil"/>
              <w:left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37605</w:t>
            </w:r>
          </w:p>
        </w:tc>
      </w:tr>
      <w:tr w:rsidR="001F3A32" w:rsidRPr="00FE622C" w:rsidTr="00D33D53">
        <w:trPr>
          <w:trHeight w:val="324"/>
        </w:trPr>
        <w:tc>
          <w:tcPr>
            <w:tcW w:w="660" w:type="dxa"/>
            <w:tcBorders>
              <w:top w:val="nil"/>
              <w:left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top w:val="nil"/>
              <w:left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11901</w:t>
            </w:r>
          </w:p>
        </w:tc>
        <w:tc>
          <w:tcPr>
            <w:tcW w:w="660" w:type="dxa"/>
            <w:tcBorders>
              <w:top w:val="nil"/>
              <w:left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top w:val="nil"/>
              <w:left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13902</w:t>
            </w:r>
          </w:p>
        </w:tc>
        <w:tc>
          <w:tcPr>
            <w:tcW w:w="660" w:type="dxa"/>
            <w:tcBorders>
              <w:top w:val="nil"/>
              <w:left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21206</w:t>
            </w:r>
          </w:p>
        </w:tc>
        <w:tc>
          <w:tcPr>
            <w:tcW w:w="660" w:type="dxa"/>
            <w:tcBorders>
              <w:top w:val="nil"/>
              <w:left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23001</w:t>
            </w:r>
          </w:p>
        </w:tc>
        <w:tc>
          <w:tcPr>
            <w:tcW w:w="660" w:type="dxa"/>
            <w:tcBorders>
              <w:top w:val="nil"/>
              <w:left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24101</w:t>
            </w:r>
          </w:p>
        </w:tc>
        <w:tc>
          <w:tcPr>
            <w:tcW w:w="660" w:type="dxa"/>
            <w:tcBorders>
              <w:top w:val="nil"/>
              <w:left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254</w:t>
            </w:r>
          </w:p>
        </w:tc>
        <w:tc>
          <w:tcPr>
            <w:tcW w:w="660" w:type="dxa"/>
            <w:tcBorders>
              <w:top w:val="nil"/>
              <w:left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12</w:t>
            </w:r>
          </w:p>
        </w:tc>
        <w:tc>
          <w:tcPr>
            <w:tcW w:w="700" w:type="dxa"/>
            <w:tcBorders>
              <w:top w:val="nil"/>
              <w:left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347</w:t>
            </w:r>
          </w:p>
        </w:tc>
        <w:tc>
          <w:tcPr>
            <w:tcW w:w="660" w:type="dxa"/>
            <w:tcBorders>
              <w:top w:val="nil"/>
              <w:left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14</w:t>
            </w:r>
          </w:p>
        </w:tc>
        <w:tc>
          <w:tcPr>
            <w:tcW w:w="700" w:type="dxa"/>
            <w:tcBorders>
              <w:top w:val="nil"/>
              <w:left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37701</w:t>
            </w:r>
          </w:p>
        </w:tc>
      </w:tr>
      <w:tr w:rsidR="001F3A32" w:rsidRPr="00FE622C" w:rsidTr="00D33D53">
        <w:trPr>
          <w:trHeight w:val="324"/>
        </w:trPr>
        <w:tc>
          <w:tcPr>
            <w:tcW w:w="660" w:type="dxa"/>
            <w:tcBorders>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11902</w:t>
            </w:r>
          </w:p>
        </w:tc>
        <w:tc>
          <w:tcPr>
            <w:tcW w:w="660" w:type="dxa"/>
            <w:tcBorders>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13804</w:t>
            </w:r>
          </w:p>
        </w:tc>
        <w:tc>
          <w:tcPr>
            <w:tcW w:w="660" w:type="dxa"/>
            <w:tcBorders>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21301</w:t>
            </w:r>
          </w:p>
        </w:tc>
        <w:tc>
          <w:tcPr>
            <w:tcW w:w="660" w:type="dxa"/>
            <w:tcBorders>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23002</w:t>
            </w:r>
          </w:p>
        </w:tc>
        <w:tc>
          <w:tcPr>
            <w:tcW w:w="660" w:type="dxa"/>
            <w:tcBorders>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24004</w:t>
            </w:r>
          </w:p>
        </w:tc>
        <w:tc>
          <w:tcPr>
            <w:tcW w:w="660" w:type="dxa"/>
            <w:tcBorders>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255</w:t>
            </w:r>
          </w:p>
        </w:tc>
        <w:tc>
          <w:tcPr>
            <w:tcW w:w="660" w:type="dxa"/>
            <w:tcBorders>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12</w:t>
            </w:r>
          </w:p>
        </w:tc>
        <w:tc>
          <w:tcPr>
            <w:tcW w:w="700" w:type="dxa"/>
            <w:tcBorders>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348</w:t>
            </w:r>
          </w:p>
        </w:tc>
        <w:tc>
          <w:tcPr>
            <w:tcW w:w="660" w:type="dxa"/>
            <w:tcBorders>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14</w:t>
            </w:r>
          </w:p>
        </w:tc>
        <w:tc>
          <w:tcPr>
            <w:tcW w:w="700" w:type="dxa"/>
            <w:tcBorders>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37702</w:t>
            </w:r>
          </w:p>
        </w:tc>
      </w:tr>
      <w:tr w:rsidR="001F3A32" w:rsidRPr="00FE622C" w:rsidTr="00D33D53">
        <w:trPr>
          <w:trHeight w:val="324"/>
        </w:trPr>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12001</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13904</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21302</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23005</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24104</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25601</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12</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349</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14</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37703</w:t>
            </w:r>
          </w:p>
        </w:tc>
      </w:tr>
      <w:tr w:rsidR="001F3A32" w:rsidRPr="00FE622C" w:rsidTr="00D33D53">
        <w:trPr>
          <w:trHeight w:val="324"/>
        </w:trPr>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12002</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13803</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21303</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23006</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24005</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25602</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12</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35001</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14</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37704</w:t>
            </w:r>
          </w:p>
        </w:tc>
      </w:tr>
      <w:tr w:rsidR="001F3A32" w:rsidRPr="00FE622C" w:rsidTr="00D33D53">
        <w:trPr>
          <w:trHeight w:val="324"/>
        </w:trPr>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12101</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13903</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21304</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23007</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24105</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25605</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12</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35002</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14</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37705</w:t>
            </w:r>
          </w:p>
        </w:tc>
      </w:tr>
      <w:tr w:rsidR="001F3A32" w:rsidRPr="00FE622C" w:rsidTr="00D33D53">
        <w:trPr>
          <w:trHeight w:val="324"/>
        </w:trPr>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12102</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13805</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21305</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23008</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24006</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25606</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12</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35201</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14</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37801</w:t>
            </w:r>
          </w:p>
        </w:tc>
      </w:tr>
      <w:tr w:rsidR="001F3A32" w:rsidRPr="00FE622C" w:rsidTr="00D33D53">
        <w:trPr>
          <w:trHeight w:val="324"/>
        </w:trPr>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12201</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13905</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21306</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23009</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24106</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25603</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12</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35202</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14</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37802</w:t>
            </w:r>
          </w:p>
        </w:tc>
      </w:tr>
      <w:tr w:rsidR="001F3A32" w:rsidRPr="00FE622C" w:rsidTr="00D33D53">
        <w:trPr>
          <w:trHeight w:val="324"/>
        </w:trPr>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12202</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14001</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21601</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23010</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24002</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25604</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12</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35203</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14</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37803</w:t>
            </w:r>
          </w:p>
        </w:tc>
      </w:tr>
      <w:tr w:rsidR="001F3A32" w:rsidRPr="00FE622C" w:rsidTr="00D33D53">
        <w:trPr>
          <w:trHeight w:val="324"/>
        </w:trPr>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12801</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14002</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21602</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23101</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24102</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49101</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12</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35204</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14</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37804</w:t>
            </w:r>
          </w:p>
        </w:tc>
      </w:tr>
      <w:tr w:rsidR="001F3A32" w:rsidRPr="00FE622C" w:rsidTr="00D33D53">
        <w:trPr>
          <w:trHeight w:val="324"/>
        </w:trPr>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12802</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14101</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21701</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23102</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24003</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49102</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12</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35205</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14</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38001</w:t>
            </w:r>
          </w:p>
        </w:tc>
      </w:tr>
      <w:tr w:rsidR="001F3A32" w:rsidRPr="00FE622C" w:rsidTr="00D33D53">
        <w:trPr>
          <w:trHeight w:val="324"/>
        </w:trPr>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12901</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14201</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21702</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23201</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24103</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49201</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13</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35301</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14</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38002</w:t>
            </w:r>
          </w:p>
        </w:tc>
      </w:tr>
      <w:tr w:rsidR="001F3A32" w:rsidRPr="00FE622C" w:rsidTr="00D33D53">
        <w:trPr>
          <w:trHeight w:val="324"/>
        </w:trPr>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12902</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14102</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21703</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23202</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24201</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49202</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13</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35302</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14</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38101</w:t>
            </w:r>
          </w:p>
        </w:tc>
      </w:tr>
      <w:tr w:rsidR="001F3A32" w:rsidRPr="00FE622C" w:rsidTr="00D33D53">
        <w:trPr>
          <w:trHeight w:val="324"/>
        </w:trPr>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12903</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14202</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21704</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23301</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24202</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50101</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13</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35603</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14</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38102</w:t>
            </w:r>
          </w:p>
        </w:tc>
      </w:tr>
      <w:tr w:rsidR="001F3A32" w:rsidRPr="00FE622C" w:rsidTr="00D33D53">
        <w:trPr>
          <w:trHeight w:val="324"/>
        </w:trPr>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12904</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143</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22011</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23302</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24203</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50201</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13</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35604</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14</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38201</w:t>
            </w:r>
          </w:p>
        </w:tc>
      </w:tr>
      <w:tr w:rsidR="001F3A32" w:rsidRPr="00FE622C" w:rsidTr="00D33D53">
        <w:trPr>
          <w:trHeight w:val="324"/>
        </w:trPr>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12905</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14401</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22012</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23403</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24204</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50102</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13</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35605</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14</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38202</w:t>
            </w:r>
          </w:p>
        </w:tc>
      </w:tr>
      <w:tr w:rsidR="001F3A32" w:rsidRPr="00FE622C" w:rsidTr="00D33D53">
        <w:trPr>
          <w:trHeight w:val="324"/>
        </w:trPr>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12906</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14501</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22001</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23404</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24205</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50202</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13</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35606</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14</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513</w:t>
            </w:r>
          </w:p>
        </w:tc>
      </w:tr>
      <w:tr w:rsidR="001F3A32" w:rsidRPr="00FE622C" w:rsidTr="00D33D53">
        <w:trPr>
          <w:trHeight w:val="324"/>
        </w:trPr>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13003</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14402</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22002</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23405</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24206</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50301</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13</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35607</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16</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24007</w:t>
            </w:r>
          </w:p>
        </w:tc>
      </w:tr>
      <w:tr w:rsidR="001F3A32" w:rsidRPr="00FE622C" w:rsidTr="00D33D53">
        <w:trPr>
          <w:trHeight w:val="324"/>
        </w:trPr>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13103</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14502</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22013</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23406</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24303</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50302</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13</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35608</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16</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24107</w:t>
            </w:r>
          </w:p>
        </w:tc>
      </w:tr>
      <w:tr w:rsidR="001F3A32" w:rsidRPr="00FE622C" w:rsidTr="00D33D53">
        <w:trPr>
          <w:trHeight w:val="324"/>
        </w:trPr>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13004</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14403</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22014</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23407</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24301</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50303</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13</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35601</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新細明體" w:hAnsi="新細明體" w:cs="新細明體"/>
                <w:color w:val="000000" w:themeColor="text1"/>
                <w:kern w:val="0"/>
                <w:szCs w:val="24"/>
              </w:rPr>
            </w:pP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新細明體" w:hAnsi="新細明體" w:cs="新細明體"/>
                <w:color w:val="000000" w:themeColor="text1"/>
                <w:kern w:val="0"/>
                <w:szCs w:val="24"/>
              </w:rPr>
            </w:pPr>
          </w:p>
        </w:tc>
      </w:tr>
      <w:tr w:rsidR="001F3A32" w:rsidRPr="00FE622C" w:rsidTr="00D33D53">
        <w:trPr>
          <w:trHeight w:val="324"/>
        </w:trPr>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13104</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14503</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22005</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23408</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24302</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50304</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13</w:t>
            </w: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35602</w:t>
            </w:r>
          </w:p>
        </w:tc>
        <w:tc>
          <w:tcPr>
            <w:tcW w:w="66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新細明體" w:hAnsi="新細明體" w:cs="新細明體"/>
                <w:color w:val="000000" w:themeColor="text1"/>
                <w:kern w:val="0"/>
                <w:szCs w:val="24"/>
              </w:rPr>
            </w:pPr>
          </w:p>
        </w:tc>
        <w:tc>
          <w:tcPr>
            <w:tcW w:w="700" w:type="dxa"/>
            <w:tcBorders>
              <w:top w:val="nil"/>
              <w:left w:val="nil"/>
              <w:bottom w:val="nil"/>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新細明體" w:hAnsi="新細明體" w:cs="新細明體"/>
                <w:color w:val="000000" w:themeColor="text1"/>
                <w:kern w:val="0"/>
                <w:szCs w:val="24"/>
              </w:rPr>
            </w:pPr>
          </w:p>
        </w:tc>
      </w:tr>
      <w:tr w:rsidR="001F3A32" w:rsidRPr="00FE622C" w:rsidTr="00D33D53">
        <w:trPr>
          <w:trHeight w:val="336"/>
        </w:trPr>
        <w:tc>
          <w:tcPr>
            <w:tcW w:w="660" w:type="dxa"/>
            <w:tcBorders>
              <w:top w:val="nil"/>
              <w:left w:val="nil"/>
              <w:bottom w:val="single" w:sz="8" w:space="0" w:color="auto"/>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top w:val="nil"/>
              <w:left w:val="nil"/>
              <w:bottom w:val="single" w:sz="8" w:space="0" w:color="auto"/>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13001</w:t>
            </w:r>
          </w:p>
        </w:tc>
        <w:tc>
          <w:tcPr>
            <w:tcW w:w="660" w:type="dxa"/>
            <w:tcBorders>
              <w:top w:val="nil"/>
              <w:left w:val="nil"/>
              <w:bottom w:val="single" w:sz="8" w:space="0" w:color="auto"/>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05</w:t>
            </w:r>
          </w:p>
        </w:tc>
        <w:tc>
          <w:tcPr>
            <w:tcW w:w="700" w:type="dxa"/>
            <w:tcBorders>
              <w:top w:val="nil"/>
              <w:left w:val="nil"/>
              <w:bottom w:val="single" w:sz="8" w:space="0" w:color="auto"/>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47801</w:t>
            </w:r>
          </w:p>
        </w:tc>
        <w:tc>
          <w:tcPr>
            <w:tcW w:w="660" w:type="dxa"/>
            <w:tcBorders>
              <w:top w:val="nil"/>
              <w:left w:val="nil"/>
              <w:bottom w:val="single" w:sz="8" w:space="0" w:color="auto"/>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single" w:sz="8" w:space="0" w:color="auto"/>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22006</w:t>
            </w:r>
          </w:p>
        </w:tc>
        <w:tc>
          <w:tcPr>
            <w:tcW w:w="660" w:type="dxa"/>
            <w:tcBorders>
              <w:top w:val="nil"/>
              <w:left w:val="nil"/>
              <w:bottom w:val="single" w:sz="8" w:space="0" w:color="auto"/>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single" w:sz="8" w:space="0" w:color="auto"/>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23401</w:t>
            </w:r>
          </w:p>
        </w:tc>
        <w:tc>
          <w:tcPr>
            <w:tcW w:w="660" w:type="dxa"/>
            <w:tcBorders>
              <w:top w:val="nil"/>
              <w:left w:val="nil"/>
              <w:bottom w:val="single" w:sz="8" w:space="0" w:color="auto"/>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08</w:t>
            </w:r>
          </w:p>
        </w:tc>
        <w:tc>
          <w:tcPr>
            <w:tcW w:w="700" w:type="dxa"/>
            <w:tcBorders>
              <w:top w:val="nil"/>
              <w:left w:val="nil"/>
              <w:bottom w:val="single" w:sz="8" w:space="0" w:color="auto"/>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24304</w:t>
            </w:r>
          </w:p>
        </w:tc>
        <w:tc>
          <w:tcPr>
            <w:tcW w:w="660" w:type="dxa"/>
            <w:tcBorders>
              <w:top w:val="nil"/>
              <w:left w:val="nil"/>
              <w:bottom w:val="single" w:sz="8" w:space="0" w:color="auto"/>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12</w:t>
            </w:r>
          </w:p>
        </w:tc>
        <w:tc>
          <w:tcPr>
            <w:tcW w:w="700" w:type="dxa"/>
            <w:tcBorders>
              <w:top w:val="nil"/>
              <w:left w:val="nil"/>
              <w:bottom w:val="single" w:sz="8" w:space="0" w:color="auto"/>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334</w:t>
            </w:r>
          </w:p>
        </w:tc>
        <w:tc>
          <w:tcPr>
            <w:tcW w:w="660" w:type="dxa"/>
            <w:tcBorders>
              <w:top w:val="nil"/>
              <w:left w:val="nil"/>
              <w:bottom w:val="single" w:sz="8" w:space="0" w:color="auto"/>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Times New Roman" w:hAnsi="Times New Roman"/>
                <w:color w:val="000000" w:themeColor="text1"/>
                <w:kern w:val="0"/>
                <w:szCs w:val="24"/>
              </w:rPr>
            </w:pPr>
            <w:r w:rsidRPr="00FE622C">
              <w:rPr>
                <w:rFonts w:ascii="Times New Roman" w:hAnsi="Times New Roman"/>
                <w:color w:val="000000" w:themeColor="text1"/>
                <w:kern w:val="0"/>
                <w:szCs w:val="24"/>
              </w:rPr>
              <w:t>13</w:t>
            </w:r>
          </w:p>
        </w:tc>
        <w:tc>
          <w:tcPr>
            <w:tcW w:w="700" w:type="dxa"/>
            <w:tcBorders>
              <w:top w:val="nil"/>
              <w:left w:val="nil"/>
              <w:bottom w:val="single" w:sz="8" w:space="0" w:color="auto"/>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Times New Roman" w:hAnsi="Times New Roman"/>
                <w:color w:val="000000" w:themeColor="text1"/>
                <w:kern w:val="0"/>
                <w:szCs w:val="24"/>
              </w:rPr>
            </w:pPr>
            <w:r w:rsidRPr="00FE622C">
              <w:rPr>
                <w:rFonts w:ascii="Times New Roman" w:hAnsi="Times New Roman"/>
                <w:color w:val="000000" w:themeColor="text1"/>
                <w:kern w:val="0"/>
                <w:szCs w:val="24"/>
              </w:rPr>
              <w:t>36001</w:t>
            </w:r>
          </w:p>
        </w:tc>
        <w:tc>
          <w:tcPr>
            <w:tcW w:w="660" w:type="dxa"/>
            <w:tcBorders>
              <w:top w:val="nil"/>
              <w:left w:val="nil"/>
              <w:bottom w:val="single" w:sz="8" w:space="0" w:color="auto"/>
              <w:right w:val="nil"/>
            </w:tcBorders>
            <w:shd w:val="clear" w:color="auto" w:fill="auto"/>
            <w:noWrap/>
            <w:vAlign w:val="center"/>
            <w:hideMark/>
          </w:tcPr>
          <w:p w:rsidR="001F3A32" w:rsidRPr="00FE622C" w:rsidRDefault="001F3A32" w:rsidP="00D33D53">
            <w:pPr>
              <w:widowControl/>
              <w:suppressAutoHyphens w:val="0"/>
              <w:spacing w:line="0" w:lineRule="atLeast"/>
              <w:jc w:val="right"/>
              <w:rPr>
                <w:rFonts w:ascii="新細明體" w:hAnsi="新細明體" w:cs="新細明體"/>
                <w:color w:val="000000" w:themeColor="text1"/>
                <w:kern w:val="0"/>
                <w:szCs w:val="24"/>
              </w:rPr>
            </w:pPr>
            <w:r w:rsidRPr="00FE622C">
              <w:rPr>
                <w:rFonts w:ascii="新細明體" w:hAnsi="新細明體" w:cs="新細明體" w:hint="eastAsia"/>
                <w:color w:val="000000" w:themeColor="text1"/>
                <w:kern w:val="0"/>
                <w:szCs w:val="24"/>
              </w:rPr>
              <w:t xml:space="preserve">　</w:t>
            </w:r>
          </w:p>
        </w:tc>
        <w:tc>
          <w:tcPr>
            <w:tcW w:w="700" w:type="dxa"/>
            <w:tcBorders>
              <w:top w:val="nil"/>
              <w:left w:val="nil"/>
              <w:bottom w:val="single" w:sz="8" w:space="0" w:color="auto"/>
              <w:right w:val="nil"/>
            </w:tcBorders>
            <w:shd w:val="clear" w:color="auto" w:fill="auto"/>
            <w:noWrap/>
            <w:vAlign w:val="center"/>
            <w:hideMark/>
          </w:tcPr>
          <w:p w:rsidR="001F3A32" w:rsidRPr="00FE622C" w:rsidRDefault="001F3A32" w:rsidP="00D33D53">
            <w:pPr>
              <w:widowControl/>
              <w:suppressAutoHyphens w:val="0"/>
              <w:spacing w:line="0" w:lineRule="atLeast"/>
              <w:jc w:val="center"/>
              <w:rPr>
                <w:rFonts w:ascii="新細明體" w:hAnsi="新細明體" w:cs="新細明體"/>
                <w:color w:val="000000" w:themeColor="text1"/>
                <w:kern w:val="0"/>
                <w:szCs w:val="24"/>
              </w:rPr>
            </w:pPr>
            <w:r w:rsidRPr="00FE622C">
              <w:rPr>
                <w:rFonts w:ascii="新細明體" w:hAnsi="新細明體" w:cs="新細明體" w:hint="eastAsia"/>
                <w:color w:val="000000" w:themeColor="text1"/>
                <w:kern w:val="0"/>
                <w:szCs w:val="24"/>
              </w:rPr>
              <w:t xml:space="preserve">　</w:t>
            </w:r>
          </w:p>
        </w:tc>
      </w:tr>
    </w:tbl>
    <w:p w:rsidR="00DC1345" w:rsidRPr="00834DAA" w:rsidRDefault="00DC1345" w:rsidP="00943DE2">
      <w:pPr>
        <w:snapToGrid w:val="0"/>
        <w:spacing w:line="400" w:lineRule="exact"/>
        <w:ind w:left="480" w:hangingChars="200" w:hanging="480"/>
        <w:jc w:val="both"/>
        <w:rPr>
          <w:rFonts w:ascii="Times New Roman" w:eastAsia="標楷體" w:hAnsi="Times New Roman"/>
          <w:kern w:val="0"/>
          <w:szCs w:val="24"/>
        </w:rPr>
      </w:pPr>
    </w:p>
    <w:sectPr w:rsidR="00DC1345" w:rsidRPr="00834DAA" w:rsidSect="00943DE2">
      <w:footerReference w:type="default" r:id="rId14"/>
      <w:pgSz w:w="11906" w:h="16838"/>
      <w:pgMar w:top="1134" w:right="1134" w:bottom="1134" w:left="1134" w:header="851" w:footer="567"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D53" w:rsidRDefault="00D33D53">
      <w:r>
        <w:separator/>
      </w:r>
    </w:p>
  </w:endnote>
  <w:endnote w:type="continuationSeparator" w:id="0">
    <w:p w:rsidR="00D33D53" w:rsidRDefault="00D33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BatangChe">
    <w:panose1 w:val="02030609000101010101"/>
    <w:charset w:val="81"/>
    <w:family w:val="modern"/>
    <w:pitch w:val="fixed"/>
    <w:sig w:usb0="B00002AF" w:usb1="69D77CFB" w:usb2="00000030" w:usb3="00000000" w:csb0="0008009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全真楷書">
    <w:altName w:val="Arial Unicode MS"/>
    <w:charset w:val="88"/>
    <w:family w:val="modern"/>
    <w:pitch w:val="fixed"/>
    <w:sig w:usb0="00000000" w:usb1="08080000" w:usb2="00000010" w:usb3="00000000" w:csb0="00100000" w:csb1="00000000"/>
  </w:font>
  <w:font w:name="Mangal">
    <w:panose1 w:val="02040503050203030202"/>
    <w:charset w:val="00"/>
    <w:family w:val="roman"/>
    <w:pitch w:val="variable"/>
    <w:sig w:usb0="00008003" w:usb1="00000000" w:usb2="00000000" w:usb3="00000000" w:csb0="00000001" w:csb1="00000000"/>
  </w:font>
  <w:font w:name="華康粗黑體">
    <w:altName w:val="細明體"/>
    <w:charset w:val="88"/>
    <w:family w:val="modern"/>
    <w:pitch w:val="fixed"/>
    <w:sig w:usb0="80000001" w:usb1="28091800" w:usb2="00000016" w:usb3="00000000" w:csb0="00100000" w:csb1="00000000"/>
  </w:font>
  <w:font w:name="華康中明體">
    <w:altName w:val="Arial Unicode MS"/>
    <w:charset w:val="88"/>
    <w:family w:val="modern"/>
    <w:pitch w:val="fixed"/>
    <w:sig w:usb0="00000000" w:usb1="28091800" w:usb2="00000016" w:usb3="00000000" w:csb0="00100000" w:csb1="00000000"/>
  </w:font>
  <w:font w:name="華康超明體">
    <w:altName w:val="Arial Unicode MS"/>
    <w:charset w:val="88"/>
    <w:family w:val="modern"/>
    <w:pitch w:val="fixed"/>
    <w:sig w:usb0="00000000" w:usb1="28091800" w:usb2="00000016" w:usb3="00000000" w:csb0="00100000" w:csb1="00000000"/>
  </w:font>
  <w:font w:name="華康楷書體W3">
    <w:altName w:val="標楷體"/>
    <w:charset w:val="88"/>
    <w:family w:val="script"/>
    <w:pitch w:val="fixed"/>
    <w:sig w:usb0="80000001" w:usb1="28091800" w:usb2="00000016" w:usb3="00000000" w:csb0="00100000"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D53" w:rsidRDefault="00D33D53">
    <w:pPr>
      <w:pStyle w:val="affa"/>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D33D53" w:rsidRDefault="00D33D53">
    <w:pPr>
      <w:pStyle w:val="af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D53" w:rsidRPr="00491C5F" w:rsidRDefault="00D33D53">
    <w:pPr>
      <w:pStyle w:val="affa"/>
      <w:jc w:val="center"/>
      <w:rPr>
        <w:sz w:val="24"/>
        <w:szCs w:val="24"/>
      </w:rPr>
    </w:pPr>
    <w:r w:rsidRPr="00491C5F">
      <w:rPr>
        <w:sz w:val="24"/>
        <w:szCs w:val="24"/>
      </w:rPr>
      <w:fldChar w:fldCharType="begin"/>
    </w:r>
    <w:r w:rsidRPr="00491C5F">
      <w:rPr>
        <w:sz w:val="24"/>
        <w:szCs w:val="24"/>
      </w:rPr>
      <w:instrText>PAGE   \* MERGEFORMAT</w:instrText>
    </w:r>
    <w:r w:rsidRPr="00491C5F">
      <w:rPr>
        <w:sz w:val="24"/>
        <w:szCs w:val="24"/>
      </w:rPr>
      <w:fldChar w:fldCharType="separate"/>
    </w:r>
    <w:r w:rsidR="00FE622C" w:rsidRPr="00FE622C">
      <w:rPr>
        <w:noProof/>
        <w:sz w:val="24"/>
        <w:szCs w:val="24"/>
        <w:lang w:val="zh-TW"/>
      </w:rPr>
      <w:t>1</w:t>
    </w:r>
    <w:r w:rsidRPr="00491C5F">
      <w:rPr>
        <w:sz w:val="24"/>
        <w:szCs w:val="24"/>
      </w:rPr>
      <w:fldChar w:fldCharType="end"/>
    </w:r>
  </w:p>
  <w:p w:rsidR="00D33D53" w:rsidRDefault="00D33D53">
    <w:pPr>
      <w:pStyle w:val="a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D53" w:rsidRPr="00154481" w:rsidRDefault="00D33D53">
    <w:pPr>
      <w:pStyle w:val="affa"/>
      <w:jc w:val="center"/>
      <w:rPr>
        <w:sz w:val="24"/>
        <w:szCs w:val="24"/>
      </w:rPr>
    </w:pPr>
    <w:r w:rsidRPr="00154481">
      <w:rPr>
        <w:sz w:val="24"/>
        <w:szCs w:val="24"/>
      </w:rPr>
      <w:fldChar w:fldCharType="begin"/>
    </w:r>
    <w:r w:rsidRPr="00154481">
      <w:rPr>
        <w:sz w:val="24"/>
        <w:szCs w:val="24"/>
      </w:rPr>
      <w:instrText>PAGE   \* MERGEFORMAT</w:instrText>
    </w:r>
    <w:r w:rsidRPr="00154481">
      <w:rPr>
        <w:sz w:val="24"/>
        <w:szCs w:val="24"/>
      </w:rPr>
      <w:fldChar w:fldCharType="separate"/>
    </w:r>
    <w:r w:rsidR="00FE622C" w:rsidRPr="00FE622C">
      <w:rPr>
        <w:noProof/>
        <w:sz w:val="24"/>
        <w:szCs w:val="24"/>
        <w:lang w:val="zh-TW"/>
      </w:rPr>
      <w:t>-</w:t>
    </w:r>
    <w:r w:rsidR="00FE622C">
      <w:rPr>
        <w:noProof/>
        <w:sz w:val="24"/>
        <w:szCs w:val="24"/>
      </w:rPr>
      <w:t xml:space="preserve"> 6 -</w:t>
    </w:r>
    <w:r w:rsidRPr="00154481">
      <w:rPr>
        <w:sz w:val="24"/>
        <w:szCs w:val="24"/>
      </w:rPr>
      <w:fldChar w:fldCharType="end"/>
    </w:r>
  </w:p>
  <w:p w:rsidR="00D33D53" w:rsidRDefault="00D33D53">
    <w:pPr>
      <w:pStyle w:val="aff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D53" w:rsidRPr="00A63DDD" w:rsidRDefault="00D33D53">
    <w:pPr>
      <w:pStyle w:val="affa"/>
      <w:jc w:val="center"/>
      <w:rPr>
        <w:sz w:val="24"/>
        <w:szCs w:val="24"/>
      </w:rPr>
    </w:pPr>
    <w:r w:rsidRPr="00A63DDD">
      <w:rPr>
        <w:sz w:val="24"/>
        <w:szCs w:val="24"/>
      </w:rPr>
      <w:fldChar w:fldCharType="begin"/>
    </w:r>
    <w:r w:rsidRPr="00A63DDD">
      <w:rPr>
        <w:sz w:val="24"/>
        <w:szCs w:val="24"/>
      </w:rPr>
      <w:instrText>PAGE   \* MERGEFORMAT</w:instrText>
    </w:r>
    <w:r w:rsidRPr="00A63DDD">
      <w:rPr>
        <w:sz w:val="24"/>
        <w:szCs w:val="24"/>
      </w:rPr>
      <w:fldChar w:fldCharType="separate"/>
    </w:r>
    <w:r w:rsidR="00FE622C" w:rsidRPr="00FE622C">
      <w:rPr>
        <w:noProof/>
        <w:sz w:val="24"/>
        <w:szCs w:val="24"/>
        <w:lang w:val="zh-TW"/>
      </w:rPr>
      <w:t>-</w:t>
    </w:r>
    <w:r w:rsidR="00FE622C">
      <w:rPr>
        <w:noProof/>
        <w:sz w:val="24"/>
        <w:szCs w:val="24"/>
      </w:rPr>
      <w:t xml:space="preserve"> 20 -</w:t>
    </w:r>
    <w:r w:rsidRPr="00A63DDD">
      <w:rPr>
        <w:sz w:val="24"/>
        <w:szCs w:val="24"/>
      </w:rPr>
      <w:fldChar w:fldCharType="end"/>
    </w:r>
  </w:p>
  <w:p w:rsidR="00D33D53" w:rsidRDefault="00D33D53">
    <w:pPr>
      <w:pStyle w:val="affa"/>
    </w:pPr>
  </w:p>
  <w:p w:rsidR="00D33D53" w:rsidRDefault="00D33D5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D53" w:rsidRDefault="00D33D53">
      <w:r>
        <w:separator/>
      </w:r>
    </w:p>
  </w:footnote>
  <w:footnote w:type="continuationSeparator" w:id="0">
    <w:p w:rsidR="00D33D53" w:rsidRDefault="00D33D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00000003"/>
    <w:multiLevelType w:val="multilevel"/>
    <w:tmpl w:val="00000003"/>
    <w:name w:val="WW8Num10"/>
    <w:lvl w:ilvl="0">
      <w:start w:val="1"/>
      <w:numFmt w:val="ideographTraditional"/>
      <w:pStyle w:val="a"/>
      <w:suff w:val="nothing"/>
      <w:lvlText w:val="（%1）"/>
      <w:lvlJc w:val="left"/>
      <w:pPr>
        <w:tabs>
          <w:tab w:val="num" w:pos="0"/>
        </w:tabs>
        <w:ind w:left="425" w:hanging="425"/>
      </w:pPr>
      <w:rPr>
        <w:rFonts w:hint="eastAsia"/>
      </w:rPr>
    </w:lvl>
    <w:lvl w:ilvl="1">
      <w:start w:val="1"/>
      <w:numFmt w:val="ideographZodiac"/>
      <w:suff w:val="nothing"/>
      <w:lvlText w:val="%2、"/>
      <w:lvlJc w:val="left"/>
      <w:pPr>
        <w:tabs>
          <w:tab w:val="num" w:pos="0"/>
        </w:tabs>
        <w:ind w:left="992" w:hanging="567"/>
      </w:pPr>
      <w:rPr>
        <w:rFonts w:hint="eastAsia"/>
      </w:rPr>
    </w:lvl>
    <w:lvl w:ilvl="2">
      <w:start w:val="1"/>
      <w:numFmt w:val="ideographLegalTraditional"/>
      <w:suff w:val="nothing"/>
      <w:lvlText w:val="%3、"/>
      <w:lvlJc w:val="left"/>
      <w:pPr>
        <w:tabs>
          <w:tab w:val="num" w:pos="0"/>
        </w:tabs>
        <w:ind w:left="1418" w:hanging="567"/>
      </w:pPr>
      <w:rPr>
        <w:rFonts w:hint="eastAsia"/>
      </w:rPr>
    </w:lvl>
    <w:lvl w:ilvl="3">
      <w:start w:val="1"/>
      <w:numFmt w:val="taiwaneseCountingThousand"/>
      <w:suff w:val="nothing"/>
      <w:lvlText w:val="%4、"/>
      <w:lvlJc w:val="left"/>
      <w:pPr>
        <w:tabs>
          <w:tab w:val="num" w:pos="0"/>
        </w:tabs>
        <w:ind w:left="1984" w:hanging="708"/>
      </w:pPr>
      <w:rPr>
        <w:rFonts w:hint="eastAsia"/>
      </w:rPr>
    </w:lvl>
    <w:lvl w:ilvl="4">
      <w:start w:val="1"/>
      <w:numFmt w:val="decimal"/>
      <w:lvlText w:val="%5."/>
      <w:lvlJc w:val="left"/>
      <w:pPr>
        <w:tabs>
          <w:tab w:val="num" w:pos="3141"/>
        </w:tabs>
        <w:ind w:left="2551" w:hanging="850"/>
      </w:pPr>
      <w:rPr>
        <w:rFonts w:hint="eastAsia"/>
      </w:rPr>
    </w:lvl>
    <w:lvl w:ilvl="5">
      <w:start w:val="1"/>
      <w:numFmt w:val="ideographTraditional"/>
      <w:suff w:val="nothing"/>
      <w:lvlText w:val="（%6）"/>
      <w:lvlJc w:val="left"/>
      <w:pPr>
        <w:tabs>
          <w:tab w:val="num" w:pos="0"/>
        </w:tabs>
        <w:ind w:left="3215" w:hanging="1089"/>
      </w:pPr>
      <w:rPr>
        <w:rFonts w:hint="eastAsia"/>
      </w:rPr>
    </w:lvl>
    <w:lvl w:ilvl="6">
      <w:start w:val="1"/>
      <w:numFmt w:val="decimal"/>
      <w:lvlText w:val="(%7)"/>
      <w:lvlJc w:val="left"/>
      <w:pPr>
        <w:tabs>
          <w:tab w:val="num" w:pos="4351"/>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
    <w:nsid w:val="00000004"/>
    <w:multiLevelType w:val="singleLevel"/>
    <w:tmpl w:val="00000004"/>
    <w:name w:val="WW8Num37"/>
    <w:lvl w:ilvl="0">
      <w:start w:val="1"/>
      <w:numFmt w:val="taiwaneseCountingThousand"/>
      <w:pStyle w:val="50"/>
      <w:lvlText w:val="(%1)"/>
      <w:lvlJc w:val="left"/>
      <w:pPr>
        <w:tabs>
          <w:tab w:val="num" w:pos="0"/>
        </w:tabs>
        <w:ind w:left="0" w:firstLine="0"/>
      </w:pPr>
      <w:rPr>
        <w:rFonts w:hint="default"/>
      </w:rPr>
    </w:lvl>
  </w:abstractNum>
  <w:abstractNum w:abstractNumId="3">
    <w:nsid w:val="00000005"/>
    <w:multiLevelType w:val="multilevel"/>
    <w:tmpl w:val="00000005"/>
    <w:name w:val="WW8Num58"/>
    <w:lvl w:ilvl="0">
      <w:start w:val="1"/>
      <w:numFmt w:val="decimal"/>
      <w:lvlText w:val="%1."/>
      <w:lvlJc w:val="left"/>
      <w:pPr>
        <w:tabs>
          <w:tab w:val="num" w:pos="480"/>
        </w:tabs>
        <w:ind w:left="1920" w:hanging="360"/>
      </w:pPr>
      <w:rPr>
        <w:rFonts w:ascii="Times New Roman" w:eastAsia="標楷體" w:hAnsi="Times New Roman" w:cs="標楷體" w:hint="default"/>
        <w:color w:val="000000"/>
        <w:sz w:val="32"/>
        <w:szCs w:val="32"/>
        <w:lang w:eastAsia="zh-TW"/>
      </w:rPr>
    </w:lvl>
    <w:lvl w:ilvl="1">
      <w:start w:val="1"/>
      <w:numFmt w:val="decimal"/>
      <w:lvlText w:val="(%2)"/>
      <w:lvlJc w:val="left"/>
      <w:pPr>
        <w:tabs>
          <w:tab w:val="num" w:pos="480"/>
        </w:tabs>
        <w:ind w:left="2520" w:hanging="480"/>
      </w:pPr>
      <w:rPr>
        <w:rFonts w:ascii="Times New Roman" w:eastAsia="標楷體" w:hAnsi="Times New Roman" w:cs="Times New Roman" w:hint="eastAsia"/>
        <w:sz w:val="32"/>
        <w:szCs w:val="32"/>
      </w:rPr>
    </w:lvl>
    <w:lvl w:ilvl="2">
      <w:start w:val="1"/>
      <w:numFmt w:val="decimal"/>
      <w:lvlText w:val="(%3)"/>
      <w:lvlJc w:val="left"/>
      <w:pPr>
        <w:tabs>
          <w:tab w:val="num" w:pos="0"/>
        </w:tabs>
        <w:ind w:left="3240" w:hanging="720"/>
      </w:pPr>
      <w:rPr>
        <w:rFonts w:ascii="Times New Roman" w:hAnsi="Times New Roman" w:cs="Times New Roman" w:hint="default"/>
        <w:color w:val="auto"/>
        <w:sz w:val="32"/>
      </w:rPr>
    </w:lvl>
    <w:lvl w:ilvl="3">
      <w:start w:val="1"/>
      <w:numFmt w:val="decimal"/>
      <w:lvlText w:val="%4."/>
      <w:lvlJc w:val="left"/>
      <w:pPr>
        <w:tabs>
          <w:tab w:val="num" w:pos="0"/>
        </w:tabs>
        <w:ind w:left="3480" w:hanging="480"/>
      </w:pPr>
    </w:lvl>
    <w:lvl w:ilvl="4">
      <w:start w:val="1"/>
      <w:numFmt w:val="ideographTraditional"/>
      <w:lvlText w:val="%5、"/>
      <w:lvlJc w:val="left"/>
      <w:pPr>
        <w:tabs>
          <w:tab w:val="num" w:pos="0"/>
        </w:tabs>
        <w:ind w:left="3960" w:hanging="480"/>
      </w:pPr>
    </w:lvl>
    <w:lvl w:ilvl="5">
      <w:start w:val="1"/>
      <w:numFmt w:val="lowerRoman"/>
      <w:lvlText w:val="%6."/>
      <w:lvlJc w:val="right"/>
      <w:pPr>
        <w:tabs>
          <w:tab w:val="num" w:pos="0"/>
        </w:tabs>
        <w:ind w:left="4440" w:hanging="480"/>
      </w:pPr>
    </w:lvl>
    <w:lvl w:ilvl="6">
      <w:start w:val="1"/>
      <w:numFmt w:val="decimal"/>
      <w:lvlText w:val="%7."/>
      <w:lvlJc w:val="left"/>
      <w:pPr>
        <w:tabs>
          <w:tab w:val="num" w:pos="0"/>
        </w:tabs>
        <w:ind w:left="4920" w:hanging="480"/>
      </w:pPr>
    </w:lvl>
    <w:lvl w:ilvl="7">
      <w:start w:val="1"/>
      <w:numFmt w:val="ideographTraditional"/>
      <w:lvlText w:val="%8、"/>
      <w:lvlJc w:val="left"/>
      <w:pPr>
        <w:tabs>
          <w:tab w:val="num" w:pos="0"/>
        </w:tabs>
        <w:ind w:left="5400" w:hanging="480"/>
      </w:pPr>
    </w:lvl>
    <w:lvl w:ilvl="8">
      <w:start w:val="1"/>
      <w:numFmt w:val="lowerRoman"/>
      <w:lvlText w:val="%9."/>
      <w:lvlJc w:val="right"/>
      <w:pPr>
        <w:tabs>
          <w:tab w:val="num" w:pos="0"/>
        </w:tabs>
        <w:ind w:left="5880" w:hanging="480"/>
      </w:pPr>
    </w:lvl>
  </w:abstractNum>
  <w:abstractNum w:abstractNumId="4">
    <w:nsid w:val="00000006"/>
    <w:multiLevelType w:val="multilevel"/>
    <w:tmpl w:val="00000006"/>
    <w:name w:val="WW8Num59"/>
    <w:lvl w:ilvl="0">
      <w:start w:val="1"/>
      <w:numFmt w:val="taiwaneseCountingThousand"/>
      <w:pStyle w:val="a0"/>
      <w:suff w:val="nothing"/>
      <w:lvlText w:val="%1、"/>
      <w:lvlJc w:val="left"/>
      <w:pPr>
        <w:tabs>
          <w:tab w:val="num" w:pos="0"/>
        </w:tabs>
        <w:ind w:left="726" w:hanging="726"/>
      </w:pPr>
      <w:rPr>
        <w:rFonts w:hint="eastAsia"/>
        <w:sz w:val="32"/>
        <w:szCs w:val="32"/>
        <w:lang w:val="en-US"/>
      </w:rPr>
    </w:lvl>
    <w:lvl w:ilvl="1">
      <w:start w:val="1"/>
      <w:numFmt w:val="taiwaneseCountingThousand"/>
      <w:suff w:val="nothing"/>
      <w:lvlText w:val="（%2）"/>
      <w:lvlJc w:val="left"/>
      <w:pPr>
        <w:tabs>
          <w:tab w:val="num" w:pos="0"/>
        </w:tabs>
        <w:ind w:left="1786" w:hanging="1077"/>
      </w:pPr>
      <w:rPr>
        <w:rFonts w:hint="eastAsia"/>
        <w:sz w:val="32"/>
        <w:szCs w:val="32"/>
      </w:rPr>
    </w:lvl>
    <w:lvl w:ilvl="2">
      <w:start w:val="1"/>
      <w:numFmt w:val="decimalFullWidth"/>
      <w:suff w:val="nothing"/>
      <w:lvlText w:val="%3、"/>
      <w:lvlJc w:val="left"/>
      <w:pPr>
        <w:tabs>
          <w:tab w:val="num" w:pos="0"/>
        </w:tabs>
        <w:ind w:left="1786" w:hanging="726"/>
      </w:pPr>
      <w:rPr>
        <w:rFonts w:hint="eastAsia"/>
      </w:rPr>
    </w:lvl>
    <w:lvl w:ilvl="3">
      <w:start w:val="1"/>
      <w:numFmt w:val="decimalFullWidth"/>
      <w:suff w:val="nothing"/>
      <w:lvlText w:val="（%4）"/>
      <w:lvlJc w:val="left"/>
      <w:pPr>
        <w:tabs>
          <w:tab w:val="num" w:pos="0"/>
        </w:tabs>
        <w:ind w:left="2506" w:hanging="1088"/>
      </w:pPr>
      <w:rPr>
        <w:rFonts w:hint="eastAsia"/>
      </w:rPr>
    </w:lvl>
    <w:lvl w:ilvl="4">
      <w:start w:val="1"/>
      <w:numFmt w:val="none"/>
      <w:suff w:val="nothing"/>
      <w:lvlText w:val=""/>
      <w:lvlJc w:val="left"/>
      <w:pPr>
        <w:tabs>
          <w:tab w:val="num" w:pos="0"/>
        </w:tabs>
        <w:ind w:left="0" w:firstLine="0"/>
      </w:pPr>
      <w:rPr>
        <w:rFonts w:hint="eastAsia"/>
      </w:rPr>
    </w:lvl>
    <w:lvl w:ilvl="5">
      <w:start w:val="1"/>
      <w:numFmt w:val="none"/>
      <w:suff w:val="nothing"/>
      <w:lvlText w:val=""/>
      <w:lvlJc w:val="left"/>
      <w:pPr>
        <w:tabs>
          <w:tab w:val="num" w:pos="0"/>
        </w:tabs>
        <w:ind w:left="0" w:firstLine="0"/>
      </w:pPr>
      <w:rPr>
        <w:rFonts w:hint="eastAsia"/>
      </w:rPr>
    </w:lvl>
    <w:lvl w:ilvl="6">
      <w:start w:val="1"/>
      <w:numFmt w:val="none"/>
      <w:suff w:val="nothing"/>
      <w:lvlText w:val=""/>
      <w:lvlJc w:val="left"/>
      <w:pPr>
        <w:tabs>
          <w:tab w:val="num" w:pos="0"/>
        </w:tabs>
        <w:ind w:left="0" w:firstLine="0"/>
      </w:pPr>
      <w:rPr>
        <w:rFonts w:hint="eastAsia"/>
      </w:rPr>
    </w:lvl>
    <w:lvl w:ilvl="7">
      <w:start w:val="1"/>
      <w:numFmt w:val="none"/>
      <w:suff w:val="nothing"/>
      <w:lvlText w:val=""/>
      <w:lvlJc w:val="left"/>
      <w:pPr>
        <w:tabs>
          <w:tab w:val="num" w:pos="0"/>
        </w:tabs>
        <w:ind w:left="0" w:firstLine="0"/>
      </w:pPr>
      <w:rPr>
        <w:rFonts w:hint="eastAsia"/>
      </w:rPr>
    </w:lvl>
    <w:lvl w:ilvl="8">
      <w:start w:val="1"/>
      <w:numFmt w:val="none"/>
      <w:suff w:val="nothing"/>
      <w:lvlText w:val=""/>
      <w:lvlJc w:val="left"/>
      <w:pPr>
        <w:tabs>
          <w:tab w:val="num" w:pos="0"/>
        </w:tabs>
        <w:ind w:left="0" w:firstLine="0"/>
      </w:pPr>
      <w:rPr>
        <w:rFonts w:hint="eastAsia"/>
      </w:rPr>
    </w:lvl>
  </w:abstractNum>
  <w:abstractNum w:abstractNumId="5">
    <w:nsid w:val="00000007"/>
    <w:multiLevelType w:val="singleLevel"/>
    <w:tmpl w:val="00000007"/>
    <w:name w:val="WW8Num70"/>
    <w:lvl w:ilvl="0">
      <w:start w:val="1"/>
      <w:numFmt w:val="taiwaneseCountingThousand"/>
      <w:pStyle w:val="a1"/>
      <w:lvlText w:val="%1、"/>
      <w:lvlJc w:val="left"/>
      <w:pPr>
        <w:tabs>
          <w:tab w:val="num" w:pos="720"/>
        </w:tabs>
        <w:ind w:left="720" w:hanging="720"/>
      </w:pPr>
      <w:rPr>
        <w:rFonts w:hint="default"/>
      </w:rPr>
    </w:lvl>
  </w:abstractNum>
  <w:abstractNum w:abstractNumId="6">
    <w:nsid w:val="00000008"/>
    <w:multiLevelType w:val="singleLevel"/>
    <w:tmpl w:val="00000008"/>
    <w:name w:val="WW8Num77"/>
    <w:lvl w:ilvl="0">
      <w:start w:val="1"/>
      <w:numFmt w:val="taiwaneseCountingThousand"/>
      <w:pStyle w:val="a2"/>
      <w:lvlText w:val="第%1部"/>
      <w:lvlJc w:val="left"/>
      <w:pPr>
        <w:tabs>
          <w:tab w:val="num" w:pos="1080"/>
        </w:tabs>
        <w:ind w:left="482" w:hanging="482"/>
      </w:pPr>
      <w:rPr>
        <w:rFonts w:ascii="標楷體" w:eastAsia="標楷體" w:hAnsi="標楷體" w:cs="標楷體" w:hint="eastAsia"/>
        <w:b w:val="0"/>
        <w:i w:val="0"/>
        <w:sz w:val="40"/>
      </w:rPr>
    </w:lvl>
  </w:abstractNum>
  <w:abstractNum w:abstractNumId="7">
    <w:nsid w:val="00000009"/>
    <w:multiLevelType w:val="singleLevel"/>
    <w:tmpl w:val="09C05422"/>
    <w:name w:val="WW8Num80"/>
    <w:lvl w:ilvl="0">
      <w:start w:val="1"/>
      <w:numFmt w:val="taiwaneseCountingThousand"/>
      <w:lvlText w:val="(%1)"/>
      <w:lvlJc w:val="left"/>
      <w:pPr>
        <w:tabs>
          <w:tab w:val="num" w:pos="0"/>
        </w:tabs>
        <w:ind w:left="1440" w:hanging="720"/>
      </w:pPr>
      <w:rPr>
        <w:rFonts w:ascii="Times New Roman" w:eastAsia="標楷體" w:hAnsi="Times New Roman" w:cs="標楷體" w:hint="default"/>
        <w:b w:val="0"/>
        <w:sz w:val="32"/>
        <w:szCs w:val="32"/>
      </w:rPr>
    </w:lvl>
  </w:abstractNum>
  <w:abstractNum w:abstractNumId="8">
    <w:nsid w:val="0000000A"/>
    <w:multiLevelType w:val="singleLevel"/>
    <w:tmpl w:val="0000000A"/>
    <w:name w:val="WW8Num84"/>
    <w:lvl w:ilvl="0">
      <w:start w:val="1"/>
      <w:numFmt w:val="taiwaneseCountingThousand"/>
      <w:pStyle w:val="LV2"/>
      <w:lvlText w:val="(%1)"/>
      <w:lvlJc w:val="left"/>
      <w:pPr>
        <w:tabs>
          <w:tab w:val="num" w:pos="0"/>
        </w:tabs>
        <w:ind w:left="1685" w:hanging="480"/>
      </w:pPr>
      <w:rPr>
        <w:rFonts w:cs="Times New Roman" w:hint="eastAsia"/>
        <w:b w:val="0"/>
        <w:bCs w:val="0"/>
        <w:i w:val="0"/>
        <w:iCs w:val="0"/>
        <w:caps w:val="0"/>
        <w:smallCaps w:val="0"/>
        <w:strike w:val="0"/>
        <w:dstrike w:val="0"/>
        <w:vanish w:val="0"/>
        <w:color w:val="000000"/>
        <w:spacing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0000000B"/>
    <w:multiLevelType w:val="singleLevel"/>
    <w:tmpl w:val="0000000B"/>
    <w:name w:val="WW8Num91"/>
    <w:lvl w:ilvl="0">
      <w:start w:val="1"/>
      <w:numFmt w:val="taiwaneseCountingThousand"/>
      <w:pStyle w:val="16"/>
      <w:lvlText w:val="%1、"/>
      <w:lvlJc w:val="left"/>
      <w:pPr>
        <w:tabs>
          <w:tab w:val="num" w:pos="1571"/>
        </w:tabs>
        <w:ind w:left="1571" w:hanging="720"/>
      </w:pPr>
      <w:rPr>
        <w:color w:val="auto"/>
        <w:sz w:val="32"/>
        <w:szCs w:val="32"/>
      </w:rPr>
    </w:lvl>
  </w:abstractNum>
  <w:abstractNum w:abstractNumId="10">
    <w:nsid w:val="0000000C"/>
    <w:multiLevelType w:val="singleLevel"/>
    <w:tmpl w:val="0000000C"/>
    <w:name w:val="WW8Num93"/>
    <w:lvl w:ilvl="0">
      <w:start w:val="1"/>
      <w:numFmt w:val="taiwaneseCountingThousand"/>
      <w:pStyle w:val="LV1"/>
      <w:lvlText w:val="%1、"/>
      <w:lvlJc w:val="left"/>
      <w:pPr>
        <w:tabs>
          <w:tab w:val="num" w:pos="0"/>
        </w:tabs>
        <w:ind w:left="764" w:hanging="480"/>
      </w:pPr>
      <w:rPr>
        <w:rFonts w:hint="eastAsia"/>
        <w:b w:val="0"/>
      </w:rPr>
    </w:lvl>
  </w:abstractNum>
  <w:abstractNum w:abstractNumId="11">
    <w:nsid w:val="0000000D"/>
    <w:multiLevelType w:val="multilevel"/>
    <w:tmpl w:val="0000000D"/>
    <w:name w:val="WW8Num100"/>
    <w:lvl w:ilvl="0">
      <w:start w:val="1"/>
      <w:numFmt w:val="ideographTraditional"/>
      <w:pStyle w:val="30"/>
      <w:lvlText w:val="%1、"/>
      <w:lvlJc w:val="left"/>
      <w:pPr>
        <w:tabs>
          <w:tab w:val="num" w:pos="1335"/>
        </w:tabs>
        <w:ind w:left="1335" w:hanging="720"/>
      </w:pPr>
      <w:rPr>
        <w:rFonts w:hint="eastAsia"/>
        <w:u w:val="none"/>
      </w:rPr>
    </w:lvl>
    <w:lvl w:ilvl="1">
      <w:start w:val="1"/>
      <w:numFmt w:val="ideographTraditional"/>
      <w:lvlText w:val="%2、"/>
      <w:lvlJc w:val="left"/>
      <w:pPr>
        <w:tabs>
          <w:tab w:val="num" w:pos="1020"/>
        </w:tabs>
        <w:ind w:left="1020" w:hanging="480"/>
      </w:pPr>
      <w:rPr>
        <w:rFonts w:hint="default"/>
        <w:u w:val="none"/>
      </w:rPr>
    </w:lvl>
    <w:lvl w:ilvl="2">
      <w:start w:val="1"/>
      <w:numFmt w:val="upperRoman"/>
      <w:lvlText w:val="%3."/>
      <w:lvlJc w:val="left"/>
      <w:pPr>
        <w:tabs>
          <w:tab w:val="num" w:pos="1756"/>
        </w:tabs>
        <w:ind w:left="1516" w:hanging="480"/>
      </w:pPr>
      <w:rPr>
        <w:rFonts w:hint="eastAsia"/>
      </w:rPr>
    </w:lvl>
    <w:lvl w:ilvl="3">
      <w:start w:val="1"/>
      <w:numFmt w:val="decimal"/>
      <w:lvlText w:val="%4."/>
      <w:lvlJc w:val="left"/>
      <w:pPr>
        <w:tabs>
          <w:tab w:val="num" w:pos="1996"/>
        </w:tabs>
        <w:ind w:left="1996" w:hanging="480"/>
      </w:pPr>
    </w:lvl>
    <w:lvl w:ilvl="4">
      <w:start w:val="1"/>
      <w:numFmt w:val="ideographTraditional"/>
      <w:lvlText w:val="%5、"/>
      <w:lvlJc w:val="left"/>
      <w:pPr>
        <w:tabs>
          <w:tab w:val="num" w:pos="2476"/>
        </w:tabs>
        <w:ind w:left="2476" w:hanging="480"/>
      </w:pPr>
    </w:lvl>
    <w:lvl w:ilvl="5">
      <w:start w:val="1"/>
      <w:numFmt w:val="lowerRoman"/>
      <w:lvlText w:val="%6."/>
      <w:lvlJc w:val="right"/>
      <w:pPr>
        <w:tabs>
          <w:tab w:val="num" w:pos="2956"/>
        </w:tabs>
        <w:ind w:left="2956" w:hanging="480"/>
      </w:pPr>
    </w:lvl>
    <w:lvl w:ilvl="6">
      <w:start w:val="1"/>
      <w:numFmt w:val="decimal"/>
      <w:lvlText w:val="%7."/>
      <w:lvlJc w:val="left"/>
      <w:pPr>
        <w:tabs>
          <w:tab w:val="num" w:pos="3436"/>
        </w:tabs>
        <w:ind w:left="3436" w:hanging="480"/>
      </w:pPr>
    </w:lvl>
    <w:lvl w:ilvl="7">
      <w:start w:val="1"/>
      <w:numFmt w:val="ideographTraditional"/>
      <w:lvlText w:val="%8、"/>
      <w:lvlJc w:val="left"/>
      <w:pPr>
        <w:tabs>
          <w:tab w:val="num" w:pos="3916"/>
        </w:tabs>
        <w:ind w:left="3916" w:hanging="480"/>
      </w:pPr>
    </w:lvl>
    <w:lvl w:ilvl="8">
      <w:start w:val="1"/>
      <w:numFmt w:val="lowerRoman"/>
      <w:lvlText w:val="%9."/>
      <w:lvlJc w:val="right"/>
      <w:pPr>
        <w:tabs>
          <w:tab w:val="num" w:pos="4396"/>
        </w:tabs>
        <w:ind w:left="4396" w:hanging="480"/>
      </w:pPr>
    </w:lvl>
  </w:abstractNum>
  <w:abstractNum w:abstractNumId="12">
    <w:nsid w:val="0000000E"/>
    <w:multiLevelType w:val="singleLevel"/>
    <w:tmpl w:val="0000000E"/>
    <w:name w:val="WW8Num106"/>
    <w:lvl w:ilvl="0">
      <w:start w:val="1"/>
      <w:numFmt w:val="taiwaneseCountingThousand"/>
      <w:pStyle w:val="11"/>
      <w:lvlText w:val="%1、"/>
      <w:lvlJc w:val="left"/>
      <w:pPr>
        <w:tabs>
          <w:tab w:val="num" w:pos="570"/>
        </w:tabs>
        <w:ind w:left="570" w:hanging="570"/>
      </w:pPr>
      <w:rPr>
        <w:rFonts w:hint="eastAsia"/>
      </w:rPr>
    </w:lvl>
  </w:abstractNum>
  <w:abstractNum w:abstractNumId="13">
    <w:nsid w:val="0000000F"/>
    <w:multiLevelType w:val="singleLevel"/>
    <w:tmpl w:val="748A461E"/>
    <w:name w:val="WW8Num118"/>
    <w:lvl w:ilvl="0">
      <w:start w:val="1"/>
      <w:numFmt w:val="taiwaneseCountingThousand"/>
      <w:lvlText w:val="%1、"/>
      <w:lvlJc w:val="left"/>
      <w:pPr>
        <w:tabs>
          <w:tab w:val="num" w:pos="0"/>
        </w:tabs>
        <w:ind w:left="720" w:hanging="720"/>
      </w:pPr>
      <w:rPr>
        <w:rFonts w:ascii="Times New Roman" w:eastAsia="標楷體" w:hAnsi="Times New Roman" w:cs="標楷體" w:hint="default"/>
        <w:b/>
        <w:color w:val="000000"/>
        <w:sz w:val="32"/>
        <w:szCs w:val="32"/>
      </w:rPr>
    </w:lvl>
  </w:abstractNum>
  <w:abstractNum w:abstractNumId="14">
    <w:nsid w:val="0AD70614"/>
    <w:multiLevelType w:val="hybridMultilevel"/>
    <w:tmpl w:val="EBEEC2CE"/>
    <w:lvl w:ilvl="0" w:tplc="547ECFEC">
      <w:start w:val="1"/>
      <w:numFmt w:val="decimal"/>
      <w:lvlText w:val="(%1)"/>
      <w:lvlJc w:val="left"/>
      <w:pPr>
        <w:ind w:left="2182"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nsid w:val="0C5704EC"/>
    <w:multiLevelType w:val="multilevel"/>
    <w:tmpl w:val="5DA27736"/>
    <w:styleLink w:val="10"/>
    <w:lvl w:ilvl="0">
      <w:start w:val="1"/>
      <w:numFmt w:val="ideographLegalTraditional"/>
      <w:lvlText w:val="%1、"/>
      <w:lvlJc w:val="left"/>
      <w:pPr>
        <w:ind w:left="794" w:hanging="794"/>
      </w:pPr>
      <w:rPr>
        <w:rFonts w:eastAsia="標楷體" w:hint="eastAsia"/>
        <w:sz w:val="32"/>
      </w:rPr>
    </w:lvl>
    <w:lvl w:ilvl="1">
      <w:start w:val="1"/>
      <w:numFmt w:val="taiwaneseCountingThousand"/>
      <w:lvlText w:val="%2、"/>
      <w:lvlJc w:val="left"/>
      <w:pPr>
        <w:ind w:left="907" w:hanging="623"/>
      </w:pPr>
      <w:rPr>
        <w:rFonts w:eastAsia="標楷體" w:hint="eastAsia"/>
        <w:sz w:val="32"/>
      </w:rPr>
    </w:lvl>
    <w:lvl w:ilvl="2">
      <w:start w:val="1"/>
      <w:numFmt w:val="taiwaneseCountingThousand"/>
      <w:lvlText w:val="(%3)"/>
      <w:lvlJc w:val="left"/>
      <w:pPr>
        <w:ind w:left="1361" w:hanging="794"/>
      </w:pPr>
      <w:rPr>
        <w:rFonts w:hint="eastAsia"/>
      </w:rPr>
    </w:lvl>
    <w:lvl w:ilvl="3">
      <w:start w:val="1"/>
      <w:numFmt w:val="decimalFullWidth"/>
      <w:lvlText w:val="%4、"/>
      <w:lvlJc w:val="left"/>
      <w:pPr>
        <w:ind w:left="1701" w:hanging="737"/>
      </w:pPr>
      <w:rPr>
        <w:rFonts w:hint="eastAsia"/>
      </w:rPr>
    </w:lvl>
    <w:lvl w:ilvl="4">
      <w:start w:val="1"/>
      <w:numFmt w:val="decimalFullWidth"/>
      <w:lvlText w:val="(%5)"/>
      <w:lvlJc w:val="left"/>
      <w:pPr>
        <w:ind w:left="2155" w:hanging="794"/>
      </w:pPr>
      <w:rPr>
        <w:rFonts w:hint="eastAsia"/>
      </w:rPr>
    </w:lvl>
    <w:lvl w:ilvl="5">
      <w:start w:val="1"/>
      <w:numFmt w:val="upperLetter"/>
      <w:lvlText w:val="%6、"/>
      <w:lvlJc w:val="left"/>
      <w:pPr>
        <w:ind w:left="2438" w:hanging="567"/>
      </w:pPr>
      <w:rPr>
        <w:rFonts w:hint="eastAsia"/>
      </w:rPr>
    </w:lvl>
    <w:lvl w:ilvl="6">
      <w:start w:val="1"/>
      <w:numFmt w:val="lowerLetter"/>
      <w:lvlText w:val="%7、"/>
      <w:lvlJc w:val="left"/>
      <w:pPr>
        <w:ind w:left="2665" w:hanging="510"/>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nsid w:val="17D32E6C"/>
    <w:multiLevelType w:val="multilevel"/>
    <w:tmpl w:val="745C90EA"/>
    <w:styleLink w:val="a3"/>
    <w:lvl w:ilvl="0">
      <w:start w:val="1"/>
      <w:numFmt w:val="taiwaneseCountingThousand"/>
      <w:lvlText w:val="(%1)"/>
      <w:lvlJc w:val="left"/>
      <w:pPr>
        <w:ind w:left="425" w:hanging="425"/>
      </w:pPr>
      <w:rPr>
        <w:rFonts w:ascii="Times New Roman" w:eastAsia="標楷體" w:hAnsi="Times New Roman"/>
        <w:sz w:val="28"/>
      </w:rPr>
    </w:lvl>
    <w:lvl w:ilvl="1">
      <w:start w:val="1"/>
      <w:numFmt w:val="decimal"/>
      <w:lvlText w:val="%2."/>
      <w:lvlJc w:val="left"/>
      <w:pPr>
        <w:ind w:left="850" w:hanging="425"/>
      </w:pPr>
      <w:rPr>
        <w:rFonts w:hint="eastAsia"/>
      </w:rPr>
    </w:lvl>
    <w:lvl w:ilvl="2">
      <w:start w:val="1"/>
      <w:numFmt w:val="decimal"/>
      <w:lvlText w:val="(%3)"/>
      <w:lvlJc w:val="left"/>
      <w:pPr>
        <w:ind w:left="1275" w:hanging="425"/>
      </w:pPr>
      <w:rPr>
        <w:rFonts w:hint="eastAsia"/>
      </w:rPr>
    </w:lvl>
    <w:lvl w:ilvl="3">
      <w:start w:val="1"/>
      <w:numFmt w:val="decimalEnclosedCircle"/>
      <w:lvlText w:val="%4"/>
      <w:lvlJc w:val="left"/>
      <w:pPr>
        <w:ind w:left="1700" w:hanging="425"/>
      </w:pPr>
      <w:rPr>
        <w:rFonts w:ascii="BatangChe" w:eastAsia="BatangChe" w:hAnsi="BatangChe" w:hint="default"/>
      </w:rPr>
    </w:lvl>
    <w:lvl w:ilvl="4">
      <w:start w:val="1"/>
      <w:numFmt w:val="ideographTraditional"/>
      <w:lvlText w:val="%5、"/>
      <w:lvlJc w:val="left"/>
      <w:pPr>
        <w:ind w:left="2125" w:hanging="425"/>
      </w:pPr>
      <w:rPr>
        <w:rFonts w:hint="eastAsia"/>
      </w:rPr>
    </w:lvl>
    <w:lvl w:ilvl="5">
      <w:start w:val="1"/>
      <w:numFmt w:val="ideographTraditional"/>
      <w:lvlText w:val="(%6)"/>
      <w:lvlJc w:val="left"/>
      <w:pPr>
        <w:ind w:left="2550" w:hanging="425"/>
      </w:pPr>
      <w:rPr>
        <w:rFonts w:hint="default"/>
      </w:rPr>
    </w:lvl>
    <w:lvl w:ilvl="6">
      <w:start w:val="1"/>
      <w:numFmt w:val="upperLetter"/>
      <w:lvlText w:val="%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17">
    <w:nsid w:val="3B5A3C88"/>
    <w:multiLevelType w:val="hybridMultilevel"/>
    <w:tmpl w:val="EBEEC2CE"/>
    <w:lvl w:ilvl="0" w:tplc="547ECFEC">
      <w:start w:val="1"/>
      <w:numFmt w:val="decimal"/>
      <w:lvlText w:val="(%1)"/>
      <w:lvlJc w:val="left"/>
      <w:pPr>
        <w:ind w:left="2182"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nsid w:val="4F182187"/>
    <w:multiLevelType w:val="hybridMultilevel"/>
    <w:tmpl w:val="999A18AA"/>
    <w:lvl w:ilvl="0" w:tplc="21C27492">
      <w:start w:val="1"/>
      <w:numFmt w:val="decimal"/>
      <w:lvlText w:val="%1."/>
      <w:lvlJc w:val="left"/>
      <w:pPr>
        <w:tabs>
          <w:tab w:val="num" w:pos="1358"/>
        </w:tabs>
        <w:ind w:left="1358" w:hanging="360"/>
      </w:pPr>
      <w:rPr>
        <w:rFonts w:hint="eastAsia"/>
      </w:rPr>
    </w:lvl>
    <w:lvl w:ilvl="1" w:tplc="04090019" w:tentative="1">
      <w:start w:val="1"/>
      <w:numFmt w:val="ideographTraditional"/>
      <w:lvlText w:val="%2、"/>
      <w:lvlJc w:val="left"/>
      <w:pPr>
        <w:tabs>
          <w:tab w:val="num" w:pos="1958"/>
        </w:tabs>
        <w:ind w:left="1958" w:hanging="480"/>
      </w:pPr>
    </w:lvl>
    <w:lvl w:ilvl="2" w:tplc="0409001B" w:tentative="1">
      <w:start w:val="1"/>
      <w:numFmt w:val="lowerRoman"/>
      <w:lvlText w:val="%3."/>
      <w:lvlJc w:val="right"/>
      <w:pPr>
        <w:tabs>
          <w:tab w:val="num" w:pos="2438"/>
        </w:tabs>
        <w:ind w:left="2438" w:hanging="480"/>
      </w:pPr>
    </w:lvl>
    <w:lvl w:ilvl="3" w:tplc="0409000F" w:tentative="1">
      <w:start w:val="1"/>
      <w:numFmt w:val="decimal"/>
      <w:lvlText w:val="%4."/>
      <w:lvlJc w:val="left"/>
      <w:pPr>
        <w:tabs>
          <w:tab w:val="num" w:pos="2918"/>
        </w:tabs>
        <w:ind w:left="2918" w:hanging="480"/>
      </w:pPr>
    </w:lvl>
    <w:lvl w:ilvl="4" w:tplc="04090019" w:tentative="1">
      <w:start w:val="1"/>
      <w:numFmt w:val="ideographTraditional"/>
      <w:lvlText w:val="%5、"/>
      <w:lvlJc w:val="left"/>
      <w:pPr>
        <w:tabs>
          <w:tab w:val="num" w:pos="3398"/>
        </w:tabs>
        <w:ind w:left="3398" w:hanging="480"/>
      </w:pPr>
    </w:lvl>
    <w:lvl w:ilvl="5" w:tplc="0409001B" w:tentative="1">
      <w:start w:val="1"/>
      <w:numFmt w:val="lowerRoman"/>
      <w:lvlText w:val="%6."/>
      <w:lvlJc w:val="right"/>
      <w:pPr>
        <w:tabs>
          <w:tab w:val="num" w:pos="3878"/>
        </w:tabs>
        <w:ind w:left="3878" w:hanging="480"/>
      </w:pPr>
    </w:lvl>
    <w:lvl w:ilvl="6" w:tplc="0409000F" w:tentative="1">
      <w:start w:val="1"/>
      <w:numFmt w:val="decimal"/>
      <w:lvlText w:val="%7."/>
      <w:lvlJc w:val="left"/>
      <w:pPr>
        <w:tabs>
          <w:tab w:val="num" w:pos="4358"/>
        </w:tabs>
        <w:ind w:left="4358" w:hanging="480"/>
      </w:pPr>
    </w:lvl>
    <w:lvl w:ilvl="7" w:tplc="04090019" w:tentative="1">
      <w:start w:val="1"/>
      <w:numFmt w:val="ideographTraditional"/>
      <w:lvlText w:val="%8、"/>
      <w:lvlJc w:val="left"/>
      <w:pPr>
        <w:tabs>
          <w:tab w:val="num" w:pos="4838"/>
        </w:tabs>
        <w:ind w:left="4838" w:hanging="480"/>
      </w:pPr>
    </w:lvl>
    <w:lvl w:ilvl="8" w:tplc="0409001B" w:tentative="1">
      <w:start w:val="1"/>
      <w:numFmt w:val="lowerRoman"/>
      <w:lvlText w:val="%9."/>
      <w:lvlJc w:val="right"/>
      <w:pPr>
        <w:tabs>
          <w:tab w:val="num" w:pos="5318"/>
        </w:tabs>
        <w:ind w:left="5318" w:hanging="480"/>
      </w:pPr>
    </w:lvl>
  </w:abstractNum>
  <w:abstractNum w:abstractNumId="19">
    <w:nsid w:val="5CCD741B"/>
    <w:multiLevelType w:val="hybridMultilevel"/>
    <w:tmpl w:val="F9F28690"/>
    <w:lvl w:ilvl="0" w:tplc="D324A8CA">
      <w:start w:val="1"/>
      <w:numFmt w:val="taiwaneseCountingThousand"/>
      <w:lvlText w:val="(%1)"/>
      <w:lvlJc w:val="left"/>
      <w:pPr>
        <w:tabs>
          <w:tab w:val="num" w:pos="1430"/>
        </w:tabs>
        <w:ind w:left="1430" w:hanging="720"/>
      </w:pPr>
      <w:rPr>
        <w:rFonts w:hint="eastAsia"/>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20">
    <w:nsid w:val="6419548C"/>
    <w:multiLevelType w:val="hybridMultilevel"/>
    <w:tmpl w:val="71680484"/>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7460136A">
      <w:start w:val="1"/>
      <w:numFmt w:val="decimal"/>
      <w:lvlText w:val="(%3)"/>
      <w:lvlJc w:val="left"/>
      <w:pPr>
        <w:ind w:left="1356" w:hanging="396"/>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8DB55BB"/>
    <w:multiLevelType w:val="hybridMultilevel"/>
    <w:tmpl w:val="76122338"/>
    <w:lvl w:ilvl="0" w:tplc="547ECFE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547ECFEC">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F6F4F49"/>
    <w:multiLevelType w:val="multilevel"/>
    <w:tmpl w:val="4A9A8082"/>
    <w:styleLink w:val="20"/>
    <w:lvl w:ilvl="0">
      <w:start w:val="1"/>
      <w:numFmt w:val="taiwaneseCountingThousand"/>
      <w:lvlText w:val="%1、"/>
      <w:lvlJc w:val="left"/>
      <w:pPr>
        <w:ind w:left="907" w:hanging="907"/>
      </w:pPr>
      <w:rPr>
        <w:rFonts w:eastAsia="新細明體" w:hint="eastAsia"/>
      </w:rPr>
    </w:lvl>
    <w:lvl w:ilvl="1">
      <w:start w:val="1"/>
      <w:numFmt w:val="taiwaneseCountingThousand"/>
      <w:lvlText w:val="(%1)"/>
      <w:lvlJc w:val="left"/>
      <w:pPr>
        <w:ind w:left="1332" w:hanging="907"/>
      </w:pPr>
      <w:rPr>
        <w:rFonts w:hint="eastAsia"/>
      </w:rPr>
    </w:lvl>
    <w:lvl w:ilvl="2">
      <w:start w:val="1"/>
      <w:numFmt w:val="decimalFullWidth"/>
      <w:lvlText w:val="%3、"/>
      <w:lvlJc w:val="left"/>
      <w:pPr>
        <w:ind w:left="1757" w:hanging="907"/>
      </w:pPr>
      <w:rPr>
        <w:rFonts w:hint="eastAsia"/>
      </w:rPr>
    </w:lvl>
    <w:lvl w:ilvl="3">
      <w:start w:val="1"/>
      <w:numFmt w:val="decimalFullWidth"/>
      <w:lvlText w:val="(%4)"/>
      <w:lvlJc w:val="left"/>
      <w:pPr>
        <w:ind w:left="2182" w:hanging="907"/>
      </w:pPr>
      <w:rPr>
        <w:rFonts w:hint="eastAsia"/>
      </w:rPr>
    </w:lvl>
    <w:lvl w:ilvl="4">
      <w:start w:val="1"/>
      <w:numFmt w:val="upperLetter"/>
      <w:lvlText w:val="%5、"/>
      <w:lvlJc w:val="left"/>
      <w:pPr>
        <w:ind w:left="2607" w:hanging="907"/>
      </w:pPr>
      <w:rPr>
        <w:rFonts w:hint="eastAsia"/>
      </w:rPr>
    </w:lvl>
    <w:lvl w:ilvl="5">
      <w:start w:val="1"/>
      <w:numFmt w:val="upperLetter"/>
      <w:lvlText w:val="(%6)"/>
      <w:lvlJc w:val="left"/>
      <w:pPr>
        <w:ind w:left="3032" w:hanging="907"/>
      </w:pPr>
      <w:rPr>
        <w:rFonts w:hint="eastAsia"/>
      </w:rPr>
    </w:lvl>
    <w:lvl w:ilvl="6">
      <w:start w:val="1"/>
      <w:numFmt w:val="lowerLetter"/>
      <w:lvlText w:val="%7、"/>
      <w:lvlJc w:val="left"/>
      <w:pPr>
        <w:ind w:left="3457" w:hanging="907"/>
      </w:pPr>
      <w:rPr>
        <w:rFonts w:hint="eastAsia"/>
      </w:rPr>
    </w:lvl>
    <w:lvl w:ilvl="7">
      <w:start w:val="1"/>
      <w:numFmt w:val="lowerLetter"/>
      <w:lvlText w:val="(%8)"/>
      <w:lvlJc w:val="left"/>
      <w:pPr>
        <w:ind w:left="3882" w:hanging="907"/>
      </w:pPr>
      <w:rPr>
        <w:rFonts w:hint="eastAsia"/>
      </w:rPr>
    </w:lvl>
    <w:lvl w:ilvl="8">
      <w:start w:val="1"/>
      <w:numFmt w:val="decimal"/>
      <w:lvlText w:val="%1.%2.%3.%4.%5.%6.%7.%8.%9"/>
      <w:lvlJc w:val="left"/>
      <w:pPr>
        <w:ind w:left="4307" w:hanging="907"/>
      </w:pPr>
      <w:rPr>
        <w:rFonts w:hint="eastAsia"/>
      </w:rPr>
    </w:lvl>
  </w:abstractNum>
  <w:abstractNum w:abstractNumId="23">
    <w:nsid w:val="7C691854"/>
    <w:multiLevelType w:val="hybridMultilevel"/>
    <w:tmpl w:val="EEC821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7CF05012"/>
    <w:multiLevelType w:val="hybridMultilevel"/>
    <w:tmpl w:val="999A18AA"/>
    <w:lvl w:ilvl="0" w:tplc="D5EEC1FA">
      <w:start w:val="1"/>
      <w:numFmt w:val="decimal"/>
      <w:lvlText w:val="%1."/>
      <w:lvlJc w:val="left"/>
      <w:pPr>
        <w:tabs>
          <w:tab w:val="num" w:pos="1358"/>
        </w:tabs>
        <w:ind w:left="1358" w:hanging="360"/>
      </w:pPr>
      <w:rPr>
        <w:rFonts w:hint="eastAsia"/>
      </w:rPr>
    </w:lvl>
    <w:lvl w:ilvl="1" w:tplc="04090019" w:tentative="1">
      <w:start w:val="1"/>
      <w:numFmt w:val="ideographTraditional"/>
      <w:lvlText w:val="%2、"/>
      <w:lvlJc w:val="left"/>
      <w:pPr>
        <w:tabs>
          <w:tab w:val="num" w:pos="1958"/>
        </w:tabs>
        <w:ind w:left="1958" w:hanging="480"/>
      </w:pPr>
    </w:lvl>
    <w:lvl w:ilvl="2" w:tplc="0409001B" w:tentative="1">
      <w:start w:val="1"/>
      <w:numFmt w:val="lowerRoman"/>
      <w:lvlText w:val="%3."/>
      <w:lvlJc w:val="right"/>
      <w:pPr>
        <w:tabs>
          <w:tab w:val="num" w:pos="2438"/>
        </w:tabs>
        <w:ind w:left="2438" w:hanging="480"/>
      </w:pPr>
    </w:lvl>
    <w:lvl w:ilvl="3" w:tplc="0409000F" w:tentative="1">
      <w:start w:val="1"/>
      <w:numFmt w:val="decimal"/>
      <w:lvlText w:val="%4."/>
      <w:lvlJc w:val="left"/>
      <w:pPr>
        <w:tabs>
          <w:tab w:val="num" w:pos="2918"/>
        </w:tabs>
        <w:ind w:left="2918" w:hanging="480"/>
      </w:pPr>
    </w:lvl>
    <w:lvl w:ilvl="4" w:tplc="04090019" w:tentative="1">
      <w:start w:val="1"/>
      <w:numFmt w:val="ideographTraditional"/>
      <w:lvlText w:val="%5、"/>
      <w:lvlJc w:val="left"/>
      <w:pPr>
        <w:tabs>
          <w:tab w:val="num" w:pos="3398"/>
        </w:tabs>
        <w:ind w:left="3398" w:hanging="480"/>
      </w:pPr>
    </w:lvl>
    <w:lvl w:ilvl="5" w:tplc="0409001B" w:tentative="1">
      <w:start w:val="1"/>
      <w:numFmt w:val="lowerRoman"/>
      <w:lvlText w:val="%6."/>
      <w:lvlJc w:val="right"/>
      <w:pPr>
        <w:tabs>
          <w:tab w:val="num" w:pos="3878"/>
        </w:tabs>
        <w:ind w:left="3878" w:hanging="480"/>
      </w:pPr>
    </w:lvl>
    <w:lvl w:ilvl="6" w:tplc="0409000F" w:tentative="1">
      <w:start w:val="1"/>
      <w:numFmt w:val="decimal"/>
      <w:lvlText w:val="%7."/>
      <w:lvlJc w:val="left"/>
      <w:pPr>
        <w:tabs>
          <w:tab w:val="num" w:pos="4358"/>
        </w:tabs>
        <w:ind w:left="4358" w:hanging="480"/>
      </w:pPr>
    </w:lvl>
    <w:lvl w:ilvl="7" w:tplc="04090019" w:tentative="1">
      <w:start w:val="1"/>
      <w:numFmt w:val="ideographTraditional"/>
      <w:lvlText w:val="%8、"/>
      <w:lvlJc w:val="left"/>
      <w:pPr>
        <w:tabs>
          <w:tab w:val="num" w:pos="4838"/>
        </w:tabs>
        <w:ind w:left="4838" w:hanging="480"/>
      </w:pPr>
    </w:lvl>
    <w:lvl w:ilvl="8" w:tplc="0409001B" w:tentative="1">
      <w:start w:val="1"/>
      <w:numFmt w:val="lowerRoman"/>
      <w:lvlText w:val="%9."/>
      <w:lvlJc w:val="right"/>
      <w:pPr>
        <w:tabs>
          <w:tab w:val="num" w:pos="5318"/>
        </w:tabs>
        <w:ind w:left="5318" w:hanging="480"/>
      </w:pPr>
    </w:lvl>
  </w:abstractNum>
  <w:num w:numId="1">
    <w:abstractNumId w:val="0"/>
  </w:num>
  <w:num w:numId="2">
    <w:abstractNumId w:val="1"/>
  </w:num>
  <w:num w:numId="3">
    <w:abstractNumId w:val="2"/>
  </w:num>
  <w:num w:numId="4">
    <w:abstractNumId w:val="4"/>
  </w:num>
  <w:num w:numId="5">
    <w:abstractNumId w:val="5"/>
  </w:num>
  <w:num w:numId="6">
    <w:abstractNumId w:val="6"/>
  </w:num>
  <w:num w:numId="7">
    <w:abstractNumId w:val="8"/>
  </w:num>
  <w:num w:numId="8">
    <w:abstractNumId w:val="9"/>
  </w:num>
  <w:num w:numId="9">
    <w:abstractNumId w:val="10"/>
  </w:num>
  <w:num w:numId="10">
    <w:abstractNumId w:val="11"/>
  </w:num>
  <w:num w:numId="11">
    <w:abstractNumId w:val="12"/>
  </w:num>
  <w:num w:numId="12">
    <w:abstractNumId w:val="15"/>
  </w:num>
  <w:num w:numId="13">
    <w:abstractNumId w:val="16"/>
  </w:num>
  <w:num w:numId="14">
    <w:abstractNumId w:val="19"/>
  </w:num>
  <w:num w:numId="15">
    <w:abstractNumId w:val="24"/>
  </w:num>
  <w:num w:numId="16">
    <w:abstractNumId w:val="20"/>
  </w:num>
  <w:num w:numId="17">
    <w:abstractNumId w:val="18"/>
  </w:num>
  <w:num w:numId="18">
    <w:abstractNumId w:val="22"/>
  </w:num>
  <w:num w:numId="19">
    <w:abstractNumId w:val="23"/>
  </w:num>
  <w:num w:numId="20">
    <w:abstractNumId w:val="21"/>
  </w:num>
  <w:num w:numId="21">
    <w:abstractNumId w:val="17"/>
  </w:num>
  <w:num w:numId="22">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bordersDoNotSurroundHeader/>
  <w:bordersDoNotSurroundFooter/>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80"/>
  <w:defaultTableStyle w:val="a4"/>
  <w:drawingGridHorizontalSpacing w:val="120"/>
  <w:displayHorizontalDrawingGridEvery w:val="0"/>
  <w:displayVertic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09E"/>
    <w:rsid w:val="00043104"/>
    <w:rsid w:val="0008078C"/>
    <w:rsid w:val="000912D8"/>
    <w:rsid w:val="000A1D90"/>
    <w:rsid w:val="000A5BF2"/>
    <w:rsid w:val="000E577C"/>
    <w:rsid w:val="000F1A02"/>
    <w:rsid w:val="00104273"/>
    <w:rsid w:val="0011367E"/>
    <w:rsid w:val="0012007F"/>
    <w:rsid w:val="00120AEA"/>
    <w:rsid w:val="00131CB2"/>
    <w:rsid w:val="00154481"/>
    <w:rsid w:val="00161142"/>
    <w:rsid w:val="00177652"/>
    <w:rsid w:val="00195B11"/>
    <w:rsid w:val="001A02CD"/>
    <w:rsid w:val="001B1D92"/>
    <w:rsid w:val="001E6A9A"/>
    <w:rsid w:val="001F3793"/>
    <w:rsid w:val="001F3A32"/>
    <w:rsid w:val="001F7272"/>
    <w:rsid w:val="002016C1"/>
    <w:rsid w:val="00213E8B"/>
    <w:rsid w:val="00221560"/>
    <w:rsid w:val="0023465B"/>
    <w:rsid w:val="00247AB6"/>
    <w:rsid w:val="00253CFA"/>
    <w:rsid w:val="00257A79"/>
    <w:rsid w:val="002676D8"/>
    <w:rsid w:val="002720B1"/>
    <w:rsid w:val="00285167"/>
    <w:rsid w:val="002A2986"/>
    <w:rsid w:val="002B5AED"/>
    <w:rsid w:val="002D57F5"/>
    <w:rsid w:val="002E648C"/>
    <w:rsid w:val="002F7A57"/>
    <w:rsid w:val="00304E0E"/>
    <w:rsid w:val="00307389"/>
    <w:rsid w:val="003169A2"/>
    <w:rsid w:val="0039458F"/>
    <w:rsid w:val="003949FD"/>
    <w:rsid w:val="003A5FEA"/>
    <w:rsid w:val="003D5A11"/>
    <w:rsid w:val="003D5FEA"/>
    <w:rsid w:val="0040091E"/>
    <w:rsid w:val="00402CF0"/>
    <w:rsid w:val="00407D59"/>
    <w:rsid w:val="00417298"/>
    <w:rsid w:val="0042300E"/>
    <w:rsid w:val="004255C1"/>
    <w:rsid w:val="00433F5F"/>
    <w:rsid w:val="00434804"/>
    <w:rsid w:val="004418AA"/>
    <w:rsid w:val="0045151D"/>
    <w:rsid w:val="00461C4F"/>
    <w:rsid w:val="00490BD7"/>
    <w:rsid w:val="00491C5F"/>
    <w:rsid w:val="004C666C"/>
    <w:rsid w:val="004D6C72"/>
    <w:rsid w:val="004F60E4"/>
    <w:rsid w:val="00526297"/>
    <w:rsid w:val="00560005"/>
    <w:rsid w:val="005619AA"/>
    <w:rsid w:val="00567ECC"/>
    <w:rsid w:val="00576064"/>
    <w:rsid w:val="0058393A"/>
    <w:rsid w:val="00583E08"/>
    <w:rsid w:val="00585F11"/>
    <w:rsid w:val="00587808"/>
    <w:rsid w:val="00590973"/>
    <w:rsid w:val="005912FE"/>
    <w:rsid w:val="005F1709"/>
    <w:rsid w:val="006037B6"/>
    <w:rsid w:val="00616540"/>
    <w:rsid w:val="006173A0"/>
    <w:rsid w:val="00626305"/>
    <w:rsid w:val="006264C6"/>
    <w:rsid w:val="0063687C"/>
    <w:rsid w:val="00646B79"/>
    <w:rsid w:val="00675586"/>
    <w:rsid w:val="00684F53"/>
    <w:rsid w:val="006A05F5"/>
    <w:rsid w:val="006C10F2"/>
    <w:rsid w:val="006D5CEF"/>
    <w:rsid w:val="006F3A7F"/>
    <w:rsid w:val="00726B93"/>
    <w:rsid w:val="00733876"/>
    <w:rsid w:val="0073690B"/>
    <w:rsid w:val="00744321"/>
    <w:rsid w:val="007456FF"/>
    <w:rsid w:val="007817AD"/>
    <w:rsid w:val="00783B78"/>
    <w:rsid w:val="007A4D21"/>
    <w:rsid w:val="007A7A49"/>
    <w:rsid w:val="007C0859"/>
    <w:rsid w:val="007C3ED0"/>
    <w:rsid w:val="007C79B4"/>
    <w:rsid w:val="007D72ED"/>
    <w:rsid w:val="008033B5"/>
    <w:rsid w:val="0081145D"/>
    <w:rsid w:val="0081477A"/>
    <w:rsid w:val="00817410"/>
    <w:rsid w:val="00825357"/>
    <w:rsid w:val="00834DAA"/>
    <w:rsid w:val="008433B0"/>
    <w:rsid w:val="008506DE"/>
    <w:rsid w:val="00850847"/>
    <w:rsid w:val="008620A8"/>
    <w:rsid w:val="00877BA7"/>
    <w:rsid w:val="00884D88"/>
    <w:rsid w:val="008901C1"/>
    <w:rsid w:val="008A043A"/>
    <w:rsid w:val="008C0AD3"/>
    <w:rsid w:val="008C1A04"/>
    <w:rsid w:val="008C294C"/>
    <w:rsid w:val="008D0FCE"/>
    <w:rsid w:val="008D17E3"/>
    <w:rsid w:val="008D60DA"/>
    <w:rsid w:val="00901951"/>
    <w:rsid w:val="00907326"/>
    <w:rsid w:val="00924107"/>
    <w:rsid w:val="00943DE2"/>
    <w:rsid w:val="00952E06"/>
    <w:rsid w:val="00956485"/>
    <w:rsid w:val="00975424"/>
    <w:rsid w:val="00977E01"/>
    <w:rsid w:val="009803F6"/>
    <w:rsid w:val="009A7457"/>
    <w:rsid w:val="009B1192"/>
    <w:rsid w:val="009B6024"/>
    <w:rsid w:val="009C45ED"/>
    <w:rsid w:val="009F2964"/>
    <w:rsid w:val="00A30D5E"/>
    <w:rsid w:val="00A41CC1"/>
    <w:rsid w:val="00A63DDD"/>
    <w:rsid w:val="00A733BA"/>
    <w:rsid w:val="00A92D0A"/>
    <w:rsid w:val="00AA1B27"/>
    <w:rsid w:val="00AA7FF9"/>
    <w:rsid w:val="00AD6E23"/>
    <w:rsid w:val="00AF33E4"/>
    <w:rsid w:val="00B11EDA"/>
    <w:rsid w:val="00B12560"/>
    <w:rsid w:val="00B13654"/>
    <w:rsid w:val="00B14873"/>
    <w:rsid w:val="00B17334"/>
    <w:rsid w:val="00B2409E"/>
    <w:rsid w:val="00B254B8"/>
    <w:rsid w:val="00B77C71"/>
    <w:rsid w:val="00B80A7C"/>
    <w:rsid w:val="00B82028"/>
    <w:rsid w:val="00B852CD"/>
    <w:rsid w:val="00BA290B"/>
    <w:rsid w:val="00BB593D"/>
    <w:rsid w:val="00BC01C7"/>
    <w:rsid w:val="00BC2ECE"/>
    <w:rsid w:val="00BE56D7"/>
    <w:rsid w:val="00BE7587"/>
    <w:rsid w:val="00BF4D39"/>
    <w:rsid w:val="00C13C01"/>
    <w:rsid w:val="00C16082"/>
    <w:rsid w:val="00C23F8F"/>
    <w:rsid w:val="00C33A8C"/>
    <w:rsid w:val="00C559EE"/>
    <w:rsid w:val="00C9623A"/>
    <w:rsid w:val="00CA2175"/>
    <w:rsid w:val="00CB3317"/>
    <w:rsid w:val="00CB45FE"/>
    <w:rsid w:val="00CC17A6"/>
    <w:rsid w:val="00CD7DCE"/>
    <w:rsid w:val="00CE5135"/>
    <w:rsid w:val="00CF04A4"/>
    <w:rsid w:val="00D06CDD"/>
    <w:rsid w:val="00D25C25"/>
    <w:rsid w:val="00D33D53"/>
    <w:rsid w:val="00D36A24"/>
    <w:rsid w:val="00D36C27"/>
    <w:rsid w:val="00D37FC9"/>
    <w:rsid w:val="00D51F49"/>
    <w:rsid w:val="00D66908"/>
    <w:rsid w:val="00D7100A"/>
    <w:rsid w:val="00D951E2"/>
    <w:rsid w:val="00DC1345"/>
    <w:rsid w:val="00DC6C2C"/>
    <w:rsid w:val="00E311B3"/>
    <w:rsid w:val="00E32FED"/>
    <w:rsid w:val="00E43EF0"/>
    <w:rsid w:val="00E85224"/>
    <w:rsid w:val="00EB42DD"/>
    <w:rsid w:val="00EB4F9C"/>
    <w:rsid w:val="00ED0F49"/>
    <w:rsid w:val="00ED37AF"/>
    <w:rsid w:val="00ED6FF9"/>
    <w:rsid w:val="00EE411D"/>
    <w:rsid w:val="00EF3C2B"/>
    <w:rsid w:val="00F125B5"/>
    <w:rsid w:val="00F13F0C"/>
    <w:rsid w:val="00F33725"/>
    <w:rsid w:val="00F3473D"/>
    <w:rsid w:val="00F36EC6"/>
    <w:rsid w:val="00F43BAE"/>
    <w:rsid w:val="00F64008"/>
    <w:rsid w:val="00F801E7"/>
    <w:rsid w:val="00F820FA"/>
    <w:rsid w:val="00F847A2"/>
    <w:rsid w:val="00F91E53"/>
    <w:rsid w:val="00F95CD1"/>
    <w:rsid w:val="00FA53A5"/>
    <w:rsid w:val="00FB0698"/>
    <w:rsid w:val="00FC748D"/>
    <w:rsid w:val="00FE62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semiHidden="0" w:uiPriority="35" w:unhideWhenUsed="0" w:qFormat="1"/>
    <w:lsdException w:name="annotation reference" w:uiPriority="0"/>
    <w:lsdException w:name="line number" w:uiPriority="0"/>
    <w:lsdException w:name="page number" w:uiPriority="0"/>
    <w:lsdException w:name="List"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4">
    <w:name w:val="Normal"/>
    <w:qFormat/>
    <w:pPr>
      <w:widowControl w:val="0"/>
      <w:suppressAutoHyphens/>
    </w:pPr>
    <w:rPr>
      <w:rFonts w:ascii="Calibri" w:hAnsi="Calibri"/>
      <w:kern w:val="1"/>
      <w:sz w:val="24"/>
      <w:szCs w:val="22"/>
    </w:rPr>
  </w:style>
  <w:style w:type="paragraph" w:styleId="1">
    <w:name w:val="heading 1"/>
    <w:basedOn w:val="a4"/>
    <w:next w:val="a4"/>
    <w:qFormat/>
    <w:pPr>
      <w:keepNext/>
      <w:numPr>
        <w:numId w:val="1"/>
      </w:numPr>
      <w:spacing w:before="180" w:after="180" w:line="480" w:lineRule="auto"/>
      <w:outlineLvl w:val="0"/>
    </w:pPr>
    <w:rPr>
      <w:rFonts w:ascii="Cambria" w:hAnsi="Cambria" w:cs="Cambria"/>
      <w:b/>
      <w:bCs/>
      <w:sz w:val="52"/>
      <w:szCs w:val="52"/>
      <w:lang w:val="x-none"/>
    </w:rPr>
  </w:style>
  <w:style w:type="paragraph" w:styleId="2">
    <w:name w:val="heading 2"/>
    <w:aliases w:val="標題110/111"/>
    <w:basedOn w:val="a4"/>
    <w:next w:val="a4"/>
    <w:qFormat/>
    <w:pPr>
      <w:keepNext/>
      <w:numPr>
        <w:ilvl w:val="1"/>
        <w:numId w:val="1"/>
      </w:numPr>
      <w:jc w:val="center"/>
      <w:outlineLvl w:val="1"/>
    </w:pPr>
    <w:rPr>
      <w:rFonts w:ascii="Times New Roman" w:hAnsi="Times New Roman"/>
      <w:b/>
      <w:sz w:val="20"/>
      <w:szCs w:val="24"/>
      <w:lang w:val="x-none"/>
    </w:rPr>
  </w:style>
  <w:style w:type="paragraph" w:styleId="3">
    <w:name w:val="heading 3"/>
    <w:basedOn w:val="a4"/>
    <w:next w:val="a4"/>
    <w:qFormat/>
    <w:pPr>
      <w:keepNext/>
      <w:numPr>
        <w:ilvl w:val="2"/>
        <w:numId w:val="1"/>
      </w:numPr>
      <w:autoSpaceDE w:val="0"/>
      <w:spacing w:line="400" w:lineRule="exact"/>
      <w:outlineLvl w:val="2"/>
    </w:pPr>
    <w:rPr>
      <w:rFonts w:ascii="Times New Roman" w:eastAsia="標楷體" w:hAnsi="Times New Roman"/>
      <w:b/>
      <w:bCs/>
      <w:i/>
      <w:iCs/>
      <w:color w:val="800080"/>
      <w:sz w:val="20"/>
      <w:szCs w:val="24"/>
      <w:u w:val="single"/>
      <w:lang w:val="x-none"/>
    </w:rPr>
  </w:style>
  <w:style w:type="paragraph" w:styleId="4">
    <w:name w:val="heading 4"/>
    <w:basedOn w:val="a4"/>
    <w:next w:val="a4"/>
    <w:qFormat/>
    <w:pPr>
      <w:keepNext/>
      <w:numPr>
        <w:ilvl w:val="3"/>
        <w:numId w:val="1"/>
      </w:numPr>
      <w:jc w:val="center"/>
      <w:outlineLvl w:val="3"/>
    </w:pPr>
    <w:rPr>
      <w:rFonts w:ascii="Times New Roman" w:eastAsia="標楷體" w:hAnsi="Times New Roman"/>
      <w:b/>
      <w:bCs/>
      <w:i/>
      <w:iCs/>
      <w:color w:val="800080"/>
      <w:sz w:val="20"/>
      <w:szCs w:val="24"/>
      <w:u w:val="single"/>
      <w:lang w:val="x-none"/>
    </w:rPr>
  </w:style>
  <w:style w:type="paragraph" w:styleId="5">
    <w:name w:val="heading 5"/>
    <w:basedOn w:val="a4"/>
    <w:next w:val="a4"/>
    <w:uiPriority w:val="9"/>
    <w:qFormat/>
    <w:pPr>
      <w:keepNext/>
      <w:numPr>
        <w:ilvl w:val="4"/>
        <w:numId w:val="1"/>
      </w:numPr>
      <w:spacing w:line="480" w:lineRule="auto"/>
      <w:ind w:left="200" w:firstLine="0"/>
      <w:outlineLvl w:val="4"/>
    </w:pPr>
    <w:rPr>
      <w:rFonts w:ascii="Cambria" w:hAnsi="Cambria" w:cs="Cambria"/>
      <w:b/>
      <w:bCs/>
      <w:sz w:val="36"/>
      <w:szCs w:val="36"/>
      <w:lang w:val="x-none"/>
    </w:rPr>
  </w:style>
  <w:style w:type="paragraph" w:styleId="6">
    <w:name w:val="heading 6"/>
    <w:basedOn w:val="a4"/>
    <w:next w:val="a4"/>
    <w:qFormat/>
    <w:pPr>
      <w:keepNext/>
      <w:numPr>
        <w:ilvl w:val="5"/>
        <w:numId w:val="1"/>
      </w:numPr>
      <w:autoSpaceDE w:val="0"/>
      <w:spacing w:line="360" w:lineRule="atLeast"/>
      <w:jc w:val="center"/>
      <w:textAlignment w:val="baseline"/>
      <w:outlineLvl w:val="5"/>
    </w:pPr>
    <w:rPr>
      <w:rFonts w:ascii="標楷體" w:eastAsia="標楷體" w:hAnsi="標楷體" w:cs="標楷體"/>
      <w:sz w:val="20"/>
      <w:szCs w:val="24"/>
      <w:u w:val="single"/>
      <w:lang w:val="x-none"/>
    </w:rPr>
  </w:style>
  <w:style w:type="paragraph" w:styleId="7">
    <w:name w:val="heading 7"/>
    <w:basedOn w:val="a4"/>
    <w:next w:val="a4"/>
    <w:uiPriority w:val="9"/>
    <w:qFormat/>
    <w:pPr>
      <w:keepNext/>
      <w:numPr>
        <w:ilvl w:val="6"/>
        <w:numId w:val="1"/>
      </w:numPr>
      <w:autoSpaceDE w:val="0"/>
      <w:spacing w:line="240" w:lineRule="atLeast"/>
      <w:textAlignment w:val="baseline"/>
      <w:outlineLvl w:val="6"/>
    </w:pPr>
    <w:rPr>
      <w:rFonts w:ascii="標楷體" w:eastAsia="標楷體" w:hAnsi="標楷體"/>
      <w:color w:val="3366FF"/>
      <w:sz w:val="20"/>
      <w:szCs w:val="24"/>
      <w:u w:val="single"/>
      <w:lang w:val="x-none"/>
    </w:rPr>
  </w:style>
  <w:style w:type="paragraph" w:styleId="8">
    <w:name w:val="heading 8"/>
    <w:basedOn w:val="a4"/>
    <w:next w:val="a4"/>
    <w:uiPriority w:val="9"/>
    <w:qFormat/>
    <w:pPr>
      <w:keepNext/>
      <w:widowControl/>
      <w:numPr>
        <w:ilvl w:val="7"/>
        <w:numId w:val="1"/>
      </w:numPr>
      <w:jc w:val="center"/>
      <w:outlineLvl w:val="7"/>
    </w:pPr>
    <w:rPr>
      <w:rFonts w:ascii="標楷體" w:eastAsia="標楷體" w:hAnsi="標楷體" w:cs="標楷體"/>
      <w:sz w:val="20"/>
      <w:szCs w:val="24"/>
      <w:u w:val="single"/>
      <w:lang w:val="x-none"/>
    </w:rPr>
  </w:style>
  <w:style w:type="paragraph" w:styleId="9">
    <w:name w:val="heading 9"/>
    <w:basedOn w:val="a4"/>
    <w:next w:val="a4"/>
    <w:qFormat/>
    <w:pPr>
      <w:keepNext/>
      <w:widowControl/>
      <w:numPr>
        <w:ilvl w:val="8"/>
        <w:numId w:val="1"/>
      </w:numPr>
      <w:jc w:val="center"/>
      <w:outlineLvl w:val="8"/>
    </w:pPr>
    <w:rPr>
      <w:rFonts w:ascii="標楷體" w:eastAsia="標楷體" w:hAnsi="標楷體" w:cs="標楷體"/>
      <w:color w:val="FF0000"/>
      <w:sz w:val="20"/>
      <w:szCs w:val="24"/>
      <w:u w:val="single"/>
      <w:lang w:val="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標楷體" w:hAnsi="Times New Roman" w:cs="標楷體" w:hint="default"/>
      <w:sz w:val="32"/>
      <w:szCs w:val="32"/>
    </w:rPr>
  </w:style>
  <w:style w:type="character" w:customStyle="1" w:styleId="WW8Num3z0">
    <w:name w:val="WW8Num3z0"/>
    <w:rPr>
      <w:rFonts w:hint="eastAsia"/>
    </w:rPr>
  </w:style>
  <w:style w:type="character" w:customStyle="1" w:styleId="WW8Num4z0">
    <w:name w:val="WW8Num4z0"/>
    <w:rPr>
      <w:rFonts w:ascii="標楷體" w:eastAsia="標楷體" w:hAnsi="標楷體" w:cs="標楷體" w:hint="eastAsia"/>
      <w:sz w:val="24"/>
      <w:szCs w:val="24"/>
    </w:rPr>
  </w:style>
  <w:style w:type="character" w:customStyle="1" w:styleId="WW8Num5z0">
    <w:name w:val="WW8Num5z0"/>
    <w:rPr>
      <w:rFonts w:hint="eastAsia"/>
    </w:rPr>
  </w:style>
  <w:style w:type="character" w:customStyle="1" w:styleId="WW8Num6z0">
    <w:name w:val="WW8Num6z0"/>
    <w:rPr>
      <w:rFonts w:ascii="標楷體" w:eastAsia="標楷體" w:hAnsi="標楷體" w:cs="標楷體" w:hint="default"/>
      <w:sz w:val="32"/>
      <w:szCs w:val="32"/>
    </w:rPr>
  </w:style>
  <w:style w:type="character" w:customStyle="1" w:styleId="WW8Num6z1">
    <w:name w:val="WW8Num6z1"/>
    <w:rPr>
      <w:rFonts w:ascii="Times New Roman" w:eastAsia="標楷體" w:hAnsi="Times New Roman" w:cs="Times New Roman" w:hint="default"/>
      <w:sz w:val="32"/>
      <w:szCs w:val="32"/>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eastAsia"/>
    </w:rPr>
  </w:style>
  <w:style w:type="character" w:customStyle="1" w:styleId="WW8Num8z0">
    <w:name w:val="WW8Num8z0"/>
    <w:rPr>
      <w:rFonts w:ascii="標楷體" w:eastAsia="標楷體" w:hAnsi="標楷體" w:cs="標楷體" w:hint="eastAsia"/>
      <w:sz w:val="24"/>
      <w:szCs w:val="24"/>
    </w:rPr>
  </w:style>
  <w:style w:type="character" w:customStyle="1" w:styleId="WW8Num9z0">
    <w:name w:val="WW8Num9z0"/>
    <w:rPr>
      <w:rFonts w:ascii="標楷體" w:eastAsia="標楷體" w:hAnsi="標楷體" w:cs="標楷體" w:hint="eastAsia"/>
      <w:sz w:val="24"/>
      <w:szCs w:val="24"/>
    </w:rPr>
  </w:style>
  <w:style w:type="character" w:customStyle="1" w:styleId="WW8Num10z0">
    <w:name w:val="WW8Num10z0"/>
    <w:rPr>
      <w:rFonts w:hint="eastAsia"/>
    </w:rPr>
  </w:style>
  <w:style w:type="character" w:customStyle="1" w:styleId="WW8Num11z0">
    <w:name w:val="WW8Num11z0"/>
  </w:style>
  <w:style w:type="character" w:customStyle="1" w:styleId="WW8Num12z0">
    <w:name w:val="WW8Num12z0"/>
    <w:rPr>
      <w:rFonts w:ascii="標楷體" w:hAnsi="標楷體" w:cs="標楷體" w:hint="default"/>
      <w:sz w:val="24"/>
      <w:szCs w:val="24"/>
    </w:rPr>
  </w:style>
  <w:style w:type="character" w:customStyle="1" w:styleId="WW8Num13z0">
    <w:name w:val="WW8Num13z0"/>
    <w:rPr>
      <w:rFonts w:hint="eastAsia"/>
    </w:rPr>
  </w:style>
  <w:style w:type="character" w:customStyle="1" w:styleId="WW8Num14z0">
    <w:name w:val="WW8Num14z0"/>
    <w:rPr>
      <w:rFonts w:hint="eastAsia"/>
    </w:rPr>
  </w:style>
  <w:style w:type="character" w:customStyle="1" w:styleId="WW8Num15z0">
    <w:name w:val="WW8Num15z0"/>
    <w:rPr>
      <w:rFonts w:cs="標楷體" w:hint="eastAsia"/>
      <w:b w:val="0"/>
      <w:sz w:val="28"/>
      <w:szCs w:val="28"/>
    </w:rPr>
  </w:style>
  <w:style w:type="character" w:customStyle="1" w:styleId="WW8Num16z0">
    <w:name w:val="WW8Num16z0"/>
    <w:rPr>
      <w:rFonts w:ascii="標楷體" w:eastAsia="標楷體" w:hAnsi="標楷體" w:cs="標楷體" w:hint="eastAsia"/>
      <w:b w:val="0"/>
      <w:i w:val="0"/>
      <w:sz w:val="24"/>
      <w:szCs w:val="24"/>
    </w:rPr>
  </w:style>
  <w:style w:type="character" w:customStyle="1" w:styleId="WW8Num17z0">
    <w:name w:val="WW8Num17z0"/>
    <w:rPr>
      <w:rFonts w:cs="標楷體" w:hint="eastAsia"/>
    </w:rPr>
  </w:style>
  <w:style w:type="character" w:customStyle="1" w:styleId="WW8Num18z0">
    <w:name w:val="WW8Num18z0"/>
    <w:rPr>
      <w:rFonts w:hint="default"/>
    </w:rPr>
  </w:style>
  <w:style w:type="character" w:customStyle="1" w:styleId="WW8Num19z0">
    <w:name w:val="WW8Num19z0"/>
    <w:rPr>
      <w:rFonts w:cs="標楷體" w:hint="eastAsia"/>
    </w:rPr>
  </w:style>
  <w:style w:type="character" w:customStyle="1" w:styleId="WW8Num20z0">
    <w:name w:val="WW8Num20z0"/>
    <w:rPr>
      <w:rFonts w:ascii="Times New Roman" w:hAnsi="Times New Roman" w:cs="Times New Roman" w:hint="eastAsia"/>
      <w:i w:val="0"/>
    </w:rPr>
  </w:style>
  <w:style w:type="character" w:customStyle="1" w:styleId="WW8Num21z0">
    <w:name w:val="WW8Num21z0"/>
    <w:rPr>
      <w:rFonts w:ascii="標楷體" w:eastAsia="標楷體" w:hAnsi="標楷體" w:cs="標楷體" w:hint="eastAsia"/>
      <w:szCs w:val="24"/>
    </w:rPr>
  </w:style>
  <w:style w:type="character" w:customStyle="1" w:styleId="WW8Num22z0">
    <w:name w:val="WW8Num22z0"/>
    <w:rPr>
      <w:rFonts w:hint="eastAsia"/>
    </w:rPr>
  </w:style>
  <w:style w:type="character" w:customStyle="1" w:styleId="WW8Num23z0">
    <w:name w:val="WW8Num23z0"/>
    <w:rPr>
      <w:rFonts w:ascii="Wingdings" w:hAnsi="Wingdings" w:cs="Wingdings" w:hint="default"/>
    </w:rPr>
  </w:style>
  <w:style w:type="character" w:customStyle="1" w:styleId="WW8Num24z0">
    <w:name w:val="WW8Num24z0"/>
    <w:rPr>
      <w:rFonts w:hint="eastAsia"/>
    </w:rPr>
  </w:style>
  <w:style w:type="character" w:customStyle="1" w:styleId="WW8Num25z0">
    <w:name w:val="WW8Num25z0"/>
    <w:rPr>
      <w:rFonts w:ascii="標楷體" w:eastAsia="標楷體" w:hAnsi="標楷體" w:cs="標楷體" w:hint="default"/>
    </w:rPr>
  </w:style>
  <w:style w:type="character" w:customStyle="1" w:styleId="WW8Num26z0">
    <w:name w:val="WW8Num26z0"/>
    <w:rPr>
      <w:rFonts w:ascii="Times New Roman" w:eastAsia="標楷體" w:hAnsi="Times New Roman" w:cs="標楷體" w:hint="default"/>
    </w:rPr>
  </w:style>
  <w:style w:type="character" w:customStyle="1" w:styleId="WW8Num27z0">
    <w:name w:val="WW8Num27z0"/>
    <w:rPr>
      <w:rFonts w:cs="標楷體" w:hint="eastAsia"/>
      <w:b w:val="0"/>
      <w:sz w:val="28"/>
      <w:szCs w:val="28"/>
    </w:rPr>
  </w:style>
  <w:style w:type="character" w:customStyle="1" w:styleId="WW8Num28z0">
    <w:name w:val="WW8Num28z0"/>
    <w:rPr>
      <w:rFonts w:hint="eastAsia"/>
    </w:rPr>
  </w:style>
  <w:style w:type="character" w:customStyle="1" w:styleId="WW8Num29z0">
    <w:name w:val="WW8Num29z0"/>
    <w:rPr>
      <w:rFonts w:hint="eastAsia"/>
      <w:b w:val="0"/>
      <w:sz w:val="28"/>
      <w:szCs w:val="28"/>
    </w:rPr>
  </w:style>
  <w:style w:type="character" w:customStyle="1" w:styleId="WW8Num30z0">
    <w:name w:val="WW8Num30z0"/>
    <w:rPr>
      <w:rFonts w:ascii="Times New Roman" w:eastAsia="標楷體" w:hAnsi="Times New Roman" w:cs="標楷體" w:hint="eastAsia"/>
      <w:i w:val="0"/>
      <w:szCs w:val="24"/>
    </w:rPr>
  </w:style>
  <w:style w:type="character" w:customStyle="1" w:styleId="WW8Num31z0">
    <w:name w:val="WW8Num31z0"/>
    <w:rPr>
      <w:rFonts w:cs="標楷體" w:hint="eastAsia"/>
    </w:rPr>
  </w:style>
  <w:style w:type="character" w:customStyle="1" w:styleId="WW8Num31z1">
    <w:name w:val="WW8Num31z1"/>
  </w:style>
  <w:style w:type="character" w:customStyle="1" w:styleId="WW8Num31z2">
    <w:name w:val="WW8Num31z2"/>
    <w:rPr>
      <w:rFonts w:cs="標楷體" w:hint="default"/>
    </w:rPr>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eastAsia"/>
    </w:rPr>
  </w:style>
  <w:style w:type="character" w:customStyle="1" w:styleId="WW8Num33z0">
    <w:name w:val="WW8Num33z0"/>
    <w:rPr>
      <w:rFonts w:hint="eastAsia"/>
    </w:rPr>
  </w:style>
  <w:style w:type="character" w:customStyle="1" w:styleId="WW8Num34z0">
    <w:name w:val="WW8Num34z0"/>
    <w:rPr>
      <w:rFonts w:hint="eastAsia"/>
    </w:rPr>
  </w:style>
  <w:style w:type="character" w:customStyle="1" w:styleId="WW8Num35z0">
    <w:name w:val="WW8Num35z0"/>
    <w:rPr>
      <w:rFonts w:hint="eastAsia"/>
      <w:b w:val="0"/>
      <w:sz w:val="28"/>
      <w:szCs w:val="28"/>
    </w:rPr>
  </w:style>
  <w:style w:type="character" w:customStyle="1" w:styleId="WW8Num36z0">
    <w:name w:val="WW8Num36z0"/>
    <w:rPr>
      <w:rFonts w:ascii="Times New Roman" w:eastAsia="標楷體" w:hAnsi="Times New Roman" w:cs="Times New Roman" w:hint="default"/>
      <w:b w:val="0"/>
      <w:i w:val="0"/>
      <w:sz w:val="24"/>
      <w:u w:val="none"/>
    </w:rPr>
  </w:style>
  <w:style w:type="character" w:customStyle="1" w:styleId="WW8Num37z0">
    <w:name w:val="WW8Num37z0"/>
    <w:rPr>
      <w:rFonts w:hint="default"/>
    </w:rPr>
  </w:style>
  <w:style w:type="character" w:customStyle="1" w:styleId="WW8Num38z0">
    <w:name w:val="WW8Num38z0"/>
    <w:rPr>
      <w:rFonts w:ascii="標楷體" w:eastAsia="標楷體" w:hAnsi="標楷體" w:cs="標楷體" w:hint="eastAsia"/>
      <w:szCs w:val="24"/>
    </w:rPr>
  </w:style>
  <w:style w:type="character" w:customStyle="1" w:styleId="WW8Num39z0">
    <w:name w:val="WW8Num39z0"/>
  </w:style>
  <w:style w:type="character" w:customStyle="1" w:styleId="WW8Num40z0">
    <w:name w:val="WW8Num40z0"/>
    <w:rPr>
      <w:rFonts w:ascii="標楷體" w:eastAsia="標楷體" w:hAnsi="標楷體" w:cs="標楷體" w:hint="eastAsia"/>
      <w:szCs w:val="24"/>
    </w:rPr>
  </w:style>
  <w:style w:type="character" w:customStyle="1" w:styleId="WW8Num41z0">
    <w:name w:val="WW8Num41z0"/>
    <w:rPr>
      <w:rFonts w:hint="default"/>
      <w:color w:val="auto"/>
      <w:u w:val="none"/>
    </w:rPr>
  </w:style>
  <w:style w:type="character" w:customStyle="1" w:styleId="WW8Num42z0">
    <w:name w:val="WW8Num42z0"/>
    <w:rPr>
      <w:rFonts w:hint="eastAsia"/>
      <w:lang w:val="en-US"/>
    </w:rPr>
  </w:style>
  <w:style w:type="character" w:customStyle="1" w:styleId="WW8Num43z0">
    <w:name w:val="WW8Num43z0"/>
    <w:rPr>
      <w:rFonts w:hint="eastAsia"/>
    </w:rPr>
  </w:style>
  <w:style w:type="character" w:customStyle="1" w:styleId="WW8Num44z0">
    <w:name w:val="WW8Num44z0"/>
    <w:rPr>
      <w:rFonts w:ascii="標楷體" w:eastAsia="標楷體" w:hAnsi="標楷體" w:cs="標楷體"/>
      <w:sz w:val="24"/>
      <w:szCs w:val="24"/>
    </w:rPr>
  </w:style>
  <w:style w:type="character" w:customStyle="1" w:styleId="WW8Num45z0">
    <w:name w:val="WW8Num45z0"/>
    <w:rPr>
      <w:rFonts w:ascii="標楷體" w:eastAsia="標楷體" w:hAnsi="標楷體" w:cs="標楷體" w:hint="eastAsia"/>
      <w:sz w:val="24"/>
      <w:szCs w:val="24"/>
    </w:rPr>
  </w:style>
  <w:style w:type="character" w:customStyle="1" w:styleId="WW8Num46z0">
    <w:name w:val="WW8Num46z0"/>
    <w:rPr>
      <w:rFonts w:hint="eastAsia"/>
    </w:rPr>
  </w:style>
  <w:style w:type="character" w:customStyle="1" w:styleId="WW8Num47z0">
    <w:name w:val="WW8Num47z0"/>
    <w:rPr>
      <w:rFonts w:ascii="Wingdings" w:hAnsi="Wingdings" w:cs="Wingdings" w:hint="default"/>
      <w:color w:val="000000"/>
      <w:szCs w:val="24"/>
    </w:rPr>
  </w:style>
  <w:style w:type="character" w:customStyle="1" w:styleId="WW8Num48z0">
    <w:name w:val="WW8Num48z0"/>
  </w:style>
  <w:style w:type="character" w:customStyle="1" w:styleId="WW8Num49z0">
    <w:name w:val="WW8Num49z0"/>
    <w:rPr>
      <w:rFonts w:cs="標楷體" w:hint="default"/>
    </w:rPr>
  </w:style>
  <w:style w:type="character" w:customStyle="1" w:styleId="WW8Num50z0">
    <w:name w:val="WW8Num50z0"/>
    <w:rPr>
      <w:rFonts w:ascii="標楷體" w:eastAsia="標楷體" w:hAnsi="標楷體" w:cs="標楷體" w:hint="eastAsia"/>
      <w:sz w:val="24"/>
      <w:szCs w:val="24"/>
    </w:rPr>
  </w:style>
  <w:style w:type="character" w:customStyle="1" w:styleId="WW8Num51z0">
    <w:name w:val="WW8Num51z0"/>
  </w:style>
  <w:style w:type="character" w:customStyle="1" w:styleId="WW8Num52z0">
    <w:name w:val="WW8Num52z0"/>
    <w:rPr>
      <w:rFonts w:ascii="Times New Roman" w:hAnsi="Times New Roman" w:cs="Times New Roman" w:hint="default"/>
    </w:rPr>
  </w:style>
  <w:style w:type="character" w:customStyle="1" w:styleId="WW8Num53z0">
    <w:name w:val="WW8Num53z0"/>
    <w:rPr>
      <w:rFonts w:ascii="Times New Roman" w:eastAsia="標楷體" w:hAnsi="Times New Roman" w:cs="Times New Roman" w:hint="default"/>
      <w:b w:val="0"/>
      <w:i w:val="0"/>
      <w:sz w:val="24"/>
      <w:u w:val="none"/>
    </w:rPr>
  </w:style>
  <w:style w:type="character" w:customStyle="1" w:styleId="WW8Num54z0">
    <w:name w:val="WW8Num54z0"/>
    <w:rPr>
      <w:rFonts w:hint="eastAsia"/>
    </w:rPr>
  </w:style>
  <w:style w:type="character" w:customStyle="1" w:styleId="WW8Num55z0">
    <w:name w:val="WW8Num55z0"/>
    <w:rPr>
      <w:rFonts w:ascii="標楷體" w:eastAsia="標楷體" w:hAnsi="標楷體" w:cs="標楷體" w:hint="eastAsia"/>
      <w:sz w:val="24"/>
      <w:szCs w:val="24"/>
    </w:rPr>
  </w:style>
  <w:style w:type="character" w:customStyle="1" w:styleId="WW8Num56z0">
    <w:name w:val="WW8Num56z0"/>
    <w:rPr>
      <w:rFonts w:hint="eastAsia"/>
      <w:b w:val="0"/>
      <w:sz w:val="28"/>
      <w:szCs w:val="28"/>
    </w:rPr>
  </w:style>
  <w:style w:type="character" w:customStyle="1" w:styleId="WW8Num57z0">
    <w:name w:val="WW8Num57z0"/>
    <w:rPr>
      <w:rFonts w:hint="eastAsia"/>
    </w:rPr>
  </w:style>
  <w:style w:type="character" w:customStyle="1" w:styleId="WW8Num58z0">
    <w:name w:val="WW8Num58z0"/>
    <w:rPr>
      <w:rFonts w:ascii="Times New Roman" w:eastAsia="標楷體" w:hAnsi="Times New Roman" w:cs="標楷體" w:hint="default"/>
      <w:color w:val="000000"/>
      <w:sz w:val="32"/>
      <w:szCs w:val="32"/>
      <w:lang w:eastAsia="zh-TW"/>
    </w:rPr>
  </w:style>
  <w:style w:type="character" w:customStyle="1" w:styleId="WW8Num58z1">
    <w:name w:val="WW8Num58z1"/>
    <w:rPr>
      <w:rFonts w:ascii="Times New Roman" w:eastAsia="標楷體" w:hAnsi="Times New Roman" w:cs="Times New Roman" w:hint="eastAsia"/>
      <w:sz w:val="32"/>
      <w:szCs w:val="32"/>
    </w:rPr>
  </w:style>
  <w:style w:type="character" w:customStyle="1" w:styleId="WW8Num58z2">
    <w:name w:val="WW8Num58z2"/>
    <w:rPr>
      <w:rFonts w:ascii="Times New Roman" w:hAnsi="Times New Roman" w:cs="Times New Roman" w:hint="default"/>
      <w:color w:val="auto"/>
      <w:sz w:val="32"/>
    </w:rPr>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rPr>
      <w:rFonts w:hint="eastAsia"/>
      <w:sz w:val="32"/>
      <w:szCs w:val="32"/>
      <w:lang w:val="en-US"/>
    </w:rPr>
  </w:style>
  <w:style w:type="character" w:customStyle="1" w:styleId="WW8Num59z1">
    <w:name w:val="WW8Num59z1"/>
    <w:rPr>
      <w:rFonts w:hint="eastAsia"/>
      <w:sz w:val="32"/>
      <w:szCs w:val="32"/>
    </w:rPr>
  </w:style>
  <w:style w:type="character" w:customStyle="1" w:styleId="WW8Num59z2">
    <w:name w:val="WW8Num59z2"/>
    <w:rPr>
      <w:rFonts w:hint="eastAsia"/>
    </w:rPr>
  </w:style>
  <w:style w:type="character" w:customStyle="1" w:styleId="WW8Num60z0">
    <w:name w:val="WW8Num60z0"/>
    <w:rPr>
      <w:rFonts w:ascii="標楷體" w:eastAsia="標楷體" w:hAnsi="標楷體" w:cs="標楷體" w:hint="eastAsia"/>
      <w:szCs w:val="24"/>
    </w:rPr>
  </w:style>
  <w:style w:type="character" w:customStyle="1" w:styleId="WW8Num60z1">
    <w:name w:val="WW8Num60z1"/>
    <w:rPr>
      <w:rFonts w:eastAsia="標楷體" w:hint="eastAsia"/>
      <w:b w:val="0"/>
      <w:i w:val="0"/>
      <w:sz w:val="24"/>
      <w:szCs w:val="24"/>
    </w:rPr>
  </w:style>
  <w:style w:type="character" w:customStyle="1" w:styleId="WW8Num60z3">
    <w:name w:val="WW8Num60z3"/>
    <w:rPr>
      <w:rFonts w:eastAsia="標楷體" w:hint="eastAsia"/>
      <w:b w:val="0"/>
      <w:i w:val="0"/>
      <w:color w:val="auto"/>
      <w:sz w:val="28"/>
    </w:rPr>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rFonts w:ascii="標楷體" w:eastAsia="標楷體" w:hAnsi="標楷體" w:cs="標楷體" w:hint="eastAsia"/>
      <w:b/>
      <w:szCs w:val="24"/>
    </w:rPr>
  </w:style>
  <w:style w:type="character" w:customStyle="1" w:styleId="WW8Num62z0">
    <w:name w:val="WW8Num62z0"/>
    <w:rPr>
      <w:rFonts w:cs="標楷體" w:hint="eastAsia"/>
    </w:rPr>
  </w:style>
  <w:style w:type="character" w:customStyle="1" w:styleId="WW8Num63z0">
    <w:name w:val="WW8Num63z0"/>
    <w:rPr>
      <w:rFonts w:cs="標楷體" w:hint="eastAsia"/>
    </w:rPr>
  </w:style>
  <w:style w:type="character" w:customStyle="1" w:styleId="WW8Num64z0">
    <w:name w:val="WW8Num64z0"/>
    <w:rPr>
      <w:rFonts w:hint="default"/>
      <w:b/>
    </w:rPr>
  </w:style>
  <w:style w:type="character" w:customStyle="1" w:styleId="WW8Num65z0">
    <w:name w:val="WW8Num65z0"/>
    <w:rPr>
      <w:rFonts w:hint="eastAsia"/>
    </w:rPr>
  </w:style>
  <w:style w:type="character" w:customStyle="1" w:styleId="WW8Num66z0">
    <w:name w:val="WW8Num66z0"/>
    <w:rPr>
      <w:rFonts w:cs="標楷體" w:hint="default"/>
    </w:rPr>
  </w:style>
  <w:style w:type="character" w:customStyle="1" w:styleId="WW8Num67z0">
    <w:name w:val="WW8Num67z0"/>
    <w:rPr>
      <w:rFonts w:hint="eastAsia"/>
    </w:rPr>
  </w:style>
  <w:style w:type="character" w:customStyle="1" w:styleId="WW8Num68z0">
    <w:name w:val="WW8Num68z0"/>
    <w:rPr>
      <w:rFonts w:ascii="標楷體" w:eastAsia="標楷體" w:hAnsi="標楷體" w:cs="標楷體" w:hint="default"/>
    </w:rPr>
  </w:style>
  <w:style w:type="character" w:customStyle="1" w:styleId="WW8Num68z1">
    <w:name w:val="WW8Num68z1"/>
    <w:rPr>
      <w:rFonts w:eastAsia="標楷體" w:hint="eastAsia"/>
      <w:b w:val="0"/>
      <w:i w:val="0"/>
      <w:sz w:val="24"/>
      <w:szCs w:val="24"/>
    </w:rPr>
  </w:style>
  <w:style w:type="character" w:customStyle="1" w:styleId="WW8Num68z2">
    <w:name w:val="WW8Num68z2"/>
    <w:rPr>
      <w:rFonts w:eastAsia="標楷體" w:hint="eastAsia"/>
      <w:sz w:val="28"/>
    </w:rPr>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cs="標楷體" w:hint="eastAsia"/>
    </w:rPr>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rFonts w:hint="default"/>
    </w:rPr>
  </w:style>
  <w:style w:type="character" w:customStyle="1" w:styleId="WW8Num71z0">
    <w:name w:val="WW8Num71z0"/>
    <w:rPr>
      <w:rFonts w:ascii="標楷體" w:eastAsia="標楷體" w:hAnsi="標楷體" w:cs="標楷體" w:hint="eastAsia"/>
    </w:rPr>
  </w:style>
  <w:style w:type="character" w:customStyle="1" w:styleId="WW8Num72z0">
    <w:name w:val="WW8Num72z0"/>
  </w:style>
  <w:style w:type="character" w:customStyle="1" w:styleId="WW8Num72z1">
    <w:name w:val="WW8Num72z1"/>
    <w:rPr>
      <w:rFonts w:ascii="標楷體" w:eastAsia="標楷體" w:hAnsi="標楷體" w:cs="標楷體" w:hint="eastAsia"/>
      <w:b w:val="0"/>
      <w:bCs/>
      <w:i w:val="0"/>
      <w:sz w:val="24"/>
      <w:szCs w:val="24"/>
    </w:rPr>
  </w:style>
  <w:style w:type="character" w:customStyle="1" w:styleId="WW8Num72z2">
    <w:name w:val="WW8Num72z2"/>
    <w:rPr>
      <w:rFonts w:ascii="標楷體" w:eastAsia="標楷體" w:hAnsi="標楷體" w:cs="標楷體" w:hint="default"/>
      <w:bCs/>
      <w:szCs w:val="24"/>
    </w:rPr>
  </w:style>
  <w:style w:type="character" w:customStyle="1" w:styleId="WW8Num72z4">
    <w:name w:val="WW8Num72z4"/>
    <w:rPr>
      <w:rFonts w:hint="eastAsia"/>
    </w:rPr>
  </w:style>
  <w:style w:type="character" w:customStyle="1" w:styleId="WW8Num72z5">
    <w:name w:val="WW8Num72z5"/>
    <w:rPr>
      <w:rFonts w:cs="Times New Roman" w:hint="eastAsia"/>
    </w:rPr>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style>
  <w:style w:type="character" w:customStyle="1" w:styleId="WW8Num74z0">
    <w:name w:val="WW8Num74z0"/>
    <w:rPr>
      <w:rFonts w:ascii="標楷體" w:eastAsia="標楷體" w:hAnsi="標楷體" w:cs="標楷體" w:hint="eastAsia"/>
      <w:szCs w:val="24"/>
    </w:rPr>
  </w:style>
  <w:style w:type="character" w:customStyle="1" w:styleId="WW8Num75z0">
    <w:name w:val="WW8Num75z0"/>
    <w:rPr>
      <w:rFonts w:ascii="標楷體" w:eastAsia="標楷體" w:hAnsi="標楷體" w:cs="標楷體" w:hint="eastAsia"/>
      <w:sz w:val="24"/>
      <w:szCs w:val="24"/>
    </w:rPr>
  </w:style>
  <w:style w:type="character" w:customStyle="1" w:styleId="WW8Num76z0">
    <w:name w:val="WW8Num76z0"/>
    <w:rPr>
      <w:rFonts w:ascii="標楷體" w:eastAsia="標楷體" w:hAnsi="標楷體" w:cs="標楷體" w:hint="default"/>
      <w:bCs/>
      <w:szCs w:val="24"/>
    </w:rPr>
  </w:style>
  <w:style w:type="character" w:customStyle="1" w:styleId="WW8Num77z0">
    <w:name w:val="WW8Num77z0"/>
    <w:rPr>
      <w:rFonts w:ascii="標楷體" w:eastAsia="標楷體" w:hAnsi="標楷體" w:cs="標楷體" w:hint="eastAsia"/>
      <w:b w:val="0"/>
      <w:i w:val="0"/>
      <w:sz w:val="40"/>
    </w:rPr>
  </w:style>
  <w:style w:type="character" w:customStyle="1" w:styleId="WW8Num78z0">
    <w:name w:val="WW8Num78z0"/>
    <w:rPr>
      <w:rFonts w:hint="eastAsia"/>
      <w:u w:val="none"/>
    </w:rPr>
  </w:style>
  <w:style w:type="character" w:customStyle="1" w:styleId="WW8Num79z0">
    <w:name w:val="WW8Num79z0"/>
  </w:style>
  <w:style w:type="character" w:customStyle="1" w:styleId="WW8Num80z0">
    <w:name w:val="WW8Num80z0"/>
    <w:rPr>
      <w:rFonts w:ascii="Times New Roman" w:eastAsia="標楷體" w:hAnsi="Times New Roman" w:cs="標楷體" w:hint="default"/>
      <w:sz w:val="32"/>
      <w:szCs w:val="32"/>
    </w:rPr>
  </w:style>
  <w:style w:type="character" w:customStyle="1" w:styleId="WW8Num81z0">
    <w:name w:val="WW8Num81z0"/>
  </w:style>
  <w:style w:type="character" w:customStyle="1" w:styleId="WW8Num82z0">
    <w:name w:val="WW8Num82z0"/>
    <w:rPr>
      <w:rFonts w:ascii="標楷體" w:eastAsia="標楷體" w:hAnsi="標楷體" w:cs="標楷體" w:hint="eastAsia"/>
      <w:sz w:val="22"/>
      <w:szCs w:val="24"/>
    </w:rPr>
  </w:style>
  <w:style w:type="character" w:customStyle="1" w:styleId="WW8Num82z1">
    <w:name w:val="WW8Num82z1"/>
    <w:rPr>
      <w:rFonts w:ascii="標楷體" w:eastAsia="標楷體" w:hAnsi="標楷體" w:cs="標楷體" w:hint="eastAsia"/>
      <w:i w:val="0"/>
      <w:sz w:val="22"/>
      <w:szCs w:val="24"/>
    </w:rPr>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0">
    <w:name w:val="WW8Num83z0"/>
    <w:rPr>
      <w:rFonts w:ascii="標楷體" w:eastAsia="標楷體" w:hAnsi="標楷體" w:cs="標楷體" w:hint="default"/>
      <w:sz w:val="24"/>
      <w:szCs w:val="24"/>
    </w:rPr>
  </w:style>
  <w:style w:type="character" w:customStyle="1" w:styleId="WW8Num84z0">
    <w:name w:val="WW8Num84z0"/>
    <w:rPr>
      <w:rFonts w:cs="Times New Roman" w:hint="eastAsia"/>
      <w:b w:val="0"/>
      <w:bCs w:val="0"/>
      <w:i w:val="0"/>
      <w:iCs w:val="0"/>
      <w:caps w:val="0"/>
      <w:smallCaps w:val="0"/>
      <w:strike w:val="0"/>
      <w:dstrike w:val="0"/>
      <w:vanish w:val="0"/>
      <w:color w:val="000000"/>
      <w:spacing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5z0">
    <w:name w:val="WW8Num85z0"/>
    <w:rPr>
      <w:rFonts w:hint="eastAsia"/>
    </w:rPr>
  </w:style>
  <w:style w:type="character" w:customStyle="1" w:styleId="WW8Num86z0">
    <w:name w:val="WW8Num86z0"/>
    <w:rPr>
      <w:rFonts w:ascii="標楷體" w:eastAsia="標楷體" w:hAnsi="標楷體" w:cs="標楷體" w:hint="eastAsia"/>
      <w:szCs w:val="24"/>
    </w:rPr>
  </w:style>
  <w:style w:type="character" w:customStyle="1" w:styleId="WW8Num87z0">
    <w:name w:val="WW8Num87z0"/>
    <w:rPr>
      <w:rFonts w:hint="eastAsia"/>
    </w:rPr>
  </w:style>
  <w:style w:type="character" w:customStyle="1" w:styleId="WW8Num88z0">
    <w:name w:val="WW8Num88z0"/>
    <w:rPr>
      <w:rFonts w:ascii="標楷體" w:eastAsia="標楷體" w:hAnsi="標楷體" w:cs="標楷體"/>
      <w:sz w:val="28"/>
      <w:szCs w:val="28"/>
    </w:rPr>
  </w:style>
  <w:style w:type="character" w:customStyle="1" w:styleId="WW8Num89z0">
    <w:name w:val="WW8Num89z0"/>
    <w:rPr>
      <w:rFonts w:hint="default"/>
    </w:rPr>
  </w:style>
  <w:style w:type="character" w:customStyle="1" w:styleId="WW8Num90z0">
    <w:name w:val="WW8Num90z0"/>
    <w:rPr>
      <w:rFonts w:ascii="Times New Roman" w:eastAsia="標楷體" w:hAnsi="Times New Roman" w:cs="標楷體" w:hint="eastAsia"/>
      <w:b w:val="0"/>
      <w:i w:val="0"/>
      <w:sz w:val="24"/>
      <w:u w:val="none"/>
    </w:rPr>
  </w:style>
  <w:style w:type="character" w:customStyle="1" w:styleId="WW8Num91z0">
    <w:name w:val="WW8Num91z0"/>
    <w:rPr>
      <w:color w:val="auto"/>
      <w:sz w:val="32"/>
      <w:szCs w:val="32"/>
    </w:rPr>
  </w:style>
  <w:style w:type="character" w:customStyle="1" w:styleId="WW8Num92z0">
    <w:name w:val="WW8Num92z0"/>
    <w:rPr>
      <w:rFonts w:hint="eastAsia"/>
      <w:lang w:val="en-US"/>
    </w:rPr>
  </w:style>
  <w:style w:type="character" w:customStyle="1" w:styleId="WW8Num92z1">
    <w:name w:val="WW8Num92z1"/>
    <w:rPr>
      <w:rFonts w:ascii="標楷體" w:eastAsia="標楷體" w:hAnsi="標楷體" w:cs="Times New Roman"/>
    </w:rPr>
  </w:style>
  <w:style w:type="character" w:customStyle="1" w:styleId="WW8Num92z2">
    <w:name w:val="WW8Num92z2"/>
    <w:rPr>
      <w:rFonts w:ascii="標楷體" w:eastAsia="標楷體" w:hAnsi="標楷體" w:cs="標楷體" w:hint="eastAsia"/>
      <w:sz w:val="24"/>
      <w:szCs w:val="24"/>
    </w:rPr>
  </w:style>
  <w:style w:type="character" w:customStyle="1" w:styleId="WW8Num93z0">
    <w:name w:val="WW8Num93z0"/>
    <w:rPr>
      <w:rFonts w:hint="eastAsia"/>
      <w:b w:val="0"/>
    </w:rPr>
  </w:style>
  <w:style w:type="character" w:customStyle="1" w:styleId="WW8Num94z0">
    <w:name w:val="WW8Num94z0"/>
    <w:rPr>
      <w:rFonts w:ascii="標楷體" w:eastAsia="標楷體" w:hAnsi="標楷體" w:cs="標楷體" w:hint="eastAsia"/>
      <w:b w:val="0"/>
      <w:i w:val="0"/>
      <w:sz w:val="28"/>
      <w:szCs w:val="24"/>
    </w:rPr>
  </w:style>
  <w:style w:type="character" w:customStyle="1" w:styleId="WW8Num95z0">
    <w:name w:val="WW8Num95z0"/>
    <w:rPr>
      <w:rFonts w:hint="eastAsia"/>
    </w:rPr>
  </w:style>
  <w:style w:type="character" w:customStyle="1" w:styleId="WW8Num95z1">
    <w:name w:val="WW8Num95z1"/>
    <w:rPr>
      <w:rFonts w:eastAsia="標楷體" w:hint="eastAsia"/>
      <w:b w:val="0"/>
      <w:i w:val="0"/>
      <w:sz w:val="28"/>
    </w:rPr>
  </w:style>
  <w:style w:type="character" w:customStyle="1" w:styleId="WW8Num95z2">
    <w:name w:val="WW8Num95z2"/>
  </w:style>
  <w:style w:type="character" w:customStyle="1" w:styleId="WW8Num95z3">
    <w:name w:val="WW8Num95z3"/>
    <w:rPr>
      <w:rFonts w:eastAsia="標楷體" w:hint="eastAsia"/>
      <w:sz w:val="28"/>
    </w:rPr>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96z0">
    <w:name w:val="WW8Num96z0"/>
    <w:rPr>
      <w:rFonts w:hint="default"/>
    </w:rPr>
  </w:style>
  <w:style w:type="character" w:customStyle="1" w:styleId="WW8Num97z0">
    <w:name w:val="WW8Num97z0"/>
    <w:rPr>
      <w:rFonts w:ascii="標楷體" w:eastAsia="標楷體" w:hAnsi="標楷體" w:cs="標楷體" w:hint="eastAsia"/>
    </w:rPr>
  </w:style>
  <w:style w:type="character" w:customStyle="1" w:styleId="WW8Num98z0">
    <w:name w:val="WW8Num98z0"/>
    <w:rPr>
      <w:rFonts w:hint="eastAsia"/>
    </w:rPr>
  </w:style>
  <w:style w:type="character" w:customStyle="1" w:styleId="WW8Num99z0">
    <w:name w:val="WW8Num99z0"/>
    <w:rPr>
      <w:rFonts w:hint="eastAsia"/>
    </w:rPr>
  </w:style>
  <w:style w:type="character" w:customStyle="1" w:styleId="WW8Num100z0">
    <w:name w:val="WW8Num100z0"/>
    <w:rPr>
      <w:rFonts w:hint="eastAsia"/>
      <w:u w:val="none"/>
    </w:rPr>
  </w:style>
  <w:style w:type="character" w:customStyle="1" w:styleId="WW8Num100z1">
    <w:name w:val="WW8Num100z1"/>
    <w:rPr>
      <w:rFonts w:hint="default"/>
      <w:u w:val="none"/>
    </w:rPr>
  </w:style>
  <w:style w:type="character" w:customStyle="1" w:styleId="WW8Num100z2">
    <w:name w:val="WW8Num100z2"/>
    <w:rPr>
      <w:rFonts w:hint="eastAsia"/>
    </w:rPr>
  </w:style>
  <w:style w:type="character" w:customStyle="1" w:styleId="WW8Num100z3">
    <w:name w:val="WW8Num100z3"/>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1z0">
    <w:name w:val="WW8Num101z0"/>
    <w:rPr>
      <w:rFonts w:ascii="標楷體" w:hAnsi="標楷體" w:cs="標楷體" w:hint="default"/>
      <w:sz w:val="24"/>
      <w:szCs w:val="24"/>
    </w:rPr>
  </w:style>
  <w:style w:type="character" w:customStyle="1" w:styleId="WW8Num102z0">
    <w:name w:val="WW8Num102z0"/>
    <w:rPr>
      <w:rFonts w:cs="標楷體" w:hint="eastAsia"/>
      <w:b w:val="0"/>
      <w:sz w:val="28"/>
      <w:szCs w:val="28"/>
    </w:rPr>
  </w:style>
  <w:style w:type="character" w:customStyle="1" w:styleId="WW8Num103z0">
    <w:name w:val="WW8Num103z0"/>
  </w:style>
  <w:style w:type="character" w:customStyle="1" w:styleId="WW8Num104z0">
    <w:name w:val="WW8Num104z0"/>
    <w:rPr>
      <w:rFonts w:hint="eastAsia"/>
      <w:color w:val="auto"/>
      <w:u w:val="none"/>
    </w:rPr>
  </w:style>
  <w:style w:type="character" w:customStyle="1" w:styleId="WW8Num104z1">
    <w:name w:val="WW8Num104z1"/>
  </w:style>
  <w:style w:type="character" w:customStyle="1" w:styleId="WW8Num104z2">
    <w:name w:val="WW8Num104z2"/>
    <w:rPr>
      <w:rFonts w:cs="標楷體" w:hint="eastAsia"/>
    </w:rPr>
  </w:style>
  <w:style w:type="character" w:customStyle="1" w:styleId="WW8Num104z3">
    <w:name w:val="WW8Num104z3"/>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4z8">
    <w:name w:val="WW8Num104z8"/>
  </w:style>
  <w:style w:type="character" w:customStyle="1" w:styleId="WW8Num105z0">
    <w:name w:val="WW8Num105z0"/>
    <w:rPr>
      <w:rFonts w:hint="eastAsia"/>
      <w:b w:val="0"/>
      <w:color w:val="000000"/>
      <w:u w:val="none"/>
    </w:rPr>
  </w:style>
  <w:style w:type="character" w:customStyle="1" w:styleId="WW8Num106z0">
    <w:name w:val="WW8Num106z0"/>
    <w:rPr>
      <w:rFonts w:hint="eastAsia"/>
    </w:rPr>
  </w:style>
  <w:style w:type="character" w:customStyle="1" w:styleId="WW8Num107z0">
    <w:name w:val="WW8Num107z0"/>
    <w:rPr>
      <w:rFonts w:hint="eastAsia"/>
      <w:b w:val="0"/>
      <w:sz w:val="28"/>
      <w:szCs w:val="28"/>
    </w:rPr>
  </w:style>
  <w:style w:type="character" w:customStyle="1" w:styleId="WW8Num108z0">
    <w:name w:val="WW8Num108z0"/>
    <w:rPr>
      <w:rFonts w:hint="eastAsia"/>
      <w:u w:val="none"/>
    </w:rPr>
  </w:style>
  <w:style w:type="character" w:customStyle="1" w:styleId="WW8Num109z0">
    <w:name w:val="WW8Num109z0"/>
    <w:rPr>
      <w:rFonts w:ascii="標楷體" w:eastAsia="標楷體" w:hAnsi="標楷體" w:cs="標楷體" w:hint="eastAsia"/>
      <w:bCs/>
      <w:szCs w:val="24"/>
    </w:rPr>
  </w:style>
  <w:style w:type="character" w:customStyle="1" w:styleId="WW8Num110z0">
    <w:name w:val="WW8Num110z0"/>
    <w:rPr>
      <w:rFonts w:hint="eastAsia"/>
    </w:rPr>
  </w:style>
  <w:style w:type="character" w:customStyle="1" w:styleId="WW8Num111z0">
    <w:name w:val="WW8Num111z0"/>
    <w:rPr>
      <w:rFonts w:hint="default"/>
      <w:color w:val="auto"/>
      <w:u w:val="none"/>
    </w:rPr>
  </w:style>
  <w:style w:type="character" w:customStyle="1" w:styleId="WW8Num112z0">
    <w:name w:val="WW8Num112z0"/>
    <w:rPr>
      <w:rFonts w:hint="eastAsia"/>
      <w:lang w:val="en-US"/>
    </w:rPr>
  </w:style>
  <w:style w:type="character" w:customStyle="1" w:styleId="WW8Num112z1">
    <w:name w:val="WW8Num112z1"/>
    <w:rPr>
      <w:rFonts w:ascii="標楷體" w:eastAsia="標楷體" w:hAnsi="標楷體" w:cs="Times New Roman"/>
    </w:rPr>
  </w:style>
  <w:style w:type="character" w:customStyle="1" w:styleId="WW8Num112z2">
    <w:name w:val="WW8Num112z2"/>
    <w:rPr>
      <w:rFonts w:ascii="標楷體" w:eastAsia="標楷體" w:hAnsi="標楷體" w:cs="標楷體" w:hint="eastAsia"/>
      <w:sz w:val="24"/>
      <w:szCs w:val="24"/>
    </w:rPr>
  </w:style>
  <w:style w:type="character" w:customStyle="1" w:styleId="WW8Num113z0">
    <w:name w:val="WW8Num113z0"/>
    <w:rPr>
      <w:rFonts w:hint="eastAsia"/>
    </w:rPr>
  </w:style>
  <w:style w:type="character" w:customStyle="1" w:styleId="WW8Num114z0">
    <w:name w:val="WW8Num114z0"/>
    <w:rPr>
      <w:rFonts w:ascii="標楷體" w:hAnsi="標楷體" w:cs="標楷體" w:hint="eastAsia"/>
      <w:sz w:val="24"/>
      <w:szCs w:val="24"/>
    </w:rPr>
  </w:style>
  <w:style w:type="character" w:customStyle="1" w:styleId="WW8Num115z0">
    <w:name w:val="WW8Num115z0"/>
    <w:rPr>
      <w:rFonts w:hint="eastAsia"/>
    </w:rPr>
  </w:style>
  <w:style w:type="character" w:customStyle="1" w:styleId="WW8Num116z0">
    <w:name w:val="WW8Num116z0"/>
    <w:rPr>
      <w:rFonts w:hint="eastAsia"/>
    </w:rPr>
  </w:style>
  <w:style w:type="character" w:customStyle="1" w:styleId="WW8Num117z0">
    <w:name w:val="WW8Num117z0"/>
    <w:rPr>
      <w:rFonts w:hint="eastAsia"/>
      <w:lang w:val="en-US"/>
    </w:rPr>
  </w:style>
  <w:style w:type="character" w:customStyle="1" w:styleId="WW8Num117z1">
    <w:name w:val="WW8Num117z1"/>
    <w:rPr>
      <w:rFonts w:ascii="標楷體" w:eastAsia="標楷體" w:hAnsi="標楷體" w:cs="Times New Roman"/>
    </w:rPr>
  </w:style>
  <w:style w:type="character" w:customStyle="1" w:styleId="WW8Num117z2">
    <w:name w:val="WW8Num117z2"/>
    <w:rPr>
      <w:rFonts w:hint="eastAsia"/>
    </w:rPr>
  </w:style>
  <w:style w:type="character" w:customStyle="1" w:styleId="WW8Num118z0">
    <w:name w:val="WW8Num118z0"/>
    <w:rPr>
      <w:rFonts w:ascii="Times New Roman" w:eastAsia="標楷體" w:hAnsi="Times New Roman" w:cs="標楷體" w:hint="default"/>
      <w:b/>
      <w:sz w:val="32"/>
      <w:szCs w:val="32"/>
    </w:rPr>
  </w:style>
  <w:style w:type="character" w:customStyle="1" w:styleId="WW8Num119z0">
    <w:name w:val="WW8Num119z0"/>
    <w:rPr>
      <w:rFonts w:ascii="Times New Roman" w:eastAsia="標楷體" w:hAnsi="Times New Roman" w:cs="標楷體" w:hint="eastAsia"/>
      <w:szCs w:val="24"/>
    </w:rPr>
  </w:style>
  <w:style w:type="character" w:customStyle="1" w:styleId="WW8Num119z2">
    <w:name w:val="WW8Num119z2"/>
  </w:style>
  <w:style w:type="character" w:customStyle="1" w:styleId="WW8Num119z3">
    <w:name w:val="WW8Num119z3"/>
  </w:style>
  <w:style w:type="character" w:customStyle="1" w:styleId="WW8Num119z4">
    <w:name w:val="WW8Num119z4"/>
  </w:style>
  <w:style w:type="character" w:customStyle="1" w:styleId="WW8Num119z5">
    <w:name w:val="WW8Num119z5"/>
  </w:style>
  <w:style w:type="character" w:customStyle="1" w:styleId="WW8Num119z6">
    <w:name w:val="WW8Num119z6"/>
  </w:style>
  <w:style w:type="character" w:customStyle="1" w:styleId="WW8Num119z7">
    <w:name w:val="WW8Num119z7"/>
  </w:style>
  <w:style w:type="character" w:customStyle="1" w:styleId="WW8Num119z8">
    <w:name w:val="WW8Num119z8"/>
  </w:style>
  <w:style w:type="character" w:customStyle="1" w:styleId="WW8Num120z0">
    <w:name w:val="WW8Num120z0"/>
    <w:rPr>
      <w:rFonts w:hint="default"/>
      <w:strike w:val="0"/>
      <w:dstrike w:val="0"/>
      <w:color w:val="auto"/>
    </w:rPr>
  </w:style>
  <w:style w:type="character" w:customStyle="1" w:styleId="WW8Num121z0">
    <w:name w:val="WW8Num121z0"/>
    <w:rPr>
      <w:rFonts w:eastAsia="標楷體" w:hint="eastAsia"/>
      <w:b w:val="0"/>
      <w:i w:val="0"/>
      <w:sz w:val="24"/>
      <w:szCs w:val="24"/>
    </w:rPr>
  </w:style>
  <w:style w:type="character" w:customStyle="1" w:styleId="WW8Num122z0">
    <w:name w:val="WW8Num122z0"/>
  </w:style>
  <w:style w:type="character" w:customStyle="1" w:styleId="WW8Num123z0">
    <w:name w:val="WW8Num123z0"/>
    <w:rPr>
      <w:rFonts w:ascii="標楷體" w:eastAsia="標楷體" w:hAnsi="標楷體" w:cs="標楷體" w:hint="eastAsia"/>
      <w:sz w:val="24"/>
      <w:szCs w:val="24"/>
    </w:rPr>
  </w:style>
  <w:style w:type="character" w:customStyle="1" w:styleId="WW8Num124z0">
    <w:name w:val="WW8Num124z0"/>
  </w:style>
  <w:style w:type="character" w:customStyle="1" w:styleId="WW8Num125z0">
    <w:name w:val="WW8Num125z0"/>
    <w:rPr>
      <w:rFonts w:ascii="標楷體" w:eastAsia="標楷體" w:hAnsi="標楷體" w:cs="標楷體" w:hint="eastAsia"/>
      <w:sz w:val="24"/>
      <w:szCs w:val="24"/>
    </w:rPr>
  </w:style>
  <w:style w:type="character" w:customStyle="1" w:styleId="WW8Num126z0">
    <w:name w:val="WW8Num126z0"/>
  </w:style>
  <w:style w:type="character" w:customStyle="1" w:styleId="WW8Num127z0">
    <w:name w:val="WW8Num127z0"/>
    <w:rPr>
      <w:rFonts w:ascii="標楷體" w:eastAsia="標楷體" w:hAnsi="標楷體" w:cs="標楷體" w:hint="eastAsia"/>
      <w:b/>
      <w:szCs w:val="24"/>
    </w:rPr>
  </w:style>
  <w:style w:type="character" w:customStyle="1" w:styleId="WW8Num127z1">
    <w:name w:val="WW8Num127z1"/>
  </w:style>
  <w:style w:type="character" w:customStyle="1" w:styleId="WW8Num127z2">
    <w:name w:val="WW8Num127z2"/>
  </w:style>
  <w:style w:type="character" w:customStyle="1" w:styleId="WW8Num127z3">
    <w:name w:val="WW8Num127z3"/>
  </w:style>
  <w:style w:type="character" w:customStyle="1" w:styleId="WW8Num127z4">
    <w:name w:val="WW8Num127z4"/>
  </w:style>
  <w:style w:type="character" w:customStyle="1" w:styleId="WW8Num127z5">
    <w:name w:val="WW8Num127z5"/>
  </w:style>
  <w:style w:type="character" w:customStyle="1" w:styleId="WW8Num127z6">
    <w:name w:val="WW8Num127z6"/>
  </w:style>
  <w:style w:type="character" w:customStyle="1" w:styleId="WW8Num127z7">
    <w:name w:val="WW8Num127z7"/>
  </w:style>
  <w:style w:type="character" w:customStyle="1" w:styleId="WW8Num127z8">
    <w:name w:val="WW8Num127z8"/>
  </w:style>
  <w:style w:type="character" w:customStyle="1" w:styleId="WW8Num128z0">
    <w:name w:val="WW8Num128z0"/>
    <w:rPr>
      <w:rFonts w:hint="eastAsia"/>
      <w:u w:val="none"/>
    </w:rPr>
  </w:style>
  <w:style w:type="character" w:customStyle="1" w:styleId="WW8Num128z2">
    <w:name w:val="WW8Num128z2"/>
  </w:style>
  <w:style w:type="character" w:customStyle="1" w:styleId="WW8Num128z3">
    <w:name w:val="WW8Num128z3"/>
  </w:style>
  <w:style w:type="character" w:customStyle="1" w:styleId="WW8Num128z4">
    <w:name w:val="WW8Num128z4"/>
  </w:style>
  <w:style w:type="character" w:customStyle="1" w:styleId="WW8Num128z5">
    <w:name w:val="WW8Num128z5"/>
  </w:style>
  <w:style w:type="character" w:customStyle="1" w:styleId="WW8Num128z6">
    <w:name w:val="WW8Num128z6"/>
  </w:style>
  <w:style w:type="character" w:customStyle="1" w:styleId="WW8Num128z7">
    <w:name w:val="WW8Num128z7"/>
  </w:style>
  <w:style w:type="character" w:customStyle="1" w:styleId="WW8Num128z8">
    <w:name w:val="WW8Num128z8"/>
  </w:style>
  <w:style w:type="character" w:customStyle="1" w:styleId="WW8Num129z0">
    <w:name w:val="WW8Num129z0"/>
    <w:rPr>
      <w:rFonts w:hint="eastAsia"/>
      <w:lang w:val="en-US"/>
    </w:rPr>
  </w:style>
  <w:style w:type="character" w:customStyle="1" w:styleId="WW8Num129z1">
    <w:name w:val="WW8Num129z1"/>
    <w:rPr>
      <w:rFonts w:ascii="標楷體" w:eastAsia="標楷體" w:hAnsi="標楷體" w:cs="Times New Roman"/>
    </w:rPr>
  </w:style>
  <w:style w:type="character" w:customStyle="1" w:styleId="WW8Num129z2">
    <w:name w:val="WW8Num129z2"/>
    <w:rPr>
      <w:rFonts w:hint="eastAsia"/>
    </w:rPr>
  </w:style>
  <w:style w:type="character" w:customStyle="1" w:styleId="WW8Num130z0">
    <w:name w:val="WW8Num130z0"/>
    <w:rPr>
      <w:rFonts w:hint="eastAsia"/>
      <w:lang w:val="en-US"/>
    </w:rPr>
  </w:style>
  <w:style w:type="character" w:customStyle="1" w:styleId="WW8Num130z1">
    <w:name w:val="WW8Num130z1"/>
    <w:rPr>
      <w:rFonts w:ascii="標楷體" w:eastAsia="標楷體" w:hAnsi="標楷體" w:cs="Times New Roman"/>
    </w:rPr>
  </w:style>
  <w:style w:type="character" w:customStyle="1" w:styleId="WW8Num130z2">
    <w:name w:val="WW8Num130z2"/>
    <w:rPr>
      <w:rFonts w:ascii="標楷體" w:eastAsia="標楷體" w:hAnsi="標楷體" w:cs="標楷體" w:hint="eastAsia"/>
      <w:sz w:val="24"/>
      <w:szCs w:val="24"/>
    </w:rPr>
  </w:style>
  <w:style w:type="character" w:customStyle="1" w:styleId="WW8Num131z0">
    <w:name w:val="WW8Num131z0"/>
    <w:rPr>
      <w:rFonts w:hint="eastAsia"/>
      <w:lang w:val="en-US"/>
    </w:rPr>
  </w:style>
  <w:style w:type="character" w:customStyle="1" w:styleId="WW8Num131z1">
    <w:name w:val="WW8Num131z1"/>
    <w:rPr>
      <w:rFonts w:ascii="標楷體" w:eastAsia="標楷體" w:hAnsi="標楷體" w:cs="Times New Roman"/>
    </w:rPr>
  </w:style>
  <w:style w:type="character" w:customStyle="1" w:styleId="WW8Num131z2">
    <w:name w:val="WW8Num131z2"/>
    <w:rPr>
      <w:rFonts w:ascii="標楷體" w:eastAsia="標楷體" w:hAnsi="標楷體" w:cs="標楷體" w:hint="eastAsia"/>
      <w:sz w:val="24"/>
      <w:szCs w:val="24"/>
    </w:rPr>
  </w:style>
  <w:style w:type="character" w:customStyle="1" w:styleId="WW8Num132z0">
    <w:name w:val="WW8Num132z0"/>
    <w:rPr>
      <w:rFonts w:ascii="標楷體" w:eastAsia="標楷體" w:hAnsi="標楷體" w:cs="標楷體"/>
      <w:sz w:val="24"/>
      <w:szCs w:val="24"/>
    </w:rPr>
  </w:style>
  <w:style w:type="character" w:customStyle="1" w:styleId="WW8Num132z1">
    <w:name w:val="WW8Num132z1"/>
  </w:style>
  <w:style w:type="character" w:customStyle="1" w:styleId="WW8Num132z2">
    <w:name w:val="WW8Num132z2"/>
  </w:style>
  <w:style w:type="character" w:customStyle="1" w:styleId="WW8Num132z3">
    <w:name w:val="WW8Num132z3"/>
  </w:style>
  <w:style w:type="character" w:customStyle="1" w:styleId="WW8Num132z4">
    <w:name w:val="WW8Num132z4"/>
  </w:style>
  <w:style w:type="character" w:customStyle="1" w:styleId="WW8Num132z5">
    <w:name w:val="WW8Num132z5"/>
  </w:style>
  <w:style w:type="character" w:customStyle="1" w:styleId="WW8Num132z6">
    <w:name w:val="WW8Num132z6"/>
  </w:style>
  <w:style w:type="character" w:customStyle="1" w:styleId="WW8Num132z7">
    <w:name w:val="WW8Num132z7"/>
  </w:style>
  <w:style w:type="character" w:customStyle="1" w:styleId="WW8Num132z8">
    <w:name w:val="WW8Num132z8"/>
  </w:style>
  <w:style w:type="character" w:customStyle="1" w:styleId="WW8Num133z0">
    <w:name w:val="WW8Num133z0"/>
  </w:style>
  <w:style w:type="character" w:customStyle="1" w:styleId="WW8Num133z1">
    <w:name w:val="WW8Num133z1"/>
  </w:style>
  <w:style w:type="character" w:customStyle="1" w:styleId="WW8Num133z2">
    <w:name w:val="WW8Num133z2"/>
  </w:style>
  <w:style w:type="character" w:customStyle="1" w:styleId="WW8Num133z3">
    <w:name w:val="WW8Num133z3"/>
  </w:style>
  <w:style w:type="character" w:customStyle="1" w:styleId="WW8Num133z4">
    <w:name w:val="WW8Num133z4"/>
  </w:style>
  <w:style w:type="character" w:customStyle="1" w:styleId="WW8Num133z5">
    <w:name w:val="WW8Num133z5"/>
  </w:style>
  <w:style w:type="character" w:customStyle="1" w:styleId="WW8Num133z6">
    <w:name w:val="WW8Num133z6"/>
  </w:style>
  <w:style w:type="character" w:customStyle="1" w:styleId="WW8Num133z7">
    <w:name w:val="WW8Num133z7"/>
  </w:style>
  <w:style w:type="character" w:customStyle="1" w:styleId="WW8Num133z8">
    <w:name w:val="WW8Num133z8"/>
  </w:style>
  <w:style w:type="character" w:customStyle="1" w:styleId="WW8Num134z0">
    <w:name w:val="WW8Num134z0"/>
    <w:rPr>
      <w:rFonts w:ascii="標楷體" w:eastAsia="標楷體" w:hAnsi="標楷體" w:cs="標楷體" w:hint="eastAsia"/>
      <w:sz w:val="24"/>
      <w:szCs w:val="24"/>
    </w:rPr>
  </w:style>
  <w:style w:type="character" w:customStyle="1" w:styleId="WW8Num134z1">
    <w:name w:val="WW8Num134z1"/>
  </w:style>
  <w:style w:type="character" w:customStyle="1" w:styleId="WW8Num134z2">
    <w:name w:val="WW8Num134z2"/>
  </w:style>
  <w:style w:type="character" w:customStyle="1" w:styleId="WW8Num134z3">
    <w:name w:val="WW8Num134z3"/>
  </w:style>
  <w:style w:type="character" w:customStyle="1" w:styleId="WW8Num134z4">
    <w:name w:val="WW8Num134z4"/>
  </w:style>
  <w:style w:type="character" w:customStyle="1" w:styleId="WW8Num134z5">
    <w:name w:val="WW8Num134z5"/>
  </w:style>
  <w:style w:type="character" w:customStyle="1" w:styleId="WW8Num134z6">
    <w:name w:val="WW8Num134z6"/>
  </w:style>
  <w:style w:type="character" w:customStyle="1" w:styleId="WW8Num134z7">
    <w:name w:val="WW8Num134z7"/>
  </w:style>
  <w:style w:type="character" w:customStyle="1" w:styleId="WW8Num134z8">
    <w:name w:val="WW8Num134z8"/>
  </w:style>
  <w:style w:type="character" w:customStyle="1" w:styleId="WW8Num135z0">
    <w:name w:val="WW8Num135z0"/>
    <w:rPr>
      <w:rFonts w:ascii="標楷體" w:eastAsia="標楷體" w:hAnsi="標楷體" w:cs="標楷體" w:hint="eastAsia"/>
      <w:sz w:val="24"/>
      <w:szCs w:val="24"/>
    </w:rPr>
  </w:style>
  <w:style w:type="character" w:customStyle="1" w:styleId="WW8Num135z1">
    <w:name w:val="WW8Num135z1"/>
  </w:style>
  <w:style w:type="character" w:customStyle="1" w:styleId="WW8Num135z2">
    <w:name w:val="WW8Num135z2"/>
  </w:style>
  <w:style w:type="character" w:customStyle="1" w:styleId="WW8Num135z3">
    <w:name w:val="WW8Num135z3"/>
  </w:style>
  <w:style w:type="character" w:customStyle="1" w:styleId="WW8Num135z4">
    <w:name w:val="WW8Num135z4"/>
  </w:style>
  <w:style w:type="character" w:customStyle="1" w:styleId="WW8Num135z5">
    <w:name w:val="WW8Num135z5"/>
  </w:style>
  <w:style w:type="character" w:customStyle="1" w:styleId="WW8Num135z6">
    <w:name w:val="WW8Num135z6"/>
  </w:style>
  <w:style w:type="character" w:customStyle="1" w:styleId="WW8Num135z7">
    <w:name w:val="WW8Num135z7"/>
  </w:style>
  <w:style w:type="character" w:customStyle="1" w:styleId="WW8Num135z8">
    <w:name w:val="WW8Num135z8"/>
  </w:style>
  <w:style w:type="character" w:customStyle="1" w:styleId="WW8Num136z0">
    <w:name w:val="WW8Num136z0"/>
    <w:rPr>
      <w:rFonts w:ascii="標楷體" w:eastAsia="標楷體" w:hAnsi="標楷體" w:cs="標楷體" w:hint="default"/>
      <w:sz w:val="24"/>
      <w:szCs w:val="24"/>
    </w:rPr>
  </w:style>
  <w:style w:type="character" w:customStyle="1" w:styleId="WW8Num136z1">
    <w:name w:val="WW8Num136z1"/>
  </w:style>
  <w:style w:type="character" w:customStyle="1" w:styleId="WW8Num136z2">
    <w:name w:val="WW8Num136z2"/>
  </w:style>
  <w:style w:type="character" w:customStyle="1" w:styleId="WW8Num136z3">
    <w:name w:val="WW8Num136z3"/>
  </w:style>
  <w:style w:type="character" w:customStyle="1" w:styleId="WW8Num136z4">
    <w:name w:val="WW8Num136z4"/>
  </w:style>
  <w:style w:type="character" w:customStyle="1" w:styleId="WW8Num136z5">
    <w:name w:val="WW8Num136z5"/>
  </w:style>
  <w:style w:type="character" w:customStyle="1" w:styleId="WW8Num136z6">
    <w:name w:val="WW8Num136z6"/>
  </w:style>
  <w:style w:type="character" w:customStyle="1" w:styleId="WW8Num136z7">
    <w:name w:val="WW8Num136z7"/>
  </w:style>
  <w:style w:type="character" w:customStyle="1" w:styleId="WW8Num136z8">
    <w:name w:val="WW8Num136z8"/>
  </w:style>
  <w:style w:type="character" w:customStyle="1" w:styleId="WW8Num137z0">
    <w:name w:val="WW8Num137z0"/>
    <w:rPr>
      <w:rFonts w:ascii="標楷體" w:eastAsia="標楷體" w:hAnsi="標楷體" w:cs="標楷體" w:hint="eastAsia"/>
      <w:sz w:val="24"/>
      <w:szCs w:val="24"/>
    </w:rPr>
  </w:style>
  <w:style w:type="character" w:customStyle="1" w:styleId="WW8Num137z1">
    <w:name w:val="WW8Num137z1"/>
  </w:style>
  <w:style w:type="character" w:customStyle="1" w:styleId="WW8Num137z2">
    <w:name w:val="WW8Num137z2"/>
  </w:style>
  <w:style w:type="character" w:customStyle="1" w:styleId="WW8Num137z3">
    <w:name w:val="WW8Num137z3"/>
  </w:style>
  <w:style w:type="character" w:customStyle="1" w:styleId="WW8Num137z4">
    <w:name w:val="WW8Num137z4"/>
  </w:style>
  <w:style w:type="character" w:customStyle="1" w:styleId="WW8Num137z5">
    <w:name w:val="WW8Num137z5"/>
  </w:style>
  <w:style w:type="character" w:customStyle="1" w:styleId="WW8Num137z6">
    <w:name w:val="WW8Num137z6"/>
  </w:style>
  <w:style w:type="character" w:customStyle="1" w:styleId="WW8Num137z7">
    <w:name w:val="WW8Num137z7"/>
  </w:style>
  <w:style w:type="character" w:customStyle="1" w:styleId="WW8Num137z8">
    <w:name w:val="WW8Num137z8"/>
  </w:style>
  <w:style w:type="character" w:customStyle="1" w:styleId="WW8Num138z0">
    <w:name w:val="WW8Num138z0"/>
    <w:rPr>
      <w:rFonts w:ascii="標楷體" w:eastAsia="標楷體" w:hAnsi="標楷體" w:cs="標楷體" w:hint="eastAsia"/>
      <w:sz w:val="24"/>
      <w:szCs w:val="24"/>
    </w:rPr>
  </w:style>
  <w:style w:type="character" w:customStyle="1" w:styleId="WW8Num138z1">
    <w:name w:val="WW8Num138z1"/>
  </w:style>
  <w:style w:type="character" w:customStyle="1" w:styleId="WW8Num138z2">
    <w:name w:val="WW8Num138z2"/>
  </w:style>
  <w:style w:type="character" w:customStyle="1" w:styleId="WW8Num138z3">
    <w:name w:val="WW8Num138z3"/>
  </w:style>
  <w:style w:type="character" w:customStyle="1" w:styleId="WW8Num138z4">
    <w:name w:val="WW8Num138z4"/>
  </w:style>
  <w:style w:type="character" w:customStyle="1" w:styleId="WW8Num138z5">
    <w:name w:val="WW8Num138z5"/>
  </w:style>
  <w:style w:type="character" w:customStyle="1" w:styleId="WW8Num138z6">
    <w:name w:val="WW8Num138z6"/>
  </w:style>
  <w:style w:type="character" w:customStyle="1" w:styleId="WW8Num138z7">
    <w:name w:val="WW8Num138z7"/>
  </w:style>
  <w:style w:type="character" w:customStyle="1" w:styleId="WW8Num138z8">
    <w:name w:val="WW8Num138z8"/>
  </w:style>
  <w:style w:type="character" w:customStyle="1" w:styleId="WW8Num139z0">
    <w:name w:val="WW8Num139z0"/>
  </w:style>
  <w:style w:type="character" w:customStyle="1" w:styleId="WW8Num139z1">
    <w:name w:val="WW8Num139z1"/>
  </w:style>
  <w:style w:type="character" w:customStyle="1" w:styleId="WW8Num139z2">
    <w:name w:val="WW8Num139z2"/>
  </w:style>
  <w:style w:type="character" w:customStyle="1" w:styleId="WW8Num139z3">
    <w:name w:val="WW8Num139z3"/>
  </w:style>
  <w:style w:type="character" w:customStyle="1" w:styleId="WW8Num139z4">
    <w:name w:val="WW8Num139z4"/>
  </w:style>
  <w:style w:type="character" w:customStyle="1" w:styleId="WW8Num139z5">
    <w:name w:val="WW8Num139z5"/>
  </w:style>
  <w:style w:type="character" w:customStyle="1" w:styleId="WW8Num139z6">
    <w:name w:val="WW8Num139z6"/>
  </w:style>
  <w:style w:type="character" w:customStyle="1" w:styleId="WW8Num139z7">
    <w:name w:val="WW8Num139z7"/>
  </w:style>
  <w:style w:type="character" w:customStyle="1" w:styleId="WW8Num139z8">
    <w:name w:val="WW8Num139z8"/>
  </w:style>
  <w:style w:type="character" w:customStyle="1" w:styleId="WW8Num140z0">
    <w:name w:val="WW8Num140z0"/>
  </w:style>
  <w:style w:type="character" w:customStyle="1" w:styleId="WW8Num140z1">
    <w:name w:val="WW8Num140z1"/>
  </w:style>
  <w:style w:type="character" w:customStyle="1" w:styleId="WW8Num140z2">
    <w:name w:val="WW8Num140z2"/>
  </w:style>
  <w:style w:type="character" w:customStyle="1" w:styleId="WW8Num140z3">
    <w:name w:val="WW8Num140z3"/>
  </w:style>
  <w:style w:type="character" w:customStyle="1" w:styleId="WW8Num140z4">
    <w:name w:val="WW8Num140z4"/>
  </w:style>
  <w:style w:type="character" w:customStyle="1" w:styleId="WW8Num140z5">
    <w:name w:val="WW8Num140z5"/>
  </w:style>
  <w:style w:type="character" w:customStyle="1" w:styleId="WW8Num140z6">
    <w:name w:val="WW8Num140z6"/>
  </w:style>
  <w:style w:type="character" w:customStyle="1" w:styleId="WW8Num140z7">
    <w:name w:val="WW8Num140z7"/>
  </w:style>
  <w:style w:type="character" w:customStyle="1" w:styleId="WW8Num140z8">
    <w:name w:val="WW8Num140z8"/>
  </w:style>
  <w:style w:type="character" w:customStyle="1" w:styleId="WW8Num141z0">
    <w:name w:val="WW8Num141z0"/>
    <w:rPr>
      <w:rFonts w:ascii="標楷體" w:eastAsia="標楷體" w:hAnsi="標楷體" w:cs="標楷體" w:hint="eastAsia"/>
      <w:sz w:val="24"/>
      <w:szCs w:val="24"/>
    </w:rPr>
  </w:style>
  <w:style w:type="character" w:customStyle="1" w:styleId="WW8Num141z1">
    <w:name w:val="WW8Num141z1"/>
  </w:style>
  <w:style w:type="character" w:customStyle="1" w:styleId="WW8Num141z2">
    <w:name w:val="WW8Num141z2"/>
  </w:style>
  <w:style w:type="character" w:customStyle="1" w:styleId="WW8Num141z3">
    <w:name w:val="WW8Num141z3"/>
  </w:style>
  <w:style w:type="character" w:customStyle="1" w:styleId="WW8Num141z4">
    <w:name w:val="WW8Num141z4"/>
  </w:style>
  <w:style w:type="character" w:customStyle="1" w:styleId="WW8Num141z5">
    <w:name w:val="WW8Num141z5"/>
  </w:style>
  <w:style w:type="character" w:customStyle="1" w:styleId="WW8Num141z6">
    <w:name w:val="WW8Num141z6"/>
  </w:style>
  <w:style w:type="character" w:customStyle="1" w:styleId="WW8Num141z7">
    <w:name w:val="WW8Num141z7"/>
  </w:style>
  <w:style w:type="character" w:customStyle="1" w:styleId="WW8Num141z8">
    <w:name w:val="WW8Num141z8"/>
  </w:style>
  <w:style w:type="character" w:customStyle="1" w:styleId="WW8Num142z0">
    <w:name w:val="WW8Num142z0"/>
  </w:style>
  <w:style w:type="character" w:customStyle="1" w:styleId="WW8Num142z1">
    <w:name w:val="WW8Num142z1"/>
  </w:style>
  <w:style w:type="character" w:customStyle="1" w:styleId="WW8Num142z2">
    <w:name w:val="WW8Num142z2"/>
  </w:style>
  <w:style w:type="character" w:customStyle="1" w:styleId="WW8Num142z3">
    <w:name w:val="WW8Num142z3"/>
  </w:style>
  <w:style w:type="character" w:customStyle="1" w:styleId="WW8Num142z4">
    <w:name w:val="WW8Num142z4"/>
  </w:style>
  <w:style w:type="character" w:customStyle="1" w:styleId="WW8Num142z5">
    <w:name w:val="WW8Num142z5"/>
  </w:style>
  <w:style w:type="character" w:customStyle="1" w:styleId="WW8Num142z6">
    <w:name w:val="WW8Num142z6"/>
  </w:style>
  <w:style w:type="character" w:customStyle="1" w:styleId="WW8Num142z7">
    <w:name w:val="WW8Num142z7"/>
  </w:style>
  <w:style w:type="character" w:customStyle="1" w:styleId="WW8Num142z8">
    <w:name w:val="WW8Num142z8"/>
  </w:style>
  <w:style w:type="character" w:customStyle="1" w:styleId="WW8Num143z0">
    <w:name w:val="WW8Num143z0"/>
  </w:style>
  <w:style w:type="character" w:customStyle="1" w:styleId="WW8Num143z1">
    <w:name w:val="WW8Num143z1"/>
  </w:style>
  <w:style w:type="character" w:customStyle="1" w:styleId="WW8Num143z2">
    <w:name w:val="WW8Num143z2"/>
  </w:style>
  <w:style w:type="character" w:customStyle="1" w:styleId="WW8Num143z3">
    <w:name w:val="WW8Num143z3"/>
  </w:style>
  <w:style w:type="character" w:customStyle="1" w:styleId="WW8Num143z4">
    <w:name w:val="WW8Num143z4"/>
  </w:style>
  <w:style w:type="character" w:customStyle="1" w:styleId="WW8Num143z5">
    <w:name w:val="WW8Num143z5"/>
  </w:style>
  <w:style w:type="character" w:customStyle="1" w:styleId="WW8Num143z6">
    <w:name w:val="WW8Num143z6"/>
  </w:style>
  <w:style w:type="character" w:customStyle="1" w:styleId="WW8Num143z7">
    <w:name w:val="WW8Num143z7"/>
  </w:style>
  <w:style w:type="character" w:customStyle="1" w:styleId="WW8Num143z8">
    <w:name w:val="WW8Num143z8"/>
  </w:style>
  <w:style w:type="character" w:customStyle="1" w:styleId="WW8Num144z0">
    <w:name w:val="WW8Num144z0"/>
    <w:rPr>
      <w:rFonts w:ascii="標楷體" w:eastAsia="標楷體" w:hAnsi="標楷體" w:cs="標楷體" w:hint="eastAsia"/>
      <w:sz w:val="24"/>
      <w:szCs w:val="24"/>
    </w:rPr>
  </w:style>
  <w:style w:type="character" w:customStyle="1" w:styleId="WW8Num144z1">
    <w:name w:val="WW8Num144z1"/>
  </w:style>
  <w:style w:type="character" w:customStyle="1" w:styleId="WW8Num144z2">
    <w:name w:val="WW8Num144z2"/>
  </w:style>
  <w:style w:type="character" w:customStyle="1" w:styleId="WW8Num144z3">
    <w:name w:val="WW8Num144z3"/>
  </w:style>
  <w:style w:type="character" w:customStyle="1" w:styleId="WW8Num144z4">
    <w:name w:val="WW8Num144z4"/>
  </w:style>
  <w:style w:type="character" w:customStyle="1" w:styleId="WW8Num144z5">
    <w:name w:val="WW8Num144z5"/>
  </w:style>
  <w:style w:type="character" w:customStyle="1" w:styleId="WW8Num144z6">
    <w:name w:val="WW8Num144z6"/>
  </w:style>
  <w:style w:type="character" w:customStyle="1" w:styleId="WW8Num144z7">
    <w:name w:val="WW8Num144z7"/>
  </w:style>
  <w:style w:type="character" w:customStyle="1" w:styleId="WW8Num144z8">
    <w:name w:val="WW8Num144z8"/>
  </w:style>
  <w:style w:type="character" w:customStyle="1" w:styleId="WW8Num145z0">
    <w:name w:val="WW8Num145z0"/>
    <w:rPr>
      <w:rFonts w:ascii="標楷體" w:hAnsi="標楷體" w:cs="標楷體" w:hint="eastAsia"/>
      <w:sz w:val="24"/>
      <w:szCs w:val="24"/>
    </w:rPr>
  </w:style>
  <w:style w:type="character" w:customStyle="1" w:styleId="WW8Num145z1">
    <w:name w:val="WW8Num145z1"/>
  </w:style>
  <w:style w:type="character" w:customStyle="1" w:styleId="WW8Num145z2">
    <w:name w:val="WW8Num145z2"/>
  </w:style>
  <w:style w:type="character" w:customStyle="1" w:styleId="WW8Num145z3">
    <w:name w:val="WW8Num145z3"/>
  </w:style>
  <w:style w:type="character" w:customStyle="1" w:styleId="WW8Num145z4">
    <w:name w:val="WW8Num145z4"/>
  </w:style>
  <w:style w:type="character" w:customStyle="1" w:styleId="WW8Num145z5">
    <w:name w:val="WW8Num145z5"/>
  </w:style>
  <w:style w:type="character" w:customStyle="1" w:styleId="WW8Num145z6">
    <w:name w:val="WW8Num145z6"/>
  </w:style>
  <w:style w:type="character" w:customStyle="1" w:styleId="WW8Num145z7">
    <w:name w:val="WW8Num145z7"/>
  </w:style>
  <w:style w:type="character" w:customStyle="1" w:styleId="WW8Num145z8">
    <w:name w:val="WW8Num145z8"/>
  </w:style>
  <w:style w:type="character" w:customStyle="1" w:styleId="WW8Num146z0">
    <w:name w:val="WW8Num146z0"/>
    <w:rPr>
      <w:rFonts w:ascii="標楷體" w:hAnsi="標楷體" w:cs="標楷體" w:hint="default"/>
      <w:sz w:val="24"/>
      <w:szCs w:val="24"/>
    </w:rPr>
  </w:style>
  <w:style w:type="character" w:customStyle="1" w:styleId="WW8Num146z1">
    <w:name w:val="WW8Num146z1"/>
  </w:style>
  <w:style w:type="character" w:customStyle="1" w:styleId="WW8Num146z2">
    <w:name w:val="WW8Num146z2"/>
  </w:style>
  <w:style w:type="character" w:customStyle="1" w:styleId="WW8Num146z3">
    <w:name w:val="WW8Num146z3"/>
  </w:style>
  <w:style w:type="character" w:customStyle="1" w:styleId="WW8Num146z4">
    <w:name w:val="WW8Num146z4"/>
  </w:style>
  <w:style w:type="character" w:customStyle="1" w:styleId="WW8Num146z5">
    <w:name w:val="WW8Num146z5"/>
  </w:style>
  <w:style w:type="character" w:customStyle="1" w:styleId="WW8Num146z6">
    <w:name w:val="WW8Num146z6"/>
  </w:style>
  <w:style w:type="character" w:customStyle="1" w:styleId="WW8Num146z7">
    <w:name w:val="WW8Num146z7"/>
  </w:style>
  <w:style w:type="character" w:customStyle="1" w:styleId="WW8Num146z8">
    <w:name w:val="WW8Num146z8"/>
  </w:style>
  <w:style w:type="character" w:customStyle="1" w:styleId="WW8Num147z0">
    <w:name w:val="WW8Num147z0"/>
    <w:rPr>
      <w:rFonts w:ascii="標楷體" w:hAnsi="標楷體" w:cs="標楷體" w:hint="default"/>
      <w:sz w:val="24"/>
      <w:szCs w:val="24"/>
    </w:rPr>
  </w:style>
  <w:style w:type="character" w:customStyle="1" w:styleId="WW8Num147z1">
    <w:name w:val="WW8Num147z1"/>
  </w:style>
  <w:style w:type="character" w:customStyle="1" w:styleId="WW8Num147z2">
    <w:name w:val="WW8Num147z2"/>
  </w:style>
  <w:style w:type="character" w:customStyle="1" w:styleId="WW8Num147z3">
    <w:name w:val="WW8Num147z3"/>
  </w:style>
  <w:style w:type="character" w:customStyle="1" w:styleId="WW8Num147z4">
    <w:name w:val="WW8Num147z4"/>
  </w:style>
  <w:style w:type="character" w:customStyle="1" w:styleId="WW8Num147z5">
    <w:name w:val="WW8Num147z5"/>
  </w:style>
  <w:style w:type="character" w:customStyle="1" w:styleId="WW8Num147z6">
    <w:name w:val="WW8Num147z6"/>
  </w:style>
  <w:style w:type="character" w:customStyle="1" w:styleId="WW8Num147z7">
    <w:name w:val="WW8Num147z7"/>
  </w:style>
  <w:style w:type="character" w:customStyle="1" w:styleId="WW8Num147z8">
    <w:name w:val="WW8Num147z8"/>
  </w:style>
  <w:style w:type="character" w:customStyle="1" w:styleId="WW8Num148z0">
    <w:name w:val="WW8Num148z0"/>
    <w:rPr>
      <w:rFonts w:ascii="標楷體" w:eastAsia="標楷體" w:hAnsi="標楷體" w:cs="標楷體" w:hint="eastAsia"/>
      <w:bCs/>
      <w:szCs w:val="24"/>
    </w:rPr>
  </w:style>
  <w:style w:type="character" w:customStyle="1" w:styleId="WW8Num148z1">
    <w:name w:val="WW8Num148z1"/>
  </w:style>
  <w:style w:type="character" w:customStyle="1" w:styleId="WW8Num148z2">
    <w:name w:val="WW8Num148z2"/>
  </w:style>
  <w:style w:type="character" w:customStyle="1" w:styleId="WW8Num148z3">
    <w:name w:val="WW8Num148z3"/>
  </w:style>
  <w:style w:type="character" w:customStyle="1" w:styleId="WW8Num148z4">
    <w:name w:val="WW8Num148z4"/>
  </w:style>
  <w:style w:type="character" w:customStyle="1" w:styleId="WW8Num148z5">
    <w:name w:val="WW8Num148z5"/>
  </w:style>
  <w:style w:type="character" w:customStyle="1" w:styleId="WW8Num148z6">
    <w:name w:val="WW8Num148z6"/>
  </w:style>
  <w:style w:type="character" w:customStyle="1" w:styleId="WW8Num148z7">
    <w:name w:val="WW8Num148z7"/>
  </w:style>
  <w:style w:type="character" w:customStyle="1" w:styleId="WW8Num148z8">
    <w:name w:val="WW8Num148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7z1">
    <w:name w:val="WW8Num7z1"/>
    <w:rPr>
      <w:rFonts w:ascii="Times New Roman" w:eastAsia="標楷體" w:hAnsi="Times New Roman" w:cs="Times New Roman" w:hint="default"/>
      <w:sz w:val="32"/>
      <w:szCs w:val="32"/>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hint="eastAsia"/>
    </w:rPr>
  </w:style>
  <w:style w:type="character" w:customStyle="1" w:styleId="WW8Num21z3">
    <w:name w:val="WW8Num21z3"/>
    <w:rPr>
      <w:rFonts w:ascii="BatangChe" w:eastAsia="BatangChe" w:hAnsi="BatangChe" w:cs="BatangChe" w:hint="default"/>
    </w:rPr>
  </w:style>
  <w:style w:type="character" w:customStyle="1" w:styleId="WW8Num21z5">
    <w:name w:val="WW8Num21z5"/>
    <w:rPr>
      <w:rFonts w:hint="default"/>
    </w:rPr>
  </w:style>
  <w:style w:type="character" w:customStyle="1" w:styleId="WW8Num22z1">
    <w:name w:val="WW8Num22z1"/>
    <w:rPr>
      <w:rFonts w:hint="default"/>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6z1">
    <w:name w:val="WW8Num26z1"/>
    <w:rPr>
      <w:strike/>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1">
    <w:name w:val="WW8Num27z1"/>
    <w:rPr>
      <w:rFonts w:hint="default"/>
    </w:rPr>
  </w:style>
  <w:style w:type="character" w:customStyle="1" w:styleId="WW8Num27z2">
    <w:name w:val="WW8Num27z2"/>
    <w:rPr>
      <w:rFonts w:eastAsia="標楷體" w:hint="eastAsia"/>
      <w:sz w:val="28"/>
    </w:rPr>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1">
    <w:name w:val="WW8Num33z1"/>
  </w:style>
  <w:style w:type="character" w:customStyle="1" w:styleId="WW8Num33z2">
    <w:name w:val="WW8Num33z2"/>
    <w:rPr>
      <w:rFonts w:hint="default"/>
    </w:rPr>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2">
    <w:name w:val="WW8Num60z2"/>
  </w:style>
  <w:style w:type="character" w:customStyle="1" w:styleId="WW8Num60z4">
    <w:name w:val="WW8Num60z4"/>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1">
    <w:name w:val="WW8Num62z1"/>
    <w:rPr>
      <w:rFonts w:ascii="Times New Roman" w:eastAsia="標楷體" w:hAnsi="Times New Roman" w:cs="Times New Roman" w:hint="eastAsia"/>
      <w:sz w:val="32"/>
      <w:szCs w:val="32"/>
    </w:rPr>
  </w:style>
  <w:style w:type="character" w:customStyle="1" w:styleId="WW8Num62z2">
    <w:name w:val="WW8Num62z2"/>
    <w:rPr>
      <w:rFonts w:ascii="Times New Roman" w:hAnsi="Times New Roman" w:cs="Times New Roman" w:hint="default"/>
      <w:color w:val="auto"/>
      <w:sz w:val="32"/>
    </w:rPr>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1">
    <w:name w:val="WW8Num63z1"/>
    <w:rPr>
      <w:rFonts w:hint="eastAsia"/>
      <w:sz w:val="32"/>
      <w:szCs w:val="32"/>
    </w:rPr>
  </w:style>
  <w:style w:type="character" w:customStyle="1" w:styleId="WW8Num63z2">
    <w:name w:val="WW8Num63z2"/>
    <w:rPr>
      <w:rFonts w:hint="eastAsia"/>
    </w:rPr>
  </w:style>
  <w:style w:type="character" w:customStyle="1" w:styleId="WW8Num64z1">
    <w:name w:val="WW8Num64z1"/>
    <w:rPr>
      <w:rFonts w:eastAsia="標楷體" w:hint="eastAsia"/>
      <w:b w:val="0"/>
      <w:i w:val="0"/>
      <w:sz w:val="24"/>
      <w:szCs w:val="24"/>
    </w:rPr>
  </w:style>
  <w:style w:type="character" w:customStyle="1" w:styleId="WW8Num64z3">
    <w:name w:val="WW8Num64z3"/>
    <w:rPr>
      <w:rFonts w:eastAsia="標楷體" w:hint="eastAsia"/>
      <w:b w:val="0"/>
      <w:i w:val="0"/>
      <w:color w:val="auto"/>
      <w:sz w:val="28"/>
    </w:rPr>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9z1">
    <w:name w:val="WW8Num69z1"/>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3">
    <w:name w:val="WW8Num72z3"/>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1">
    <w:name w:val="WW8Num74z1"/>
    <w:rPr>
      <w:rFonts w:eastAsia="標楷體" w:hint="eastAsia"/>
      <w:b w:val="0"/>
      <w:i w:val="0"/>
      <w:sz w:val="24"/>
      <w:szCs w:val="24"/>
    </w:rPr>
  </w:style>
  <w:style w:type="character" w:customStyle="1" w:styleId="WW8Num74z2">
    <w:name w:val="WW8Num74z2"/>
    <w:rPr>
      <w:rFonts w:eastAsia="標楷體" w:hint="eastAsia"/>
      <w:sz w:val="28"/>
    </w:rPr>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1">
    <w:name w:val="WW8Num79z1"/>
    <w:rPr>
      <w:rFonts w:ascii="標楷體" w:eastAsia="標楷體" w:hAnsi="標楷體" w:cs="標楷體" w:hint="eastAsia"/>
      <w:b w:val="0"/>
      <w:bCs/>
      <w:i w:val="0"/>
      <w:sz w:val="24"/>
      <w:szCs w:val="24"/>
    </w:rPr>
  </w:style>
  <w:style w:type="character" w:customStyle="1" w:styleId="WW8Num79z2">
    <w:name w:val="WW8Num79z2"/>
    <w:rPr>
      <w:rFonts w:ascii="標楷體" w:eastAsia="標楷體" w:hAnsi="標楷體" w:cs="標楷體" w:hint="default"/>
      <w:bCs/>
      <w:szCs w:val="24"/>
    </w:rPr>
  </w:style>
  <w:style w:type="character" w:customStyle="1" w:styleId="WW8Num79z4">
    <w:name w:val="WW8Num79z4"/>
    <w:rPr>
      <w:rFonts w:hint="eastAsia"/>
    </w:rPr>
  </w:style>
  <w:style w:type="character" w:customStyle="1" w:styleId="WW8Num79z5">
    <w:name w:val="WW8Num79z5"/>
    <w:rPr>
      <w:rFonts w:cs="Times New Roman" w:hint="eastAsia"/>
    </w:rPr>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1">
    <w:name w:val="WW8Num80z1"/>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5z1">
    <w:name w:val="WW8Num85z1"/>
  </w:style>
  <w:style w:type="character" w:customStyle="1" w:styleId="WW8Num85z2">
    <w:name w:val="WW8Num85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1">
    <w:name w:val="WW8Num86z1"/>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1">
    <w:name w:val="WW8Num89z1"/>
    <w:rPr>
      <w:rFonts w:ascii="標楷體" w:eastAsia="標楷體" w:hAnsi="標楷體" w:cs="標楷體" w:hint="eastAsia"/>
      <w:i w:val="0"/>
      <w:sz w:val="22"/>
      <w:szCs w:val="24"/>
    </w:rPr>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1">
    <w:name w:val="WW8Num90z1"/>
  </w:style>
  <w:style w:type="character" w:customStyle="1" w:styleId="WW8Num90z2">
    <w:name w:val="WW8Num90z2"/>
  </w:style>
  <w:style w:type="character" w:customStyle="1" w:styleId="WW8Num90z3">
    <w:name w:val="WW8Num90z3"/>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1z1">
    <w:name w:val="WW8Num91z1"/>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6z1">
    <w:name w:val="WW8Num96z1"/>
  </w:style>
  <w:style w:type="character" w:customStyle="1" w:styleId="WW8Num96z2">
    <w:name w:val="WW8Num96z2"/>
  </w:style>
  <w:style w:type="character" w:customStyle="1" w:styleId="WW8Num96z3">
    <w:name w:val="WW8Num96z3"/>
  </w:style>
  <w:style w:type="character" w:customStyle="1" w:styleId="WW8Num96z4">
    <w:name w:val="WW8Num96z4"/>
  </w:style>
  <w:style w:type="character" w:customStyle="1" w:styleId="WW8Num96z5">
    <w:name w:val="WW8Num96z5"/>
  </w:style>
  <w:style w:type="character" w:customStyle="1" w:styleId="WW8Num96z6">
    <w:name w:val="WW8Num96z6"/>
  </w:style>
  <w:style w:type="character" w:customStyle="1" w:styleId="WW8Num96z7">
    <w:name w:val="WW8Num96z7"/>
  </w:style>
  <w:style w:type="character" w:customStyle="1" w:styleId="WW8Num96z8">
    <w:name w:val="WW8Num96z8"/>
  </w:style>
  <w:style w:type="character" w:customStyle="1" w:styleId="WW8Num98z1">
    <w:name w:val="WW8Num98z1"/>
  </w:style>
  <w:style w:type="character" w:customStyle="1" w:styleId="WW8Num98z2">
    <w:name w:val="WW8Num98z2"/>
  </w:style>
  <w:style w:type="character" w:customStyle="1" w:styleId="WW8Num98z3">
    <w:name w:val="WW8Num98z3"/>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99z1">
    <w:name w:val="WW8Num99z1"/>
    <w:rPr>
      <w:rFonts w:ascii="標楷體" w:eastAsia="標楷體" w:hAnsi="標楷體" w:cs="Times New Roman"/>
    </w:rPr>
  </w:style>
  <w:style w:type="character" w:customStyle="1" w:styleId="WW8Num99z2">
    <w:name w:val="WW8Num99z2"/>
    <w:rPr>
      <w:rFonts w:ascii="標楷體" w:eastAsia="標楷體" w:hAnsi="標楷體" w:cs="標楷體" w:hint="eastAsia"/>
      <w:sz w:val="24"/>
      <w:szCs w:val="24"/>
    </w:rPr>
  </w:style>
  <w:style w:type="character" w:customStyle="1" w:styleId="WW8Num101z1">
    <w:name w:val="WW8Num101z1"/>
  </w:style>
  <w:style w:type="character" w:customStyle="1" w:styleId="WW8Num101z2">
    <w:name w:val="WW8Num101z2"/>
  </w:style>
  <w:style w:type="character" w:customStyle="1" w:styleId="WW8Num101z3">
    <w:name w:val="WW8Num101z3"/>
  </w:style>
  <w:style w:type="character" w:customStyle="1" w:styleId="WW8Num101z4">
    <w:name w:val="WW8Num101z4"/>
  </w:style>
  <w:style w:type="character" w:customStyle="1" w:styleId="WW8Num101z5">
    <w:name w:val="WW8Num101z5"/>
  </w:style>
  <w:style w:type="character" w:customStyle="1" w:styleId="WW8Num101z6">
    <w:name w:val="WW8Num101z6"/>
  </w:style>
  <w:style w:type="character" w:customStyle="1" w:styleId="WW8Num101z7">
    <w:name w:val="WW8Num101z7"/>
  </w:style>
  <w:style w:type="character" w:customStyle="1" w:styleId="WW8Num101z8">
    <w:name w:val="WW8Num101z8"/>
  </w:style>
  <w:style w:type="character" w:customStyle="1" w:styleId="WW8Num102z1">
    <w:name w:val="WW8Num102z1"/>
  </w:style>
  <w:style w:type="character" w:customStyle="1" w:styleId="WW8Num102z2">
    <w:name w:val="WW8Num102z2"/>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4z4">
    <w:name w:val="WW8Num104z4"/>
  </w:style>
  <w:style w:type="character" w:customStyle="1" w:styleId="WW8Num105z1">
    <w:name w:val="WW8Num105z1"/>
  </w:style>
  <w:style w:type="character" w:customStyle="1" w:styleId="WW8Num105z2">
    <w:name w:val="WW8Num105z2"/>
  </w:style>
  <w:style w:type="character" w:customStyle="1" w:styleId="WW8Num105z3">
    <w:name w:val="WW8Num105z3"/>
  </w:style>
  <w:style w:type="character" w:customStyle="1" w:styleId="WW8Num105z4">
    <w:name w:val="WW8Num105z4"/>
  </w:style>
  <w:style w:type="character" w:customStyle="1" w:styleId="WW8Num105z5">
    <w:name w:val="WW8Num105z5"/>
  </w:style>
  <w:style w:type="character" w:customStyle="1" w:styleId="WW8Num105z6">
    <w:name w:val="WW8Num105z6"/>
  </w:style>
  <w:style w:type="character" w:customStyle="1" w:styleId="WW8Num105z7">
    <w:name w:val="WW8Num105z7"/>
  </w:style>
  <w:style w:type="character" w:customStyle="1" w:styleId="WW8Num105z8">
    <w:name w:val="WW8Num105z8"/>
  </w:style>
  <w:style w:type="character" w:customStyle="1" w:styleId="WW8Num106z1">
    <w:name w:val="WW8Num106z1"/>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07z2">
    <w:name w:val="WW8Num107z2"/>
    <w:rPr>
      <w:rFonts w:ascii="Wingdings" w:hAnsi="Wingdings" w:cs="Wingdings" w:hint="default"/>
    </w:rPr>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1">
    <w:name w:val="WW8Num108z1"/>
  </w:style>
  <w:style w:type="character" w:customStyle="1" w:styleId="WW8Num108z2">
    <w:name w:val="WW8Num108z2"/>
  </w:style>
  <w:style w:type="character" w:customStyle="1" w:styleId="WW8Num108z3">
    <w:name w:val="WW8Num108z3"/>
  </w:style>
  <w:style w:type="character" w:customStyle="1" w:styleId="WW8Num108z4">
    <w:name w:val="WW8Num108z4"/>
  </w:style>
  <w:style w:type="character" w:customStyle="1" w:styleId="WW8Num108z5">
    <w:name w:val="WW8Num108z5"/>
  </w:style>
  <w:style w:type="character" w:customStyle="1" w:styleId="WW8Num108z6">
    <w:name w:val="WW8Num108z6"/>
  </w:style>
  <w:style w:type="character" w:customStyle="1" w:styleId="WW8Num108z7">
    <w:name w:val="WW8Num108z7"/>
  </w:style>
  <w:style w:type="character" w:customStyle="1" w:styleId="WW8Num108z8">
    <w:name w:val="WW8Num108z8"/>
  </w:style>
  <w:style w:type="character" w:customStyle="1" w:styleId="WW8Num109z1">
    <w:name w:val="WW8Num109z1"/>
  </w:style>
  <w:style w:type="character" w:customStyle="1" w:styleId="WW8Num109z2">
    <w:name w:val="WW8Num109z2"/>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0z1">
    <w:name w:val="WW8Num110z1"/>
    <w:rPr>
      <w:rFonts w:hint="default"/>
      <w:u w:val="none"/>
    </w:rPr>
  </w:style>
  <w:style w:type="character" w:customStyle="1" w:styleId="WW8Num110z2">
    <w:name w:val="WW8Num110z2"/>
    <w:rPr>
      <w:rFonts w:hint="eastAsia"/>
    </w:rPr>
  </w:style>
  <w:style w:type="character" w:customStyle="1" w:styleId="WW8Num110z3">
    <w:name w:val="WW8Num110z3"/>
  </w:style>
  <w:style w:type="character" w:customStyle="1" w:styleId="WW8Num110z4">
    <w:name w:val="WW8Num110z4"/>
  </w:style>
  <w:style w:type="character" w:customStyle="1" w:styleId="WW8Num110z5">
    <w:name w:val="WW8Num110z5"/>
  </w:style>
  <w:style w:type="character" w:customStyle="1" w:styleId="WW8Num110z6">
    <w:name w:val="WW8Num110z6"/>
  </w:style>
  <w:style w:type="character" w:customStyle="1" w:styleId="WW8Num110z7">
    <w:name w:val="WW8Num110z7"/>
  </w:style>
  <w:style w:type="character" w:customStyle="1" w:styleId="WW8Num110z8">
    <w:name w:val="WW8Num110z8"/>
  </w:style>
  <w:style w:type="character" w:customStyle="1" w:styleId="WW8Num111z1">
    <w:name w:val="WW8Num111z1"/>
  </w:style>
  <w:style w:type="character" w:customStyle="1" w:styleId="WW8Num111z2">
    <w:name w:val="WW8Num111z2"/>
  </w:style>
  <w:style w:type="character" w:customStyle="1" w:styleId="WW8Num111z3">
    <w:name w:val="WW8Num111z3"/>
  </w:style>
  <w:style w:type="character" w:customStyle="1" w:styleId="WW8Num111z4">
    <w:name w:val="WW8Num111z4"/>
  </w:style>
  <w:style w:type="character" w:customStyle="1" w:styleId="WW8Num111z5">
    <w:name w:val="WW8Num111z5"/>
  </w:style>
  <w:style w:type="character" w:customStyle="1" w:styleId="WW8Num111z6">
    <w:name w:val="WW8Num111z6"/>
  </w:style>
  <w:style w:type="character" w:customStyle="1" w:styleId="WW8Num111z7">
    <w:name w:val="WW8Num111z7"/>
  </w:style>
  <w:style w:type="character" w:customStyle="1" w:styleId="WW8Num111z8">
    <w:name w:val="WW8Num111z8"/>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1">
    <w:name w:val="WW8Num113z1"/>
  </w:style>
  <w:style w:type="character" w:customStyle="1" w:styleId="WW8Num113z2">
    <w:name w:val="WW8Num113z2"/>
  </w:style>
  <w:style w:type="character" w:customStyle="1" w:styleId="WW8Num113z3">
    <w:name w:val="WW8Num113z3"/>
  </w:style>
  <w:style w:type="character" w:customStyle="1" w:styleId="WW8Num113z4">
    <w:name w:val="WW8Num113z4"/>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14z1">
    <w:name w:val="WW8Num114z1"/>
  </w:style>
  <w:style w:type="character" w:customStyle="1" w:styleId="WW8Num114z2">
    <w:name w:val="WW8Num114z2"/>
    <w:rPr>
      <w:rFonts w:hint="eastAsia"/>
    </w:rPr>
  </w:style>
  <w:style w:type="character" w:customStyle="1" w:styleId="WW8Num114z3">
    <w:name w:val="WW8Num114z3"/>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customStyle="1" w:styleId="WW8Num115z1">
    <w:name w:val="WW8Num115z1"/>
  </w:style>
  <w:style w:type="character" w:customStyle="1" w:styleId="WW8Num115z2">
    <w:name w:val="WW8Num115z2"/>
  </w:style>
  <w:style w:type="character" w:customStyle="1" w:styleId="WW8Num115z3">
    <w:name w:val="WW8Num115z3"/>
  </w:style>
  <w:style w:type="character" w:customStyle="1" w:styleId="WW8Num115z4">
    <w:name w:val="WW8Num115z4"/>
  </w:style>
  <w:style w:type="character" w:customStyle="1" w:styleId="WW8Num115z5">
    <w:name w:val="WW8Num115z5"/>
  </w:style>
  <w:style w:type="character" w:customStyle="1" w:styleId="WW8Num115z6">
    <w:name w:val="WW8Num115z6"/>
  </w:style>
  <w:style w:type="character" w:customStyle="1" w:styleId="WW8Num115z7">
    <w:name w:val="WW8Num115z7"/>
  </w:style>
  <w:style w:type="character" w:customStyle="1" w:styleId="WW8Num115z8">
    <w:name w:val="WW8Num115z8"/>
  </w:style>
  <w:style w:type="character" w:customStyle="1" w:styleId="WW8Num118z1">
    <w:name w:val="WW8Num118z1"/>
  </w:style>
  <w:style w:type="character" w:customStyle="1" w:styleId="WW8Num118z2">
    <w:name w:val="WW8Num118z2"/>
  </w:style>
  <w:style w:type="character" w:customStyle="1" w:styleId="WW8Num118z3">
    <w:name w:val="WW8Num118z3"/>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120z1">
    <w:name w:val="WW8Num120z1"/>
  </w:style>
  <w:style w:type="character" w:customStyle="1" w:styleId="WW8Num120z2">
    <w:name w:val="WW8Num120z2"/>
  </w:style>
  <w:style w:type="character" w:customStyle="1" w:styleId="WW8Num120z3">
    <w:name w:val="WW8Num120z3"/>
  </w:style>
  <w:style w:type="character" w:customStyle="1" w:styleId="WW8Num120z4">
    <w:name w:val="WW8Num120z4"/>
  </w:style>
  <w:style w:type="character" w:customStyle="1" w:styleId="WW8Num120z5">
    <w:name w:val="WW8Num120z5"/>
  </w:style>
  <w:style w:type="character" w:customStyle="1" w:styleId="WW8Num120z6">
    <w:name w:val="WW8Num120z6"/>
  </w:style>
  <w:style w:type="character" w:customStyle="1" w:styleId="WW8Num120z7">
    <w:name w:val="WW8Num120z7"/>
  </w:style>
  <w:style w:type="character" w:customStyle="1" w:styleId="WW8Num120z8">
    <w:name w:val="WW8Num120z8"/>
  </w:style>
  <w:style w:type="character" w:customStyle="1" w:styleId="WW8Num122z1">
    <w:name w:val="WW8Num122z1"/>
  </w:style>
  <w:style w:type="character" w:customStyle="1" w:styleId="WW8Num122z2">
    <w:name w:val="WW8Num122z2"/>
  </w:style>
  <w:style w:type="character" w:customStyle="1" w:styleId="WW8Num122z3">
    <w:name w:val="WW8Num122z3"/>
  </w:style>
  <w:style w:type="character" w:customStyle="1" w:styleId="WW8Num122z4">
    <w:name w:val="WW8Num122z4"/>
  </w:style>
  <w:style w:type="character" w:customStyle="1" w:styleId="WW8Num122z5">
    <w:name w:val="WW8Num122z5"/>
  </w:style>
  <w:style w:type="character" w:customStyle="1" w:styleId="WW8Num122z6">
    <w:name w:val="WW8Num122z6"/>
  </w:style>
  <w:style w:type="character" w:customStyle="1" w:styleId="WW8Num122z7">
    <w:name w:val="WW8Num122z7"/>
  </w:style>
  <w:style w:type="character" w:customStyle="1" w:styleId="WW8Num122z8">
    <w:name w:val="WW8Num122z8"/>
  </w:style>
  <w:style w:type="character" w:customStyle="1" w:styleId="WW8Num123z1">
    <w:name w:val="WW8Num123z1"/>
    <w:rPr>
      <w:rFonts w:ascii="標楷體" w:eastAsia="標楷體" w:hAnsi="標楷體" w:cs="Times New Roman"/>
    </w:rPr>
  </w:style>
  <w:style w:type="character" w:customStyle="1" w:styleId="WW8Num123z2">
    <w:name w:val="WW8Num123z2"/>
    <w:rPr>
      <w:rFonts w:ascii="標楷體" w:eastAsia="標楷體" w:hAnsi="標楷體" w:cs="標楷體" w:hint="eastAsia"/>
      <w:sz w:val="24"/>
      <w:szCs w:val="24"/>
    </w:rPr>
  </w:style>
  <w:style w:type="character" w:customStyle="1" w:styleId="WW8Num124z1">
    <w:name w:val="WW8Num124z1"/>
  </w:style>
  <w:style w:type="character" w:customStyle="1" w:styleId="WW8Num124z2">
    <w:name w:val="WW8Num124z2"/>
  </w:style>
  <w:style w:type="character" w:customStyle="1" w:styleId="WW8Num124z3">
    <w:name w:val="WW8Num124z3"/>
  </w:style>
  <w:style w:type="character" w:customStyle="1" w:styleId="WW8Num124z4">
    <w:name w:val="WW8Num124z4"/>
  </w:style>
  <w:style w:type="character" w:customStyle="1" w:styleId="WW8Num124z5">
    <w:name w:val="WW8Num124z5"/>
  </w:style>
  <w:style w:type="character" w:customStyle="1" w:styleId="WW8Num124z6">
    <w:name w:val="WW8Num124z6"/>
  </w:style>
  <w:style w:type="character" w:customStyle="1" w:styleId="WW8Num124z7">
    <w:name w:val="WW8Num124z7"/>
  </w:style>
  <w:style w:type="character" w:customStyle="1" w:styleId="WW8Num124z8">
    <w:name w:val="WW8Num124z8"/>
  </w:style>
  <w:style w:type="character" w:customStyle="1" w:styleId="WW8Num125z1">
    <w:name w:val="WW8Num125z1"/>
  </w:style>
  <w:style w:type="character" w:customStyle="1" w:styleId="WW8Num125z2">
    <w:name w:val="WW8Num125z2"/>
  </w:style>
  <w:style w:type="character" w:customStyle="1" w:styleId="WW8Num125z3">
    <w:name w:val="WW8Num125z3"/>
  </w:style>
  <w:style w:type="character" w:customStyle="1" w:styleId="WW8Num125z4">
    <w:name w:val="WW8Num125z4"/>
  </w:style>
  <w:style w:type="character" w:customStyle="1" w:styleId="WW8Num125z5">
    <w:name w:val="WW8Num125z5"/>
  </w:style>
  <w:style w:type="character" w:customStyle="1" w:styleId="WW8Num125z6">
    <w:name w:val="WW8Num125z6"/>
  </w:style>
  <w:style w:type="character" w:customStyle="1" w:styleId="WW8Num125z7">
    <w:name w:val="WW8Num125z7"/>
  </w:style>
  <w:style w:type="character" w:customStyle="1" w:styleId="WW8Num125z8">
    <w:name w:val="WW8Num125z8"/>
  </w:style>
  <w:style w:type="character" w:customStyle="1" w:styleId="WW8Num128z1">
    <w:name w:val="WW8Num128z1"/>
    <w:rPr>
      <w:rFonts w:ascii="標楷體" w:eastAsia="標楷體" w:hAnsi="標楷體" w:cs="Times New Roman"/>
    </w:rPr>
  </w:style>
  <w:style w:type="character" w:customStyle="1" w:styleId="WW8Num129z3">
    <w:name w:val="WW8Num129z3"/>
  </w:style>
  <w:style w:type="character" w:customStyle="1" w:styleId="WW8Num129z4">
    <w:name w:val="WW8Num129z4"/>
  </w:style>
  <w:style w:type="character" w:customStyle="1" w:styleId="WW8Num129z5">
    <w:name w:val="WW8Num129z5"/>
  </w:style>
  <w:style w:type="character" w:customStyle="1" w:styleId="WW8Num129z6">
    <w:name w:val="WW8Num129z6"/>
  </w:style>
  <w:style w:type="character" w:customStyle="1" w:styleId="WW8Num129z7">
    <w:name w:val="WW8Num129z7"/>
  </w:style>
  <w:style w:type="character" w:customStyle="1" w:styleId="WW8Num129z8">
    <w:name w:val="WW8Num129z8"/>
  </w:style>
  <w:style w:type="character" w:customStyle="1" w:styleId="WW8Num130z3">
    <w:name w:val="WW8Num130z3"/>
  </w:style>
  <w:style w:type="character" w:customStyle="1" w:styleId="WW8Num130z4">
    <w:name w:val="WW8Num130z4"/>
  </w:style>
  <w:style w:type="character" w:customStyle="1" w:styleId="WW8Num130z5">
    <w:name w:val="WW8Num130z5"/>
  </w:style>
  <w:style w:type="character" w:customStyle="1" w:styleId="WW8Num130z6">
    <w:name w:val="WW8Num130z6"/>
  </w:style>
  <w:style w:type="character" w:customStyle="1" w:styleId="WW8Num130z7">
    <w:name w:val="WW8Num130z7"/>
  </w:style>
  <w:style w:type="character" w:customStyle="1" w:styleId="WW8Num130z8">
    <w:name w:val="WW8Num130z8"/>
  </w:style>
  <w:style w:type="character" w:customStyle="1" w:styleId="WW8Num131z3">
    <w:name w:val="WW8Num131z3"/>
  </w:style>
  <w:style w:type="character" w:customStyle="1" w:styleId="WW8Num131z4">
    <w:name w:val="WW8Num131z4"/>
  </w:style>
  <w:style w:type="character" w:customStyle="1" w:styleId="WW8Num131z5">
    <w:name w:val="WW8Num131z5"/>
  </w:style>
  <w:style w:type="character" w:customStyle="1" w:styleId="WW8Num131z6">
    <w:name w:val="WW8Num131z6"/>
  </w:style>
  <w:style w:type="character" w:customStyle="1" w:styleId="WW8Num131z7">
    <w:name w:val="WW8Num131z7"/>
  </w:style>
  <w:style w:type="character" w:customStyle="1" w:styleId="WW8Num131z8">
    <w:name w:val="WW8Num131z8"/>
  </w:style>
  <w:style w:type="character" w:customStyle="1" w:styleId="a8">
    <w:name w:val="頁首 字元"/>
    <w:uiPriority w:val="99"/>
    <w:rPr>
      <w:kern w:val="1"/>
    </w:rPr>
  </w:style>
  <w:style w:type="character" w:customStyle="1" w:styleId="a9">
    <w:name w:val="頁尾 字元"/>
    <w:uiPriority w:val="99"/>
    <w:rPr>
      <w:kern w:val="1"/>
    </w:rPr>
  </w:style>
  <w:style w:type="character" w:styleId="aa">
    <w:name w:val="annotation reference"/>
    <w:rPr>
      <w:sz w:val="18"/>
      <w:szCs w:val="18"/>
    </w:rPr>
  </w:style>
  <w:style w:type="character" w:customStyle="1" w:styleId="ab">
    <w:name w:val="註解文字 字元"/>
    <w:rPr>
      <w:kern w:val="1"/>
      <w:sz w:val="24"/>
      <w:szCs w:val="22"/>
    </w:rPr>
  </w:style>
  <w:style w:type="character" w:customStyle="1" w:styleId="ac">
    <w:name w:val="註解主旨 字元"/>
    <w:rPr>
      <w:b/>
      <w:bCs/>
      <w:kern w:val="1"/>
      <w:sz w:val="24"/>
      <w:szCs w:val="22"/>
    </w:rPr>
  </w:style>
  <w:style w:type="character" w:customStyle="1" w:styleId="ad">
    <w:name w:val="註解方塊文字 字元"/>
    <w:uiPriority w:val="99"/>
    <w:rPr>
      <w:rFonts w:ascii="Cambria" w:eastAsia="新細明體" w:hAnsi="Cambria" w:cs="Times New Roman"/>
      <w:kern w:val="1"/>
      <w:sz w:val="18"/>
      <w:szCs w:val="18"/>
    </w:rPr>
  </w:style>
  <w:style w:type="character" w:customStyle="1" w:styleId="ae">
    <w:name w:val="純文字 字元"/>
    <w:rPr>
      <w:rFonts w:ascii="細明體" w:eastAsia="細明體" w:hAnsi="細明體" w:cs="Courier New"/>
      <w:kern w:val="1"/>
      <w:sz w:val="24"/>
      <w:szCs w:val="24"/>
    </w:rPr>
  </w:style>
  <w:style w:type="character" w:customStyle="1" w:styleId="12">
    <w:name w:val="標題 1 字元"/>
    <w:rPr>
      <w:rFonts w:ascii="Cambria" w:hAnsi="Cambria" w:cs="Cambria"/>
      <w:b/>
      <w:bCs/>
      <w:kern w:val="1"/>
      <w:sz w:val="52"/>
      <w:szCs w:val="52"/>
      <w:lang w:val="x-none"/>
    </w:rPr>
  </w:style>
  <w:style w:type="character" w:customStyle="1" w:styleId="21">
    <w:name w:val="標題 2 字元"/>
    <w:aliases w:val="標題110/111 字元"/>
    <w:rPr>
      <w:rFonts w:ascii="Times New Roman" w:hAnsi="Times New Roman" w:cs="Times New Roman"/>
      <w:b/>
      <w:szCs w:val="24"/>
      <w:lang w:val="x-none"/>
    </w:rPr>
  </w:style>
  <w:style w:type="character" w:customStyle="1" w:styleId="31">
    <w:name w:val="標題 3 字元"/>
    <w:rPr>
      <w:rFonts w:ascii="Times New Roman" w:eastAsia="標楷體" w:hAnsi="Times New Roman" w:cs="Times New Roman"/>
      <w:b/>
      <w:bCs/>
      <w:i/>
      <w:iCs/>
      <w:color w:val="800080"/>
      <w:szCs w:val="24"/>
      <w:u w:val="single"/>
      <w:lang w:val="x-none"/>
    </w:rPr>
  </w:style>
  <w:style w:type="character" w:customStyle="1" w:styleId="40">
    <w:name w:val="標題 4 字元"/>
    <w:rPr>
      <w:rFonts w:ascii="Times New Roman" w:eastAsia="標楷體" w:hAnsi="Times New Roman" w:cs="Times New Roman"/>
      <w:b/>
      <w:bCs/>
      <w:i/>
      <w:iCs/>
      <w:color w:val="800080"/>
      <w:szCs w:val="24"/>
      <w:u w:val="single"/>
      <w:lang w:val="x-none"/>
    </w:rPr>
  </w:style>
  <w:style w:type="character" w:customStyle="1" w:styleId="51">
    <w:name w:val="標題 5 字元"/>
    <w:uiPriority w:val="9"/>
    <w:rPr>
      <w:rFonts w:ascii="Cambria" w:hAnsi="Cambria" w:cs="Cambria"/>
      <w:b/>
      <w:bCs/>
      <w:sz w:val="36"/>
      <w:szCs w:val="36"/>
      <w:lang w:val="x-none"/>
    </w:rPr>
  </w:style>
  <w:style w:type="character" w:customStyle="1" w:styleId="60">
    <w:name w:val="標題 6 字元"/>
    <w:rPr>
      <w:rFonts w:ascii="標楷體" w:eastAsia="標楷體" w:hAnsi="標楷體" w:cs="標楷體"/>
      <w:szCs w:val="24"/>
      <w:u w:val="single"/>
      <w:lang w:val="x-none"/>
    </w:rPr>
  </w:style>
  <w:style w:type="character" w:customStyle="1" w:styleId="70">
    <w:name w:val="標題 7 字元"/>
    <w:uiPriority w:val="9"/>
    <w:rPr>
      <w:rFonts w:ascii="標楷體" w:eastAsia="標楷體" w:hAnsi="標楷體" w:cs="Times New Roman"/>
      <w:color w:val="3366FF"/>
      <w:szCs w:val="24"/>
      <w:u w:val="single"/>
      <w:lang w:val="x-none"/>
    </w:rPr>
  </w:style>
  <w:style w:type="character" w:customStyle="1" w:styleId="80">
    <w:name w:val="標題 8 字元"/>
    <w:uiPriority w:val="9"/>
    <w:rPr>
      <w:rFonts w:ascii="標楷體" w:eastAsia="標楷體" w:hAnsi="標楷體" w:cs="標楷體"/>
      <w:szCs w:val="24"/>
      <w:u w:val="single"/>
      <w:lang w:val="x-none"/>
    </w:rPr>
  </w:style>
  <w:style w:type="character" w:customStyle="1" w:styleId="90">
    <w:name w:val="標題 9 字元"/>
    <w:rPr>
      <w:rFonts w:ascii="標楷體" w:eastAsia="標楷體" w:hAnsi="標楷體" w:cs="標楷體"/>
      <w:color w:val="FF0000"/>
      <w:szCs w:val="24"/>
      <w:u w:val="single"/>
      <w:lang w:val="x-none"/>
    </w:rPr>
  </w:style>
  <w:style w:type="character" w:customStyle="1" w:styleId="32">
    <w:name w:val="本文縮排 3 字元"/>
    <w:rPr>
      <w:sz w:val="16"/>
      <w:szCs w:val="16"/>
      <w:lang w:val="x-none"/>
    </w:rPr>
  </w:style>
  <w:style w:type="character" w:customStyle="1" w:styleId="af">
    <w:name w:val="本文縮排 字元"/>
    <w:rPr>
      <w:lang w:val="x-none"/>
    </w:rPr>
  </w:style>
  <w:style w:type="character" w:customStyle="1" w:styleId="13">
    <w:name w:val="註解文字 字元1"/>
    <w:uiPriority w:val="99"/>
    <w:rPr>
      <w:rFonts w:ascii="Calibri" w:eastAsia="新細明體" w:hAnsi="Calibri" w:cs="Times New Roman"/>
    </w:rPr>
  </w:style>
  <w:style w:type="character" w:customStyle="1" w:styleId="14">
    <w:name w:val="註解方塊文字 字元1"/>
    <w:uiPriority w:val="99"/>
    <w:rPr>
      <w:rFonts w:ascii="Cambria" w:eastAsia="新細明體" w:hAnsi="Cambria" w:cs="Times New Roman"/>
      <w:sz w:val="18"/>
      <w:szCs w:val="18"/>
    </w:rPr>
  </w:style>
  <w:style w:type="character" w:customStyle="1" w:styleId="15">
    <w:name w:val="註解主旨 字元1"/>
    <w:uiPriority w:val="99"/>
    <w:rPr>
      <w:rFonts w:ascii="Calibri" w:eastAsia="新細明體" w:hAnsi="Calibri" w:cs="Times New Roman"/>
      <w:b/>
      <w:bCs/>
    </w:rPr>
  </w:style>
  <w:style w:type="character" w:styleId="af0">
    <w:name w:val="Strong"/>
    <w:qFormat/>
    <w:rPr>
      <w:b/>
      <w:bCs/>
    </w:rPr>
  </w:style>
  <w:style w:type="character" w:styleId="af1">
    <w:name w:val="Emphasis"/>
    <w:uiPriority w:val="20"/>
    <w:qFormat/>
    <w:rPr>
      <w:b w:val="0"/>
      <w:bCs w:val="0"/>
      <w:i w:val="0"/>
      <w:iCs w:val="0"/>
      <w:color w:val="CC0033"/>
    </w:rPr>
  </w:style>
  <w:style w:type="character" w:customStyle="1" w:styleId="HTML">
    <w:name w:val="HTML 預設格式 字元"/>
    <w:rPr>
      <w:rFonts w:ascii="細明體" w:eastAsia="細明體" w:hAnsi="細明體" w:cs="細明體"/>
      <w:szCs w:val="24"/>
      <w:lang w:val="x-none"/>
    </w:rPr>
  </w:style>
  <w:style w:type="character" w:styleId="af2">
    <w:name w:val="Hyperlink"/>
    <w:uiPriority w:val="99"/>
    <w:rPr>
      <w:rFonts w:ascii="Arial" w:hAnsi="Arial" w:cs="Arial" w:hint="default"/>
      <w:color w:val="0000FF"/>
      <w:u w:val="single"/>
    </w:rPr>
  </w:style>
  <w:style w:type="character" w:customStyle="1" w:styleId="af3">
    <w:name w:val="文件引導模式 字元"/>
    <w:rPr>
      <w:rFonts w:ascii="Arial" w:hAnsi="Arial" w:cs="Arial"/>
      <w:shd w:val="clear" w:color="auto" w:fill="000080"/>
    </w:rPr>
  </w:style>
  <w:style w:type="character" w:customStyle="1" w:styleId="17">
    <w:name w:val="文件引導模式 字元1"/>
    <w:uiPriority w:val="99"/>
    <w:rPr>
      <w:rFonts w:ascii="新細明體" w:hAnsi="新細明體" w:cs="新細明體"/>
      <w:kern w:val="1"/>
      <w:sz w:val="18"/>
      <w:szCs w:val="18"/>
    </w:rPr>
  </w:style>
  <w:style w:type="character" w:customStyle="1" w:styleId="22">
    <w:name w:val="本文縮排 2 字元"/>
    <w:rPr>
      <w:rFonts w:ascii="Times New Roman" w:eastAsia="標楷體" w:hAnsi="Times New Roman" w:cs="Times New Roman"/>
      <w:sz w:val="32"/>
      <w:lang w:val="x-none"/>
    </w:rPr>
  </w:style>
  <w:style w:type="character" w:customStyle="1" w:styleId="z-">
    <w:name w:val="z-表單的頂端 字元"/>
    <w:rPr>
      <w:rFonts w:ascii="Arial" w:eastAsia="Arial Unicode MS" w:hAnsi="Arial" w:cs="Arial"/>
      <w:vanish/>
      <w:sz w:val="16"/>
      <w:szCs w:val="16"/>
      <w:lang w:val="x-none"/>
    </w:rPr>
  </w:style>
  <w:style w:type="character" w:customStyle="1" w:styleId="z-0">
    <w:name w:val="z-表單的底部 字元"/>
    <w:rPr>
      <w:rFonts w:ascii="Arial" w:eastAsia="Arial Unicode MS" w:hAnsi="Arial" w:cs="Arial"/>
      <w:vanish/>
      <w:sz w:val="16"/>
      <w:szCs w:val="16"/>
      <w:lang w:val="x-none"/>
    </w:rPr>
  </w:style>
  <w:style w:type="character" w:customStyle="1" w:styleId="af4">
    <w:name w:val="本文 字元"/>
    <w:rPr>
      <w:rFonts w:ascii="標楷體" w:eastAsia="標楷體" w:hAnsi="標楷體" w:cs="Times New Roman"/>
      <w:color w:val="000000"/>
      <w:szCs w:val="26"/>
    </w:rPr>
  </w:style>
  <w:style w:type="character" w:customStyle="1" w:styleId="18">
    <w:name w:val="本文 字元1"/>
    <w:uiPriority w:val="99"/>
    <w:rPr>
      <w:kern w:val="1"/>
      <w:sz w:val="24"/>
      <w:szCs w:val="22"/>
    </w:rPr>
  </w:style>
  <w:style w:type="character" w:styleId="af5">
    <w:name w:val="FollowedHyperlink"/>
    <w:uiPriority w:val="99"/>
    <w:rPr>
      <w:color w:val="800080"/>
      <w:u w:val="single"/>
    </w:rPr>
  </w:style>
  <w:style w:type="character" w:styleId="af6">
    <w:name w:val="page number"/>
    <w:basedOn w:val="a5"/>
  </w:style>
  <w:style w:type="character" w:customStyle="1" w:styleId="af7">
    <w:name w:val="日期 字元"/>
    <w:uiPriority w:val="99"/>
    <w:rPr>
      <w:rFonts w:ascii="Times New Roman" w:hAnsi="Times New Roman" w:cs="Times New Roman"/>
      <w:szCs w:val="24"/>
      <w:lang w:val="x-none"/>
    </w:rPr>
  </w:style>
  <w:style w:type="character" w:customStyle="1" w:styleId="23">
    <w:name w:val="本文 2 字元"/>
    <w:rPr>
      <w:rFonts w:ascii="標楷體" w:eastAsia="標楷體" w:hAnsi="標楷體" w:cs="標楷體"/>
      <w:szCs w:val="24"/>
      <w:lang w:val="x-none"/>
    </w:rPr>
  </w:style>
  <w:style w:type="character" w:customStyle="1" w:styleId="33">
    <w:name w:val="本文 3 字元"/>
    <w:rPr>
      <w:rFonts w:ascii="標楷體" w:eastAsia="標楷體" w:hAnsi="標楷體" w:cs="Times New Roman"/>
      <w:sz w:val="28"/>
      <w:szCs w:val="24"/>
      <w:lang w:val="x-none"/>
    </w:rPr>
  </w:style>
  <w:style w:type="character" w:customStyle="1" w:styleId="bbstitle">
    <w:name w:val="bbs_title"/>
    <w:basedOn w:val="a5"/>
  </w:style>
  <w:style w:type="character" w:customStyle="1" w:styleId="af8">
    <w:name w:val="註釋標題 字元"/>
    <w:rPr>
      <w:rFonts w:ascii="標楷體" w:eastAsia="標楷體" w:hAnsi="標楷體" w:cs="Times New Roman"/>
      <w:szCs w:val="24"/>
      <w:lang w:val="x-none"/>
    </w:rPr>
  </w:style>
  <w:style w:type="character" w:customStyle="1" w:styleId="text1">
    <w:name w:val="text1"/>
    <w:rPr>
      <w:rFonts w:ascii="Arial" w:hAnsi="Arial" w:cs="Arial" w:hint="default"/>
      <w:sz w:val="18"/>
      <w:szCs w:val="18"/>
    </w:rPr>
  </w:style>
  <w:style w:type="character" w:customStyle="1" w:styleId="af9">
    <w:name w:val="標題 字元"/>
    <w:uiPriority w:val="10"/>
    <w:rPr>
      <w:rFonts w:ascii="Arial" w:eastAsia="標楷體" w:hAnsi="Arial" w:cs="Arial"/>
      <w:sz w:val="32"/>
      <w:szCs w:val="24"/>
      <w:lang w:val="x-none"/>
    </w:rPr>
  </w:style>
  <w:style w:type="character" w:customStyle="1" w:styleId="postbody">
    <w:name w:val="postbody"/>
    <w:basedOn w:val="a5"/>
  </w:style>
  <w:style w:type="character" w:customStyle="1" w:styleId="afa">
    <w:name w:val="執行大標"/>
    <w:rPr>
      <w:rFonts w:eastAsia="標楷體"/>
      <w:sz w:val="36"/>
    </w:rPr>
  </w:style>
  <w:style w:type="character" w:customStyle="1" w:styleId="71">
    <w:name w:val="字元7"/>
    <w:rPr>
      <w:rFonts w:eastAsia="新細明體"/>
      <w:kern w:val="1"/>
      <w:sz w:val="16"/>
      <w:szCs w:val="16"/>
      <w:lang w:val="en-US" w:eastAsia="zh-TW" w:bidi="ar-SA"/>
    </w:rPr>
  </w:style>
  <w:style w:type="character" w:customStyle="1" w:styleId="150">
    <w:name w:val="字元15"/>
    <w:rPr>
      <w:rFonts w:eastAsia="標楷體"/>
      <w:kern w:val="1"/>
      <w:sz w:val="28"/>
      <w:lang w:val="en-US" w:eastAsia="zh-TW" w:bidi="ar-SA"/>
    </w:rPr>
  </w:style>
  <w:style w:type="character" w:customStyle="1" w:styleId="140">
    <w:name w:val="字元14"/>
    <w:rPr>
      <w:rFonts w:eastAsia="標楷體"/>
      <w:kern w:val="1"/>
      <w:sz w:val="32"/>
      <w:lang w:val="en-US" w:eastAsia="zh-TW" w:bidi="ar-SA"/>
    </w:rPr>
  </w:style>
  <w:style w:type="character" w:customStyle="1" w:styleId="24">
    <w:name w:val="字元24"/>
    <w:rPr>
      <w:rFonts w:eastAsia="標楷體"/>
      <w:b/>
      <w:bCs/>
      <w:color w:val="FF0000"/>
      <w:kern w:val="1"/>
      <w:sz w:val="28"/>
      <w:szCs w:val="24"/>
      <w:lang w:val="en-US" w:eastAsia="zh-TW" w:bidi="ar-SA"/>
    </w:rPr>
  </w:style>
  <w:style w:type="character" w:customStyle="1" w:styleId="230">
    <w:name w:val="字元23"/>
    <w:rPr>
      <w:rFonts w:eastAsia="新細明體"/>
      <w:kern w:val="1"/>
      <w:sz w:val="48"/>
      <w:szCs w:val="24"/>
      <w:lang w:val="en-US" w:eastAsia="zh-TW" w:bidi="ar-SA"/>
    </w:rPr>
  </w:style>
  <w:style w:type="character" w:customStyle="1" w:styleId="220">
    <w:name w:val="字元22"/>
    <w:rPr>
      <w:rFonts w:ascii="Arial" w:eastAsia="新細明體" w:hAnsi="Arial" w:cs="Arial"/>
      <w:b/>
      <w:bCs/>
      <w:kern w:val="1"/>
      <w:sz w:val="36"/>
      <w:szCs w:val="36"/>
      <w:lang w:val="en-US" w:eastAsia="zh-TW" w:bidi="ar-SA"/>
    </w:rPr>
  </w:style>
  <w:style w:type="character" w:customStyle="1" w:styleId="210">
    <w:name w:val="字元21"/>
    <w:rPr>
      <w:rFonts w:eastAsia="標楷體"/>
      <w:b/>
      <w:bCs/>
      <w:kern w:val="1"/>
      <w:sz w:val="24"/>
      <w:szCs w:val="24"/>
      <w:lang w:val="en-US" w:eastAsia="zh-TW" w:bidi="ar-SA"/>
    </w:rPr>
  </w:style>
  <w:style w:type="character" w:customStyle="1" w:styleId="200">
    <w:name w:val="字元20"/>
    <w:rPr>
      <w:rFonts w:eastAsia="標楷體"/>
      <w:b/>
      <w:bCs/>
      <w:kern w:val="1"/>
      <w:sz w:val="24"/>
      <w:szCs w:val="24"/>
      <w:lang w:val="en-US" w:eastAsia="zh-TW" w:bidi="ar-SA"/>
    </w:rPr>
  </w:style>
  <w:style w:type="character" w:customStyle="1" w:styleId="19">
    <w:name w:val="字元19"/>
    <w:rPr>
      <w:rFonts w:ascii="標楷體" w:eastAsia="新細明體" w:hAnsi="標楷體" w:cs="標楷體"/>
      <w:b/>
      <w:bCs/>
      <w:color w:val="FF0000"/>
      <w:kern w:val="1"/>
      <w:sz w:val="24"/>
      <w:szCs w:val="24"/>
      <w:u w:val="single"/>
      <w:lang w:val="en-US" w:eastAsia="zh-TW" w:bidi="ar-SA"/>
    </w:rPr>
  </w:style>
  <w:style w:type="character" w:customStyle="1" w:styleId="180">
    <w:name w:val="字元18"/>
    <w:rPr>
      <w:rFonts w:ascii="標楷體" w:eastAsia="標楷體" w:hAnsi="標楷體" w:cs="標楷體"/>
      <w:kern w:val="1"/>
      <w:sz w:val="28"/>
      <w:szCs w:val="24"/>
      <w:lang w:val="en-US" w:eastAsia="zh-TW" w:bidi="ar-SA"/>
    </w:rPr>
  </w:style>
  <w:style w:type="character" w:customStyle="1" w:styleId="170">
    <w:name w:val="字元17"/>
    <w:rPr>
      <w:rFonts w:ascii="標楷體" w:eastAsia="標楷體" w:hAnsi="標楷體" w:cs="標楷體"/>
      <w:kern w:val="1"/>
      <w:sz w:val="24"/>
      <w:szCs w:val="24"/>
      <w:u w:val="single"/>
      <w:lang w:val="en-US" w:eastAsia="zh-TW" w:bidi="ar-SA"/>
    </w:rPr>
  </w:style>
  <w:style w:type="character" w:customStyle="1" w:styleId="160">
    <w:name w:val="字元16"/>
    <w:rPr>
      <w:rFonts w:ascii="標楷體" w:eastAsia="標楷體" w:hAnsi="標楷體" w:cs="標楷體"/>
      <w:color w:val="FF0000"/>
      <w:kern w:val="1"/>
      <w:sz w:val="24"/>
      <w:szCs w:val="24"/>
      <w:u w:val="single"/>
      <w:lang w:val="en-US" w:eastAsia="zh-TW" w:bidi="ar-SA"/>
    </w:rPr>
  </w:style>
  <w:style w:type="character" w:customStyle="1" w:styleId="130">
    <w:name w:val="字元13"/>
    <w:rPr>
      <w:rFonts w:eastAsia="新細明體"/>
      <w:kern w:val="1"/>
      <w:sz w:val="24"/>
      <w:szCs w:val="24"/>
      <w:lang w:val="en-US" w:eastAsia="zh-TW" w:bidi="ar-SA"/>
    </w:rPr>
  </w:style>
  <w:style w:type="character" w:customStyle="1" w:styleId="120">
    <w:name w:val="字元12"/>
    <w:rPr>
      <w:rFonts w:eastAsia="新細明體"/>
      <w:kern w:val="1"/>
      <w:sz w:val="24"/>
      <w:szCs w:val="24"/>
      <w:lang w:val="en-US" w:eastAsia="zh-TW" w:bidi="ar-SA"/>
    </w:rPr>
  </w:style>
  <w:style w:type="character" w:customStyle="1" w:styleId="110">
    <w:name w:val="字元11"/>
    <w:rPr>
      <w:rFonts w:ascii="標楷體" w:eastAsia="標楷體" w:hAnsi="標楷體" w:cs="標楷體"/>
      <w:kern w:val="1"/>
      <w:sz w:val="24"/>
      <w:szCs w:val="24"/>
      <w:lang w:val="en-US" w:eastAsia="zh-TW" w:bidi="ar-SA"/>
    </w:rPr>
  </w:style>
  <w:style w:type="character" w:customStyle="1" w:styleId="100">
    <w:name w:val="字元10"/>
    <w:rPr>
      <w:rFonts w:eastAsia="新細明體"/>
      <w:kern w:val="1"/>
      <w:lang w:val="en-US" w:eastAsia="zh-TW" w:bidi="ar-SA"/>
    </w:rPr>
  </w:style>
  <w:style w:type="character" w:customStyle="1" w:styleId="91">
    <w:name w:val="字元9"/>
    <w:rPr>
      <w:rFonts w:eastAsia="新細明體"/>
      <w:kern w:val="1"/>
      <w:lang w:val="en-US" w:eastAsia="zh-TW" w:bidi="ar-SA"/>
    </w:rPr>
  </w:style>
  <w:style w:type="character" w:customStyle="1" w:styleId="81">
    <w:name w:val="字元8"/>
    <w:rPr>
      <w:rFonts w:ascii="Times New Roman" w:hAnsi="Times New Roman" w:cs="Times New Roman"/>
      <w:kern w:val="1"/>
      <w:sz w:val="16"/>
      <w:szCs w:val="16"/>
    </w:rPr>
  </w:style>
  <w:style w:type="character" w:customStyle="1" w:styleId="61">
    <w:name w:val="字元6"/>
    <w:rPr>
      <w:rFonts w:ascii="標楷體" w:eastAsia="標楷體" w:hAnsi="標楷體" w:cs="Courier New"/>
      <w:b/>
      <w:bCs/>
      <w:kern w:val="1"/>
      <w:sz w:val="26"/>
      <w:lang w:val="en-US" w:eastAsia="zh-TW" w:bidi="ar-SA"/>
    </w:rPr>
  </w:style>
  <w:style w:type="character" w:customStyle="1" w:styleId="52">
    <w:name w:val="字元5"/>
    <w:rPr>
      <w:rFonts w:ascii="Arial Unicode MS" w:eastAsia="Arial Unicode MS" w:hAnsi="Arial Unicode MS" w:cs="Arial Unicode MS"/>
      <w:kern w:val="1"/>
      <w:sz w:val="24"/>
      <w:szCs w:val="24"/>
      <w:lang w:val="en-US" w:eastAsia="zh-TW" w:bidi="ar-SA"/>
    </w:rPr>
  </w:style>
  <w:style w:type="character" w:customStyle="1" w:styleId="41">
    <w:name w:val="字元4"/>
    <w:rPr>
      <w:rFonts w:ascii="標楷體" w:eastAsia="標楷體" w:hAnsi="標楷體" w:cs="標楷體"/>
      <w:kern w:val="1"/>
      <w:sz w:val="28"/>
      <w:szCs w:val="24"/>
      <w:lang w:val="en-US" w:eastAsia="zh-TW" w:bidi="ar-SA"/>
    </w:rPr>
  </w:style>
  <w:style w:type="character" w:customStyle="1" w:styleId="34">
    <w:name w:val="字元3"/>
    <w:rPr>
      <w:rFonts w:eastAsia="標楷體"/>
      <w:kern w:val="1"/>
      <w:sz w:val="24"/>
      <w:szCs w:val="24"/>
      <w:lang w:val="en-US" w:eastAsia="zh-TW" w:bidi="ar-SA"/>
    </w:rPr>
  </w:style>
  <w:style w:type="character" w:customStyle="1" w:styleId="25">
    <w:name w:val="字元2"/>
    <w:rPr>
      <w:rFonts w:ascii="標楷體" w:eastAsia="標楷體" w:hAnsi="標楷體" w:cs="標楷體"/>
      <w:kern w:val="1"/>
      <w:sz w:val="24"/>
      <w:szCs w:val="24"/>
      <w:lang w:val="en-US" w:eastAsia="zh-TW" w:bidi="ar-SA"/>
    </w:rPr>
  </w:style>
  <w:style w:type="character" w:customStyle="1" w:styleId="1a">
    <w:name w:val="字元1"/>
    <w:rPr>
      <w:rFonts w:ascii="Arial" w:eastAsia="標楷體" w:hAnsi="Arial" w:cs="Arial"/>
      <w:kern w:val="1"/>
      <w:sz w:val="32"/>
      <w:szCs w:val="24"/>
      <w:lang w:val="en-US" w:eastAsia="zh-TW" w:bidi="ar-SA"/>
    </w:rPr>
  </w:style>
  <w:style w:type="character" w:customStyle="1" w:styleId="afb">
    <w:name w:val="字元"/>
    <w:rPr>
      <w:rFonts w:eastAsia="新細明體"/>
      <w:b/>
      <w:bCs/>
      <w:kern w:val="1"/>
      <w:sz w:val="24"/>
      <w:szCs w:val="24"/>
      <w:lang w:val="en-US" w:eastAsia="zh-TW" w:bidi="ar-SA"/>
    </w:rPr>
  </w:style>
  <w:style w:type="character" w:customStyle="1" w:styleId="BalloonTextChar">
    <w:name w:val="Balloon Text Char"/>
    <w:rPr>
      <w:rFonts w:ascii="Arial" w:hAnsi="Arial" w:cs="Arial"/>
      <w:kern w:val="1"/>
      <w:sz w:val="18"/>
    </w:rPr>
  </w:style>
  <w:style w:type="character" w:customStyle="1" w:styleId="BalloonTextChar1">
    <w:name w:val="Balloon Text Char1"/>
    <w:rPr>
      <w:rFonts w:ascii="Cambria" w:eastAsia="新細明體" w:hAnsi="Cambria" w:cs="Times New Roman"/>
      <w:sz w:val="2"/>
    </w:rPr>
  </w:style>
  <w:style w:type="character" w:customStyle="1" w:styleId="CommentSubjectChar">
    <w:name w:val="Comment Subject Char"/>
    <w:rPr>
      <w:b/>
      <w:kern w:val="1"/>
      <w:sz w:val="24"/>
    </w:rPr>
  </w:style>
  <w:style w:type="character" w:customStyle="1" w:styleId="CommentSubjectChar1">
    <w:name w:val="Comment Subject Char1"/>
    <w:rPr>
      <w:rFonts w:ascii="Times New Roman" w:hAnsi="Times New Roman" w:cs="Times New Roman"/>
      <w:b/>
      <w:bCs/>
      <w:sz w:val="20"/>
      <w:szCs w:val="20"/>
    </w:rPr>
  </w:style>
  <w:style w:type="character" w:customStyle="1" w:styleId="161">
    <w:name w:val="16標楷 字元"/>
    <w:rPr>
      <w:rFonts w:ascii="標楷體" w:eastAsia="標楷體" w:hAnsi="標楷體" w:cs="標楷體"/>
      <w:sz w:val="32"/>
      <w:lang w:val="x-none"/>
    </w:rPr>
  </w:style>
  <w:style w:type="character" w:customStyle="1" w:styleId="afc">
    <w:name w:val="問候 字元"/>
    <w:rPr>
      <w:rFonts w:ascii="Times New Roman" w:hAnsi="Times New Roman" w:cs="Times New Roman"/>
      <w:lang w:val="x-none"/>
    </w:rPr>
  </w:style>
  <w:style w:type="character" w:customStyle="1" w:styleId="afd">
    <w:name w:val="結語 字元"/>
    <w:rPr>
      <w:rFonts w:ascii="標楷體" w:eastAsia="標楷體" w:hAnsi="標楷體" w:cs="標楷體"/>
      <w:sz w:val="28"/>
      <w:szCs w:val="28"/>
      <w:lang w:val="x-none"/>
    </w:rPr>
  </w:style>
  <w:style w:type="character" w:customStyle="1" w:styleId="162">
    <w:name w:val="標16 字元"/>
    <w:rPr>
      <w:rFonts w:ascii="標楷體" w:eastAsia="標楷體" w:hAnsi="標楷體" w:cs="標楷體"/>
      <w:kern w:val="1"/>
      <w:sz w:val="32"/>
      <w:szCs w:val="32"/>
      <w:lang w:val="x-none"/>
    </w:rPr>
  </w:style>
  <w:style w:type="character" w:customStyle="1" w:styleId="first">
    <w:name w:val="first 字元"/>
    <w:rPr>
      <w:rFonts w:ascii="全真楷書" w:eastAsia="全真楷書" w:hAnsi="全真楷書" w:cs="Times New Roman"/>
      <w:b/>
      <w:color w:val="0000FF"/>
      <w:sz w:val="72"/>
      <w:lang w:val="x-none"/>
    </w:rPr>
  </w:style>
  <w:style w:type="character" w:customStyle="1" w:styleId="LV10">
    <w:name w:val="LV1 字元"/>
    <w:rPr>
      <w:rFonts w:ascii="標楷體" w:eastAsia="標楷體" w:hAnsi="標楷體" w:cs="標楷體"/>
      <w:kern w:val="1"/>
      <w:sz w:val="32"/>
      <w:szCs w:val="22"/>
      <w:lang w:val="x-none"/>
    </w:rPr>
  </w:style>
  <w:style w:type="character" w:customStyle="1" w:styleId="afe">
    <w:name w:val="清單段落 字元"/>
    <w:rPr>
      <w:lang w:val="x-none"/>
    </w:rPr>
  </w:style>
  <w:style w:type="character" w:customStyle="1" w:styleId="aff">
    <w:name w:val="目錄標題 字元"/>
    <w:rPr>
      <w:rFonts w:ascii="Times New Roman" w:eastAsia="標楷體" w:hAnsi="Times New Roman" w:cs="Times New Roman"/>
      <w:sz w:val="32"/>
      <w:szCs w:val="32"/>
      <w:lang w:val="x-none"/>
    </w:rPr>
  </w:style>
  <w:style w:type="character" w:customStyle="1" w:styleId="LV20">
    <w:name w:val="LV2 字元"/>
    <w:rPr>
      <w:rFonts w:ascii="Times New Roman" w:eastAsia="標楷體" w:hAnsi="Times New Roman" w:cs="Times New Roman"/>
      <w:kern w:val="1"/>
      <w:sz w:val="32"/>
      <w:szCs w:val="32"/>
      <w:lang w:val="x-none"/>
    </w:rPr>
  </w:style>
  <w:style w:type="character" w:customStyle="1" w:styleId="LV3">
    <w:name w:val="LV3 字元"/>
    <w:basedOn w:val="LV20"/>
    <w:rPr>
      <w:rFonts w:ascii="Times New Roman" w:eastAsia="標楷體" w:hAnsi="Times New Roman" w:cs="Times New Roman"/>
      <w:kern w:val="1"/>
      <w:sz w:val="32"/>
      <w:szCs w:val="32"/>
      <w:lang w:val="x-none"/>
    </w:rPr>
  </w:style>
  <w:style w:type="character" w:customStyle="1" w:styleId="121">
    <w:name w:val="12標楷 字元"/>
    <w:rPr>
      <w:rFonts w:ascii="標楷體" w:eastAsia="標楷體" w:hAnsi="標楷體" w:cs="標楷體"/>
      <w:lang w:val="x-none"/>
    </w:rPr>
  </w:style>
  <w:style w:type="character" w:customStyle="1" w:styleId="53">
    <w:name w:val="樣式5 字元"/>
    <w:rPr>
      <w:rFonts w:ascii="標楷體" w:eastAsia="標楷體" w:hAnsi="標楷體" w:cs="標楷體"/>
      <w:sz w:val="32"/>
      <w:lang w:val="zh-TW"/>
    </w:rPr>
  </w:style>
  <w:style w:type="character" w:customStyle="1" w:styleId="aff0">
    <w:name w:val="杯 字元"/>
    <w:rPr>
      <w:rFonts w:ascii="標楷體" w:eastAsia="標楷體" w:hAnsi="標楷體" w:cs="標楷體"/>
      <w:szCs w:val="24"/>
      <w:lang w:val="x-none"/>
    </w:rPr>
  </w:style>
  <w:style w:type="character" w:customStyle="1" w:styleId="74">
    <w:name w:val="字元74"/>
    <w:uiPriority w:val="99"/>
    <w:rPr>
      <w:rFonts w:eastAsia="新細明體"/>
      <w:kern w:val="1"/>
      <w:sz w:val="16"/>
      <w:szCs w:val="16"/>
      <w:lang w:val="en-US" w:eastAsia="zh-TW" w:bidi="ar-SA"/>
    </w:rPr>
  </w:style>
  <w:style w:type="character" w:customStyle="1" w:styleId="154">
    <w:name w:val="字元154"/>
    <w:uiPriority w:val="99"/>
    <w:rPr>
      <w:rFonts w:eastAsia="標楷體"/>
      <w:kern w:val="1"/>
      <w:sz w:val="28"/>
      <w:lang w:val="en-US" w:eastAsia="zh-TW" w:bidi="ar-SA"/>
    </w:rPr>
  </w:style>
  <w:style w:type="character" w:customStyle="1" w:styleId="144">
    <w:name w:val="字元144"/>
    <w:uiPriority w:val="99"/>
    <w:rPr>
      <w:rFonts w:eastAsia="標楷體"/>
      <w:kern w:val="1"/>
      <w:sz w:val="32"/>
      <w:lang w:val="en-US" w:eastAsia="zh-TW" w:bidi="ar-SA"/>
    </w:rPr>
  </w:style>
  <w:style w:type="character" w:customStyle="1" w:styleId="244">
    <w:name w:val="字元244"/>
    <w:uiPriority w:val="99"/>
    <w:rPr>
      <w:rFonts w:eastAsia="標楷體"/>
      <w:b/>
      <w:bCs/>
      <w:color w:val="FF0000"/>
      <w:kern w:val="1"/>
      <w:sz w:val="28"/>
      <w:szCs w:val="24"/>
      <w:lang w:val="en-US" w:eastAsia="zh-TW" w:bidi="ar-SA"/>
    </w:rPr>
  </w:style>
  <w:style w:type="character" w:customStyle="1" w:styleId="234">
    <w:name w:val="字元234"/>
    <w:uiPriority w:val="99"/>
    <w:rPr>
      <w:rFonts w:eastAsia="新細明體"/>
      <w:kern w:val="1"/>
      <w:sz w:val="48"/>
      <w:szCs w:val="24"/>
      <w:lang w:val="en-US" w:eastAsia="zh-TW" w:bidi="ar-SA"/>
    </w:rPr>
  </w:style>
  <w:style w:type="character" w:customStyle="1" w:styleId="224">
    <w:name w:val="字元224"/>
    <w:uiPriority w:val="99"/>
    <w:rPr>
      <w:rFonts w:ascii="Arial" w:eastAsia="新細明體" w:hAnsi="Arial" w:cs="Arial"/>
      <w:b/>
      <w:bCs/>
      <w:kern w:val="1"/>
      <w:sz w:val="36"/>
      <w:szCs w:val="36"/>
      <w:lang w:val="en-US" w:eastAsia="zh-TW" w:bidi="ar-SA"/>
    </w:rPr>
  </w:style>
  <w:style w:type="character" w:customStyle="1" w:styleId="215">
    <w:name w:val="字元215"/>
    <w:uiPriority w:val="99"/>
    <w:rPr>
      <w:rFonts w:eastAsia="標楷體"/>
      <w:b/>
      <w:bCs/>
      <w:kern w:val="1"/>
      <w:sz w:val="24"/>
      <w:szCs w:val="24"/>
      <w:lang w:val="en-US" w:eastAsia="zh-TW" w:bidi="ar-SA"/>
    </w:rPr>
  </w:style>
  <w:style w:type="character" w:customStyle="1" w:styleId="204">
    <w:name w:val="字元204"/>
    <w:uiPriority w:val="99"/>
    <w:rPr>
      <w:rFonts w:eastAsia="標楷體"/>
      <w:b/>
      <w:bCs/>
      <w:kern w:val="1"/>
      <w:sz w:val="24"/>
      <w:szCs w:val="24"/>
      <w:lang w:val="en-US" w:eastAsia="zh-TW" w:bidi="ar-SA"/>
    </w:rPr>
  </w:style>
  <w:style w:type="character" w:customStyle="1" w:styleId="194">
    <w:name w:val="字元194"/>
    <w:uiPriority w:val="99"/>
    <w:rPr>
      <w:rFonts w:ascii="標楷體" w:eastAsia="新細明體" w:hAnsi="標楷體" w:cs="標楷體"/>
      <w:b/>
      <w:bCs/>
      <w:color w:val="FF0000"/>
      <w:kern w:val="1"/>
      <w:sz w:val="24"/>
      <w:szCs w:val="24"/>
      <w:u w:val="single"/>
      <w:lang w:val="en-US" w:eastAsia="zh-TW" w:bidi="ar-SA"/>
    </w:rPr>
  </w:style>
  <w:style w:type="character" w:customStyle="1" w:styleId="184">
    <w:name w:val="字元184"/>
    <w:uiPriority w:val="99"/>
    <w:rPr>
      <w:rFonts w:ascii="標楷體" w:eastAsia="標楷體" w:hAnsi="標楷體" w:cs="標楷體"/>
      <w:kern w:val="1"/>
      <w:sz w:val="28"/>
      <w:szCs w:val="24"/>
      <w:lang w:val="en-US" w:eastAsia="zh-TW" w:bidi="ar-SA"/>
    </w:rPr>
  </w:style>
  <w:style w:type="character" w:customStyle="1" w:styleId="174">
    <w:name w:val="字元174"/>
    <w:uiPriority w:val="99"/>
    <w:rPr>
      <w:rFonts w:ascii="標楷體" w:eastAsia="標楷體" w:hAnsi="標楷體" w:cs="標楷體"/>
      <w:kern w:val="1"/>
      <w:sz w:val="24"/>
      <w:szCs w:val="24"/>
      <w:u w:val="single"/>
      <w:lang w:val="en-US" w:eastAsia="zh-TW" w:bidi="ar-SA"/>
    </w:rPr>
  </w:style>
  <w:style w:type="character" w:customStyle="1" w:styleId="164">
    <w:name w:val="字元164"/>
    <w:uiPriority w:val="99"/>
    <w:rPr>
      <w:rFonts w:ascii="標楷體" w:eastAsia="標楷體" w:hAnsi="標楷體" w:cs="標楷體"/>
      <w:color w:val="FF0000"/>
      <w:kern w:val="1"/>
      <w:sz w:val="24"/>
      <w:szCs w:val="24"/>
      <w:u w:val="single"/>
      <w:lang w:val="en-US" w:eastAsia="zh-TW" w:bidi="ar-SA"/>
    </w:rPr>
  </w:style>
  <w:style w:type="character" w:customStyle="1" w:styleId="134">
    <w:name w:val="字元134"/>
    <w:uiPriority w:val="99"/>
    <w:rPr>
      <w:rFonts w:eastAsia="新細明體"/>
      <w:kern w:val="1"/>
      <w:sz w:val="24"/>
      <w:szCs w:val="24"/>
      <w:lang w:val="en-US" w:eastAsia="zh-TW" w:bidi="ar-SA"/>
    </w:rPr>
  </w:style>
  <w:style w:type="character" w:customStyle="1" w:styleId="124">
    <w:name w:val="字元124"/>
    <w:uiPriority w:val="99"/>
    <w:rPr>
      <w:rFonts w:eastAsia="新細明體"/>
      <w:kern w:val="1"/>
      <w:sz w:val="24"/>
      <w:szCs w:val="24"/>
      <w:lang w:val="en-US" w:eastAsia="zh-TW" w:bidi="ar-SA"/>
    </w:rPr>
  </w:style>
  <w:style w:type="character" w:customStyle="1" w:styleId="117">
    <w:name w:val="字元117"/>
    <w:uiPriority w:val="99"/>
    <w:rPr>
      <w:rFonts w:ascii="標楷體" w:eastAsia="標楷體" w:hAnsi="標楷體" w:cs="標楷體"/>
      <w:kern w:val="1"/>
      <w:sz w:val="24"/>
      <w:szCs w:val="24"/>
      <w:lang w:val="en-US" w:eastAsia="zh-TW" w:bidi="ar-SA"/>
    </w:rPr>
  </w:style>
  <w:style w:type="character" w:customStyle="1" w:styleId="104">
    <w:name w:val="字元104"/>
    <w:uiPriority w:val="99"/>
    <w:rPr>
      <w:rFonts w:eastAsia="新細明體"/>
      <w:kern w:val="1"/>
      <w:lang w:val="en-US" w:eastAsia="zh-TW" w:bidi="ar-SA"/>
    </w:rPr>
  </w:style>
  <w:style w:type="character" w:customStyle="1" w:styleId="94">
    <w:name w:val="字元94"/>
    <w:uiPriority w:val="99"/>
    <w:rPr>
      <w:rFonts w:eastAsia="新細明體"/>
      <w:kern w:val="1"/>
      <w:lang w:val="en-US" w:eastAsia="zh-TW" w:bidi="ar-SA"/>
    </w:rPr>
  </w:style>
  <w:style w:type="character" w:customStyle="1" w:styleId="84">
    <w:name w:val="字元84"/>
    <w:uiPriority w:val="99"/>
    <w:rPr>
      <w:rFonts w:ascii="Times New Roman" w:hAnsi="Times New Roman" w:cs="Times New Roman"/>
      <w:kern w:val="1"/>
      <w:sz w:val="16"/>
      <w:szCs w:val="16"/>
    </w:rPr>
  </w:style>
  <w:style w:type="character" w:customStyle="1" w:styleId="64">
    <w:name w:val="字元64"/>
    <w:uiPriority w:val="99"/>
    <w:rPr>
      <w:rFonts w:ascii="標楷體" w:eastAsia="標楷體" w:hAnsi="標楷體" w:cs="Courier New"/>
      <w:b/>
      <w:bCs/>
      <w:kern w:val="1"/>
      <w:sz w:val="26"/>
      <w:lang w:val="en-US" w:eastAsia="zh-TW" w:bidi="ar-SA"/>
    </w:rPr>
  </w:style>
  <w:style w:type="character" w:customStyle="1" w:styleId="54">
    <w:name w:val="字元54"/>
    <w:uiPriority w:val="99"/>
    <w:rPr>
      <w:rFonts w:ascii="Arial Unicode MS" w:eastAsia="Arial Unicode MS" w:hAnsi="Arial Unicode MS" w:cs="Arial Unicode MS"/>
      <w:kern w:val="1"/>
      <w:sz w:val="24"/>
      <w:szCs w:val="24"/>
      <w:lang w:val="en-US" w:eastAsia="zh-TW" w:bidi="ar-SA"/>
    </w:rPr>
  </w:style>
  <w:style w:type="character" w:customStyle="1" w:styleId="44">
    <w:name w:val="字元44"/>
    <w:uiPriority w:val="99"/>
    <w:rPr>
      <w:rFonts w:ascii="標楷體" w:eastAsia="標楷體" w:hAnsi="標楷體" w:cs="標楷體"/>
      <w:kern w:val="1"/>
      <w:sz w:val="28"/>
      <w:szCs w:val="24"/>
      <w:lang w:val="en-US" w:eastAsia="zh-TW" w:bidi="ar-SA"/>
    </w:rPr>
  </w:style>
  <w:style w:type="character" w:customStyle="1" w:styleId="340">
    <w:name w:val="字元34"/>
    <w:uiPriority w:val="99"/>
    <w:rPr>
      <w:rFonts w:eastAsia="標楷體"/>
      <w:kern w:val="1"/>
      <w:sz w:val="24"/>
      <w:szCs w:val="24"/>
      <w:lang w:val="en-US" w:eastAsia="zh-TW" w:bidi="ar-SA"/>
    </w:rPr>
  </w:style>
  <w:style w:type="character" w:customStyle="1" w:styleId="214">
    <w:name w:val="字元214"/>
    <w:uiPriority w:val="99"/>
    <w:rPr>
      <w:rFonts w:ascii="標楷體" w:eastAsia="標楷體" w:hAnsi="標楷體" w:cs="標楷體"/>
      <w:kern w:val="1"/>
      <w:sz w:val="24"/>
      <w:szCs w:val="24"/>
      <w:lang w:val="en-US" w:eastAsia="zh-TW" w:bidi="ar-SA"/>
    </w:rPr>
  </w:style>
  <w:style w:type="character" w:customStyle="1" w:styleId="116">
    <w:name w:val="字元116"/>
    <w:uiPriority w:val="99"/>
    <w:rPr>
      <w:rFonts w:ascii="Arial" w:eastAsia="標楷體" w:hAnsi="Arial" w:cs="Arial"/>
      <w:kern w:val="1"/>
      <w:sz w:val="32"/>
      <w:szCs w:val="24"/>
      <w:lang w:val="en-US" w:eastAsia="zh-TW" w:bidi="ar-SA"/>
    </w:rPr>
  </w:style>
  <w:style w:type="character" w:customStyle="1" w:styleId="300">
    <w:name w:val="字元30"/>
    <w:uiPriority w:val="99"/>
    <w:rPr>
      <w:rFonts w:eastAsia="新細明體"/>
      <w:b/>
      <w:bCs/>
      <w:kern w:val="1"/>
      <w:sz w:val="24"/>
      <w:szCs w:val="24"/>
      <w:lang w:val="en-US" w:eastAsia="zh-TW" w:bidi="ar-SA"/>
    </w:rPr>
  </w:style>
  <w:style w:type="character" w:customStyle="1" w:styleId="73">
    <w:name w:val="字元73"/>
    <w:rPr>
      <w:rFonts w:eastAsia="新細明體"/>
      <w:kern w:val="1"/>
      <w:sz w:val="16"/>
      <w:szCs w:val="16"/>
      <w:lang w:val="en-US" w:eastAsia="zh-TW" w:bidi="ar-SA"/>
    </w:rPr>
  </w:style>
  <w:style w:type="character" w:customStyle="1" w:styleId="153">
    <w:name w:val="字元153"/>
    <w:rPr>
      <w:rFonts w:eastAsia="標楷體"/>
      <w:kern w:val="1"/>
      <w:sz w:val="28"/>
      <w:lang w:val="en-US" w:eastAsia="zh-TW" w:bidi="ar-SA"/>
    </w:rPr>
  </w:style>
  <w:style w:type="character" w:customStyle="1" w:styleId="143">
    <w:name w:val="字元143"/>
    <w:rPr>
      <w:rFonts w:eastAsia="標楷體"/>
      <w:kern w:val="1"/>
      <w:sz w:val="32"/>
      <w:lang w:val="en-US" w:eastAsia="zh-TW" w:bidi="ar-SA"/>
    </w:rPr>
  </w:style>
  <w:style w:type="character" w:customStyle="1" w:styleId="243">
    <w:name w:val="字元243"/>
    <w:rPr>
      <w:rFonts w:eastAsia="標楷體"/>
      <w:b/>
      <w:bCs/>
      <w:color w:val="FF0000"/>
      <w:kern w:val="1"/>
      <w:sz w:val="28"/>
      <w:szCs w:val="24"/>
      <w:lang w:val="en-US" w:eastAsia="zh-TW" w:bidi="ar-SA"/>
    </w:rPr>
  </w:style>
  <w:style w:type="character" w:customStyle="1" w:styleId="233">
    <w:name w:val="字元233"/>
    <w:rPr>
      <w:rFonts w:eastAsia="新細明體"/>
      <w:kern w:val="1"/>
      <w:sz w:val="48"/>
      <w:szCs w:val="24"/>
      <w:lang w:val="en-US" w:eastAsia="zh-TW" w:bidi="ar-SA"/>
    </w:rPr>
  </w:style>
  <w:style w:type="character" w:customStyle="1" w:styleId="223">
    <w:name w:val="字元223"/>
    <w:rPr>
      <w:rFonts w:ascii="Arial" w:eastAsia="新細明體" w:hAnsi="Arial" w:cs="Arial"/>
      <w:b/>
      <w:bCs/>
      <w:kern w:val="1"/>
      <w:sz w:val="36"/>
      <w:szCs w:val="36"/>
      <w:lang w:val="en-US" w:eastAsia="zh-TW" w:bidi="ar-SA"/>
    </w:rPr>
  </w:style>
  <w:style w:type="character" w:customStyle="1" w:styleId="213">
    <w:name w:val="字元213"/>
    <w:rPr>
      <w:rFonts w:eastAsia="標楷體"/>
      <w:b/>
      <w:bCs/>
      <w:kern w:val="1"/>
      <w:sz w:val="24"/>
      <w:szCs w:val="24"/>
      <w:lang w:val="en-US" w:eastAsia="zh-TW" w:bidi="ar-SA"/>
    </w:rPr>
  </w:style>
  <w:style w:type="character" w:customStyle="1" w:styleId="203">
    <w:name w:val="字元203"/>
    <w:rPr>
      <w:rFonts w:eastAsia="標楷體"/>
      <w:b/>
      <w:bCs/>
      <w:kern w:val="1"/>
      <w:sz w:val="24"/>
      <w:szCs w:val="24"/>
      <w:lang w:val="en-US" w:eastAsia="zh-TW" w:bidi="ar-SA"/>
    </w:rPr>
  </w:style>
  <w:style w:type="character" w:customStyle="1" w:styleId="193">
    <w:name w:val="字元193"/>
    <w:rPr>
      <w:rFonts w:ascii="標楷體" w:eastAsia="新細明體" w:hAnsi="標楷體" w:cs="標楷體"/>
      <w:b/>
      <w:bCs/>
      <w:color w:val="FF0000"/>
      <w:kern w:val="1"/>
      <w:sz w:val="24"/>
      <w:szCs w:val="24"/>
      <w:u w:val="single"/>
      <w:lang w:val="en-US" w:eastAsia="zh-TW" w:bidi="ar-SA"/>
    </w:rPr>
  </w:style>
  <w:style w:type="character" w:customStyle="1" w:styleId="183">
    <w:name w:val="字元183"/>
    <w:rPr>
      <w:rFonts w:ascii="標楷體" w:eastAsia="標楷體" w:hAnsi="標楷體" w:cs="標楷體"/>
      <w:kern w:val="1"/>
      <w:sz w:val="28"/>
      <w:szCs w:val="24"/>
      <w:lang w:val="en-US" w:eastAsia="zh-TW" w:bidi="ar-SA"/>
    </w:rPr>
  </w:style>
  <w:style w:type="character" w:customStyle="1" w:styleId="173">
    <w:name w:val="字元173"/>
    <w:rPr>
      <w:rFonts w:ascii="標楷體" w:eastAsia="標楷體" w:hAnsi="標楷體" w:cs="標楷體"/>
      <w:kern w:val="1"/>
      <w:sz w:val="24"/>
      <w:szCs w:val="24"/>
      <w:u w:val="single"/>
      <w:lang w:val="en-US" w:eastAsia="zh-TW" w:bidi="ar-SA"/>
    </w:rPr>
  </w:style>
  <w:style w:type="character" w:customStyle="1" w:styleId="163">
    <w:name w:val="字元163"/>
    <w:rPr>
      <w:rFonts w:ascii="標楷體" w:eastAsia="標楷體" w:hAnsi="標楷體" w:cs="標楷體"/>
      <w:color w:val="FF0000"/>
      <w:kern w:val="1"/>
      <w:sz w:val="24"/>
      <w:szCs w:val="24"/>
      <w:u w:val="single"/>
      <w:lang w:val="en-US" w:eastAsia="zh-TW" w:bidi="ar-SA"/>
    </w:rPr>
  </w:style>
  <w:style w:type="character" w:customStyle="1" w:styleId="133">
    <w:name w:val="字元133"/>
    <w:rPr>
      <w:rFonts w:eastAsia="新細明體"/>
      <w:kern w:val="1"/>
      <w:sz w:val="24"/>
      <w:szCs w:val="24"/>
      <w:lang w:val="en-US" w:eastAsia="zh-TW" w:bidi="ar-SA"/>
    </w:rPr>
  </w:style>
  <w:style w:type="character" w:customStyle="1" w:styleId="123">
    <w:name w:val="字元123"/>
    <w:rPr>
      <w:rFonts w:eastAsia="新細明體"/>
      <w:kern w:val="1"/>
      <w:sz w:val="24"/>
      <w:szCs w:val="24"/>
      <w:lang w:val="en-US" w:eastAsia="zh-TW" w:bidi="ar-SA"/>
    </w:rPr>
  </w:style>
  <w:style w:type="character" w:customStyle="1" w:styleId="115">
    <w:name w:val="字元115"/>
    <w:rPr>
      <w:rFonts w:ascii="標楷體" w:eastAsia="標楷體" w:hAnsi="標楷體" w:cs="標楷體"/>
      <w:kern w:val="1"/>
      <w:sz w:val="24"/>
      <w:szCs w:val="24"/>
      <w:lang w:val="en-US" w:eastAsia="zh-TW" w:bidi="ar-SA"/>
    </w:rPr>
  </w:style>
  <w:style w:type="character" w:customStyle="1" w:styleId="103">
    <w:name w:val="字元103"/>
    <w:rPr>
      <w:rFonts w:eastAsia="新細明體"/>
      <w:kern w:val="1"/>
      <w:lang w:val="en-US" w:eastAsia="zh-TW" w:bidi="ar-SA"/>
    </w:rPr>
  </w:style>
  <w:style w:type="character" w:customStyle="1" w:styleId="93">
    <w:name w:val="字元93"/>
    <w:rPr>
      <w:rFonts w:eastAsia="新細明體"/>
      <w:kern w:val="1"/>
      <w:lang w:val="en-US" w:eastAsia="zh-TW" w:bidi="ar-SA"/>
    </w:rPr>
  </w:style>
  <w:style w:type="character" w:customStyle="1" w:styleId="83">
    <w:name w:val="字元83"/>
    <w:rPr>
      <w:rFonts w:ascii="Times New Roman" w:hAnsi="Times New Roman" w:cs="Times New Roman"/>
      <w:kern w:val="1"/>
      <w:sz w:val="16"/>
      <w:szCs w:val="16"/>
    </w:rPr>
  </w:style>
  <w:style w:type="character" w:customStyle="1" w:styleId="63">
    <w:name w:val="字元63"/>
    <w:rPr>
      <w:rFonts w:ascii="標楷體" w:eastAsia="標楷體" w:hAnsi="標楷體" w:cs="Courier New"/>
      <w:b/>
      <w:bCs/>
      <w:kern w:val="1"/>
      <w:sz w:val="26"/>
      <w:lang w:val="en-US" w:eastAsia="zh-TW" w:bidi="ar-SA"/>
    </w:rPr>
  </w:style>
  <w:style w:type="character" w:customStyle="1" w:styleId="530">
    <w:name w:val="字元53"/>
    <w:rPr>
      <w:rFonts w:ascii="Arial Unicode MS" w:eastAsia="Arial Unicode MS" w:hAnsi="Arial Unicode MS" w:cs="Arial Unicode MS"/>
      <w:kern w:val="1"/>
      <w:sz w:val="24"/>
      <w:szCs w:val="24"/>
      <w:lang w:val="en-US" w:eastAsia="zh-TW" w:bidi="ar-SA"/>
    </w:rPr>
  </w:style>
  <w:style w:type="character" w:customStyle="1" w:styleId="43">
    <w:name w:val="字元43"/>
    <w:rPr>
      <w:rFonts w:ascii="標楷體" w:eastAsia="標楷體" w:hAnsi="標楷體" w:cs="標楷體"/>
      <w:kern w:val="1"/>
      <w:sz w:val="28"/>
      <w:szCs w:val="24"/>
      <w:lang w:val="en-US" w:eastAsia="zh-TW" w:bidi="ar-SA"/>
    </w:rPr>
  </w:style>
  <w:style w:type="character" w:customStyle="1" w:styleId="330">
    <w:name w:val="字元33"/>
    <w:rPr>
      <w:rFonts w:eastAsia="標楷體"/>
      <w:kern w:val="1"/>
      <w:sz w:val="24"/>
      <w:szCs w:val="24"/>
      <w:lang w:val="en-US" w:eastAsia="zh-TW" w:bidi="ar-SA"/>
    </w:rPr>
  </w:style>
  <w:style w:type="character" w:customStyle="1" w:styleId="2100">
    <w:name w:val="字元210"/>
    <w:rPr>
      <w:rFonts w:ascii="標楷體" w:eastAsia="標楷體" w:hAnsi="標楷體" w:cs="標楷體"/>
      <w:kern w:val="1"/>
      <w:sz w:val="24"/>
      <w:szCs w:val="24"/>
      <w:lang w:val="en-US" w:eastAsia="zh-TW" w:bidi="ar-SA"/>
    </w:rPr>
  </w:style>
  <w:style w:type="character" w:customStyle="1" w:styleId="114">
    <w:name w:val="字元114"/>
    <w:rPr>
      <w:rFonts w:ascii="Arial" w:eastAsia="標楷體" w:hAnsi="Arial" w:cs="Arial"/>
      <w:kern w:val="1"/>
      <w:sz w:val="32"/>
      <w:szCs w:val="24"/>
      <w:lang w:val="en-US" w:eastAsia="zh-TW" w:bidi="ar-SA"/>
    </w:rPr>
  </w:style>
  <w:style w:type="character" w:customStyle="1" w:styleId="29">
    <w:name w:val="字元29"/>
    <w:rPr>
      <w:rFonts w:eastAsia="新細明體"/>
      <w:b/>
      <w:bCs/>
      <w:kern w:val="1"/>
      <w:sz w:val="24"/>
      <w:szCs w:val="24"/>
      <w:lang w:val="en-US" w:eastAsia="zh-TW" w:bidi="ar-SA"/>
    </w:rPr>
  </w:style>
  <w:style w:type="character" w:customStyle="1" w:styleId="72">
    <w:name w:val="字元72"/>
    <w:rPr>
      <w:rFonts w:eastAsia="新細明體"/>
      <w:kern w:val="1"/>
      <w:sz w:val="16"/>
      <w:szCs w:val="16"/>
      <w:lang w:val="en-US" w:eastAsia="zh-TW" w:bidi="ar-SA"/>
    </w:rPr>
  </w:style>
  <w:style w:type="character" w:customStyle="1" w:styleId="152">
    <w:name w:val="字元152"/>
    <w:rPr>
      <w:rFonts w:eastAsia="標楷體"/>
      <w:kern w:val="1"/>
      <w:sz w:val="28"/>
      <w:lang w:val="en-US" w:eastAsia="zh-TW" w:bidi="ar-SA"/>
    </w:rPr>
  </w:style>
  <w:style w:type="character" w:customStyle="1" w:styleId="142">
    <w:name w:val="字元142"/>
    <w:rPr>
      <w:rFonts w:eastAsia="標楷體"/>
      <w:kern w:val="1"/>
      <w:sz w:val="32"/>
      <w:lang w:val="en-US" w:eastAsia="zh-TW" w:bidi="ar-SA"/>
    </w:rPr>
  </w:style>
  <w:style w:type="character" w:customStyle="1" w:styleId="242">
    <w:name w:val="字元242"/>
    <w:rPr>
      <w:rFonts w:eastAsia="標楷體"/>
      <w:b/>
      <w:bCs/>
      <w:color w:val="FF0000"/>
      <w:kern w:val="1"/>
      <w:sz w:val="28"/>
      <w:szCs w:val="24"/>
      <w:lang w:val="en-US" w:eastAsia="zh-TW" w:bidi="ar-SA"/>
    </w:rPr>
  </w:style>
  <w:style w:type="character" w:customStyle="1" w:styleId="232">
    <w:name w:val="字元232"/>
    <w:rPr>
      <w:rFonts w:eastAsia="新細明體"/>
      <w:kern w:val="1"/>
      <w:sz w:val="48"/>
      <w:szCs w:val="24"/>
      <w:lang w:val="en-US" w:eastAsia="zh-TW" w:bidi="ar-SA"/>
    </w:rPr>
  </w:style>
  <w:style w:type="character" w:customStyle="1" w:styleId="222">
    <w:name w:val="字元222"/>
    <w:rPr>
      <w:rFonts w:ascii="Arial" w:eastAsia="新細明體" w:hAnsi="Arial" w:cs="Arial"/>
      <w:b/>
      <w:bCs/>
      <w:kern w:val="1"/>
      <w:sz w:val="36"/>
      <w:szCs w:val="36"/>
      <w:lang w:val="en-US" w:eastAsia="zh-TW" w:bidi="ar-SA"/>
    </w:rPr>
  </w:style>
  <w:style w:type="character" w:customStyle="1" w:styleId="212">
    <w:name w:val="字元212"/>
    <w:rPr>
      <w:rFonts w:eastAsia="標楷體"/>
      <w:b/>
      <w:bCs/>
      <w:kern w:val="1"/>
      <w:sz w:val="24"/>
      <w:szCs w:val="24"/>
      <w:lang w:val="en-US" w:eastAsia="zh-TW" w:bidi="ar-SA"/>
    </w:rPr>
  </w:style>
  <w:style w:type="character" w:customStyle="1" w:styleId="202">
    <w:name w:val="字元202"/>
    <w:rPr>
      <w:rFonts w:eastAsia="標楷體"/>
      <w:b/>
      <w:bCs/>
      <w:kern w:val="1"/>
      <w:sz w:val="24"/>
      <w:szCs w:val="24"/>
      <w:lang w:val="en-US" w:eastAsia="zh-TW" w:bidi="ar-SA"/>
    </w:rPr>
  </w:style>
  <w:style w:type="character" w:customStyle="1" w:styleId="192">
    <w:name w:val="字元192"/>
    <w:rPr>
      <w:rFonts w:ascii="標楷體" w:eastAsia="新細明體" w:hAnsi="標楷體" w:cs="標楷體"/>
      <w:b/>
      <w:bCs/>
      <w:color w:val="FF0000"/>
      <w:kern w:val="1"/>
      <w:sz w:val="24"/>
      <w:szCs w:val="24"/>
      <w:u w:val="single"/>
      <w:lang w:val="en-US" w:eastAsia="zh-TW" w:bidi="ar-SA"/>
    </w:rPr>
  </w:style>
  <w:style w:type="character" w:customStyle="1" w:styleId="182">
    <w:name w:val="字元182"/>
    <w:rPr>
      <w:rFonts w:ascii="標楷體" w:eastAsia="標楷體" w:hAnsi="標楷體" w:cs="標楷體"/>
      <w:kern w:val="1"/>
      <w:sz w:val="28"/>
      <w:szCs w:val="24"/>
      <w:lang w:val="en-US" w:eastAsia="zh-TW" w:bidi="ar-SA"/>
    </w:rPr>
  </w:style>
  <w:style w:type="character" w:customStyle="1" w:styleId="172">
    <w:name w:val="字元172"/>
    <w:rPr>
      <w:rFonts w:ascii="標楷體" w:eastAsia="標楷體" w:hAnsi="標楷體" w:cs="標楷體"/>
      <w:kern w:val="1"/>
      <w:sz w:val="24"/>
      <w:szCs w:val="24"/>
      <w:u w:val="single"/>
      <w:lang w:val="en-US" w:eastAsia="zh-TW" w:bidi="ar-SA"/>
    </w:rPr>
  </w:style>
  <w:style w:type="character" w:customStyle="1" w:styleId="1620">
    <w:name w:val="字元162"/>
    <w:rPr>
      <w:rFonts w:ascii="標楷體" w:eastAsia="標楷體" w:hAnsi="標楷體" w:cs="標楷體"/>
      <w:color w:val="FF0000"/>
      <w:kern w:val="1"/>
      <w:sz w:val="24"/>
      <w:szCs w:val="24"/>
      <w:u w:val="single"/>
      <w:lang w:val="en-US" w:eastAsia="zh-TW" w:bidi="ar-SA"/>
    </w:rPr>
  </w:style>
  <w:style w:type="character" w:customStyle="1" w:styleId="132">
    <w:name w:val="字元132"/>
    <w:rPr>
      <w:rFonts w:eastAsia="新細明體"/>
      <w:kern w:val="1"/>
      <w:sz w:val="24"/>
      <w:szCs w:val="24"/>
      <w:lang w:val="en-US" w:eastAsia="zh-TW" w:bidi="ar-SA"/>
    </w:rPr>
  </w:style>
  <w:style w:type="character" w:customStyle="1" w:styleId="122">
    <w:name w:val="字元122"/>
    <w:rPr>
      <w:rFonts w:eastAsia="新細明體"/>
      <w:kern w:val="1"/>
      <w:sz w:val="24"/>
      <w:szCs w:val="24"/>
      <w:lang w:val="en-US" w:eastAsia="zh-TW" w:bidi="ar-SA"/>
    </w:rPr>
  </w:style>
  <w:style w:type="character" w:customStyle="1" w:styleId="113">
    <w:name w:val="字元113"/>
    <w:rPr>
      <w:rFonts w:ascii="標楷體" w:eastAsia="標楷體" w:hAnsi="標楷體" w:cs="標楷體"/>
      <w:kern w:val="1"/>
      <w:sz w:val="24"/>
      <w:szCs w:val="24"/>
      <w:lang w:val="en-US" w:eastAsia="zh-TW" w:bidi="ar-SA"/>
    </w:rPr>
  </w:style>
  <w:style w:type="character" w:customStyle="1" w:styleId="102">
    <w:name w:val="字元102"/>
    <w:rPr>
      <w:rFonts w:eastAsia="新細明體"/>
      <w:kern w:val="1"/>
      <w:lang w:val="en-US" w:eastAsia="zh-TW" w:bidi="ar-SA"/>
    </w:rPr>
  </w:style>
  <w:style w:type="character" w:customStyle="1" w:styleId="92">
    <w:name w:val="字元92"/>
    <w:rPr>
      <w:rFonts w:eastAsia="新細明體"/>
      <w:kern w:val="1"/>
      <w:lang w:val="en-US" w:eastAsia="zh-TW" w:bidi="ar-SA"/>
    </w:rPr>
  </w:style>
  <w:style w:type="character" w:customStyle="1" w:styleId="82">
    <w:name w:val="字元82"/>
    <w:rPr>
      <w:rFonts w:ascii="Times New Roman" w:hAnsi="Times New Roman" w:cs="Times New Roman"/>
      <w:kern w:val="1"/>
      <w:sz w:val="16"/>
      <w:szCs w:val="16"/>
    </w:rPr>
  </w:style>
  <w:style w:type="character" w:customStyle="1" w:styleId="62">
    <w:name w:val="字元62"/>
    <w:rPr>
      <w:rFonts w:ascii="標楷體" w:eastAsia="標楷體" w:hAnsi="標楷體" w:cs="Courier New"/>
      <w:b/>
      <w:bCs/>
      <w:kern w:val="1"/>
      <w:sz w:val="26"/>
      <w:lang w:val="en-US" w:eastAsia="zh-TW" w:bidi="ar-SA"/>
    </w:rPr>
  </w:style>
  <w:style w:type="character" w:customStyle="1" w:styleId="520">
    <w:name w:val="字元52"/>
    <w:rPr>
      <w:rFonts w:ascii="Arial Unicode MS" w:eastAsia="Arial Unicode MS" w:hAnsi="Arial Unicode MS" w:cs="Arial Unicode MS"/>
      <w:kern w:val="1"/>
      <w:sz w:val="24"/>
      <w:szCs w:val="24"/>
      <w:lang w:val="en-US" w:eastAsia="zh-TW" w:bidi="ar-SA"/>
    </w:rPr>
  </w:style>
  <w:style w:type="character" w:customStyle="1" w:styleId="42">
    <w:name w:val="字元42"/>
    <w:rPr>
      <w:rFonts w:ascii="標楷體" w:eastAsia="標楷體" w:hAnsi="標楷體" w:cs="標楷體"/>
      <w:kern w:val="1"/>
      <w:sz w:val="28"/>
      <w:szCs w:val="24"/>
      <w:lang w:val="en-US" w:eastAsia="zh-TW" w:bidi="ar-SA"/>
    </w:rPr>
  </w:style>
  <w:style w:type="character" w:customStyle="1" w:styleId="320">
    <w:name w:val="字元32"/>
    <w:rPr>
      <w:rFonts w:eastAsia="標楷體"/>
      <w:kern w:val="1"/>
      <w:sz w:val="24"/>
      <w:szCs w:val="24"/>
      <w:lang w:val="en-US" w:eastAsia="zh-TW" w:bidi="ar-SA"/>
    </w:rPr>
  </w:style>
  <w:style w:type="character" w:customStyle="1" w:styleId="28">
    <w:name w:val="字元28"/>
    <w:rPr>
      <w:rFonts w:ascii="標楷體" w:eastAsia="標楷體" w:hAnsi="標楷體" w:cs="標楷體"/>
      <w:kern w:val="1"/>
      <w:sz w:val="24"/>
      <w:szCs w:val="24"/>
      <w:lang w:val="en-US" w:eastAsia="zh-TW" w:bidi="ar-SA"/>
    </w:rPr>
  </w:style>
  <w:style w:type="character" w:customStyle="1" w:styleId="112">
    <w:name w:val="字元112"/>
    <w:rPr>
      <w:rFonts w:ascii="Arial" w:eastAsia="標楷體" w:hAnsi="Arial" w:cs="Arial"/>
      <w:kern w:val="1"/>
      <w:sz w:val="32"/>
      <w:szCs w:val="24"/>
      <w:lang w:val="en-US" w:eastAsia="zh-TW" w:bidi="ar-SA"/>
    </w:rPr>
  </w:style>
  <w:style w:type="character" w:customStyle="1" w:styleId="27">
    <w:name w:val="字元27"/>
    <w:rPr>
      <w:rFonts w:eastAsia="新細明體"/>
      <w:b/>
      <w:bCs/>
      <w:kern w:val="1"/>
      <w:sz w:val="24"/>
      <w:szCs w:val="24"/>
      <w:lang w:val="en-US" w:eastAsia="zh-TW" w:bidi="ar-SA"/>
    </w:rPr>
  </w:style>
  <w:style w:type="character" w:customStyle="1" w:styleId="710">
    <w:name w:val="字元71"/>
    <w:rPr>
      <w:rFonts w:eastAsia="新細明體"/>
      <w:kern w:val="1"/>
      <w:sz w:val="16"/>
      <w:szCs w:val="16"/>
      <w:lang w:val="en-US" w:eastAsia="zh-TW" w:bidi="ar-SA"/>
    </w:rPr>
  </w:style>
  <w:style w:type="character" w:customStyle="1" w:styleId="151">
    <w:name w:val="字元151"/>
    <w:rPr>
      <w:rFonts w:eastAsia="標楷體"/>
      <w:kern w:val="1"/>
      <w:sz w:val="28"/>
      <w:lang w:val="en-US" w:eastAsia="zh-TW" w:bidi="ar-SA"/>
    </w:rPr>
  </w:style>
  <w:style w:type="character" w:customStyle="1" w:styleId="141">
    <w:name w:val="字元141"/>
    <w:rPr>
      <w:rFonts w:eastAsia="標楷體"/>
      <w:kern w:val="1"/>
      <w:sz w:val="32"/>
      <w:lang w:val="en-US" w:eastAsia="zh-TW" w:bidi="ar-SA"/>
    </w:rPr>
  </w:style>
  <w:style w:type="character" w:customStyle="1" w:styleId="241">
    <w:name w:val="字元241"/>
    <w:rPr>
      <w:rFonts w:eastAsia="標楷體"/>
      <w:b/>
      <w:bCs/>
      <w:color w:val="FF0000"/>
      <w:kern w:val="1"/>
      <w:sz w:val="28"/>
      <w:szCs w:val="24"/>
      <w:lang w:val="en-US" w:eastAsia="zh-TW" w:bidi="ar-SA"/>
    </w:rPr>
  </w:style>
  <w:style w:type="character" w:customStyle="1" w:styleId="231">
    <w:name w:val="字元231"/>
    <w:rPr>
      <w:rFonts w:eastAsia="新細明體"/>
      <w:kern w:val="1"/>
      <w:sz w:val="48"/>
      <w:szCs w:val="24"/>
      <w:lang w:val="en-US" w:eastAsia="zh-TW" w:bidi="ar-SA"/>
    </w:rPr>
  </w:style>
  <w:style w:type="character" w:customStyle="1" w:styleId="221">
    <w:name w:val="字元221"/>
    <w:rPr>
      <w:rFonts w:ascii="Arial" w:eastAsia="新細明體" w:hAnsi="Arial" w:cs="Arial"/>
      <w:b/>
      <w:bCs/>
      <w:kern w:val="1"/>
      <w:sz w:val="36"/>
      <w:szCs w:val="36"/>
      <w:lang w:val="en-US" w:eastAsia="zh-TW" w:bidi="ar-SA"/>
    </w:rPr>
  </w:style>
  <w:style w:type="character" w:customStyle="1" w:styleId="211">
    <w:name w:val="字元211"/>
    <w:rPr>
      <w:rFonts w:eastAsia="標楷體"/>
      <w:b/>
      <w:bCs/>
      <w:kern w:val="1"/>
      <w:sz w:val="24"/>
      <w:szCs w:val="24"/>
      <w:lang w:val="en-US" w:eastAsia="zh-TW" w:bidi="ar-SA"/>
    </w:rPr>
  </w:style>
  <w:style w:type="character" w:customStyle="1" w:styleId="201">
    <w:name w:val="字元201"/>
    <w:rPr>
      <w:rFonts w:eastAsia="標楷體"/>
      <w:b/>
      <w:bCs/>
      <w:kern w:val="1"/>
      <w:sz w:val="24"/>
      <w:szCs w:val="24"/>
      <w:lang w:val="en-US" w:eastAsia="zh-TW" w:bidi="ar-SA"/>
    </w:rPr>
  </w:style>
  <w:style w:type="character" w:customStyle="1" w:styleId="191">
    <w:name w:val="字元191"/>
    <w:rPr>
      <w:rFonts w:ascii="標楷體" w:eastAsia="新細明體" w:hAnsi="標楷體" w:cs="標楷體"/>
      <w:b/>
      <w:bCs/>
      <w:color w:val="FF0000"/>
      <w:kern w:val="1"/>
      <w:sz w:val="24"/>
      <w:szCs w:val="24"/>
      <w:u w:val="single"/>
      <w:lang w:val="en-US" w:eastAsia="zh-TW" w:bidi="ar-SA"/>
    </w:rPr>
  </w:style>
  <w:style w:type="character" w:customStyle="1" w:styleId="181">
    <w:name w:val="字元181"/>
    <w:rPr>
      <w:rFonts w:ascii="標楷體" w:eastAsia="標楷體" w:hAnsi="標楷體" w:cs="標楷體"/>
      <w:kern w:val="1"/>
      <w:sz w:val="28"/>
      <w:szCs w:val="24"/>
      <w:lang w:val="en-US" w:eastAsia="zh-TW" w:bidi="ar-SA"/>
    </w:rPr>
  </w:style>
  <w:style w:type="character" w:customStyle="1" w:styleId="171">
    <w:name w:val="字元171"/>
    <w:rPr>
      <w:rFonts w:ascii="標楷體" w:eastAsia="標楷體" w:hAnsi="標楷體" w:cs="標楷體"/>
      <w:kern w:val="1"/>
      <w:sz w:val="24"/>
      <w:szCs w:val="24"/>
      <w:u w:val="single"/>
      <w:lang w:val="en-US" w:eastAsia="zh-TW" w:bidi="ar-SA"/>
    </w:rPr>
  </w:style>
  <w:style w:type="character" w:customStyle="1" w:styleId="1610">
    <w:name w:val="字元161"/>
    <w:rPr>
      <w:rFonts w:ascii="標楷體" w:eastAsia="標楷體" w:hAnsi="標楷體" w:cs="標楷體"/>
      <w:color w:val="FF0000"/>
      <w:kern w:val="1"/>
      <w:sz w:val="24"/>
      <w:szCs w:val="24"/>
      <w:u w:val="single"/>
      <w:lang w:val="en-US" w:eastAsia="zh-TW" w:bidi="ar-SA"/>
    </w:rPr>
  </w:style>
  <w:style w:type="character" w:customStyle="1" w:styleId="131">
    <w:name w:val="字元131"/>
    <w:rPr>
      <w:rFonts w:eastAsia="新細明體"/>
      <w:kern w:val="1"/>
      <w:sz w:val="24"/>
      <w:szCs w:val="24"/>
      <w:lang w:val="en-US" w:eastAsia="zh-TW" w:bidi="ar-SA"/>
    </w:rPr>
  </w:style>
  <w:style w:type="character" w:customStyle="1" w:styleId="1210">
    <w:name w:val="字元121"/>
    <w:rPr>
      <w:rFonts w:eastAsia="新細明體"/>
      <w:kern w:val="1"/>
      <w:sz w:val="24"/>
      <w:szCs w:val="24"/>
      <w:lang w:val="en-US" w:eastAsia="zh-TW" w:bidi="ar-SA"/>
    </w:rPr>
  </w:style>
  <w:style w:type="character" w:customStyle="1" w:styleId="111">
    <w:name w:val="字元111"/>
    <w:rPr>
      <w:rFonts w:ascii="標楷體" w:eastAsia="標楷體" w:hAnsi="標楷體" w:cs="標楷體"/>
      <w:kern w:val="1"/>
      <w:sz w:val="24"/>
      <w:szCs w:val="24"/>
      <w:lang w:val="en-US" w:eastAsia="zh-TW" w:bidi="ar-SA"/>
    </w:rPr>
  </w:style>
  <w:style w:type="character" w:customStyle="1" w:styleId="101">
    <w:name w:val="字元101"/>
    <w:rPr>
      <w:rFonts w:eastAsia="新細明體"/>
      <w:kern w:val="1"/>
      <w:lang w:val="en-US" w:eastAsia="zh-TW" w:bidi="ar-SA"/>
    </w:rPr>
  </w:style>
  <w:style w:type="character" w:customStyle="1" w:styleId="910">
    <w:name w:val="字元91"/>
    <w:rPr>
      <w:rFonts w:eastAsia="新細明體"/>
      <w:kern w:val="1"/>
      <w:lang w:val="en-US" w:eastAsia="zh-TW" w:bidi="ar-SA"/>
    </w:rPr>
  </w:style>
  <w:style w:type="character" w:customStyle="1" w:styleId="810">
    <w:name w:val="字元81"/>
    <w:rPr>
      <w:rFonts w:ascii="Times New Roman" w:hAnsi="Times New Roman" w:cs="Times New Roman"/>
      <w:kern w:val="1"/>
      <w:sz w:val="16"/>
      <w:szCs w:val="16"/>
    </w:rPr>
  </w:style>
  <w:style w:type="character" w:customStyle="1" w:styleId="610">
    <w:name w:val="字元61"/>
    <w:rPr>
      <w:rFonts w:ascii="標楷體" w:eastAsia="標楷體" w:hAnsi="標楷體" w:cs="Courier New"/>
      <w:b/>
      <w:bCs/>
      <w:kern w:val="1"/>
      <w:sz w:val="26"/>
      <w:lang w:val="en-US" w:eastAsia="zh-TW" w:bidi="ar-SA"/>
    </w:rPr>
  </w:style>
  <w:style w:type="character" w:customStyle="1" w:styleId="510">
    <w:name w:val="字元51"/>
    <w:rPr>
      <w:rFonts w:ascii="Arial Unicode MS" w:eastAsia="Arial Unicode MS" w:hAnsi="Arial Unicode MS" w:cs="Arial Unicode MS"/>
      <w:kern w:val="1"/>
      <w:sz w:val="24"/>
      <w:szCs w:val="24"/>
      <w:lang w:val="en-US" w:eastAsia="zh-TW" w:bidi="ar-SA"/>
    </w:rPr>
  </w:style>
  <w:style w:type="character" w:customStyle="1" w:styleId="410">
    <w:name w:val="字元41"/>
    <w:rPr>
      <w:rFonts w:ascii="標楷體" w:eastAsia="標楷體" w:hAnsi="標楷體" w:cs="標楷體"/>
      <w:kern w:val="1"/>
      <w:sz w:val="28"/>
      <w:szCs w:val="24"/>
      <w:lang w:val="en-US" w:eastAsia="zh-TW" w:bidi="ar-SA"/>
    </w:rPr>
  </w:style>
  <w:style w:type="character" w:customStyle="1" w:styleId="310">
    <w:name w:val="字元31"/>
    <w:rPr>
      <w:rFonts w:eastAsia="標楷體"/>
      <w:kern w:val="1"/>
      <w:sz w:val="24"/>
      <w:szCs w:val="24"/>
      <w:lang w:val="en-US" w:eastAsia="zh-TW" w:bidi="ar-SA"/>
    </w:rPr>
  </w:style>
  <w:style w:type="character" w:customStyle="1" w:styleId="26">
    <w:name w:val="字元26"/>
    <w:rPr>
      <w:rFonts w:ascii="標楷體" w:eastAsia="標楷體" w:hAnsi="標楷體" w:cs="標楷體"/>
      <w:kern w:val="1"/>
      <w:sz w:val="24"/>
      <w:szCs w:val="24"/>
      <w:lang w:val="en-US" w:eastAsia="zh-TW" w:bidi="ar-SA"/>
    </w:rPr>
  </w:style>
  <w:style w:type="character" w:customStyle="1" w:styleId="1100">
    <w:name w:val="字元110"/>
    <w:rPr>
      <w:rFonts w:ascii="Arial" w:eastAsia="標楷體" w:hAnsi="Arial" w:cs="Arial"/>
      <w:kern w:val="1"/>
      <w:sz w:val="32"/>
      <w:szCs w:val="24"/>
      <w:lang w:val="en-US" w:eastAsia="zh-TW" w:bidi="ar-SA"/>
    </w:rPr>
  </w:style>
  <w:style w:type="character" w:customStyle="1" w:styleId="250">
    <w:name w:val="字元25"/>
    <w:rPr>
      <w:rFonts w:eastAsia="新細明體"/>
      <w:b/>
      <w:bCs/>
      <w:kern w:val="1"/>
      <w:sz w:val="24"/>
      <w:szCs w:val="24"/>
      <w:lang w:val="en-US" w:eastAsia="zh-TW" w:bidi="ar-SA"/>
    </w:rPr>
  </w:style>
  <w:style w:type="character" w:customStyle="1" w:styleId="35">
    <w:name w:val="樣式3 字元"/>
    <w:rPr>
      <w:rFonts w:ascii="標楷體" w:eastAsia="標楷體" w:hAnsi="標楷體" w:cs="標楷體"/>
      <w:kern w:val="1"/>
      <w:sz w:val="28"/>
      <w:szCs w:val="28"/>
      <w:lang w:val="x-none"/>
    </w:rPr>
  </w:style>
  <w:style w:type="character" w:customStyle="1" w:styleId="aff1">
    <w:name w:val="說明（一） 字元"/>
    <w:rPr>
      <w:rFonts w:ascii="Times New Roman" w:eastAsia="標楷體" w:hAnsi="Times New Roman" w:cs="Times New Roman"/>
      <w:sz w:val="36"/>
      <w:lang w:val="x-none"/>
    </w:rPr>
  </w:style>
  <w:style w:type="character" w:customStyle="1" w:styleId="1b">
    <w:name w:val="樣式1 字元"/>
    <w:rPr>
      <w:rFonts w:ascii="標楷體" w:eastAsia="標楷體" w:hAnsi="標楷體" w:cs="Times New Roman"/>
      <w:b/>
      <w:bCs/>
      <w:kern w:val="1"/>
      <w:sz w:val="32"/>
      <w:szCs w:val="32"/>
      <w:lang w:val="x-none"/>
    </w:rPr>
  </w:style>
  <w:style w:type="character" w:customStyle="1" w:styleId="2a">
    <w:name w:val="樣式2 字元"/>
    <w:rPr>
      <w:rFonts w:ascii="Calibri" w:eastAsia="標楷體" w:hAnsi="Calibri" w:cs="Times New Roman"/>
      <w:bCs/>
      <w:iCs/>
      <w:kern w:val="1"/>
      <w:sz w:val="32"/>
      <w:szCs w:val="32"/>
    </w:rPr>
  </w:style>
  <w:style w:type="character" w:customStyle="1" w:styleId="style11">
    <w:name w:val="style11"/>
    <w:rPr>
      <w:rFonts w:ascii="Arial" w:hAnsi="Arial" w:cs="Arial" w:hint="default"/>
      <w:i w:val="0"/>
      <w:iCs w:val="0"/>
      <w:color w:val="666666"/>
    </w:rPr>
  </w:style>
  <w:style w:type="character" w:customStyle="1" w:styleId="st">
    <w:name w:val="st"/>
  </w:style>
  <w:style w:type="character" w:styleId="aff2">
    <w:name w:val="line number"/>
    <w:basedOn w:val="a5"/>
  </w:style>
  <w:style w:type="character" w:customStyle="1" w:styleId="aff3">
    <w:name w:val="編號字元"/>
  </w:style>
  <w:style w:type="paragraph" w:styleId="aff4">
    <w:name w:val="Title"/>
    <w:basedOn w:val="a4"/>
    <w:next w:val="aff5"/>
    <w:link w:val="1c"/>
    <w:uiPriority w:val="10"/>
    <w:qFormat/>
    <w:pPr>
      <w:kinsoku w:val="0"/>
      <w:overflowPunct w:val="0"/>
      <w:snapToGrid w:val="0"/>
      <w:spacing w:line="440" w:lineRule="exact"/>
    </w:pPr>
    <w:rPr>
      <w:rFonts w:ascii="Arial" w:eastAsia="標楷體" w:hAnsi="Arial" w:cs="Arial"/>
      <w:sz w:val="32"/>
      <w:szCs w:val="24"/>
      <w:lang w:val="x-none"/>
    </w:rPr>
  </w:style>
  <w:style w:type="paragraph" w:styleId="aff5">
    <w:name w:val="Body Text"/>
    <w:basedOn w:val="a4"/>
    <w:link w:val="2b"/>
    <w:rPr>
      <w:rFonts w:ascii="標楷體" w:eastAsia="標楷體" w:hAnsi="標楷體"/>
      <w:color w:val="000000"/>
      <w:sz w:val="20"/>
      <w:szCs w:val="26"/>
      <w:lang w:val="x-none"/>
    </w:rPr>
  </w:style>
  <w:style w:type="paragraph" w:styleId="aff6">
    <w:name w:val="List"/>
    <w:basedOn w:val="aff5"/>
    <w:rPr>
      <w:rFonts w:cs="Mangal"/>
    </w:rPr>
  </w:style>
  <w:style w:type="paragraph" w:styleId="aff7">
    <w:name w:val="caption"/>
    <w:basedOn w:val="a4"/>
    <w:next w:val="a4"/>
    <w:uiPriority w:val="35"/>
    <w:qFormat/>
    <w:rPr>
      <w:sz w:val="20"/>
      <w:szCs w:val="20"/>
    </w:rPr>
  </w:style>
  <w:style w:type="paragraph" w:customStyle="1" w:styleId="aff8">
    <w:name w:val="索引"/>
    <w:basedOn w:val="a4"/>
    <w:pPr>
      <w:suppressLineNumbers/>
    </w:pPr>
    <w:rPr>
      <w:rFonts w:cs="Mangal"/>
    </w:rPr>
  </w:style>
  <w:style w:type="paragraph" w:styleId="aff9">
    <w:name w:val="header"/>
    <w:basedOn w:val="a4"/>
    <w:uiPriority w:val="99"/>
    <w:pPr>
      <w:tabs>
        <w:tab w:val="center" w:pos="4153"/>
        <w:tab w:val="right" w:pos="8306"/>
      </w:tabs>
      <w:snapToGrid w:val="0"/>
    </w:pPr>
    <w:rPr>
      <w:sz w:val="20"/>
      <w:szCs w:val="20"/>
      <w:lang w:val="x-none"/>
    </w:rPr>
  </w:style>
  <w:style w:type="paragraph" w:styleId="affa">
    <w:name w:val="footer"/>
    <w:basedOn w:val="a4"/>
    <w:uiPriority w:val="99"/>
    <w:pPr>
      <w:tabs>
        <w:tab w:val="center" w:pos="4153"/>
        <w:tab w:val="right" w:pos="8306"/>
      </w:tabs>
      <w:snapToGrid w:val="0"/>
    </w:pPr>
    <w:rPr>
      <w:sz w:val="20"/>
      <w:szCs w:val="20"/>
      <w:lang w:val="x-none"/>
    </w:rPr>
  </w:style>
  <w:style w:type="paragraph" w:styleId="affb">
    <w:name w:val="annotation text"/>
    <w:basedOn w:val="a4"/>
    <w:rPr>
      <w:lang w:val="x-none"/>
    </w:rPr>
  </w:style>
  <w:style w:type="paragraph" w:styleId="affc">
    <w:name w:val="annotation subject"/>
    <w:basedOn w:val="affb"/>
    <w:next w:val="affb"/>
    <w:rPr>
      <w:b/>
      <w:bCs/>
    </w:rPr>
  </w:style>
  <w:style w:type="paragraph" w:styleId="affd">
    <w:name w:val="Balloon Text"/>
    <w:basedOn w:val="a4"/>
    <w:link w:val="2c"/>
    <w:uiPriority w:val="99"/>
    <w:rPr>
      <w:rFonts w:ascii="Cambria" w:hAnsi="Cambria" w:cs="Cambria"/>
      <w:sz w:val="18"/>
      <w:szCs w:val="18"/>
      <w:lang w:val="x-none"/>
    </w:rPr>
  </w:style>
  <w:style w:type="paragraph" w:styleId="affe">
    <w:name w:val="Plain Text"/>
    <w:basedOn w:val="a4"/>
    <w:link w:val="1d"/>
    <w:rPr>
      <w:rFonts w:ascii="細明體" w:eastAsia="細明體" w:hAnsi="細明體" w:cs="Courier New"/>
      <w:szCs w:val="24"/>
      <w:lang w:val="x-none"/>
    </w:rPr>
  </w:style>
  <w:style w:type="paragraph" w:styleId="1e">
    <w:name w:val="toc 1"/>
    <w:basedOn w:val="a4"/>
    <w:next w:val="a4"/>
    <w:uiPriority w:val="39"/>
    <w:qFormat/>
    <w:pPr>
      <w:widowControl/>
      <w:tabs>
        <w:tab w:val="right" w:leader="dot" w:pos="8789"/>
      </w:tabs>
      <w:spacing w:after="100" w:line="276" w:lineRule="auto"/>
      <w:ind w:left="480"/>
    </w:pPr>
    <w:rPr>
      <w:rFonts w:ascii="標楷體" w:eastAsia="標楷體" w:hAnsi="標楷體" w:cs="標楷體"/>
      <w:sz w:val="40"/>
      <w:szCs w:val="40"/>
    </w:rPr>
  </w:style>
  <w:style w:type="paragraph" w:styleId="2d">
    <w:name w:val="toc 2"/>
    <w:basedOn w:val="a4"/>
    <w:next w:val="a4"/>
    <w:uiPriority w:val="39"/>
    <w:qFormat/>
    <w:pPr>
      <w:widowControl/>
      <w:spacing w:after="100" w:line="276" w:lineRule="auto"/>
      <w:ind w:left="220"/>
    </w:pPr>
    <w:rPr>
      <w:sz w:val="22"/>
    </w:rPr>
  </w:style>
  <w:style w:type="paragraph" w:styleId="36">
    <w:name w:val="toc 3"/>
    <w:basedOn w:val="a4"/>
    <w:next w:val="a4"/>
    <w:uiPriority w:val="39"/>
    <w:qFormat/>
    <w:pPr>
      <w:widowControl/>
      <w:spacing w:after="100" w:line="276" w:lineRule="auto"/>
      <w:ind w:left="440"/>
    </w:pPr>
    <w:rPr>
      <w:sz w:val="22"/>
    </w:rPr>
  </w:style>
  <w:style w:type="paragraph" w:styleId="afff">
    <w:name w:val="List Paragraph"/>
    <w:basedOn w:val="a4"/>
    <w:qFormat/>
    <w:pPr>
      <w:ind w:left="480"/>
    </w:pPr>
    <w:rPr>
      <w:sz w:val="20"/>
      <w:szCs w:val="20"/>
      <w:lang w:val="x-none"/>
    </w:rPr>
  </w:style>
  <w:style w:type="paragraph" w:styleId="afff0">
    <w:name w:val="TOC Heading"/>
    <w:basedOn w:val="afff"/>
    <w:next w:val="a4"/>
    <w:uiPriority w:val="39"/>
    <w:qFormat/>
    <w:pPr>
      <w:tabs>
        <w:tab w:val="left" w:pos="1843"/>
      </w:tabs>
      <w:spacing w:line="560" w:lineRule="exact"/>
      <w:ind w:left="1843" w:hanging="638"/>
    </w:pPr>
    <w:rPr>
      <w:rFonts w:ascii="Times New Roman" w:eastAsia="標楷體" w:hAnsi="Times New Roman"/>
      <w:sz w:val="32"/>
      <w:szCs w:val="32"/>
    </w:rPr>
  </w:style>
  <w:style w:type="paragraph" w:styleId="37">
    <w:name w:val="Body Text Indent 3"/>
    <w:basedOn w:val="a4"/>
    <w:link w:val="311"/>
    <w:pPr>
      <w:spacing w:after="120"/>
      <w:ind w:left="480"/>
    </w:pPr>
    <w:rPr>
      <w:sz w:val="16"/>
      <w:szCs w:val="16"/>
      <w:lang w:val="x-none"/>
    </w:rPr>
  </w:style>
  <w:style w:type="paragraph" w:customStyle="1" w:styleId="a0">
    <w:name w:val="說明（１）"/>
    <w:basedOn w:val="a4"/>
    <w:pPr>
      <w:numPr>
        <w:numId w:val="4"/>
      </w:numPr>
      <w:kinsoku w:val="0"/>
      <w:autoSpaceDE w:val="0"/>
      <w:spacing w:line="560" w:lineRule="exact"/>
    </w:pPr>
    <w:rPr>
      <w:rFonts w:ascii="Times New Roman" w:eastAsia="標楷體" w:hAnsi="Times New Roman"/>
      <w:sz w:val="36"/>
      <w:szCs w:val="20"/>
    </w:rPr>
  </w:style>
  <w:style w:type="paragraph" w:customStyle="1" w:styleId="afff1">
    <w:name w:val="說明（一）"/>
    <w:basedOn w:val="a4"/>
    <w:pPr>
      <w:tabs>
        <w:tab w:val="num" w:pos="0"/>
      </w:tabs>
      <w:kinsoku w:val="0"/>
      <w:autoSpaceDE w:val="0"/>
      <w:spacing w:line="560" w:lineRule="exact"/>
      <w:ind w:left="726" w:hanging="726"/>
    </w:pPr>
    <w:rPr>
      <w:rFonts w:ascii="Times New Roman" w:eastAsia="標楷體" w:hAnsi="Times New Roman"/>
      <w:sz w:val="36"/>
      <w:szCs w:val="20"/>
      <w:lang w:val="x-none"/>
    </w:rPr>
  </w:style>
  <w:style w:type="paragraph" w:customStyle="1" w:styleId="afff2">
    <w:name w:val="說明１、"/>
    <w:basedOn w:val="a4"/>
    <w:qFormat/>
    <w:pPr>
      <w:tabs>
        <w:tab w:val="num" w:pos="0"/>
      </w:tabs>
      <w:kinsoku w:val="0"/>
      <w:autoSpaceDE w:val="0"/>
      <w:spacing w:line="560" w:lineRule="exact"/>
      <w:ind w:left="726" w:hanging="726"/>
    </w:pPr>
    <w:rPr>
      <w:rFonts w:ascii="Times New Roman" w:eastAsia="標楷體" w:hAnsi="Times New Roman"/>
      <w:sz w:val="36"/>
      <w:szCs w:val="20"/>
    </w:rPr>
  </w:style>
  <w:style w:type="paragraph" w:customStyle="1" w:styleId="afff3">
    <w:name w:val="說明一、"/>
    <w:basedOn w:val="a4"/>
    <w:pPr>
      <w:kinsoku w:val="0"/>
      <w:autoSpaceDE w:val="0"/>
      <w:spacing w:line="560" w:lineRule="exact"/>
      <w:ind w:left="1066" w:hanging="726"/>
    </w:pPr>
    <w:rPr>
      <w:rFonts w:ascii="Times New Roman" w:eastAsia="標楷體" w:hAnsi="Times New Roman"/>
      <w:sz w:val="36"/>
      <w:szCs w:val="20"/>
    </w:rPr>
  </w:style>
  <w:style w:type="paragraph" w:styleId="afff4">
    <w:name w:val="Body Text Indent"/>
    <w:basedOn w:val="a4"/>
    <w:link w:val="1f"/>
    <w:pPr>
      <w:spacing w:after="120"/>
      <w:ind w:left="480"/>
    </w:pPr>
    <w:rPr>
      <w:sz w:val="20"/>
      <w:szCs w:val="20"/>
      <w:lang w:val="x-none"/>
    </w:rPr>
  </w:style>
  <w:style w:type="paragraph" w:styleId="HTML0">
    <w:name w:val="HTML Preformatted"/>
    <w:basedOn w:val="a4"/>
    <w:link w:val="HTML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sz w:val="20"/>
      <w:szCs w:val="24"/>
      <w:lang w:val="x-none"/>
    </w:rPr>
  </w:style>
  <w:style w:type="paragraph" w:customStyle="1" w:styleId="1f0">
    <w:name w:val="純文字1"/>
    <w:basedOn w:val="a4"/>
    <w:pPr>
      <w:textAlignment w:val="baseline"/>
    </w:pPr>
    <w:rPr>
      <w:rFonts w:ascii="細明體" w:eastAsia="細明體" w:hAnsi="細明體" w:cs="Courier New"/>
      <w:szCs w:val="20"/>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paragraph" w:styleId="afff5">
    <w:name w:val="Document Map"/>
    <w:basedOn w:val="a4"/>
    <w:link w:val="2e"/>
    <w:pPr>
      <w:shd w:val="clear" w:color="auto" w:fill="000080"/>
    </w:pPr>
    <w:rPr>
      <w:rFonts w:ascii="Arial" w:hAnsi="Arial" w:cs="Arial"/>
      <w:sz w:val="20"/>
      <w:szCs w:val="20"/>
      <w:lang w:val="x-none"/>
    </w:rPr>
  </w:style>
  <w:style w:type="paragraph" w:styleId="Web">
    <w:name w:val="Normal (Web)"/>
    <w:basedOn w:val="a4"/>
    <w:pPr>
      <w:widowControl/>
      <w:spacing w:before="280" w:after="280"/>
    </w:pPr>
    <w:rPr>
      <w:rFonts w:ascii="Times New Roman" w:hAnsi="Times New Roman"/>
      <w:szCs w:val="24"/>
    </w:rPr>
  </w:style>
  <w:style w:type="paragraph" w:styleId="2f">
    <w:name w:val="Body Text Indent 2"/>
    <w:basedOn w:val="a4"/>
    <w:link w:val="216"/>
    <w:pPr>
      <w:ind w:left="840" w:hanging="480"/>
    </w:pPr>
    <w:rPr>
      <w:rFonts w:ascii="Times New Roman" w:eastAsia="標楷體" w:hAnsi="Times New Roman"/>
      <w:sz w:val="32"/>
      <w:szCs w:val="20"/>
      <w:lang w:val="x-none"/>
    </w:rPr>
  </w:style>
  <w:style w:type="paragraph" w:styleId="z-1">
    <w:name w:val="HTML Top of Form"/>
    <w:basedOn w:val="a4"/>
    <w:next w:val="a4"/>
    <w:link w:val="z-10"/>
    <w:pPr>
      <w:widowControl/>
      <w:pBdr>
        <w:top w:val="none" w:sz="0" w:space="0" w:color="000000"/>
        <w:left w:val="none" w:sz="0" w:space="0" w:color="000000"/>
        <w:bottom w:val="single" w:sz="6" w:space="1" w:color="000000"/>
        <w:right w:val="none" w:sz="0" w:space="0" w:color="000000"/>
      </w:pBdr>
      <w:jc w:val="center"/>
    </w:pPr>
    <w:rPr>
      <w:rFonts w:ascii="Arial" w:eastAsia="Arial Unicode MS" w:hAnsi="Arial" w:cs="Arial"/>
      <w:vanish/>
      <w:sz w:val="16"/>
      <w:szCs w:val="16"/>
      <w:lang w:val="x-none"/>
    </w:rPr>
  </w:style>
  <w:style w:type="paragraph" w:customStyle="1" w:styleId="font0">
    <w:name w:val="font0"/>
    <w:basedOn w:val="a4"/>
    <w:pPr>
      <w:widowControl/>
      <w:spacing w:before="280" w:after="280"/>
    </w:pPr>
    <w:rPr>
      <w:rFonts w:ascii="Times New Roman" w:eastAsia="Arial Unicode MS" w:hAnsi="Times New Roman"/>
      <w:szCs w:val="24"/>
    </w:rPr>
  </w:style>
  <w:style w:type="paragraph" w:customStyle="1" w:styleId="font5">
    <w:name w:val="font5"/>
    <w:basedOn w:val="a4"/>
    <w:pPr>
      <w:widowControl/>
      <w:spacing w:before="280" w:after="280"/>
    </w:pPr>
    <w:rPr>
      <w:rFonts w:ascii="Times New Roman" w:eastAsia="Arial Unicode MS" w:hAnsi="Times New Roman"/>
      <w:szCs w:val="24"/>
    </w:rPr>
  </w:style>
  <w:style w:type="paragraph" w:customStyle="1" w:styleId="font6">
    <w:name w:val="font6"/>
    <w:basedOn w:val="a4"/>
    <w:pPr>
      <w:widowControl/>
      <w:spacing w:before="280" w:after="280"/>
    </w:pPr>
    <w:rPr>
      <w:rFonts w:ascii="標楷體" w:eastAsia="標楷體" w:hAnsi="標楷體" w:cs="Arial Unicode MS" w:hint="eastAsia"/>
      <w:szCs w:val="24"/>
    </w:rPr>
  </w:style>
  <w:style w:type="paragraph" w:customStyle="1" w:styleId="font7">
    <w:name w:val="font7"/>
    <w:basedOn w:val="a4"/>
    <w:pPr>
      <w:widowControl/>
      <w:spacing w:before="280" w:after="280"/>
    </w:pPr>
    <w:rPr>
      <w:rFonts w:ascii="新細明體" w:hAnsi="新細明體" w:cs="Arial Unicode MS" w:hint="eastAsia"/>
      <w:sz w:val="18"/>
      <w:szCs w:val="18"/>
    </w:rPr>
  </w:style>
  <w:style w:type="paragraph" w:customStyle="1" w:styleId="font8">
    <w:name w:val="font8"/>
    <w:basedOn w:val="a4"/>
    <w:pPr>
      <w:widowControl/>
      <w:spacing w:before="280" w:after="280"/>
    </w:pPr>
    <w:rPr>
      <w:rFonts w:ascii="標楷體" w:eastAsia="標楷體" w:hAnsi="標楷體" w:cs="Arial Unicode MS" w:hint="eastAsia"/>
      <w:color w:val="000080"/>
      <w:szCs w:val="24"/>
    </w:rPr>
  </w:style>
  <w:style w:type="paragraph" w:customStyle="1" w:styleId="xl25">
    <w:name w:val="xl25"/>
    <w:basedOn w:val="a4"/>
    <w:pPr>
      <w:widowControl/>
      <w:spacing w:before="280" w:after="280"/>
    </w:pPr>
    <w:rPr>
      <w:rFonts w:ascii="標楷體" w:eastAsia="標楷體" w:hAnsi="標楷體" w:cs="Arial Unicode MS" w:hint="eastAsia"/>
      <w:szCs w:val="24"/>
    </w:rPr>
  </w:style>
  <w:style w:type="paragraph" w:customStyle="1" w:styleId="xl26">
    <w:name w:val="xl26"/>
    <w:basedOn w:val="a4"/>
    <w:pPr>
      <w:widowControl/>
      <w:pBdr>
        <w:top w:val="single" w:sz="8" w:space="0" w:color="000000"/>
        <w:left w:val="none" w:sz="0" w:space="0" w:color="000000"/>
        <w:bottom w:val="none" w:sz="0" w:space="0" w:color="000000"/>
        <w:right w:val="none" w:sz="0" w:space="0" w:color="000000"/>
      </w:pBdr>
      <w:spacing w:before="280" w:after="280"/>
    </w:pPr>
    <w:rPr>
      <w:rFonts w:ascii="標楷體" w:eastAsia="標楷體" w:hAnsi="標楷體" w:cs="Arial Unicode MS" w:hint="eastAsia"/>
      <w:szCs w:val="24"/>
    </w:rPr>
  </w:style>
  <w:style w:type="paragraph" w:customStyle="1" w:styleId="xl27">
    <w:name w:val="xl27"/>
    <w:basedOn w:val="a4"/>
    <w:pPr>
      <w:widowControl/>
      <w:pBdr>
        <w:top w:val="single" w:sz="8" w:space="0" w:color="000000"/>
        <w:left w:val="none" w:sz="0" w:space="0" w:color="000000"/>
        <w:bottom w:val="none" w:sz="0" w:space="0" w:color="000000"/>
        <w:right w:val="none" w:sz="0" w:space="0" w:color="000000"/>
      </w:pBdr>
      <w:spacing w:before="280" w:after="280"/>
    </w:pPr>
    <w:rPr>
      <w:rFonts w:ascii="標楷體" w:eastAsia="標楷體" w:hAnsi="標楷體" w:cs="Arial Unicode MS" w:hint="eastAsia"/>
      <w:szCs w:val="24"/>
    </w:rPr>
  </w:style>
  <w:style w:type="paragraph" w:customStyle="1" w:styleId="xl28">
    <w:name w:val="xl28"/>
    <w:basedOn w:val="a4"/>
    <w:pPr>
      <w:widowControl/>
      <w:pBdr>
        <w:top w:val="single" w:sz="8" w:space="0" w:color="000000"/>
        <w:left w:val="none" w:sz="0" w:space="0" w:color="000000"/>
        <w:bottom w:val="none" w:sz="0" w:space="0" w:color="000000"/>
        <w:right w:val="single" w:sz="8" w:space="0" w:color="000000"/>
      </w:pBdr>
      <w:spacing w:before="280" w:after="280"/>
    </w:pPr>
    <w:rPr>
      <w:rFonts w:ascii="標楷體" w:eastAsia="標楷體" w:hAnsi="標楷體" w:cs="Arial Unicode MS" w:hint="eastAsia"/>
      <w:szCs w:val="24"/>
    </w:rPr>
  </w:style>
  <w:style w:type="paragraph" w:customStyle="1" w:styleId="xl29">
    <w:name w:val="xl29"/>
    <w:basedOn w:val="a4"/>
    <w:pPr>
      <w:widowControl/>
      <w:spacing w:before="280" w:after="280"/>
    </w:pPr>
    <w:rPr>
      <w:rFonts w:ascii="標楷體" w:eastAsia="標楷體" w:hAnsi="標楷體" w:cs="Arial Unicode MS" w:hint="eastAsia"/>
      <w:szCs w:val="24"/>
    </w:rPr>
  </w:style>
  <w:style w:type="paragraph" w:customStyle="1" w:styleId="xl30">
    <w:name w:val="xl30"/>
    <w:basedOn w:val="a4"/>
    <w:pPr>
      <w:widowControl/>
      <w:pBdr>
        <w:top w:val="none" w:sz="0" w:space="0" w:color="000000"/>
        <w:left w:val="none" w:sz="0" w:space="0" w:color="000000"/>
        <w:bottom w:val="none" w:sz="0" w:space="0" w:color="000000"/>
        <w:right w:val="single" w:sz="8" w:space="0" w:color="000000"/>
      </w:pBdr>
      <w:spacing w:before="280" w:after="280"/>
    </w:pPr>
    <w:rPr>
      <w:rFonts w:ascii="標楷體" w:eastAsia="標楷體" w:hAnsi="標楷體" w:cs="Arial Unicode MS" w:hint="eastAsia"/>
      <w:szCs w:val="24"/>
    </w:rPr>
  </w:style>
  <w:style w:type="paragraph" w:customStyle="1" w:styleId="xl31">
    <w:name w:val="xl31"/>
    <w:basedOn w:val="a4"/>
    <w:pPr>
      <w:widowControl/>
      <w:pBdr>
        <w:top w:val="single" w:sz="8" w:space="0" w:color="000000"/>
        <w:left w:val="none" w:sz="0" w:space="0" w:color="000000"/>
        <w:bottom w:val="none" w:sz="0" w:space="0" w:color="000000"/>
        <w:right w:val="none" w:sz="0" w:space="0" w:color="000000"/>
      </w:pBdr>
      <w:spacing w:before="280" w:after="280"/>
    </w:pPr>
    <w:rPr>
      <w:rFonts w:ascii="標楷體" w:eastAsia="標楷體" w:hAnsi="標楷體" w:cs="Arial Unicode MS" w:hint="eastAsia"/>
      <w:sz w:val="20"/>
      <w:szCs w:val="20"/>
    </w:rPr>
  </w:style>
  <w:style w:type="paragraph" w:customStyle="1" w:styleId="xl32">
    <w:name w:val="xl32"/>
    <w:basedOn w:val="a4"/>
    <w:pPr>
      <w:widowControl/>
      <w:spacing w:before="280" w:after="280"/>
    </w:pPr>
    <w:rPr>
      <w:rFonts w:ascii="Arial Unicode MS" w:eastAsia="Arial Unicode MS" w:hAnsi="Arial Unicode MS" w:cs="Arial Unicode MS"/>
      <w:szCs w:val="24"/>
    </w:rPr>
  </w:style>
  <w:style w:type="paragraph" w:customStyle="1" w:styleId="xl33">
    <w:name w:val="xl33"/>
    <w:basedOn w:val="a4"/>
    <w:pPr>
      <w:widowControl/>
      <w:spacing w:before="280" w:after="280"/>
    </w:pPr>
    <w:rPr>
      <w:rFonts w:ascii="標楷體" w:eastAsia="標楷體" w:hAnsi="標楷體" w:cs="Arial Unicode MS" w:hint="eastAsia"/>
      <w:sz w:val="20"/>
      <w:szCs w:val="20"/>
    </w:rPr>
  </w:style>
  <w:style w:type="paragraph" w:customStyle="1" w:styleId="xl34">
    <w:name w:val="xl34"/>
    <w:basedOn w:val="a4"/>
    <w:pPr>
      <w:widowControl/>
      <w:pBdr>
        <w:top w:val="none" w:sz="0" w:space="0" w:color="000000"/>
        <w:left w:val="none" w:sz="0" w:space="0" w:color="000000"/>
        <w:bottom w:val="none" w:sz="0" w:space="0" w:color="000000"/>
        <w:right w:val="single" w:sz="8" w:space="0" w:color="000000"/>
      </w:pBdr>
      <w:spacing w:before="280" w:after="280"/>
      <w:jc w:val="right"/>
    </w:pPr>
    <w:rPr>
      <w:rFonts w:ascii="標楷體" w:eastAsia="標楷體" w:hAnsi="標楷體" w:cs="Arial Unicode MS" w:hint="eastAsia"/>
      <w:szCs w:val="24"/>
    </w:rPr>
  </w:style>
  <w:style w:type="paragraph" w:customStyle="1" w:styleId="xl36">
    <w:name w:val="xl36"/>
    <w:basedOn w:val="a4"/>
    <w:pPr>
      <w:widowControl/>
      <w:pBdr>
        <w:top w:val="single" w:sz="4" w:space="0" w:color="000000"/>
        <w:left w:val="single" w:sz="4" w:space="0" w:color="000000"/>
        <w:bottom w:val="single" w:sz="4" w:space="0" w:color="000000"/>
        <w:right w:val="single" w:sz="4" w:space="0" w:color="000000"/>
      </w:pBdr>
      <w:spacing w:before="280" w:after="280"/>
    </w:pPr>
    <w:rPr>
      <w:rFonts w:ascii="標楷體" w:eastAsia="標楷體" w:hAnsi="標楷體" w:cs="Arial Unicode MS" w:hint="eastAsia"/>
      <w:szCs w:val="24"/>
    </w:rPr>
  </w:style>
  <w:style w:type="paragraph" w:customStyle="1" w:styleId="xl37">
    <w:name w:val="xl37"/>
    <w:basedOn w:val="a4"/>
    <w:pPr>
      <w:widowControl/>
      <w:pBdr>
        <w:top w:val="single" w:sz="4" w:space="0" w:color="000000"/>
        <w:left w:val="single" w:sz="4" w:space="0" w:color="000000"/>
        <w:bottom w:val="single" w:sz="4" w:space="0" w:color="000000"/>
        <w:right w:val="single" w:sz="8" w:space="0" w:color="000000"/>
      </w:pBdr>
      <w:spacing w:before="280" w:after="280"/>
    </w:pPr>
    <w:rPr>
      <w:rFonts w:ascii="標楷體" w:eastAsia="標楷體" w:hAnsi="標楷體" w:cs="Arial Unicode MS" w:hint="eastAsia"/>
      <w:szCs w:val="24"/>
    </w:rPr>
  </w:style>
  <w:style w:type="paragraph" w:customStyle="1" w:styleId="xl38">
    <w:name w:val="xl38"/>
    <w:basedOn w:val="a4"/>
    <w:pPr>
      <w:widowControl/>
      <w:pBdr>
        <w:top w:val="single" w:sz="4" w:space="0" w:color="000000"/>
        <w:left w:val="single" w:sz="4" w:space="0" w:color="000000"/>
        <w:bottom w:val="single" w:sz="4" w:space="0" w:color="000000"/>
        <w:right w:val="single" w:sz="4" w:space="0" w:color="000000"/>
      </w:pBdr>
      <w:shd w:val="clear" w:color="auto" w:fill="FFFFFF"/>
      <w:spacing w:before="280" w:after="280"/>
    </w:pPr>
    <w:rPr>
      <w:rFonts w:ascii="標楷體" w:eastAsia="標楷體" w:hAnsi="標楷體" w:cs="Arial Unicode MS" w:hint="eastAsia"/>
      <w:szCs w:val="24"/>
    </w:rPr>
  </w:style>
  <w:style w:type="paragraph" w:customStyle="1" w:styleId="xl39">
    <w:name w:val="xl39"/>
    <w:basedOn w:val="a4"/>
    <w:pPr>
      <w:widowControl/>
      <w:pBdr>
        <w:top w:val="single" w:sz="4" w:space="0" w:color="000000"/>
        <w:left w:val="single" w:sz="4" w:space="0" w:color="000000"/>
        <w:bottom w:val="single" w:sz="4" w:space="0" w:color="000000"/>
        <w:right w:val="single" w:sz="8" w:space="0" w:color="000000"/>
      </w:pBdr>
      <w:shd w:val="clear" w:color="auto" w:fill="FFFFFF"/>
      <w:spacing w:before="280" w:after="280"/>
    </w:pPr>
    <w:rPr>
      <w:rFonts w:ascii="標楷體" w:eastAsia="標楷體" w:hAnsi="標楷體" w:cs="Arial Unicode MS" w:hint="eastAsia"/>
      <w:szCs w:val="24"/>
    </w:rPr>
  </w:style>
  <w:style w:type="paragraph" w:customStyle="1" w:styleId="xl40">
    <w:name w:val="xl40"/>
    <w:basedOn w:val="a4"/>
    <w:pPr>
      <w:widowControl/>
      <w:pBdr>
        <w:top w:val="single" w:sz="4" w:space="0" w:color="000000"/>
        <w:left w:val="single" w:sz="4" w:space="0" w:color="000000"/>
        <w:bottom w:val="single" w:sz="4" w:space="0" w:color="000000"/>
        <w:right w:val="single" w:sz="4" w:space="0" w:color="000000"/>
      </w:pBdr>
      <w:spacing w:before="280" w:after="280"/>
    </w:pPr>
    <w:rPr>
      <w:rFonts w:ascii="標楷體" w:eastAsia="標楷體" w:hAnsi="標楷體" w:cs="Arial Unicode MS" w:hint="eastAsia"/>
      <w:b/>
      <w:bCs/>
      <w:i/>
      <w:iCs/>
      <w:szCs w:val="24"/>
    </w:rPr>
  </w:style>
  <w:style w:type="paragraph" w:customStyle="1" w:styleId="xl41">
    <w:name w:val="xl41"/>
    <w:basedOn w:val="a4"/>
    <w:pPr>
      <w:widowControl/>
      <w:pBdr>
        <w:top w:val="single" w:sz="4" w:space="0" w:color="000000"/>
        <w:left w:val="single" w:sz="4" w:space="0" w:color="000000"/>
        <w:bottom w:val="single" w:sz="8" w:space="0" w:color="000000"/>
        <w:right w:val="single" w:sz="4" w:space="0" w:color="000000"/>
      </w:pBdr>
      <w:spacing w:before="280" w:after="280"/>
    </w:pPr>
    <w:rPr>
      <w:rFonts w:ascii="標楷體" w:eastAsia="標楷體" w:hAnsi="標楷體" w:cs="Arial Unicode MS" w:hint="eastAsia"/>
      <w:szCs w:val="24"/>
    </w:rPr>
  </w:style>
  <w:style w:type="paragraph" w:customStyle="1" w:styleId="xl42">
    <w:name w:val="xl42"/>
    <w:basedOn w:val="a4"/>
    <w:pPr>
      <w:widowControl/>
      <w:pBdr>
        <w:top w:val="single" w:sz="4" w:space="0" w:color="000000"/>
        <w:left w:val="single" w:sz="4" w:space="0" w:color="000000"/>
        <w:bottom w:val="single" w:sz="8" w:space="0" w:color="000000"/>
        <w:right w:val="single" w:sz="8" w:space="0" w:color="000000"/>
      </w:pBdr>
      <w:spacing w:before="280" w:after="280"/>
    </w:pPr>
    <w:rPr>
      <w:rFonts w:ascii="標楷體" w:eastAsia="標楷體" w:hAnsi="標楷體" w:cs="Arial Unicode MS" w:hint="eastAsia"/>
      <w:szCs w:val="24"/>
    </w:rPr>
  </w:style>
  <w:style w:type="paragraph" w:customStyle="1" w:styleId="xl43">
    <w:name w:val="xl43"/>
    <w:basedOn w:val="a4"/>
    <w:pPr>
      <w:widowControl/>
      <w:pBdr>
        <w:top w:val="single" w:sz="4" w:space="0" w:color="000000"/>
        <w:left w:val="single" w:sz="4" w:space="0" w:color="000000"/>
        <w:bottom w:val="none" w:sz="0" w:space="0" w:color="000000"/>
        <w:right w:val="single" w:sz="4" w:space="0" w:color="000000"/>
      </w:pBdr>
      <w:spacing w:before="280" w:after="280"/>
    </w:pPr>
    <w:rPr>
      <w:rFonts w:ascii="標楷體" w:eastAsia="標楷體" w:hAnsi="標楷體" w:cs="Arial Unicode MS" w:hint="eastAsia"/>
      <w:szCs w:val="24"/>
    </w:rPr>
  </w:style>
  <w:style w:type="paragraph" w:customStyle="1" w:styleId="xl44">
    <w:name w:val="xl44"/>
    <w:basedOn w:val="a4"/>
    <w:pPr>
      <w:widowControl/>
      <w:pBdr>
        <w:top w:val="single" w:sz="4" w:space="0" w:color="000000"/>
        <w:left w:val="single" w:sz="4" w:space="0" w:color="000000"/>
        <w:bottom w:val="none" w:sz="0" w:space="0" w:color="000000"/>
        <w:right w:val="single" w:sz="8" w:space="0" w:color="000000"/>
      </w:pBdr>
      <w:spacing w:before="280" w:after="280"/>
    </w:pPr>
    <w:rPr>
      <w:rFonts w:ascii="標楷體" w:eastAsia="標楷體" w:hAnsi="標楷體" w:cs="Arial Unicode MS" w:hint="eastAsia"/>
      <w:szCs w:val="24"/>
    </w:rPr>
  </w:style>
  <w:style w:type="paragraph" w:customStyle="1" w:styleId="xl45">
    <w:name w:val="xl45"/>
    <w:basedOn w:val="a4"/>
    <w:pPr>
      <w:widowControl/>
      <w:pBdr>
        <w:top w:val="none" w:sz="0" w:space="0" w:color="000000"/>
        <w:left w:val="single" w:sz="4" w:space="0" w:color="000000"/>
        <w:bottom w:val="single" w:sz="4" w:space="0" w:color="000000"/>
        <w:right w:val="single" w:sz="4" w:space="0" w:color="000000"/>
      </w:pBdr>
      <w:spacing w:before="280" w:after="280"/>
    </w:pPr>
    <w:rPr>
      <w:rFonts w:ascii="標楷體" w:eastAsia="標楷體" w:hAnsi="標楷體" w:cs="Arial Unicode MS" w:hint="eastAsia"/>
      <w:szCs w:val="24"/>
    </w:rPr>
  </w:style>
  <w:style w:type="paragraph" w:customStyle="1" w:styleId="xl46">
    <w:name w:val="xl46"/>
    <w:basedOn w:val="a4"/>
    <w:pPr>
      <w:widowControl/>
      <w:pBdr>
        <w:top w:val="none" w:sz="0" w:space="0" w:color="000000"/>
        <w:left w:val="single" w:sz="4" w:space="0" w:color="000000"/>
        <w:bottom w:val="single" w:sz="4" w:space="0" w:color="000000"/>
        <w:right w:val="single" w:sz="8" w:space="0" w:color="000000"/>
      </w:pBdr>
      <w:spacing w:before="280" w:after="280"/>
    </w:pPr>
    <w:rPr>
      <w:rFonts w:ascii="標楷體" w:eastAsia="標楷體" w:hAnsi="標楷體" w:cs="Arial Unicode MS" w:hint="eastAsia"/>
      <w:szCs w:val="24"/>
    </w:rPr>
  </w:style>
  <w:style w:type="paragraph" w:customStyle="1" w:styleId="xl47">
    <w:name w:val="xl47"/>
    <w:basedOn w:val="a4"/>
    <w:pPr>
      <w:widowControl/>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szCs w:val="24"/>
    </w:rPr>
  </w:style>
  <w:style w:type="paragraph" w:customStyle="1" w:styleId="xl48">
    <w:name w:val="xl48"/>
    <w:basedOn w:val="a4"/>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Arial Unicode MS" w:eastAsia="Arial Unicode MS" w:hAnsi="Arial Unicode MS" w:cs="Arial Unicode MS"/>
      <w:szCs w:val="24"/>
    </w:rPr>
  </w:style>
  <w:style w:type="paragraph" w:customStyle="1" w:styleId="xl49">
    <w:name w:val="xl49"/>
    <w:basedOn w:val="a4"/>
    <w:pPr>
      <w:widowControl/>
      <w:pBdr>
        <w:top w:val="single" w:sz="4" w:space="0" w:color="000000"/>
        <w:left w:val="single" w:sz="4" w:space="0" w:color="000000"/>
        <w:bottom w:val="single" w:sz="4" w:space="0" w:color="000000"/>
        <w:right w:val="single" w:sz="4" w:space="0" w:color="000000"/>
      </w:pBdr>
      <w:spacing w:before="280" w:after="280"/>
    </w:pPr>
    <w:rPr>
      <w:rFonts w:ascii="標楷體" w:eastAsia="標楷體" w:hAnsi="標楷體" w:cs="Arial Unicode MS" w:hint="eastAsia"/>
      <w:szCs w:val="24"/>
    </w:rPr>
  </w:style>
  <w:style w:type="paragraph" w:customStyle="1" w:styleId="xl50">
    <w:name w:val="xl50"/>
    <w:basedOn w:val="a4"/>
    <w:pPr>
      <w:widowControl/>
      <w:pBdr>
        <w:top w:val="single" w:sz="4" w:space="0" w:color="000000"/>
        <w:left w:val="single" w:sz="4" w:space="0" w:color="000000"/>
        <w:bottom w:val="single" w:sz="4" w:space="0" w:color="000000"/>
        <w:right w:val="single" w:sz="4" w:space="0" w:color="000000"/>
      </w:pBdr>
      <w:shd w:val="clear" w:color="auto" w:fill="FFFFFF"/>
      <w:spacing w:before="280" w:after="280"/>
    </w:pPr>
    <w:rPr>
      <w:rFonts w:ascii="標楷體" w:eastAsia="標楷體" w:hAnsi="標楷體" w:cs="Arial Unicode MS" w:hint="eastAsia"/>
      <w:szCs w:val="24"/>
    </w:rPr>
  </w:style>
  <w:style w:type="paragraph" w:customStyle="1" w:styleId="xl51">
    <w:name w:val="xl51"/>
    <w:basedOn w:val="a4"/>
    <w:pPr>
      <w:widowControl/>
      <w:pBdr>
        <w:top w:val="single" w:sz="4" w:space="0" w:color="000000"/>
        <w:left w:val="single" w:sz="4" w:space="0" w:color="000000"/>
        <w:bottom w:val="single" w:sz="4" w:space="0" w:color="000000"/>
        <w:right w:val="single" w:sz="4" w:space="0" w:color="000000"/>
      </w:pBdr>
      <w:shd w:val="clear" w:color="auto" w:fill="FFFFFF"/>
      <w:spacing w:before="280" w:after="280"/>
    </w:pPr>
    <w:rPr>
      <w:rFonts w:ascii="Arial Unicode MS" w:eastAsia="Arial Unicode MS" w:hAnsi="Arial Unicode MS" w:cs="Arial Unicode MS"/>
      <w:szCs w:val="24"/>
    </w:rPr>
  </w:style>
  <w:style w:type="paragraph" w:customStyle="1" w:styleId="xl52">
    <w:name w:val="xl52"/>
    <w:basedOn w:val="a4"/>
    <w:pPr>
      <w:widowControl/>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b/>
      <w:bCs/>
      <w:i/>
      <w:iCs/>
      <w:szCs w:val="24"/>
    </w:rPr>
  </w:style>
  <w:style w:type="paragraph" w:customStyle="1" w:styleId="xl53">
    <w:name w:val="xl53"/>
    <w:basedOn w:val="a4"/>
    <w:pPr>
      <w:widowControl/>
      <w:pBdr>
        <w:top w:val="single" w:sz="4" w:space="0" w:color="000000"/>
        <w:left w:val="single" w:sz="4" w:space="0" w:color="000000"/>
        <w:bottom w:val="single" w:sz="8" w:space="0" w:color="000000"/>
        <w:right w:val="single" w:sz="4" w:space="0" w:color="000000"/>
      </w:pBdr>
      <w:spacing w:before="280" w:after="280"/>
    </w:pPr>
    <w:rPr>
      <w:rFonts w:ascii="Arial Unicode MS" w:eastAsia="Arial Unicode MS" w:hAnsi="Arial Unicode MS" w:cs="Arial Unicode MS"/>
      <w:szCs w:val="24"/>
    </w:rPr>
  </w:style>
  <w:style w:type="paragraph" w:customStyle="1" w:styleId="xl54">
    <w:name w:val="xl54"/>
    <w:basedOn w:val="a4"/>
    <w:pPr>
      <w:widowControl/>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szCs w:val="24"/>
    </w:rPr>
  </w:style>
  <w:style w:type="paragraph" w:customStyle="1" w:styleId="xl55">
    <w:name w:val="xl55"/>
    <w:basedOn w:val="a4"/>
    <w:pPr>
      <w:widowControl/>
      <w:pBdr>
        <w:top w:val="single" w:sz="4" w:space="0" w:color="000000"/>
        <w:left w:val="single" w:sz="4" w:space="0" w:color="000000"/>
        <w:bottom w:val="none" w:sz="0" w:space="0" w:color="000000"/>
        <w:right w:val="single" w:sz="4" w:space="0" w:color="000000"/>
      </w:pBdr>
      <w:spacing w:before="280" w:after="280"/>
    </w:pPr>
    <w:rPr>
      <w:rFonts w:ascii="標楷體" w:eastAsia="標楷體" w:hAnsi="標楷體" w:cs="Arial Unicode MS" w:hint="eastAsia"/>
      <w:szCs w:val="24"/>
    </w:rPr>
  </w:style>
  <w:style w:type="paragraph" w:customStyle="1" w:styleId="xl56">
    <w:name w:val="xl56"/>
    <w:basedOn w:val="a4"/>
    <w:pPr>
      <w:widowControl/>
      <w:pBdr>
        <w:top w:val="none" w:sz="0"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szCs w:val="24"/>
    </w:rPr>
  </w:style>
  <w:style w:type="paragraph" w:customStyle="1" w:styleId="xl57">
    <w:name w:val="xl57"/>
    <w:basedOn w:val="a4"/>
    <w:pPr>
      <w:widowControl/>
      <w:pBdr>
        <w:top w:val="none" w:sz="0" w:space="0" w:color="000000"/>
        <w:left w:val="single" w:sz="4" w:space="0" w:color="000000"/>
        <w:bottom w:val="single" w:sz="4" w:space="0" w:color="000000"/>
        <w:right w:val="single" w:sz="4" w:space="0" w:color="000000"/>
      </w:pBdr>
      <w:spacing w:before="280" w:after="280"/>
    </w:pPr>
    <w:rPr>
      <w:rFonts w:ascii="標楷體" w:eastAsia="標楷體" w:hAnsi="標楷體" w:cs="Arial Unicode MS" w:hint="eastAsia"/>
      <w:szCs w:val="24"/>
    </w:rPr>
  </w:style>
  <w:style w:type="paragraph" w:customStyle="1" w:styleId="xl58">
    <w:name w:val="xl58"/>
    <w:basedOn w:val="a4"/>
    <w:pPr>
      <w:widowControl/>
      <w:pBdr>
        <w:top w:val="single" w:sz="4" w:space="0" w:color="000000"/>
        <w:left w:val="single" w:sz="4" w:space="0" w:color="000000"/>
        <w:bottom w:val="single" w:sz="4" w:space="0" w:color="000000"/>
        <w:right w:val="single" w:sz="8" w:space="0" w:color="000000"/>
      </w:pBdr>
      <w:spacing w:before="280" w:after="280"/>
    </w:pPr>
    <w:rPr>
      <w:rFonts w:ascii="標楷體" w:eastAsia="標楷體" w:hAnsi="標楷體" w:cs="Arial Unicode MS" w:hint="eastAsia"/>
      <w:szCs w:val="24"/>
    </w:rPr>
  </w:style>
  <w:style w:type="paragraph" w:customStyle="1" w:styleId="xl59">
    <w:name w:val="xl59"/>
    <w:basedOn w:val="a4"/>
    <w:pPr>
      <w:widowControl/>
      <w:pBdr>
        <w:top w:val="single" w:sz="4" w:space="0" w:color="000000"/>
        <w:left w:val="single" w:sz="4" w:space="0" w:color="000000"/>
        <w:bottom w:val="single" w:sz="4" w:space="0" w:color="000000"/>
        <w:right w:val="single" w:sz="8" w:space="0" w:color="000000"/>
      </w:pBdr>
      <w:spacing w:before="280" w:after="280"/>
    </w:pPr>
    <w:rPr>
      <w:rFonts w:ascii="標楷體" w:eastAsia="標楷體" w:hAnsi="標楷體" w:cs="Arial Unicode MS" w:hint="eastAsia"/>
      <w:szCs w:val="24"/>
    </w:rPr>
  </w:style>
  <w:style w:type="paragraph" w:customStyle="1" w:styleId="xl60">
    <w:name w:val="xl60"/>
    <w:basedOn w:val="a4"/>
    <w:pPr>
      <w:widowControl/>
      <w:pBdr>
        <w:top w:val="none" w:sz="0" w:space="0" w:color="000000"/>
        <w:left w:val="single" w:sz="8" w:space="0" w:color="000000"/>
        <w:bottom w:val="none" w:sz="0" w:space="0" w:color="000000"/>
        <w:right w:val="none" w:sz="0" w:space="0" w:color="000000"/>
      </w:pBdr>
      <w:spacing w:before="280" w:after="280"/>
      <w:jc w:val="center"/>
    </w:pPr>
    <w:rPr>
      <w:rFonts w:ascii="標楷體" w:eastAsia="標楷體" w:hAnsi="標楷體" w:cs="Arial Unicode MS" w:hint="eastAsia"/>
      <w:szCs w:val="24"/>
    </w:rPr>
  </w:style>
  <w:style w:type="paragraph" w:customStyle="1" w:styleId="xl61">
    <w:name w:val="xl61"/>
    <w:basedOn w:val="a4"/>
    <w:pPr>
      <w:widowControl/>
      <w:pBdr>
        <w:top w:val="single" w:sz="4" w:space="0" w:color="000000"/>
        <w:left w:val="single" w:sz="8" w:space="0" w:color="000000"/>
        <w:bottom w:val="single" w:sz="4" w:space="0" w:color="000000"/>
        <w:right w:val="single" w:sz="4" w:space="0" w:color="000000"/>
      </w:pBdr>
      <w:spacing w:before="280" w:after="280"/>
      <w:jc w:val="center"/>
    </w:pPr>
    <w:rPr>
      <w:rFonts w:ascii="標楷體" w:eastAsia="標楷體" w:hAnsi="標楷體" w:cs="Arial Unicode MS" w:hint="eastAsia"/>
      <w:szCs w:val="24"/>
    </w:rPr>
  </w:style>
  <w:style w:type="paragraph" w:customStyle="1" w:styleId="xl62">
    <w:name w:val="xl62"/>
    <w:basedOn w:val="a4"/>
    <w:pPr>
      <w:widowControl/>
      <w:pBdr>
        <w:top w:val="single" w:sz="4" w:space="0" w:color="000000"/>
        <w:left w:val="single" w:sz="8" w:space="0" w:color="000000"/>
        <w:bottom w:val="none" w:sz="0" w:space="0" w:color="000000"/>
        <w:right w:val="single" w:sz="4" w:space="0" w:color="000000"/>
      </w:pBdr>
      <w:spacing w:before="280" w:after="280"/>
      <w:jc w:val="center"/>
    </w:pPr>
    <w:rPr>
      <w:rFonts w:ascii="標楷體" w:eastAsia="標楷體" w:hAnsi="標楷體" w:cs="Arial Unicode MS" w:hint="eastAsia"/>
      <w:szCs w:val="24"/>
    </w:rPr>
  </w:style>
  <w:style w:type="paragraph" w:customStyle="1" w:styleId="xl63">
    <w:name w:val="xl63"/>
    <w:basedOn w:val="a4"/>
    <w:pPr>
      <w:widowControl/>
      <w:pBdr>
        <w:top w:val="none" w:sz="0" w:space="0" w:color="000000"/>
        <w:left w:val="single" w:sz="8" w:space="0" w:color="000000"/>
        <w:bottom w:val="single" w:sz="4" w:space="0" w:color="000000"/>
        <w:right w:val="single" w:sz="4" w:space="0" w:color="000000"/>
      </w:pBdr>
      <w:spacing w:before="280" w:after="280"/>
      <w:jc w:val="center"/>
    </w:pPr>
    <w:rPr>
      <w:rFonts w:ascii="標楷體" w:eastAsia="標楷體" w:hAnsi="標楷體" w:cs="Arial Unicode MS" w:hint="eastAsia"/>
      <w:szCs w:val="24"/>
    </w:rPr>
  </w:style>
  <w:style w:type="paragraph" w:customStyle="1" w:styleId="xl64">
    <w:name w:val="xl64"/>
    <w:basedOn w:val="a4"/>
    <w:pPr>
      <w:widowControl/>
      <w:pBdr>
        <w:top w:val="single" w:sz="4" w:space="0" w:color="000000"/>
        <w:left w:val="single" w:sz="8" w:space="0" w:color="000000"/>
        <w:bottom w:val="single" w:sz="4" w:space="0" w:color="000000"/>
        <w:right w:val="single" w:sz="4" w:space="0" w:color="000000"/>
      </w:pBdr>
      <w:shd w:val="clear" w:color="auto" w:fill="FFFFFF"/>
      <w:spacing w:before="280" w:after="280"/>
      <w:jc w:val="center"/>
    </w:pPr>
    <w:rPr>
      <w:rFonts w:ascii="標楷體" w:eastAsia="標楷體" w:hAnsi="標楷體" w:cs="Arial Unicode MS" w:hint="eastAsia"/>
      <w:szCs w:val="24"/>
    </w:rPr>
  </w:style>
  <w:style w:type="paragraph" w:customStyle="1" w:styleId="xl65">
    <w:name w:val="xl65"/>
    <w:basedOn w:val="a4"/>
    <w:pPr>
      <w:widowControl/>
      <w:pBdr>
        <w:top w:val="single" w:sz="4" w:space="0" w:color="000000"/>
        <w:left w:val="single" w:sz="8" w:space="0" w:color="000000"/>
        <w:bottom w:val="single" w:sz="8" w:space="0" w:color="000000"/>
        <w:right w:val="single" w:sz="4" w:space="0" w:color="000000"/>
      </w:pBdr>
      <w:spacing w:before="280" w:after="280"/>
      <w:jc w:val="center"/>
    </w:pPr>
    <w:rPr>
      <w:rFonts w:ascii="標楷體" w:eastAsia="標楷體" w:hAnsi="標楷體" w:cs="Arial Unicode MS" w:hint="eastAsia"/>
      <w:szCs w:val="24"/>
    </w:rPr>
  </w:style>
  <w:style w:type="paragraph" w:customStyle="1" w:styleId="xl66">
    <w:name w:val="xl66"/>
    <w:basedOn w:val="a4"/>
    <w:pPr>
      <w:widowControl/>
      <w:spacing w:before="280" w:after="280"/>
      <w:jc w:val="right"/>
    </w:pPr>
    <w:rPr>
      <w:rFonts w:ascii="Arial Unicode MS" w:eastAsia="Arial Unicode MS" w:hAnsi="Arial Unicode MS" w:cs="Arial Unicode MS"/>
      <w:szCs w:val="24"/>
    </w:rPr>
  </w:style>
  <w:style w:type="paragraph" w:customStyle="1" w:styleId="xl67">
    <w:name w:val="xl67"/>
    <w:basedOn w:val="a4"/>
    <w:pPr>
      <w:widowControl/>
      <w:pBdr>
        <w:top w:val="single" w:sz="4" w:space="0" w:color="000000"/>
        <w:left w:val="single" w:sz="4" w:space="0" w:color="000000"/>
        <w:bottom w:val="single" w:sz="4" w:space="0" w:color="000000"/>
        <w:right w:val="single" w:sz="4" w:space="0" w:color="000000"/>
      </w:pBdr>
      <w:spacing w:before="280" w:after="280"/>
      <w:jc w:val="right"/>
    </w:pPr>
    <w:rPr>
      <w:rFonts w:ascii="Arial Unicode MS" w:eastAsia="Arial Unicode MS" w:hAnsi="Arial Unicode MS" w:cs="Arial Unicode MS"/>
      <w:szCs w:val="24"/>
    </w:rPr>
  </w:style>
  <w:style w:type="paragraph" w:customStyle="1" w:styleId="xl68">
    <w:name w:val="xl68"/>
    <w:basedOn w:val="a4"/>
    <w:pPr>
      <w:widowControl/>
      <w:pBdr>
        <w:top w:val="single" w:sz="4" w:space="0" w:color="000000"/>
        <w:left w:val="single" w:sz="4" w:space="0" w:color="000000"/>
        <w:bottom w:val="none" w:sz="0" w:space="0" w:color="000000"/>
        <w:right w:val="single" w:sz="4" w:space="0" w:color="000000"/>
      </w:pBdr>
      <w:spacing w:before="280" w:after="280"/>
      <w:jc w:val="right"/>
    </w:pPr>
    <w:rPr>
      <w:rFonts w:ascii="Arial Unicode MS" w:eastAsia="Arial Unicode MS" w:hAnsi="Arial Unicode MS" w:cs="Arial Unicode MS"/>
      <w:szCs w:val="24"/>
    </w:rPr>
  </w:style>
  <w:style w:type="paragraph" w:customStyle="1" w:styleId="xl69">
    <w:name w:val="xl69"/>
    <w:basedOn w:val="a4"/>
    <w:pPr>
      <w:widowControl/>
      <w:pBdr>
        <w:top w:val="none" w:sz="0" w:space="0" w:color="000000"/>
        <w:left w:val="single" w:sz="4" w:space="0" w:color="000000"/>
        <w:bottom w:val="single" w:sz="4" w:space="0" w:color="000000"/>
        <w:right w:val="single" w:sz="4" w:space="0" w:color="000000"/>
      </w:pBdr>
      <w:spacing w:before="280" w:after="280"/>
      <w:jc w:val="right"/>
    </w:pPr>
    <w:rPr>
      <w:rFonts w:ascii="Arial Unicode MS" w:eastAsia="Arial Unicode MS" w:hAnsi="Arial Unicode MS" w:cs="Arial Unicode MS"/>
      <w:szCs w:val="24"/>
    </w:rPr>
  </w:style>
  <w:style w:type="paragraph" w:customStyle="1" w:styleId="xl70">
    <w:name w:val="xl70"/>
    <w:basedOn w:val="a4"/>
    <w:pPr>
      <w:widowControl/>
      <w:pBdr>
        <w:top w:val="single" w:sz="4" w:space="0" w:color="000000"/>
        <w:left w:val="single" w:sz="4" w:space="0" w:color="000000"/>
        <w:bottom w:val="single" w:sz="4" w:space="0" w:color="000000"/>
        <w:right w:val="single" w:sz="4" w:space="0" w:color="000000"/>
      </w:pBdr>
      <w:shd w:val="clear" w:color="auto" w:fill="FFFFFF"/>
      <w:spacing w:before="280" w:after="280"/>
      <w:jc w:val="right"/>
    </w:pPr>
    <w:rPr>
      <w:rFonts w:ascii="Arial Unicode MS" w:eastAsia="Arial Unicode MS" w:hAnsi="Arial Unicode MS" w:cs="Arial Unicode MS"/>
      <w:szCs w:val="24"/>
    </w:rPr>
  </w:style>
  <w:style w:type="paragraph" w:customStyle="1" w:styleId="xl71">
    <w:name w:val="xl71"/>
    <w:basedOn w:val="a4"/>
    <w:pPr>
      <w:widowControl/>
      <w:pBdr>
        <w:top w:val="single" w:sz="4" w:space="0" w:color="000000"/>
        <w:left w:val="single" w:sz="4" w:space="0" w:color="000000"/>
        <w:bottom w:val="single" w:sz="8" w:space="0" w:color="000000"/>
        <w:right w:val="single" w:sz="4" w:space="0" w:color="000000"/>
      </w:pBdr>
      <w:spacing w:before="280" w:after="280"/>
      <w:jc w:val="right"/>
    </w:pPr>
    <w:rPr>
      <w:rFonts w:ascii="Arial Unicode MS" w:eastAsia="Arial Unicode MS" w:hAnsi="Arial Unicode MS" w:cs="Arial Unicode MS"/>
      <w:szCs w:val="24"/>
    </w:rPr>
  </w:style>
  <w:style w:type="paragraph" w:customStyle="1" w:styleId="xl72">
    <w:name w:val="xl72"/>
    <w:basedOn w:val="a4"/>
    <w:pPr>
      <w:widowControl/>
      <w:pBdr>
        <w:top w:val="none" w:sz="0"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szCs w:val="24"/>
    </w:rPr>
  </w:style>
  <w:style w:type="paragraph" w:customStyle="1" w:styleId="xl73">
    <w:name w:val="xl73"/>
    <w:basedOn w:val="a4"/>
    <w:pPr>
      <w:widowControl/>
      <w:pBdr>
        <w:top w:val="none" w:sz="0" w:space="0" w:color="000000"/>
        <w:left w:val="single" w:sz="4" w:space="0" w:color="000000"/>
        <w:bottom w:val="single" w:sz="4" w:space="0" w:color="000000"/>
        <w:right w:val="single" w:sz="4" w:space="0" w:color="000000"/>
      </w:pBdr>
      <w:spacing w:before="280" w:after="280"/>
      <w:textAlignment w:val="center"/>
    </w:pPr>
    <w:rPr>
      <w:rFonts w:ascii="Arial Unicode MS" w:eastAsia="Arial Unicode MS" w:hAnsi="Arial Unicode MS" w:cs="Arial Unicode MS"/>
      <w:szCs w:val="24"/>
    </w:rPr>
  </w:style>
  <w:style w:type="paragraph" w:customStyle="1" w:styleId="xl74">
    <w:name w:val="xl74"/>
    <w:basedOn w:val="a4"/>
    <w:pPr>
      <w:widowControl/>
      <w:pBdr>
        <w:top w:val="single" w:sz="4" w:space="0" w:color="000000"/>
        <w:left w:val="single" w:sz="4" w:space="0" w:color="000000"/>
        <w:bottom w:val="single" w:sz="4" w:space="0" w:color="000000"/>
        <w:right w:val="single" w:sz="8" w:space="0" w:color="000000"/>
      </w:pBdr>
      <w:spacing w:before="280" w:after="280"/>
    </w:pPr>
    <w:rPr>
      <w:rFonts w:ascii="標楷體" w:eastAsia="標楷體" w:hAnsi="標楷體" w:cs="Arial Unicode MS" w:hint="eastAsia"/>
      <w:szCs w:val="24"/>
    </w:rPr>
  </w:style>
  <w:style w:type="paragraph" w:customStyle="1" w:styleId="xl75">
    <w:name w:val="xl75"/>
    <w:basedOn w:val="a4"/>
    <w:pPr>
      <w:widowControl/>
      <w:pBdr>
        <w:top w:val="single" w:sz="4" w:space="0" w:color="000000"/>
        <w:left w:val="single" w:sz="4" w:space="0" w:color="000000"/>
        <w:bottom w:val="single" w:sz="4" w:space="0" w:color="000000"/>
        <w:right w:val="single" w:sz="8" w:space="0" w:color="000000"/>
      </w:pBdr>
      <w:spacing w:before="280" w:after="280"/>
    </w:pPr>
    <w:rPr>
      <w:rFonts w:ascii="Arial Unicode MS" w:eastAsia="Arial Unicode MS" w:hAnsi="Arial Unicode MS" w:cs="Arial Unicode MS"/>
      <w:szCs w:val="24"/>
    </w:rPr>
  </w:style>
  <w:style w:type="paragraph" w:customStyle="1" w:styleId="xl76">
    <w:name w:val="xl76"/>
    <w:basedOn w:val="a4"/>
    <w:pPr>
      <w:widowControl/>
      <w:pBdr>
        <w:top w:val="single" w:sz="4" w:space="0" w:color="000000"/>
        <w:left w:val="single" w:sz="4" w:space="0" w:color="000000"/>
        <w:bottom w:val="single" w:sz="4" w:space="0" w:color="000000"/>
        <w:right w:val="single" w:sz="4" w:space="0" w:color="000000"/>
      </w:pBdr>
      <w:spacing w:before="280" w:after="280"/>
    </w:pPr>
    <w:rPr>
      <w:rFonts w:ascii="細明體" w:eastAsia="細明體" w:hAnsi="細明體" w:cs="Arial Unicode MS" w:hint="eastAsia"/>
      <w:i/>
      <w:iCs/>
      <w:szCs w:val="24"/>
    </w:rPr>
  </w:style>
  <w:style w:type="paragraph" w:customStyle="1" w:styleId="xl77">
    <w:name w:val="xl77"/>
    <w:basedOn w:val="a4"/>
    <w:pPr>
      <w:widowControl/>
      <w:pBdr>
        <w:top w:val="none" w:sz="0" w:space="0" w:color="000000"/>
        <w:left w:val="single" w:sz="4" w:space="0" w:color="000000"/>
        <w:bottom w:val="single" w:sz="4" w:space="0" w:color="000000"/>
        <w:right w:val="single" w:sz="4" w:space="0" w:color="000000"/>
      </w:pBdr>
      <w:spacing w:before="280" w:after="280"/>
    </w:pPr>
    <w:rPr>
      <w:rFonts w:ascii="細明體" w:eastAsia="細明體" w:hAnsi="細明體" w:cs="Arial Unicode MS" w:hint="eastAsia"/>
      <w:i/>
      <w:iCs/>
      <w:szCs w:val="24"/>
    </w:rPr>
  </w:style>
  <w:style w:type="paragraph" w:customStyle="1" w:styleId="xl78">
    <w:name w:val="xl78"/>
    <w:basedOn w:val="a4"/>
    <w:pPr>
      <w:widowControl/>
      <w:pBdr>
        <w:top w:val="single" w:sz="4" w:space="0" w:color="000000"/>
        <w:left w:val="single" w:sz="4" w:space="0" w:color="000000"/>
        <w:bottom w:val="none" w:sz="0" w:space="0" w:color="000000"/>
        <w:right w:val="single" w:sz="4" w:space="0" w:color="000000"/>
      </w:pBdr>
      <w:spacing w:before="280" w:after="280"/>
    </w:pPr>
    <w:rPr>
      <w:rFonts w:ascii="細明體" w:eastAsia="細明體" w:hAnsi="細明體" w:cs="Arial Unicode MS" w:hint="eastAsia"/>
      <w:i/>
      <w:iCs/>
      <w:szCs w:val="24"/>
    </w:rPr>
  </w:style>
  <w:style w:type="paragraph" w:customStyle="1" w:styleId="xl79">
    <w:name w:val="xl79"/>
    <w:basedOn w:val="a4"/>
    <w:pPr>
      <w:widowControl/>
      <w:pBdr>
        <w:top w:val="none" w:sz="0" w:space="0" w:color="000000"/>
        <w:left w:val="single" w:sz="4" w:space="0" w:color="000000"/>
        <w:bottom w:val="single" w:sz="4" w:space="0" w:color="000000"/>
        <w:right w:val="single" w:sz="4" w:space="0" w:color="000000"/>
      </w:pBdr>
      <w:spacing w:before="280" w:after="280"/>
    </w:pPr>
    <w:rPr>
      <w:rFonts w:ascii="細明體" w:eastAsia="細明體" w:hAnsi="細明體" w:cs="Arial Unicode MS" w:hint="eastAsia"/>
      <w:i/>
      <w:iCs/>
      <w:szCs w:val="24"/>
    </w:rPr>
  </w:style>
  <w:style w:type="paragraph" w:customStyle="1" w:styleId="xl80">
    <w:name w:val="xl80"/>
    <w:basedOn w:val="a4"/>
    <w:pPr>
      <w:widowControl/>
      <w:pBdr>
        <w:top w:val="single" w:sz="4" w:space="0" w:color="000000"/>
        <w:left w:val="single" w:sz="4" w:space="0" w:color="000000"/>
        <w:bottom w:val="single" w:sz="4" w:space="0" w:color="000000"/>
        <w:right w:val="single" w:sz="4" w:space="0" w:color="000000"/>
      </w:pBdr>
      <w:shd w:val="clear" w:color="auto" w:fill="FFFFFF"/>
      <w:spacing w:before="280" w:after="280"/>
    </w:pPr>
    <w:rPr>
      <w:rFonts w:ascii="細明體" w:eastAsia="細明體" w:hAnsi="細明體" w:cs="Arial Unicode MS" w:hint="eastAsia"/>
      <w:i/>
      <w:iCs/>
      <w:szCs w:val="24"/>
    </w:rPr>
  </w:style>
  <w:style w:type="paragraph" w:customStyle="1" w:styleId="xl35">
    <w:name w:val="xl35"/>
    <w:basedOn w:val="a4"/>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Arial Unicode MS" w:eastAsia="Arial Unicode MS" w:hAnsi="Arial Unicode MS" w:cs="Arial Unicode MS"/>
      <w:szCs w:val="24"/>
    </w:rPr>
  </w:style>
  <w:style w:type="paragraph" w:customStyle="1" w:styleId="font9">
    <w:name w:val="font9"/>
    <w:basedOn w:val="a4"/>
    <w:pPr>
      <w:widowControl/>
      <w:spacing w:before="280" w:after="280"/>
    </w:pPr>
    <w:rPr>
      <w:rFonts w:ascii="標楷體" w:eastAsia="標楷體" w:hAnsi="標楷體" w:cs="Arial Unicode MS" w:hint="eastAsia"/>
      <w:color w:val="000080"/>
      <w:szCs w:val="24"/>
    </w:rPr>
  </w:style>
  <w:style w:type="paragraph" w:customStyle="1" w:styleId="font10">
    <w:name w:val="font10"/>
    <w:basedOn w:val="a4"/>
    <w:pPr>
      <w:widowControl/>
      <w:spacing w:before="280" w:after="280"/>
    </w:pPr>
    <w:rPr>
      <w:rFonts w:ascii="Arial" w:eastAsia="Arial Unicode MS" w:hAnsi="Arial" w:cs="Arial"/>
      <w:szCs w:val="24"/>
    </w:rPr>
  </w:style>
  <w:style w:type="paragraph" w:customStyle="1" w:styleId="xl81">
    <w:name w:val="xl81"/>
    <w:basedOn w:val="a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szCs w:val="24"/>
    </w:rPr>
  </w:style>
  <w:style w:type="paragraph" w:customStyle="1" w:styleId="xl82">
    <w:name w:val="xl82"/>
    <w:basedOn w:val="a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細明體" w:eastAsia="細明體" w:hAnsi="細明體" w:cs="Arial Unicode MS" w:hint="eastAsia"/>
      <w:i/>
      <w:iCs/>
      <w:szCs w:val="24"/>
    </w:rPr>
  </w:style>
  <w:style w:type="paragraph" w:customStyle="1" w:styleId="xl83">
    <w:name w:val="xl83"/>
    <w:basedOn w:val="a4"/>
    <w:pPr>
      <w:widowControl/>
      <w:spacing w:before="280" w:after="280"/>
      <w:textAlignment w:val="top"/>
    </w:pPr>
    <w:rPr>
      <w:rFonts w:ascii="標楷體" w:eastAsia="標楷體" w:hAnsi="標楷體" w:cs="Arial Unicode MS" w:hint="eastAsia"/>
      <w:szCs w:val="24"/>
    </w:rPr>
  </w:style>
  <w:style w:type="paragraph" w:customStyle="1" w:styleId="xl84">
    <w:name w:val="xl84"/>
    <w:basedOn w:val="a4"/>
    <w:pPr>
      <w:widowControl/>
      <w:spacing w:before="280" w:after="280"/>
      <w:jc w:val="center"/>
      <w:textAlignment w:val="top"/>
    </w:pPr>
    <w:rPr>
      <w:rFonts w:ascii="標楷體" w:eastAsia="標楷體" w:hAnsi="標楷體" w:cs="Arial Unicode MS" w:hint="eastAsia"/>
      <w:szCs w:val="24"/>
    </w:rPr>
  </w:style>
  <w:style w:type="paragraph" w:customStyle="1" w:styleId="xl85">
    <w:name w:val="xl85"/>
    <w:basedOn w:val="a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Unicode MS" w:eastAsia="Arial Unicode MS" w:hAnsi="Arial Unicode MS" w:cs="Arial Unicode MS"/>
      <w:szCs w:val="24"/>
    </w:rPr>
  </w:style>
  <w:style w:type="paragraph" w:customStyle="1" w:styleId="xl86">
    <w:name w:val="xl86"/>
    <w:basedOn w:val="a4"/>
    <w:pPr>
      <w:widowControl/>
      <w:pBdr>
        <w:top w:val="single" w:sz="8" w:space="0" w:color="000000"/>
        <w:left w:val="single" w:sz="4" w:space="0" w:color="000000"/>
        <w:bottom w:val="none" w:sz="0" w:space="0" w:color="000000"/>
        <w:right w:val="single" w:sz="4" w:space="0" w:color="000000"/>
      </w:pBdr>
      <w:spacing w:before="280" w:after="280"/>
      <w:jc w:val="center"/>
      <w:textAlignment w:val="top"/>
    </w:pPr>
    <w:rPr>
      <w:rFonts w:ascii="標楷體" w:eastAsia="標楷體" w:hAnsi="標楷體" w:cs="Arial Unicode MS" w:hint="eastAsia"/>
      <w:szCs w:val="24"/>
    </w:rPr>
  </w:style>
  <w:style w:type="paragraph" w:customStyle="1" w:styleId="xl87">
    <w:name w:val="xl87"/>
    <w:basedOn w:val="a4"/>
    <w:pPr>
      <w:widowControl/>
      <w:pBdr>
        <w:top w:val="none" w:sz="0" w:space="0" w:color="000000"/>
        <w:left w:val="single" w:sz="4" w:space="0" w:color="000000"/>
        <w:bottom w:val="single" w:sz="4" w:space="0" w:color="000000"/>
        <w:right w:val="single" w:sz="4" w:space="0" w:color="000000"/>
      </w:pBdr>
      <w:spacing w:before="280" w:after="280"/>
      <w:jc w:val="center"/>
      <w:textAlignment w:val="top"/>
    </w:pPr>
    <w:rPr>
      <w:rFonts w:ascii="Arial Unicode MS" w:eastAsia="Arial Unicode MS" w:hAnsi="Arial Unicode MS" w:cs="Arial Unicode MS"/>
      <w:szCs w:val="24"/>
    </w:rPr>
  </w:style>
  <w:style w:type="paragraph" w:customStyle="1" w:styleId="xl88">
    <w:name w:val="xl88"/>
    <w:basedOn w:val="a4"/>
    <w:pPr>
      <w:widowControl/>
      <w:pBdr>
        <w:top w:val="none" w:sz="0" w:space="0" w:color="000000"/>
        <w:left w:val="none" w:sz="0" w:space="0" w:color="000000"/>
        <w:bottom w:val="single" w:sz="8" w:space="0" w:color="000000"/>
        <w:right w:val="none" w:sz="0" w:space="0" w:color="000000"/>
      </w:pBdr>
      <w:spacing w:before="280" w:after="280"/>
      <w:textAlignment w:val="top"/>
    </w:pPr>
    <w:rPr>
      <w:rFonts w:ascii="標楷體" w:eastAsia="標楷體" w:hAnsi="標楷體" w:cs="Arial Unicode MS" w:hint="eastAsia"/>
      <w:szCs w:val="24"/>
    </w:rPr>
  </w:style>
  <w:style w:type="paragraph" w:customStyle="1" w:styleId="xl89">
    <w:name w:val="xl89"/>
    <w:basedOn w:val="a4"/>
    <w:pPr>
      <w:widowControl/>
      <w:pBdr>
        <w:top w:val="none" w:sz="0" w:space="0" w:color="000000"/>
        <w:left w:val="none" w:sz="0" w:space="0" w:color="000000"/>
        <w:bottom w:val="single" w:sz="8" w:space="0" w:color="000000"/>
        <w:right w:val="none" w:sz="0" w:space="0" w:color="000000"/>
      </w:pBdr>
      <w:spacing w:before="280" w:after="280"/>
      <w:textAlignment w:val="top"/>
    </w:pPr>
    <w:rPr>
      <w:rFonts w:ascii="Arial Unicode MS" w:eastAsia="Arial Unicode MS" w:hAnsi="Arial Unicode MS" w:cs="Arial Unicode MS"/>
      <w:szCs w:val="24"/>
    </w:rPr>
  </w:style>
  <w:style w:type="paragraph" w:customStyle="1" w:styleId="xl90">
    <w:name w:val="xl90"/>
    <w:basedOn w:val="a4"/>
    <w:pPr>
      <w:widowControl/>
      <w:pBdr>
        <w:top w:val="single" w:sz="8" w:space="0" w:color="000000"/>
        <w:left w:val="none" w:sz="0" w:space="0" w:color="000000"/>
        <w:bottom w:val="none" w:sz="0" w:space="0" w:color="000000"/>
        <w:right w:val="none" w:sz="0" w:space="0" w:color="000000"/>
      </w:pBdr>
      <w:spacing w:before="280" w:after="280"/>
      <w:textAlignment w:val="top"/>
    </w:pPr>
    <w:rPr>
      <w:rFonts w:ascii="標楷體" w:eastAsia="標楷體" w:hAnsi="標楷體" w:cs="Arial Unicode MS" w:hint="eastAsia"/>
      <w:szCs w:val="24"/>
    </w:rPr>
  </w:style>
  <w:style w:type="paragraph" w:customStyle="1" w:styleId="xl91">
    <w:name w:val="xl91"/>
    <w:basedOn w:val="a4"/>
    <w:pPr>
      <w:widowControl/>
      <w:pBdr>
        <w:top w:val="single" w:sz="8" w:space="0" w:color="000000"/>
        <w:left w:val="none" w:sz="0" w:space="0" w:color="000000"/>
        <w:bottom w:val="none" w:sz="0" w:space="0" w:color="000000"/>
        <w:right w:val="none" w:sz="0" w:space="0" w:color="000000"/>
      </w:pBdr>
      <w:spacing w:before="280" w:after="280"/>
      <w:textAlignment w:val="top"/>
    </w:pPr>
    <w:rPr>
      <w:rFonts w:ascii="標楷體" w:eastAsia="標楷體" w:hAnsi="標楷體" w:cs="Arial Unicode MS" w:hint="eastAsia"/>
      <w:sz w:val="20"/>
      <w:szCs w:val="20"/>
    </w:rPr>
  </w:style>
  <w:style w:type="paragraph" w:customStyle="1" w:styleId="xl92">
    <w:name w:val="xl92"/>
    <w:basedOn w:val="a4"/>
    <w:pPr>
      <w:widowControl/>
      <w:spacing w:before="280" w:after="280"/>
      <w:textAlignment w:val="top"/>
    </w:pPr>
    <w:rPr>
      <w:rFonts w:ascii="Arial Unicode MS" w:eastAsia="Arial Unicode MS" w:hAnsi="Arial Unicode MS" w:cs="Arial Unicode MS"/>
      <w:szCs w:val="24"/>
    </w:rPr>
  </w:style>
  <w:style w:type="paragraph" w:customStyle="1" w:styleId="xl93">
    <w:name w:val="xl93"/>
    <w:basedOn w:val="a4"/>
    <w:pPr>
      <w:widowControl/>
      <w:spacing w:before="280" w:after="280"/>
      <w:jc w:val="center"/>
      <w:textAlignment w:val="top"/>
    </w:pPr>
    <w:rPr>
      <w:rFonts w:ascii="Arial Unicode MS" w:eastAsia="Arial Unicode MS" w:hAnsi="Arial Unicode MS" w:cs="Arial Unicode MS"/>
      <w:szCs w:val="24"/>
    </w:rPr>
  </w:style>
  <w:style w:type="paragraph" w:customStyle="1" w:styleId="xl94">
    <w:name w:val="xl94"/>
    <w:basedOn w:val="a4"/>
    <w:pPr>
      <w:widowControl/>
      <w:pBdr>
        <w:top w:val="single" w:sz="8" w:space="0" w:color="000000"/>
        <w:left w:val="none" w:sz="0" w:space="0" w:color="000000"/>
        <w:bottom w:val="none" w:sz="0" w:space="0" w:color="000000"/>
        <w:right w:val="none" w:sz="0" w:space="0" w:color="000000"/>
      </w:pBdr>
      <w:spacing w:before="280" w:after="280"/>
      <w:jc w:val="center"/>
      <w:textAlignment w:val="top"/>
    </w:pPr>
    <w:rPr>
      <w:rFonts w:ascii="標楷體" w:eastAsia="標楷體" w:hAnsi="標楷體" w:cs="Arial Unicode MS" w:hint="eastAsia"/>
      <w:szCs w:val="24"/>
    </w:rPr>
  </w:style>
  <w:style w:type="paragraph" w:customStyle="1" w:styleId="xl95">
    <w:name w:val="xl95"/>
    <w:basedOn w:val="a4"/>
    <w:pPr>
      <w:widowControl/>
      <w:pBdr>
        <w:top w:val="none" w:sz="0" w:space="0" w:color="000000"/>
        <w:left w:val="single" w:sz="4" w:space="0" w:color="000000"/>
        <w:bottom w:val="single" w:sz="4" w:space="0" w:color="000000"/>
        <w:right w:val="single" w:sz="4" w:space="0" w:color="000000"/>
      </w:pBdr>
      <w:spacing w:before="280" w:after="280"/>
      <w:jc w:val="center"/>
      <w:textAlignment w:val="center"/>
    </w:pPr>
    <w:rPr>
      <w:rFonts w:ascii="Arial Unicode MS" w:eastAsia="Arial Unicode MS" w:hAnsi="Arial Unicode MS" w:cs="Arial Unicode MS"/>
      <w:szCs w:val="24"/>
    </w:rPr>
  </w:style>
  <w:style w:type="paragraph" w:customStyle="1" w:styleId="xl96">
    <w:name w:val="xl96"/>
    <w:basedOn w:val="a4"/>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Unicode MS" w:eastAsia="Arial Unicode MS" w:hAnsi="Arial Unicode MS" w:cs="Arial Unicode MS"/>
      <w:szCs w:val="24"/>
    </w:rPr>
  </w:style>
  <w:style w:type="paragraph" w:customStyle="1" w:styleId="xl97">
    <w:name w:val="xl97"/>
    <w:basedOn w:val="a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Unicode MS" w:eastAsia="Arial Unicode MS" w:hAnsi="Arial Unicode MS" w:cs="Arial Unicode MS"/>
      <w:b/>
      <w:bCs/>
      <w:i/>
      <w:iCs/>
      <w:szCs w:val="24"/>
    </w:rPr>
  </w:style>
  <w:style w:type="paragraph" w:customStyle="1" w:styleId="xl98">
    <w:name w:val="xl98"/>
    <w:basedOn w:val="a4"/>
    <w:pPr>
      <w:widowControl/>
      <w:pBdr>
        <w:top w:val="single" w:sz="4" w:space="0" w:color="000000"/>
        <w:left w:val="single" w:sz="4" w:space="0" w:color="000000"/>
        <w:bottom w:val="single" w:sz="4" w:space="0" w:color="000000"/>
        <w:right w:val="single" w:sz="4" w:space="0" w:color="000000"/>
      </w:pBdr>
      <w:spacing w:before="280" w:after="280"/>
      <w:jc w:val="center"/>
    </w:pPr>
    <w:rPr>
      <w:rFonts w:ascii="Arial Unicode MS" w:eastAsia="Arial Unicode MS" w:hAnsi="Arial Unicode MS" w:cs="Arial Unicode MS"/>
      <w:b/>
      <w:bCs/>
      <w:i/>
      <w:iCs/>
      <w:szCs w:val="24"/>
    </w:rPr>
  </w:style>
  <w:style w:type="paragraph" w:styleId="z-2">
    <w:name w:val="HTML Bottom of Form"/>
    <w:basedOn w:val="a4"/>
    <w:next w:val="a4"/>
    <w:link w:val="z-11"/>
    <w:pPr>
      <w:widowControl/>
      <w:pBdr>
        <w:top w:val="single" w:sz="6" w:space="1" w:color="000000"/>
        <w:left w:val="none" w:sz="0" w:space="0" w:color="000000"/>
        <w:bottom w:val="none" w:sz="0" w:space="0" w:color="000000"/>
        <w:right w:val="none" w:sz="0" w:space="0" w:color="000000"/>
      </w:pBdr>
      <w:jc w:val="center"/>
    </w:pPr>
    <w:rPr>
      <w:rFonts w:ascii="Arial" w:eastAsia="Arial Unicode MS" w:hAnsi="Arial" w:cs="Arial"/>
      <w:vanish/>
      <w:sz w:val="16"/>
      <w:szCs w:val="16"/>
      <w:lang w:val="x-none"/>
    </w:rPr>
  </w:style>
  <w:style w:type="paragraph" w:customStyle="1" w:styleId="afff6">
    <w:name w:val="(一)"/>
    <w:basedOn w:val="afff4"/>
    <w:pPr>
      <w:snapToGrid w:val="0"/>
      <w:spacing w:after="0"/>
      <w:ind w:left="600"/>
      <w:jc w:val="both"/>
    </w:pPr>
    <w:rPr>
      <w:rFonts w:ascii="標楷體" w:eastAsia="標楷體" w:hAnsi="標楷體"/>
      <w:sz w:val="28"/>
      <w:szCs w:val="24"/>
    </w:rPr>
  </w:style>
  <w:style w:type="paragraph" w:customStyle="1" w:styleId="afff7">
    <w:name w:val="一"/>
    <w:basedOn w:val="a4"/>
    <w:qFormat/>
    <w:pPr>
      <w:tabs>
        <w:tab w:val="left" w:pos="1620"/>
      </w:tabs>
      <w:spacing w:before="20" w:line="300" w:lineRule="exact"/>
      <w:ind w:left="521" w:firstLine="280"/>
      <w:jc w:val="both"/>
      <w:textAlignment w:val="baseline"/>
    </w:pPr>
    <w:rPr>
      <w:rFonts w:ascii="全真楷書" w:eastAsia="全真楷書" w:hAnsi="全真楷書"/>
      <w:sz w:val="28"/>
      <w:szCs w:val="20"/>
    </w:rPr>
  </w:style>
  <w:style w:type="paragraph" w:customStyle="1" w:styleId="font11">
    <w:name w:val="font11"/>
    <w:basedOn w:val="a4"/>
    <w:pPr>
      <w:widowControl/>
      <w:spacing w:before="280" w:after="280"/>
    </w:pPr>
    <w:rPr>
      <w:rFonts w:ascii="細明體" w:eastAsia="細明體" w:hAnsi="細明體" w:cs="新細明體"/>
      <w:b/>
      <w:bCs/>
      <w:sz w:val="16"/>
      <w:szCs w:val="16"/>
    </w:rPr>
  </w:style>
  <w:style w:type="paragraph" w:customStyle="1" w:styleId="font12">
    <w:name w:val="font12"/>
    <w:basedOn w:val="a4"/>
    <w:pPr>
      <w:widowControl/>
      <w:spacing w:before="280" w:after="280"/>
    </w:pPr>
    <w:rPr>
      <w:rFonts w:ascii="Times New Roman" w:hAnsi="Times New Roman"/>
      <w:szCs w:val="24"/>
    </w:rPr>
  </w:style>
  <w:style w:type="paragraph" w:customStyle="1" w:styleId="font13">
    <w:name w:val="font13"/>
    <w:basedOn w:val="a4"/>
    <w:pPr>
      <w:widowControl/>
      <w:spacing w:before="280" w:after="280"/>
    </w:pPr>
    <w:rPr>
      <w:rFonts w:ascii="細明體" w:eastAsia="細明體" w:hAnsi="細明體" w:cs="新細明體"/>
      <w:b/>
      <w:bCs/>
      <w:szCs w:val="24"/>
    </w:rPr>
  </w:style>
  <w:style w:type="paragraph" w:customStyle="1" w:styleId="font14">
    <w:name w:val="font14"/>
    <w:basedOn w:val="a4"/>
    <w:pPr>
      <w:widowControl/>
      <w:spacing w:before="280" w:after="280"/>
    </w:pPr>
    <w:rPr>
      <w:rFonts w:ascii="細明體" w:eastAsia="細明體" w:hAnsi="細明體" w:cs="新細明體"/>
      <w:szCs w:val="24"/>
    </w:rPr>
  </w:style>
  <w:style w:type="paragraph" w:customStyle="1" w:styleId="font15">
    <w:name w:val="font15"/>
    <w:basedOn w:val="a4"/>
    <w:pPr>
      <w:widowControl/>
      <w:spacing w:before="280" w:after="280"/>
    </w:pPr>
    <w:rPr>
      <w:rFonts w:ascii="Times New Roman" w:hAnsi="Times New Roman"/>
      <w:b/>
      <w:bCs/>
      <w:sz w:val="18"/>
      <w:szCs w:val="18"/>
    </w:rPr>
  </w:style>
  <w:style w:type="paragraph" w:customStyle="1" w:styleId="font16">
    <w:name w:val="font16"/>
    <w:basedOn w:val="a4"/>
    <w:pPr>
      <w:widowControl/>
      <w:spacing w:before="280" w:after="280"/>
    </w:pPr>
    <w:rPr>
      <w:rFonts w:ascii="Times New Roman" w:hAnsi="Times New Roman"/>
      <w:b/>
      <w:bCs/>
      <w:szCs w:val="24"/>
      <w:u w:val="single"/>
    </w:rPr>
  </w:style>
  <w:style w:type="paragraph" w:customStyle="1" w:styleId="font17">
    <w:name w:val="font17"/>
    <w:basedOn w:val="a4"/>
    <w:pPr>
      <w:widowControl/>
      <w:spacing w:before="280" w:after="280"/>
    </w:pPr>
    <w:rPr>
      <w:rFonts w:ascii="新細明體" w:hAnsi="新細明體" w:cs="新細明體"/>
      <w:b/>
      <w:bCs/>
      <w:szCs w:val="24"/>
      <w:u w:val="single"/>
    </w:rPr>
  </w:style>
  <w:style w:type="paragraph" w:customStyle="1" w:styleId="font18">
    <w:name w:val="font18"/>
    <w:basedOn w:val="a4"/>
    <w:pPr>
      <w:widowControl/>
      <w:spacing w:before="280" w:after="280"/>
    </w:pPr>
    <w:rPr>
      <w:rFonts w:ascii="新細明體" w:hAnsi="新細明體" w:cs="新細明體"/>
      <w:b/>
      <w:bCs/>
      <w:color w:val="993300"/>
      <w:sz w:val="22"/>
    </w:rPr>
  </w:style>
  <w:style w:type="paragraph" w:customStyle="1" w:styleId="font19">
    <w:name w:val="font19"/>
    <w:basedOn w:val="a4"/>
    <w:pPr>
      <w:widowControl/>
      <w:spacing w:before="280" w:after="280"/>
    </w:pPr>
    <w:rPr>
      <w:rFonts w:ascii="新細明體" w:hAnsi="新細明體" w:cs="新細明體"/>
      <w:b/>
      <w:bCs/>
      <w:color w:val="0000FF"/>
      <w:sz w:val="22"/>
    </w:rPr>
  </w:style>
  <w:style w:type="paragraph" w:customStyle="1" w:styleId="font20">
    <w:name w:val="font20"/>
    <w:basedOn w:val="a4"/>
    <w:pPr>
      <w:widowControl/>
      <w:spacing w:before="280" w:after="280"/>
    </w:pPr>
    <w:rPr>
      <w:rFonts w:ascii="Times New Roman" w:hAnsi="Times New Roman"/>
      <w:b/>
      <w:bCs/>
      <w:color w:val="993300"/>
      <w:sz w:val="22"/>
    </w:rPr>
  </w:style>
  <w:style w:type="paragraph" w:customStyle="1" w:styleId="font21">
    <w:name w:val="font21"/>
    <w:basedOn w:val="a4"/>
    <w:pPr>
      <w:widowControl/>
      <w:spacing w:before="280" w:after="280"/>
    </w:pPr>
    <w:rPr>
      <w:rFonts w:ascii="Times New Roman" w:hAnsi="Times New Roman"/>
      <w:b/>
      <w:bCs/>
      <w:color w:val="0000FF"/>
      <w:sz w:val="22"/>
    </w:rPr>
  </w:style>
  <w:style w:type="paragraph" w:customStyle="1" w:styleId="font22">
    <w:name w:val="font22"/>
    <w:basedOn w:val="a4"/>
    <w:pPr>
      <w:widowControl/>
      <w:spacing w:before="280" w:after="280"/>
    </w:pPr>
    <w:rPr>
      <w:rFonts w:ascii="細明體" w:eastAsia="細明體" w:hAnsi="細明體" w:cs="新細明體"/>
      <w:b/>
      <w:bCs/>
      <w:color w:val="0000FF"/>
      <w:sz w:val="22"/>
    </w:rPr>
  </w:style>
  <w:style w:type="paragraph" w:customStyle="1" w:styleId="font23">
    <w:name w:val="font23"/>
    <w:basedOn w:val="a4"/>
    <w:pPr>
      <w:widowControl/>
      <w:spacing w:before="280" w:after="280"/>
    </w:pPr>
    <w:rPr>
      <w:rFonts w:ascii="新細明體" w:hAnsi="新細明體" w:cs="新細明體"/>
      <w:color w:val="3366FF"/>
      <w:sz w:val="22"/>
    </w:rPr>
  </w:style>
  <w:style w:type="paragraph" w:customStyle="1" w:styleId="font24">
    <w:name w:val="font24"/>
    <w:basedOn w:val="a4"/>
    <w:pPr>
      <w:widowControl/>
      <w:spacing w:before="280" w:after="280"/>
    </w:pPr>
    <w:rPr>
      <w:rFonts w:ascii="Times New Roman" w:hAnsi="Times New Roman"/>
      <w:color w:val="3366FF"/>
      <w:sz w:val="22"/>
    </w:rPr>
  </w:style>
  <w:style w:type="paragraph" w:customStyle="1" w:styleId="xl99">
    <w:name w:val="xl99"/>
    <w:basedOn w:val="a4"/>
    <w:pPr>
      <w:widowControl/>
      <w:pBdr>
        <w:top w:val="none" w:sz="0" w:space="0" w:color="000000"/>
        <w:left w:val="single" w:sz="4" w:space="0" w:color="000000"/>
        <w:bottom w:val="none" w:sz="0" w:space="0" w:color="000000"/>
        <w:right w:val="none" w:sz="0" w:space="0" w:color="000000"/>
      </w:pBdr>
      <w:spacing w:before="280" w:after="280"/>
      <w:textAlignment w:val="top"/>
    </w:pPr>
    <w:rPr>
      <w:rFonts w:ascii="Times New Roman" w:hAnsi="Times New Roman"/>
      <w:szCs w:val="24"/>
    </w:rPr>
  </w:style>
  <w:style w:type="paragraph" w:customStyle="1" w:styleId="xl100">
    <w:name w:val="xl100"/>
    <w:basedOn w:val="a4"/>
    <w:pPr>
      <w:widowControl/>
      <w:pBdr>
        <w:top w:val="none" w:sz="0" w:space="0" w:color="000000"/>
        <w:left w:val="single" w:sz="4" w:space="0" w:color="000000"/>
        <w:bottom w:val="single" w:sz="4" w:space="0" w:color="000000"/>
        <w:right w:val="none" w:sz="0" w:space="0" w:color="000000"/>
      </w:pBdr>
      <w:spacing w:before="280" w:after="280"/>
      <w:textAlignment w:val="top"/>
    </w:pPr>
    <w:rPr>
      <w:rFonts w:ascii="Times New Roman" w:hAnsi="Times New Roman"/>
      <w:szCs w:val="24"/>
    </w:rPr>
  </w:style>
  <w:style w:type="paragraph" w:customStyle="1" w:styleId="xl101">
    <w:name w:val="xl101"/>
    <w:basedOn w:val="a4"/>
    <w:pPr>
      <w:widowControl/>
      <w:pBdr>
        <w:top w:val="none" w:sz="0" w:space="0" w:color="000000"/>
        <w:left w:val="single" w:sz="4" w:space="0" w:color="000000"/>
        <w:bottom w:val="none" w:sz="0" w:space="0" w:color="000000"/>
        <w:right w:val="none" w:sz="0" w:space="0" w:color="000000"/>
      </w:pBdr>
      <w:spacing w:before="280" w:after="280"/>
      <w:textAlignment w:val="top"/>
    </w:pPr>
    <w:rPr>
      <w:rFonts w:ascii="Times New Roman" w:hAnsi="Times New Roman"/>
      <w:szCs w:val="24"/>
    </w:rPr>
  </w:style>
  <w:style w:type="paragraph" w:customStyle="1" w:styleId="xl102">
    <w:name w:val="xl102"/>
    <w:basedOn w:val="a4"/>
    <w:pPr>
      <w:widowControl/>
      <w:pBdr>
        <w:top w:val="none" w:sz="0" w:space="0" w:color="000000"/>
        <w:left w:val="single" w:sz="4" w:space="0" w:color="000000"/>
        <w:bottom w:val="single" w:sz="4" w:space="0" w:color="000000"/>
        <w:right w:val="none" w:sz="0" w:space="0" w:color="000000"/>
      </w:pBdr>
      <w:spacing w:before="280" w:after="280"/>
      <w:textAlignment w:val="top"/>
    </w:pPr>
    <w:rPr>
      <w:rFonts w:ascii="Times New Roman" w:hAnsi="Times New Roman"/>
      <w:szCs w:val="24"/>
    </w:rPr>
  </w:style>
  <w:style w:type="paragraph" w:customStyle="1" w:styleId="xl103">
    <w:name w:val="xl103"/>
    <w:basedOn w:val="a4"/>
    <w:pPr>
      <w:widowControl/>
      <w:spacing w:before="280" w:after="280"/>
      <w:textAlignment w:val="top"/>
    </w:pPr>
    <w:rPr>
      <w:rFonts w:ascii="新細明體" w:hAnsi="新細明體" w:cs="新細明體"/>
      <w:b/>
      <w:bCs/>
      <w:szCs w:val="24"/>
    </w:rPr>
  </w:style>
  <w:style w:type="paragraph" w:customStyle="1" w:styleId="xl104">
    <w:name w:val="xl104"/>
    <w:basedOn w:val="a4"/>
    <w:pPr>
      <w:widowControl/>
      <w:pBdr>
        <w:top w:val="none" w:sz="0" w:space="0" w:color="000000"/>
        <w:left w:val="single" w:sz="4" w:space="0" w:color="000000"/>
        <w:bottom w:val="none" w:sz="0" w:space="0" w:color="000000"/>
        <w:right w:val="none" w:sz="0" w:space="0" w:color="000000"/>
      </w:pBdr>
      <w:spacing w:before="280" w:after="280"/>
      <w:textAlignment w:val="top"/>
    </w:pPr>
    <w:rPr>
      <w:rFonts w:ascii="Times New Roman" w:hAnsi="Times New Roman"/>
      <w:b/>
      <w:bCs/>
      <w:szCs w:val="24"/>
    </w:rPr>
  </w:style>
  <w:style w:type="paragraph" w:customStyle="1" w:styleId="xl105">
    <w:name w:val="xl105"/>
    <w:basedOn w:val="a4"/>
    <w:pPr>
      <w:widowControl/>
      <w:pBdr>
        <w:top w:val="none" w:sz="0" w:space="0" w:color="000000"/>
        <w:left w:val="single" w:sz="4" w:space="0" w:color="000000"/>
        <w:bottom w:val="single" w:sz="4" w:space="0" w:color="000000"/>
        <w:right w:val="none" w:sz="0" w:space="0" w:color="000000"/>
      </w:pBdr>
      <w:spacing w:before="280" w:after="280"/>
      <w:textAlignment w:val="top"/>
    </w:pPr>
    <w:rPr>
      <w:rFonts w:ascii="Times New Roman" w:hAnsi="Times New Roman"/>
      <w:b/>
      <w:bCs/>
      <w:szCs w:val="24"/>
    </w:rPr>
  </w:style>
  <w:style w:type="paragraph" w:customStyle="1" w:styleId="xl106">
    <w:name w:val="xl106"/>
    <w:basedOn w:val="a4"/>
    <w:pPr>
      <w:widowControl/>
      <w:spacing w:before="280" w:after="280"/>
      <w:textAlignment w:val="top"/>
    </w:pPr>
    <w:rPr>
      <w:rFonts w:ascii="Times New Roman" w:hAnsi="Times New Roman"/>
      <w:b/>
      <w:bCs/>
      <w:szCs w:val="24"/>
    </w:rPr>
  </w:style>
  <w:style w:type="paragraph" w:customStyle="1" w:styleId="xl107">
    <w:name w:val="xl107"/>
    <w:basedOn w:val="a4"/>
    <w:pPr>
      <w:widowControl/>
      <w:spacing w:before="280" w:after="280"/>
      <w:textAlignment w:val="top"/>
    </w:pPr>
    <w:rPr>
      <w:rFonts w:ascii="新細明體" w:hAnsi="新細明體" w:cs="新細明體"/>
      <w:b/>
      <w:bCs/>
      <w:szCs w:val="24"/>
    </w:rPr>
  </w:style>
  <w:style w:type="paragraph" w:customStyle="1" w:styleId="xl108">
    <w:name w:val="xl108"/>
    <w:basedOn w:val="a4"/>
    <w:pPr>
      <w:widowControl/>
      <w:pBdr>
        <w:top w:val="single" w:sz="8" w:space="0" w:color="000000"/>
        <w:left w:val="single" w:sz="8" w:space="0" w:color="000000"/>
        <w:bottom w:val="single" w:sz="8" w:space="0" w:color="000000"/>
        <w:right w:val="single" w:sz="8" w:space="0" w:color="000000"/>
      </w:pBdr>
      <w:shd w:val="clear" w:color="auto" w:fill="CCFFCC"/>
      <w:spacing w:before="280" w:after="280"/>
      <w:textAlignment w:val="top"/>
    </w:pPr>
    <w:rPr>
      <w:rFonts w:ascii="Times New Roman" w:hAnsi="Times New Roman"/>
      <w:b/>
      <w:bCs/>
      <w:szCs w:val="24"/>
    </w:rPr>
  </w:style>
  <w:style w:type="paragraph" w:customStyle="1" w:styleId="xl109">
    <w:name w:val="xl109"/>
    <w:basedOn w:val="a4"/>
    <w:pPr>
      <w:widowControl/>
      <w:spacing w:before="280" w:after="280"/>
      <w:textAlignment w:val="top"/>
    </w:pPr>
    <w:rPr>
      <w:rFonts w:ascii="新細明體" w:hAnsi="新細明體" w:cs="新細明體"/>
      <w:b/>
      <w:bCs/>
      <w:szCs w:val="24"/>
    </w:rPr>
  </w:style>
  <w:style w:type="paragraph" w:customStyle="1" w:styleId="xl110">
    <w:name w:val="xl110"/>
    <w:basedOn w:val="a4"/>
    <w:pPr>
      <w:widowControl/>
      <w:spacing w:before="280" w:after="280"/>
      <w:textAlignment w:val="top"/>
    </w:pPr>
    <w:rPr>
      <w:rFonts w:ascii="新細明體" w:hAnsi="新細明體" w:cs="新細明體"/>
      <w:szCs w:val="24"/>
    </w:rPr>
  </w:style>
  <w:style w:type="paragraph" w:customStyle="1" w:styleId="xl111">
    <w:name w:val="xl111"/>
    <w:basedOn w:val="a4"/>
    <w:pPr>
      <w:widowControl/>
      <w:spacing w:before="280" w:after="280"/>
      <w:textAlignment w:val="top"/>
    </w:pPr>
    <w:rPr>
      <w:rFonts w:ascii="Times New Roman" w:hAnsi="Times New Roman"/>
      <w:szCs w:val="24"/>
    </w:rPr>
  </w:style>
  <w:style w:type="paragraph" w:customStyle="1" w:styleId="xl112">
    <w:name w:val="xl112"/>
    <w:basedOn w:val="a4"/>
    <w:pPr>
      <w:widowControl/>
      <w:pBdr>
        <w:top w:val="single" w:sz="4" w:space="0" w:color="000000"/>
        <w:left w:val="single" w:sz="4" w:space="0" w:color="000000"/>
        <w:bottom w:val="none" w:sz="0" w:space="0" w:color="000000"/>
        <w:right w:val="none" w:sz="0" w:space="0" w:color="000000"/>
      </w:pBdr>
      <w:spacing w:before="280" w:after="280"/>
      <w:textAlignment w:val="top"/>
    </w:pPr>
    <w:rPr>
      <w:rFonts w:ascii="Times New Roman" w:hAnsi="Times New Roman"/>
      <w:b/>
      <w:bCs/>
      <w:szCs w:val="24"/>
    </w:rPr>
  </w:style>
  <w:style w:type="paragraph" w:customStyle="1" w:styleId="xl113">
    <w:name w:val="xl113"/>
    <w:basedOn w:val="a4"/>
    <w:pPr>
      <w:widowControl/>
      <w:pBdr>
        <w:top w:val="single" w:sz="4" w:space="0" w:color="000000"/>
        <w:left w:val="none" w:sz="0" w:space="0" w:color="000000"/>
        <w:bottom w:val="none" w:sz="0" w:space="0" w:color="000000"/>
        <w:right w:val="single" w:sz="4" w:space="0" w:color="000000"/>
      </w:pBdr>
      <w:spacing w:before="280" w:after="280"/>
      <w:textAlignment w:val="top"/>
    </w:pPr>
    <w:rPr>
      <w:rFonts w:ascii="Times New Roman" w:hAnsi="Times New Roman"/>
      <w:b/>
      <w:bCs/>
      <w:szCs w:val="24"/>
    </w:rPr>
  </w:style>
  <w:style w:type="paragraph" w:customStyle="1" w:styleId="xl114">
    <w:name w:val="xl114"/>
    <w:basedOn w:val="a4"/>
    <w:pPr>
      <w:widowControl/>
      <w:spacing w:before="280" w:after="280"/>
      <w:textAlignment w:val="top"/>
    </w:pPr>
    <w:rPr>
      <w:rFonts w:ascii="新細明體" w:hAnsi="新細明體" w:cs="新細明體"/>
      <w:szCs w:val="24"/>
    </w:rPr>
  </w:style>
  <w:style w:type="paragraph" w:customStyle="1" w:styleId="xl115">
    <w:name w:val="xl115"/>
    <w:basedOn w:val="a4"/>
    <w:pPr>
      <w:widowControl/>
      <w:pBdr>
        <w:top w:val="none" w:sz="0" w:space="0" w:color="000000"/>
        <w:left w:val="single" w:sz="4" w:space="0" w:color="000000"/>
        <w:bottom w:val="none" w:sz="0" w:space="0" w:color="000000"/>
        <w:right w:val="none" w:sz="0" w:space="0" w:color="000000"/>
      </w:pBdr>
      <w:spacing w:before="280" w:after="280"/>
      <w:textAlignment w:val="top"/>
    </w:pPr>
    <w:rPr>
      <w:rFonts w:ascii="Times New Roman" w:hAnsi="Times New Roman"/>
      <w:szCs w:val="24"/>
    </w:rPr>
  </w:style>
  <w:style w:type="paragraph" w:customStyle="1" w:styleId="xl116">
    <w:name w:val="xl116"/>
    <w:basedOn w:val="a4"/>
    <w:pPr>
      <w:widowControl/>
      <w:pBdr>
        <w:top w:val="none" w:sz="0" w:space="0" w:color="000000"/>
        <w:left w:val="none" w:sz="0" w:space="0" w:color="000000"/>
        <w:bottom w:val="none" w:sz="0" w:space="0" w:color="000000"/>
        <w:right w:val="single" w:sz="4" w:space="0" w:color="000000"/>
      </w:pBdr>
      <w:spacing w:before="280" w:after="280"/>
      <w:textAlignment w:val="top"/>
    </w:pPr>
    <w:rPr>
      <w:rFonts w:ascii="Times New Roman" w:hAnsi="Times New Roman"/>
      <w:szCs w:val="24"/>
    </w:rPr>
  </w:style>
  <w:style w:type="paragraph" w:customStyle="1" w:styleId="xl117">
    <w:name w:val="xl117"/>
    <w:basedOn w:val="a4"/>
    <w:pPr>
      <w:widowControl/>
      <w:spacing w:before="280" w:after="280"/>
      <w:textAlignment w:val="top"/>
    </w:pPr>
    <w:rPr>
      <w:rFonts w:ascii="Times New Roman" w:hAnsi="Times New Roman"/>
      <w:szCs w:val="24"/>
    </w:rPr>
  </w:style>
  <w:style w:type="paragraph" w:customStyle="1" w:styleId="xl118">
    <w:name w:val="xl118"/>
    <w:basedOn w:val="a4"/>
    <w:pPr>
      <w:widowControl/>
      <w:pBdr>
        <w:top w:val="none" w:sz="0" w:space="0" w:color="000000"/>
        <w:left w:val="single" w:sz="4" w:space="0" w:color="000000"/>
        <w:bottom w:val="single" w:sz="4" w:space="0" w:color="000000"/>
        <w:right w:val="none" w:sz="0" w:space="0" w:color="000000"/>
      </w:pBdr>
      <w:spacing w:before="280" w:after="280"/>
      <w:textAlignment w:val="top"/>
    </w:pPr>
    <w:rPr>
      <w:rFonts w:ascii="Times New Roman" w:hAnsi="Times New Roman"/>
      <w:szCs w:val="24"/>
    </w:rPr>
  </w:style>
  <w:style w:type="paragraph" w:customStyle="1" w:styleId="xl119">
    <w:name w:val="xl119"/>
    <w:basedOn w:val="a4"/>
    <w:pPr>
      <w:widowControl/>
      <w:pBdr>
        <w:top w:val="none" w:sz="0" w:space="0" w:color="000000"/>
        <w:left w:val="none" w:sz="0" w:space="0" w:color="000000"/>
        <w:bottom w:val="single" w:sz="4" w:space="0" w:color="000000"/>
        <w:right w:val="single" w:sz="4" w:space="0" w:color="000000"/>
      </w:pBdr>
      <w:spacing w:before="280" w:after="280"/>
      <w:textAlignment w:val="top"/>
    </w:pPr>
    <w:rPr>
      <w:rFonts w:ascii="Times New Roman" w:hAnsi="Times New Roman"/>
      <w:szCs w:val="24"/>
    </w:rPr>
  </w:style>
  <w:style w:type="paragraph" w:customStyle="1" w:styleId="xl120">
    <w:name w:val="xl120"/>
    <w:basedOn w:val="a4"/>
    <w:pPr>
      <w:widowControl/>
      <w:spacing w:before="280" w:after="280"/>
      <w:textAlignment w:val="top"/>
    </w:pPr>
    <w:rPr>
      <w:rFonts w:ascii="新細明體" w:hAnsi="新細明體" w:cs="新細明體"/>
      <w:szCs w:val="24"/>
    </w:rPr>
  </w:style>
  <w:style w:type="paragraph" w:customStyle="1" w:styleId="xl121">
    <w:name w:val="xl121"/>
    <w:basedOn w:val="a4"/>
    <w:pPr>
      <w:widowControl/>
      <w:pBdr>
        <w:top w:val="none" w:sz="0" w:space="0" w:color="000000"/>
        <w:left w:val="none" w:sz="0" w:space="0" w:color="000000"/>
        <w:bottom w:val="none" w:sz="0" w:space="0" w:color="000000"/>
        <w:right w:val="single" w:sz="4" w:space="0" w:color="000000"/>
      </w:pBdr>
      <w:spacing w:before="280" w:after="280"/>
      <w:textAlignment w:val="top"/>
    </w:pPr>
    <w:rPr>
      <w:rFonts w:ascii="Times New Roman" w:hAnsi="Times New Roman"/>
      <w:b/>
      <w:bCs/>
      <w:szCs w:val="24"/>
    </w:rPr>
  </w:style>
  <w:style w:type="paragraph" w:customStyle="1" w:styleId="xl122">
    <w:name w:val="xl122"/>
    <w:basedOn w:val="a4"/>
    <w:pPr>
      <w:widowControl/>
      <w:pBdr>
        <w:top w:val="single" w:sz="4" w:space="0" w:color="000000"/>
        <w:left w:val="none" w:sz="0" w:space="0" w:color="000000"/>
        <w:bottom w:val="none" w:sz="0" w:space="0" w:color="000000"/>
        <w:right w:val="single" w:sz="4" w:space="0" w:color="000000"/>
      </w:pBdr>
      <w:spacing w:before="280" w:after="280"/>
      <w:textAlignment w:val="top"/>
    </w:pPr>
    <w:rPr>
      <w:rFonts w:ascii="新細明體" w:hAnsi="新細明體" w:cs="新細明體"/>
      <w:b/>
      <w:bCs/>
      <w:szCs w:val="24"/>
    </w:rPr>
  </w:style>
  <w:style w:type="paragraph" w:customStyle="1" w:styleId="xl123">
    <w:name w:val="xl123"/>
    <w:basedOn w:val="a4"/>
    <w:pPr>
      <w:widowControl/>
      <w:pBdr>
        <w:top w:val="single" w:sz="4" w:space="0" w:color="000000"/>
        <w:left w:val="single" w:sz="4" w:space="0" w:color="000000"/>
        <w:bottom w:val="none" w:sz="0" w:space="0" w:color="000000"/>
        <w:right w:val="none" w:sz="0" w:space="0" w:color="000000"/>
      </w:pBdr>
      <w:spacing w:before="280" w:after="280"/>
      <w:textAlignment w:val="top"/>
    </w:pPr>
    <w:rPr>
      <w:rFonts w:ascii="Times New Roman" w:hAnsi="Times New Roman"/>
      <w:b/>
      <w:bCs/>
      <w:szCs w:val="24"/>
    </w:rPr>
  </w:style>
  <w:style w:type="paragraph" w:customStyle="1" w:styleId="xl124">
    <w:name w:val="xl124"/>
    <w:basedOn w:val="a4"/>
    <w:pPr>
      <w:widowControl/>
      <w:pBdr>
        <w:top w:val="single" w:sz="4" w:space="0" w:color="000000"/>
        <w:left w:val="none" w:sz="0" w:space="0" w:color="000000"/>
        <w:bottom w:val="none" w:sz="0" w:space="0" w:color="000000"/>
        <w:right w:val="single" w:sz="4" w:space="0" w:color="000000"/>
      </w:pBdr>
      <w:spacing w:before="280" w:after="280"/>
      <w:textAlignment w:val="top"/>
    </w:pPr>
    <w:rPr>
      <w:rFonts w:ascii="Times New Roman" w:hAnsi="Times New Roman"/>
      <w:b/>
      <w:bCs/>
      <w:szCs w:val="24"/>
    </w:rPr>
  </w:style>
  <w:style w:type="paragraph" w:customStyle="1" w:styleId="xl125">
    <w:name w:val="xl125"/>
    <w:basedOn w:val="a4"/>
    <w:pPr>
      <w:widowControl/>
      <w:pBdr>
        <w:top w:val="none" w:sz="0" w:space="0" w:color="000000"/>
        <w:left w:val="single" w:sz="4" w:space="0" w:color="000000"/>
        <w:bottom w:val="none" w:sz="0" w:space="0" w:color="000000"/>
        <w:right w:val="none" w:sz="0" w:space="0" w:color="000000"/>
      </w:pBdr>
      <w:spacing w:before="280" w:after="280"/>
      <w:textAlignment w:val="top"/>
    </w:pPr>
    <w:rPr>
      <w:rFonts w:ascii="新細明體" w:hAnsi="新細明體" w:cs="新細明體"/>
      <w:szCs w:val="24"/>
    </w:rPr>
  </w:style>
  <w:style w:type="paragraph" w:customStyle="1" w:styleId="xl126">
    <w:name w:val="xl126"/>
    <w:basedOn w:val="a4"/>
    <w:pPr>
      <w:widowControl/>
      <w:spacing w:before="280" w:after="280"/>
      <w:textAlignment w:val="top"/>
    </w:pPr>
    <w:rPr>
      <w:rFonts w:ascii="細明體" w:eastAsia="細明體" w:hAnsi="細明體" w:cs="新細明體"/>
      <w:b/>
      <w:bCs/>
      <w:szCs w:val="24"/>
    </w:rPr>
  </w:style>
  <w:style w:type="paragraph" w:customStyle="1" w:styleId="xl127">
    <w:name w:val="xl127"/>
    <w:basedOn w:val="a4"/>
    <w:pPr>
      <w:widowControl/>
      <w:spacing w:before="280" w:after="280"/>
    </w:pPr>
    <w:rPr>
      <w:rFonts w:ascii="Times New Roman" w:hAnsi="Times New Roman"/>
      <w:szCs w:val="24"/>
    </w:rPr>
  </w:style>
  <w:style w:type="paragraph" w:customStyle="1" w:styleId="xl128">
    <w:name w:val="xl128"/>
    <w:basedOn w:val="a4"/>
    <w:pPr>
      <w:widowControl/>
      <w:spacing w:before="280" w:after="280"/>
      <w:textAlignment w:val="top"/>
    </w:pPr>
    <w:rPr>
      <w:rFonts w:ascii="Times New Roman" w:hAnsi="Times New Roman"/>
      <w:b/>
      <w:bCs/>
      <w:sz w:val="18"/>
      <w:szCs w:val="18"/>
    </w:rPr>
  </w:style>
  <w:style w:type="paragraph" w:customStyle="1" w:styleId="xl129">
    <w:name w:val="xl129"/>
    <w:basedOn w:val="a4"/>
    <w:pPr>
      <w:widowControl/>
      <w:pBdr>
        <w:top w:val="none" w:sz="0" w:space="0" w:color="000000"/>
        <w:left w:val="single" w:sz="4" w:space="0" w:color="000000"/>
        <w:bottom w:val="single" w:sz="4" w:space="0" w:color="000000"/>
        <w:right w:val="none" w:sz="0" w:space="0" w:color="000000"/>
      </w:pBdr>
      <w:spacing w:before="280" w:after="280"/>
      <w:textAlignment w:val="top"/>
    </w:pPr>
    <w:rPr>
      <w:rFonts w:ascii="Times New Roman" w:hAnsi="Times New Roman"/>
      <w:color w:val="0000FF"/>
      <w:szCs w:val="24"/>
    </w:rPr>
  </w:style>
  <w:style w:type="paragraph" w:customStyle="1" w:styleId="xl130">
    <w:name w:val="xl130"/>
    <w:basedOn w:val="a4"/>
    <w:pPr>
      <w:widowControl/>
      <w:pBdr>
        <w:top w:val="none" w:sz="0" w:space="0" w:color="000000"/>
        <w:left w:val="none" w:sz="0" w:space="0" w:color="000000"/>
        <w:bottom w:val="single" w:sz="4" w:space="0" w:color="000000"/>
        <w:right w:val="single" w:sz="4" w:space="0" w:color="000000"/>
      </w:pBdr>
      <w:spacing w:before="280" w:after="280"/>
      <w:textAlignment w:val="top"/>
    </w:pPr>
    <w:rPr>
      <w:rFonts w:ascii="Times New Roman" w:hAnsi="Times New Roman"/>
      <w:color w:val="0000FF"/>
      <w:szCs w:val="24"/>
    </w:rPr>
  </w:style>
  <w:style w:type="paragraph" w:customStyle="1" w:styleId="xl131">
    <w:name w:val="xl131"/>
    <w:basedOn w:val="a4"/>
    <w:pPr>
      <w:widowControl/>
      <w:pBdr>
        <w:top w:val="single" w:sz="4" w:space="0" w:color="000000"/>
        <w:left w:val="none" w:sz="0" w:space="0" w:color="000000"/>
        <w:bottom w:val="single" w:sz="4" w:space="0" w:color="000000"/>
        <w:right w:val="none" w:sz="0" w:space="0" w:color="000000"/>
      </w:pBdr>
      <w:spacing w:before="280" w:after="280"/>
      <w:textAlignment w:val="top"/>
    </w:pPr>
    <w:rPr>
      <w:rFonts w:ascii="Times New Roman" w:hAnsi="Times New Roman"/>
      <w:szCs w:val="24"/>
    </w:rPr>
  </w:style>
  <w:style w:type="paragraph" w:customStyle="1" w:styleId="xl132">
    <w:name w:val="xl132"/>
    <w:basedOn w:val="a4"/>
    <w:pPr>
      <w:widowControl/>
      <w:spacing w:before="280" w:after="280"/>
      <w:textAlignment w:val="top"/>
    </w:pPr>
    <w:rPr>
      <w:rFonts w:ascii="Times New Roman" w:hAnsi="Times New Roman"/>
      <w:b/>
      <w:bCs/>
      <w:sz w:val="18"/>
      <w:szCs w:val="18"/>
    </w:rPr>
  </w:style>
  <w:style w:type="paragraph" w:customStyle="1" w:styleId="xl133">
    <w:name w:val="xl133"/>
    <w:basedOn w:val="a4"/>
    <w:pPr>
      <w:widowControl/>
      <w:spacing w:before="280" w:after="280"/>
      <w:textAlignment w:val="top"/>
    </w:pPr>
    <w:rPr>
      <w:rFonts w:ascii="細明體" w:eastAsia="細明體" w:hAnsi="細明體" w:cs="新細明體"/>
      <w:b/>
      <w:bCs/>
      <w:szCs w:val="24"/>
    </w:rPr>
  </w:style>
  <w:style w:type="paragraph" w:customStyle="1" w:styleId="xl134">
    <w:name w:val="xl134"/>
    <w:basedOn w:val="a4"/>
    <w:pPr>
      <w:widowControl/>
      <w:spacing w:before="280" w:after="280"/>
      <w:textAlignment w:val="top"/>
    </w:pPr>
    <w:rPr>
      <w:rFonts w:ascii="Times New Roman" w:hAnsi="Times New Roman"/>
      <w:color w:val="0000FF"/>
      <w:szCs w:val="24"/>
    </w:rPr>
  </w:style>
  <w:style w:type="paragraph" w:customStyle="1" w:styleId="xl135">
    <w:name w:val="xl135"/>
    <w:basedOn w:val="a4"/>
    <w:pPr>
      <w:widowControl/>
      <w:spacing w:before="280" w:after="280"/>
      <w:textAlignment w:val="top"/>
    </w:pPr>
    <w:rPr>
      <w:rFonts w:ascii="Times New Roman" w:hAnsi="Times New Roman"/>
      <w:color w:val="0000FF"/>
      <w:szCs w:val="24"/>
    </w:rPr>
  </w:style>
  <w:style w:type="paragraph" w:customStyle="1" w:styleId="xl136">
    <w:name w:val="xl136"/>
    <w:basedOn w:val="a4"/>
    <w:pPr>
      <w:widowControl/>
      <w:pBdr>
        <w:top w:val="none" w:sz="0" w:space="0" w:color="000000"/>
        <w:left w:val="none" w:sz="0" w:space="0" w:color="000000"/>
        <w:bottom w:val="single" w:sz="4" w:space="0" w:color="000000"/>
        <w:right w:val="none" w:sz="0" w:space="0" w:color="000000"/>
      </w:pBdr>
      <w:spacing w:before="280" w:after="280"/>
      <w:textAlignment w:val="top"/>
    </w:pPr>
    <w:rPr>
      <w:rFonts w:ascii="Times New Roman" w:hAnsi="Times New Roman"/>
      <w:szCs w:val="24"/>
    </w:rPr>
  </w:style>
  <w:style w:type="paragraph" w:customStyle="1" w:styleId="xl137">
    <w:name w:val="xl137"/>
    <w:basedOn w:val="a4"/>
    <w:pPr>
      <w:widowControl/>
      <w:pBdr>
        <w:top w:val="none" w:sz="0" w:space="0" w:color="000000"/>
        <w:left w:val="none" w:sz="0" w:space="0" w:color="000000"/>
        <w:bottom w:val="single" w:sz="4" w:space="0" w:color="000000"/>
        <w:right w:val="none" w:sz="0" w:space="0" w:color="000000"/>
      </w:pBdr>
      <w:spacing w:before="280" w:after="280"/>
      <w:textAlignment w:val="top"/>
    </w:pPr>
    <w:rPr>
      <w:rFonts w:ascii="Times New Roman" w:hAnsi="Times New Roman"/>
      <w:szCs w:val="24"/>
    </w:rPr>
  </w:style>
  <w:style w:type="paragraph" w:customStyle="1" w:styleId="xl138">
    <w:name w:val="xl138"/>
    <w:basedOn w:val="a4"/>
    <w:pPr>
      <w:widowControl/>
      <w:pBdr>
        <w:top w:val="none" w:sz="0" w:space="0" w:color="000000"/>
        <w:left w:val="single" w:sz="4" w:space="0" w:color="000000"/>
        <w:bottom w:val="none" w:sz="0" w:space="0" w:color="000000"/>
        <w:right w:val="single" w:sz="4" w:space="0" w:color="000000"/>
      </w:pBdr>
      <w:spacing w:before="280" w:after="280"/>
      <w:textAlignment w:val="top"/>
    </w:pPr>
    <w:rPr>
      <w:rFonts w:ascii="Times New Roman" w:hAnsi="Times New Roman"/>
      <w:szCs w:val="24"/>
    </w:rPr>
  </w:style>
  <w:style w:type="paragraph" w:customStyle="1" w:styleId="xl139">
    <w:name w:val="xl139"/>
    <w:basedOn w:val="a4"/>
    <w:pPr>
      <w:widowControl/>
      <w:spacing w:before="280" w:after="280"/>
      <w:textAlignment w:val="top"/>
    </w:pPr>
    <w:rPr>
      <w:rFonts w:ascii="新細明體" w:hAnsi="新細明體" w:cs="新細明體"/>
      <w:color w:val="0000FF"/>
      <w:szCs w:val="24"/>
    </w:rPr>
  </w:style>
  <w:style w:type="paragraph" w:customStyle="1" w:styleId="xl140">
    <w:name w:val="xl140"/>
    <w:basedOn w:val="a4"/>
    <w:pPr>
      <w:widowControl/>
      <w:spacing w:before="280" w:after="280"/>
      <w:textAlignment w:val="top"/>
    </w:pPr>
    <w:rPr>
      <w:rFonts w:ascii="Times New Roman" w:hAnsi="Times New Roman"/>
      <w:color w:val="0000FF"/>
      <w:szCs w:val="24"/>
    </w:rPr>
  </w:style>
  <w:style w:type="paragraph" w:customStyle="1" w:styleId="xl141">
    <w:name w:val="xl141"/>
    <w:basedOn w:val="a4"/>
    <w:pPr>
      <w:widowControl/>
      <w:spacing w:before="280" w:after="280"/>
      <w:textAlignment w:val="top"/>
    </w:pPr>
    <w:rPr>
      <w:rFonts w:ascii="細明體" w:eastAsia="細明體" w:hAnsi="細明體" w:cs="新細明體"/>
      <w:szCs w:val="24"/>
    </w:rPr>
  </w:style>
  <w:style w:type="paragraph" w:customStyle="1" w:styleId="xl142">
    <w:name w:val="xl142"/>
    <w:basedOn w:val="a4"/>
    <w:pPr>
      <w:widowControl/>
      <w:pBdr>
        <w:top w:val="none" w:sz="0" w:space="0" w:color="000000"/>
        <w:left w:val="single" w:sz="4" w:space="0" w:color="000000"/>
        <w:bottom w:val="none" w:sz="0" w:space="0" w:color="000000"/>
        <w:right w:val="none" w:sz="0" w:space="0" w:color="000000"/>
      </w:pBdr>
      <w:shd w:val="clear" w:color="auto" w:fill="FFFF00"/>
      <w:spacing w:before="280" w:after="280"/>
      <w:textAlignment w:val="top"/>
    </w:pPr>
    <w:rPr>
      <w:rFonts w:ascii="Times New Roman" w:hAnsi="Times New Roman"/>
      <w:szCs w:val="24"/>
    </w:rPr>
  </w:style>
  <w:style w:type="paragraph" w:customStyle="1" w:styleId="xl143">
    <w:name w:val="xl143"/>
    <w:basedOn w:val="a4"/>
    <w:pPr>
      <w:widowControl/>
      <w:pBdr>
        <w:top w:val="single" w:sz="4" w:space="0" w:color="000000"/>
        <w:left w:val="none" w:sz="0" w:space="0" w:color="000000"/>
        <w:bottom w:val="none" w:sz="0" w:space="0" w:color="000000"/>
        <w:right w:val="none" w:sz="0" w:space="0" w:color="000000"/>
      </w:pBdr>
      <w:spacing w:before="280" w:after="280"/>
      <w:textAlignment w:val="top"/>
    </w:pPr>
    <w:rPr>
      <w:rFonts w:ascii="Times New Roman" w:hAnsi="Times New Roman"/>
      <w:b/>
      <w:bCs/>
      <w:szCs w:val="24"/>
    </w:rPr>
  </w:style>
  <w:style w:type="paragraph" w:customStyle="1" w:styleId="xl144">
    <w:name w:val="xl144"/>
    <w:basedOn w:val="a4"/>
    <w:pPr>
      <w:widowControl/>
      <w:pBdr>
        <w:top w:val="none" w:sz="0" w:space="0" w:color="000000"/>
        <w:left w:val="none" w:sz="0" w:space="0" w:color="000000"/>
        <w:bottom w:val="none" w:sz="0" w:space="0" w:color="000000"/>
        <w:right w:val="single" w:sz="4" w:space="0" w:color="000000"/>
      </w:pBdr>
      <w:spacing w:before="280" w:after="280"/>
      <w:textAlignment w:val="top"/>
    </w:pPr>
    <w:rPr>
      <w:rFonts w:ascii="Times New Roman" w:hAnsi="Times New Roman"/>
      <w:szCs w:val="24"/>
    </w:rPr>
  </w:style>
  <w:style w:type="paragraph" w:customStyle="1" w:styleId="xl145">
    <w:name w:val="xl145"/>
    <w:basedOn w:val="a4"/>
    <w:pPr>
      <w:widowControl/>
      <w:pBdr>
        <w:top w:val="none" w:sz="0" w:space="0" w:color="000000"/>
        <w:left w:val="none" w:sz="0" w:space="0" w:color="000000"/>
        <w:bottom w:val="none" w:sz="0" w:space="0" w:color="000000"/>
        <w:right w:val="single" w:sz="4" w:space="0" w:color="000000"/>
      </w:pBdr>
      <w:spacing w:before="280" w:after="280"/>
      <w:textAlignment w:val="top"/>
    </w:pPr>
    <w:rPr>
      <w:rFonts w:ascii="Times New Roman" w:hAnsi="Times New Roman"/>
      <w:szCs w:val="24"/>
    </w:rPr>
  </w:style>
  <w:style w:type="paragraph" w:customStyle="1" w:styleId="xl146">
    <w:name w:val="xl146"/>
    <w:basedOn w:val="a4"/>
    <w:pPr>
      <w:widowControl/>
      <w:pBdr>
        <w:top w:val="none" w:sz="0" w:space="0" w:color="000000"/>
        <w:left w:val="single" w:sz="4" w:space="0" w:color="000000"/>
        <w:bottom w:val="none" w:sz="0" w:space="0" w:color="000000"/>
        <w:right w:val="none" w:sz="0" w:space="0" w:color="000000"/>
      </w:pBdr>
      <w:spacing w:before="280" w:after="280"/>
      <w:textAlignment w:val="top"/>
    </w:pPr>
    <w:rPr>
      <w:rFonts w:ascii="Times New Roman" w:hAnsi="Times New Roman"/>
      <w:b/>
      <w:bCs/>
      <w:szCs w:val="24"/>
    </w:rPr>
  </w:style>
  <w:style w:type="paragraph" w:customStyle="1" w:styleId="xl147">
    <w:name w:val="xl147"/>
    <w:basedOn w:val="a4"/>
    <w:pPr>
      <w:widowControl/>
      <w:pBdr>
        <w:top w:val="none" w:sz="0" w:space="0" w:color="000000"/>
        <w:left w:val="none" w:sz="0" w:space="0" w:color="000000"/>
        <w:bottom w:val="none" w:sz="0" w:space="0" w:color="000000"/>
        <w:right w:val="single" w:sz="4" w:space="0" w:color="000000"/>
      </w:pBdr>
      <w:spacing w:before="280" w:after="280"/>
      <w:textAlignment w:val="top"/>
    </w:pPr>
    <w:rPr>
      <w:rFonts w:ascii="Times New Roman" w:hAnsi="Times New Roman"/>
      <w:b/>
      <w:bCs/>
      <w:szCs w:val="24"/>
    </w:rPr>
  </w:style>
  <w:style w:type="paragraph" w:customStyle="1" w:styleId="xl148">
    <w:name w:val="xl148"/>
    <w:basedOn w:val="a4"/>
    <w:pPr>
      <w:widowControl/>
      <w:spacing w:before="280" w:after="280"/>
      <w:textAlignment w:val="top"/>
    </w:pPr>
    <w:rPr>
      <w:rFonts w:ascii="Times New Roman" w:hAnsi="Times New Roman"/>
      <w:szCs w:val="24"/>
    </w:rPr>
  </w:style>
  <w:style w:type="paragraph" w:customStyle="1" w:styleId="xl149">
    <w:name w:val="xl149"/>
    <w:basedOn w:val="a4"/>
    <w:pPr>
      <w:widowControl/>
      <w:spacing w:before="280" w:after="280"/>
      <w:textAlignment w:val="top"/>
    </w:pPr>
    <w:rPr>
      <w:rFonts w:ascii="Times New Roman" w:hAnsi="Times New Roman"/>
      <w:color w:val="3333FF"/>
      <w:szCs w:val="24"/>
    </w:rPr>
  </w:style>
  <w:style w:type="paragraph" w:customStyle="1" w:styleId="xl150">
    <w:name w:val="xl150"/>
    <w:basedOn w:val="a4"/>
    <w:pPr>
      <w:widowControl/>
      <w:spacing w:before="280" w:after="280"/>
      <w:textAlignment w:val="top"/>
    </w:pPr>
    <w:rPr>
      <w:rFonts w:ascii="Times New Roman" w:hAnsi="Times New Roman"/>
      <w:color w:val="3333FF"/>
      <w:szCs w:val="24"/>
    </w:rPr>
  </w:style>
  <w:style w:type="paragraph" w:customStyle="1" w:styleId="xl151">
    <w:name w:val="xl151"/>
    <w:basedOn w:val="a4"/>
    <w:pPr>
      <w:widowControl/>
      <w:spacing w:before="280" w:after="280"/>
      <w:textAlignment w:val="top"/>
    </w:pPr>
    <w:rPr>
      <w:rFonts w:ascii="Times New Roman" w:hAnsi="Times New Roman"/>
      <w:color w:val="3333FF"/>
      <w:szCs w:val="24"/>
    </w:rPr>
  </w:style>
  <w:style w:type="paragraph" w:customStyle="1" w:styleId="xl152">
    <w:name w:val="xl152"/>
    <w:basedOn w:val="a4"/>
    <w:pPr>
      <w:widowControl/>
      <w:spacing w:before="280" w:after="280"/>
      <w:textAlignment w:val="top"/>
    </w:pPr>
    <w:rPr>
      <w:rFonts w:ascii="Times New Roman" w:hAnsi="Times New Roman"/>
      <w:sz w:val="22"/>
    </w:rPr>
  </w:style>
  <w:style w:type="paragraph" w:customStyle="1" w:styleId="xl153">
    <w:name w:val="xl153"/>
    <w:basedOn w:val="a4"/>
    <w:pPr>
      <w:widowControl/>
      <w:spacing w:before="280" w:after="280"/>
      <w:textAlignment w:val="top"/>
    </w:pPr>
    <w:rPr>
      <w:rFonts w:ascii="Times New Roman" w:hAnsi="Times New Roman"/>
      <w:sz w:val="22"/>
    </w:rPr>
  </w:style>
  <w:style w:type="paragraph" w:customStyle="1" w:styleId="xl154">
    <w:name w:val="xl154"/>
    <w:basedOn w:val="a4"/>
    <w:pPr>
      <w:widowControl/>
      <w:pBdr>
        <w:top w:val="single" w:sz="8" w:space="0" w:color="000000"/>
        <w:left w:val="single" w:sz="8" w:space="0" w:color="000000"/>
        <w:bottom w:val="single" w:sz="8" w:space="0" w:color="000000"/>
        <w:right w:val="single" w:sz="8" w:space="0" w:color="000000"/>
      </w:pBdr>
      <w:shd w:val="clear" w:color="auto" w:fill="CCFFCC"/>
      <w:spacing w:before="280" w:after="280"/>
      <w:textAlignment w:val="top"/>
    </w:pPr>
    <w:rPr>
      <w:rFonts w:ascii="Times New Roman" w:hAnsi="Times New Roman"/>
      <w:b/>
      <w:bCs/>
      <w:color w:val="3333FF"/>
      <w:sz w:val="22"/>
    </w:rPr>
  </w:style>
  <w:style w:type="paragraph" w:customStyle="1" w:styleId="xl155">
    <w:name w:val="xl155"/>
    <w:basedOn w:val="a4"/>
    <w:pPr>
      <w:widowControl/>
      <w:spacing w:before="280" w:after="280"/>
      <w:textAlignment w:val="top"/>
    </w:pPr>
    <w:rPr>
      <w:rFonts w:ascii="Times New Roman" w:hAnsi="Times New Roman"/>
      <w:b/>
      <w:bCs/>
      <w:color w:val="3333FF"/>
      <w:sz w:val="22"/>
    </w:rPr>
  </w:style>
  <w:style w:type="paragraph" w:customStyle="1" w:styleId="xl156">
    <w:name w:val="xl156"/>
    <w:basedOn w:val="a4"/>
    <w:pPr>
      <w:widowControl/>
      <w:spacing w:before="280" w:after="280"/>
      <w:textAlignment w:val="top"/>
    </w:pPr>
    <w:rPr>
      <w:rFonts w:ascii="Times New Roman" w:hAnsi="Times New Roman"/>
      <w:color w:val="3333FF"/>
      <w:sz w:val="22"/>
    </w:rPr>
  </w:style>
  <w:style w:type="paragraph" w:customStyle="1" w:styleId="xl157">
    <w:name w:val="xl157"/>
    <w:basedOn w:val="a4"/>
    <w:pPr>
      <w:widowControl/>
      <w:spacing w:before="280" w:after="280"/>
      <w:textAlignment w:val="top"/>
    </w:pPr>
    <w:rPr>
      <w:rFonts w:ascii="Times New Roman" w:hAnsi="Times New Roman"/>
      <w:b/>
      <w:bCs/>
      <w:sz w:val="22"/>
    </w:rPr>
  </w:style>
  <w:style w:type="paragraph" w:customStyle="1" w:styleId="xl158">
    <w:name w:val="xl158"/>
    <w:basedOn w:val="a4"/>
    <w:pPr>
      <w:widowControl/>
      <w:spacing w:before="280" w:after="280"/>
      <w:textAlignment w:val="top"/>
    </w:pPr>
    <w:rPr>
      <w:rFonts w:ascii="Times New Roman" w:hAnsi="Times New Roman"/>
      <w:b/>
      <w:bCs/>
      <w:color w:val="3333FF"/>
      <w:sz w:val="22"/>
    </w:rPr>
  </w:style>
  <w:style w:type="paragraph" w:customStyle="1" w:styleId="xl159">
    <w:name w:val="xl159"/>
    <w:basedOn w:val="a4"/>
    <w:pPr>
      <w:widowControl/>
      <w:spacing w:before="280" w:after="280"/>
      <w:textAlignment w:val="top"/>
    </w:pPr>
    <w:rPr>
      <w:rFonts w:ascii="Times New Roman" w:hAnsi="Times New Roman"/>
      <w:b/>
      <w:bCs/>
      <w:sz w:val="22"/>
    </w:rPr>
  </w:style>
  <w:style w:type="paragraph" w:customStyle="1" w:styleId="xl160">
    <w:name w:val="xl160"/>
    <w:basedOn w:val="a4"/>
    <w:pPr>
      <w:widowControl/>
      <w:spacing w:before="280" w:after="280"/>
      <w:textAlignment w:val="top"/>
    </w:pPr>
    <w:rPr>
      <w:rFonts w:ascii="Times New Roman" w:hAnsi="Times New Roman"/>
      <w:b/>
      <w:bCs/>
      <w:color w:val="3333FF"/>
      <w:sz w:val="22"/>
    </w:rPr>
  </w:style>
  <w:style w:type="paragraph" w:customStyle="1" w:styleId="xl161">
    <w:name w:val="xl161"/>
    <w:basedOn w:val="a4"/>
    <w:pPr>
      <w:widowControl/>
      <w:spacing w:before="280" w:after="280"/>
      <w:textAlignment w:val="top"/>
    </w:pPr>
    <w:rPr>
      <w:rFonts w:ascii="新細明體" w:hAnsi="新細明體" w:cs="新細明體"/>
      <w:b/>
      <w:bCs/>
      <w:color w:val="3333FF"/>
      <w:sz w:val="22"/>
    </w:rPr>
  </w:style>
  <w:style w:type="paragraph" w:customStyle="1" w:styleId="xl162">
    <w:name w:val="xl162"/>
    <w:basedOn w:val="a4"/>
    <w:pPr>
      <w:widowControl/>
      <w:spacing w:before="280" w:after="280"/>
    </w:pPr>
    <w:rPr>
      <w:rFonts w:ascii="Times New Roman" w:hAnsi="Times New Roman"/>
      <w:b/>
      <w:bCs/>
      <w:sz w:val="22"/>
    </w:rPr>
  </w:style>
  <w:style w:type="paragraph" w:customStyle="1" w:styleId="xl163">
    <w:name w:val="xl163"/>
    <w:basedOn w:val="a4"/>
    <w:pPr>
      <w:widowControl/>
      <w:spacing w:before="280" w:after="280"/>
      <w:textAlignment w:val="top"/>
    </w:pPr>
    <w:rPr>
      <w:rFonts w:ascii="Times New Roman" w:hAnsi="Times New Roman"/>
      <w:b/>
      <w:bCs/>
      <w:color w:val="3333FF"/>
      <w:sz w:val="22"/>
    </w:rPr>
  </w:style>
  <w:style w:type="paragraph" w:customStyle="1" w:styleId="xl164">
    <w:name w:val="xl164"/>
    <w:basedOn w:val="a4"/>
    <w:pPr>
      <w:widowControl/>
      <w:spacing w:before="280" w:after="280"/>
      <w:textAlignment w:val="top"/>
    </w:pPr>
    <w:rPr>
      <w:rFonts w:ascii="Times New Roman" w:hAnsi="Times New Roman"/>
      <w:b/>
      <w:bCs/>
      <w:color w:val="3333FF"/>
      <w:sz w:val="22"/>
    </w:rPr>
  </w:style>
  <w:style w:type="paragraph" w:customStyle="1" w:styleId="xl165">
    <w:name w:val="xl165"/>
    <w:basedOn w:val="a4"/>
    <w:pPr>
      <w:widowControl/>
      <w:spacing w:before="280" w:after="280"/>
      <w:textAlignment w:val="top"/>
    </w:pPr>
    <w:rPr>
      <w:rFonts w:ascii="Times New Roman" w:hAnsi="Times New Roman"/>
      <w:color w:val="3333FF"/>
      <w:sz w:val="22"/>
    </w:rPr>
  </w:style>
  <w:style w:type="paragraph" w:customStyle="1" w:styleId="xl166">
    <w:name w:val="xl166"/>
    <w:basedOn w:val="a4"/>
    <w:pPr>
      <w:widowControl/>
      <w:pBdr>
        <w:top w:val="single" w:sz="4" w:space="0" w:color="000000"/>
        <w:left w:val="single" w:sz="4" w:space="0" w:color="000000"/>
        <w:bottom w:val="none" w:sz="0" w:space="0" w:color="000000"/>
        <w:right w:val="none" w:sz="0" w:space="0" w:color="000000"/>
      </w:pBdr>
      <w:spacing w:before="280" w:after="280"/>
      <w:textAlignment w:val="top"/>
    </w:pPr>
    <w:rPr>
      <w:rFonts w:ascii="Times New Roman" w:hAnsi="Times New Roman"/>
      <w:b/>
      <w:bCs/>
      <w:color w:val="3333FF"/>
      <w:sz w:val="22"/>
    </w:rPr>
  </w:style>
  <w:style w:type="paragraph" w:customStyle="1" w:styleId="xl167">
    <w:name w:val="xl167"/>
    <w:basedOn w:val="a4"/>
    <w:pPr>
      <w:widowControl/>
      <w:pBdr>
        <w:top w:val="single" w:sz="4" w:space="0" w:color="000000"/>
        <w:left w:val="none" w:sz="0" w:space="0" w:color="000000"/>
        <w:bottom w:val="none" w:sz="0" w:space="0" w:color="000000"/>
        <w:right w:val="single" w:sz="4" w:space="0" w:color="000000"/>
      </w:pBdr>
      <w:spacing w:before="280" w:after="280"/>
      <w:textAlignment w:val="top"/>
    </w:pPr>
    <w:rPr>
      <w:rFonts w:ascii="Times New Roman" w:hAnsi="Times New Roman"/>
      <w:color w:val="3333FF"/>
      <w:sz w:val="22"/>
    </w:rPr>
  </w:style>
  <w:style w:type="paragraph" w:customStyle="1" w:styleId="xl168">
    <w:name w:val="xl168"/>
    <w:basedOn w:val="a4"/>
    <w:pPr>
      <w:widowControl/>
      <w:spacing w:before="280" w:after="280"/>
    </w:pPr>
    <w:rPr>
      <w:rFonts w:ascii="Times New Roman" w:hAnsi="Times New Roman"/>
      <w:sz w:val="22"/>
    </w:rPr>
  </w:style>
  <w:style w:type="paragraph" w:customStyle="1" w:styleId="xl169">
    <w:name w:val="xl169"/>
    <w:basedOn w:val="a4"/>
    <w:pPr>
      <w:widowControl/>
      <w:spacing w:before="280" w:after="280"/>
      <w:textAlignment w:val="top"/>
    </w:pPr>
    <w:rPr>
      <w:rFonts w:ascii="新細明體" w:hAnsi="新細明體" w:cs="新細明體"/>
      <w:color w:val="3333FF"/>
      <w:sz w:val="22"/>
    </w:rPr>
  </w:style>
  <w:style w:type="paragraph" w:customStyle="1" w:styleId="xl170">
    <w:name w:val="xl170"/>
    <w:basedOn w:val="a4"/>
    <w:pPr>
      <w:widowControl/>
      <w:pBdr>
        <w:top w:val="none" w:sz="0" w:space="0" w:color="000000"/>
        <w:left w:val="single" w:sz="4" w:space="0" w:color="000000"/>
        <w:bottom w:val="none" w:sz="0" w:space="0" w:color="000000"/>
        <w:right w:val="none" w:sz="0" w:space="0" w:color="000000"/>
      </w:pBdr>
      <w:spacing w:before="280" w:after="280"/>
      <w:textAlignment w:val="top"/>
    </w:pPr>
    <w:rPr>
      <w:rFonts w:ascii="Times New Roman" w:hAnsi="Times New Roman"/>
      <w:color w:val="3333FF"/>
      <w:sz w:val="22"/>
    </w:rPr>
  </w:style>
  <w:style w:type="paragraph" w:customStyle="1" w:styleId="xl171">
    <w:name w:val="xl171"/>
    <w:basedOn w:val="a4"/>
    <w:pPr>
      <w:widowControl/>
      <w:pBdr>
        <w:top w:val="none" w:sz="0" w:space="0" w:color="000000"/>
        <w:left w:val="none" w:sz="0" w:space="0" w:color="000000"/>
        <w:bottom w:val="none" w:sz="0" w:space="0" w:color="000000"/>
        <w:right w:val="single" w:sz="4" w:space="0" w:color="000000"/>
      </w:pBdr>
      <w:spacing w:before="280" w:after="280"/>
      <w:textAlignment w:val="top"/>
    </w:pPr>
    <w:rPr>
      <w:rFonts w:ascii="Times New Roman" w:hAnsi="Times New Roman"/>
      <w:color w:val="3333FF"/>
      <w:sz w:val="22"/>
    </w:rPr>
  </w:style>
  <w:style w:type="paragraph" w:customStyle="1" w:styleId="xl172">
    <w:name w:val="xl172"/>
    <w:basedOn w:val="a4"/>
    <w:pPr>
      <w:widowControl/>
      <w:pBdr>
        <w:top w:val="none" w:sz="0" w:space="0" w:color="000000"/>
        <w:left w:val="single" w:sz="4" w:space="0" w:color="000000"/>
        <w:bottom w:val="single" w:sz="4" w:space="0" w:color="000000"/>
        <w:right w:val="none" w:sz="0" w:space="0" w:color="000000"/>
      </w:pBdr>
      <w:spacing w:before="280" w:after="280"/>
      <w:textAlignment w:val="top"/>
    </w:pPr>
    <w:rPr>
      <w:rFonts w:ascii="Times New Roman" w:hAnsi="Times New Roman"/>
      <w:color w:val="3333FF"/>
      <w:sz w:val="22"/>
    </w:rPr>
  </w:style>
  <w:style w:type="paragraph" w:customStyle="1" w:styleId="xl173">
    <w:name w:val="xl173"/>
    <w:basedOn w:val="a4"/>
    <w:pPr>
      <w:widowControl/>
      <w:pBdr>
        <w:top w:val="none" w:sz="0" w:space="0" w:color="000000"/>
        <w:left w:val="none" w:sz="0" w:space="0" w:color="000000"/>
        <w:bottom w:val="single" w:sz="4" w:space="0" w:color="000000"/>
        <w:right w:val="single" w:sz="4" w:space="0" w:color="000000"/>
      </w:pBdr>
      <w:spacing w:before="280" w:after="280"/>
      <w:textAlignment w:val="top"/>
    </w:pPr>
    <w:rPr>
      <w:rFonts w:ascii="Times New Roman" w:hAnsi="Times New Roman"/>
      <w:color w:val="3333FF"/>
      <w:sz w:val="22"/>
    </w:rPr>
  </w:style>
  <w:style w:type="paragraph" w:customStyle="1" w:styleId="xl174">
    <w:name w:val="xl174"/>
    <w:basedOn w:val="a4"/>
    <w:pPr>
      <w:widowControl/>
      <w:spacing w:before="280" w:after="280"/>
      <w:textAlignment w:val="top"/>
    </w:pPr>
    <w:rPr>
      <w:rFonts w:ascii="Times New Roman" w:hAnsi="Times New Roman"/>
      <w:sz w:val="22"/>
    </w:rPr>
  </w:style>
  <w:style w:type="paragraph" w:customStyle="1" w:styleId="xl175">
    <w:name w:val="xl175"/>
    <w:basedOn w:val="a4"/>
    <w:pPr>
      <w:widowControl/>
      <w:spacing w:before="280" w:after="280"/>
      <w:textAlignment w:val="top"/>
    </w:pPr>
    <w:rPr>
      <w:rFonts w:ascii="Times New Roman" w:hAnsi="Times New Roman"/>
      <w:sz w:val="22"/>
    </w:rPr>
  </w:style>
  <w:style w:type="paragraph" w:customStyle="1" w:styleId="xl176">
    <w:name w:val="xl176"/>
    <w:basedOn w:val="a4"/>
    <w:pPr>
      <w:widowControl/>
      <w:pBdr>
        <w:top w:val="single" w:sz="8" w:space="0" w:color="000000"/>
        <w:left w:val="single" w:sz="8" w:space="0" w:color="000000"/>
        <w:bottom w:val="single" w:sz="8" w:space="0" w:color="000000"/>
        <w:right w:val="single" w:sz="8" w:space="0" w:color="000000"/>
      </w:pBdr>
      <w:shd w:val="clear" w:color="auto" w:fill="CCFFCC"/>
      <w:spacing w:before="280" w:after="280"/>
      <w:textAlignment w:val="top"/>
    </w:pPr>
    <w:rPr>
      <w:rFonts w:ascii="Times New Roman" w:hAnsi="Times New Roman"/>
      <w:b/>
      <w:bCs/>
      <w:color w:val="3333FF"/>
      <w:sz w:val="22"/>
    </w:rPr>
  </w:style>
  <w:style w:type="paragraph" w:customStyle="1" w:styleId="xl177">
    <w:name w:val="xl177"/>
    <w:basedOn w:val="a4"/>
    <w:pPr>
      <w:widowControl/>
      <w:spacing w:before="280" w:after="280"/>
      <w:textAlignment w:val="top"/>
    </w:pPr>
    <w:rPr>
      <w:rFonts w:ascii="新細明體" w:hAnsi="新細明體" w:cs="新細明體"/>
      <w:b/>
      <w:bCs/>
      <w:color w:val="3333FF"/>
      <w:sz w:val="22"/>
    </w:rPr>
  </w:style>
  <w:style w:type="paragraph" w:customStyle="1" w:styleId="xl178">
    <w:name w:val="xl178"/>
    <w:basedOn w:val="a4"/>
    <w:pPr>
      <w:widowControl/>
      <w:spacing w:before="280" w:after="280"/>
      <w:textAlignment w:val="top"/>
    </w:pPr>
    <w:rPr>
      <w:rFonts w:ascii="Times New Roman" w:hAnsi="Times New Roman"/>
      <w:b/>
      <w:bCs/>
      <w:color w:val="0000FF"/>
      <w:sz w:val="22"/>
    </w:rPr>
  </w:style>
  <w:style w:type="paragraph" w:customStyle="1" w:styleId="xl179">
    <w:name w:val="xl179"/>
    <w:basedOn w:val="a4"/>
    <w:pPr>
      <w:widowControl/>
      <w:spacing w:before="280" w:after="280"/>
      <w:textAlignment w:val="top"/>
    </w:pPr>
    <w:rPr>
      <w:rFonts w:ascii="新細明體" w:hAnsi="新細明體" w:cs="新細明體"/>
      <w:b/>
      <w:bCs/>
      <w:color w:val="0000FF"/>
      <w:sz w:val="22"/>
    </w:rPr>
  </w:style>
  <w:style w:type="paragraph" w:customStyle="1" w:styleId="xl180">
    <w:name w:val="xl180"/>
    <w:basedOn w:val="a4"/>
    <w:pPr>
      <w:widowControl/>
      <w:spacing w:before="280" w:after="280"/>
      <w:textAlignment w:val="top"/>
    </w:pPr>
    <w:rPr>
      <w:rFonts w:ascii="Times New Roman" w:hAnsi="Times New Roman"/>
      <w:color w:val="0000FF"/>
      <w:sz w:val="22"/>
    </w:rPr>
  </w:style>
  <w:style w:type="paragraph" w:customStyle="1" w:styleId="xl181">
    <w:name w:val="xl181"/>
    <w:basedOn w:val="a4"/>
    <w:pPr>
      <w:widowControl/>
      <w:spacing w:before="280" w:after="280"/>
      <w:textAlignment w:val="top"/>
    </w:pPr>
    <w:rPr>
      <w:rFonts w:ascii="Times New Roman" w:hAnsi="Times New Roman"/>
      <w:b/>
      <w:bCs/>
      <w:color w:val="0000FF"/>
      <w:sz w:val="22"/>
    </w:rPr>
  </w:style>
  <w:style w:type="paragraph" w:customStyle="1" w:styleId="xl182">
    <w:name w:val="xl182"/>
    <w:basedOn w:val="a4"/>
    <w:pPr>
      <w:widowControl/>
      <w:spacing w:before="280" w:after="280"/>
      <w:textAlignment w:val="top"/>
    </w:pPr>
    <w:rPr>
      <w:rFonts w:ascii="Times New Roman" w:hAnsi="Times New Roman"/>
      <w:b/>
      <w:bCs/>
      <w:color w:val="0000FF"/>
      <w:sz w:val="22"/>
    </w:rPr>
  </w:style>
  <w:style w:type="paragraph" w:customStyle="1" w:styleId="xl183">
    <w:name w:val="xl183"/>
    <w:basedOn w:val="a4"/>
    <w:pPr>
      <w:widowControl/>
      <w:spacing w:before="280" w:after="280"/>
      <w:textAlignment w:val="top"/>
    </w:pPr>
    <w:rPr>
      <w:rFonts w:ascii="Times New Roman" w:hAnsi="Times New Roman"/>
      <w:color w:val="0000FF"/>
      <w:sz w:val="22"/>
    </w:rPr>
  </w:style>
  <w:style w:type="paragraph" w:customStyle="1" w:styleId="xl184">
    <w:name w:val="xl184"/>
    <w:basedOn w:val="a4"/>
    <w:pPr>
      <w:widowControl/>
      <w:pBdr>
        <w:top w:val="single" w:sz="4" w:space="0" w:color="000000"/>
        <w:left w:val="single" w:sz="4" w:space="0" w:color="000000"/>
        <w:bottom w:val="none" w:sz="0" w:space="0" w:color="000000"/>
        <w:right w:val="none" w:sz="0" w:space="0" w:color="000000"/>
      </w:pBdr>
      <w:spacing w:before="280" w:after="280"/>
      <w:textAlignment w:val="top"/>
    </w:pPr>
    <w:rPr>
      <w:rFonts w:ascii="Times New Roman" w:hAnsi="Times New Roman"/>
      <w:b/>
      <w:bCs/>
      <w:color w:val="0000FF"/>
      <w:sz w:val="22"/>
    </w:rPr>
  </w:style>
  <w:style w:type="paragraph" w:customStyle="1" w:styleId="xl185">
    <w:name w:val="xl185"/>
    <w:basedOn w:val="a4"/>
    <w:pPr>
      <w:widowControl/>
      <w:pBdr>
        <w:top w:val="single" w:sz="4" w:space="0" w:color="000000"/>
        <w:left w:val="none" w:sz="0" w:space="0" w:color="000000"/>
        <w:bottom w:val="none" w:sz="0" w:space="0" w:color="000000"/>
        <w:right w:val="single" w:sz="4" w:space="0" w:color="000000"/>
      </w:pBdr>
      <w:spacing w:before="280" w:after="280"/>
      <w:textAlignment w:val="top"/>
    </w:pPr>
    <w:rPr>
      <w:rFonts w:ascii="Times New Roman" w:hAnsi="Times New Roman"/>
      <w:color w:val="0000FF"/>
      <w:sz w:val="22"/>
    </w:rPr>
  </w:style>
  <w:style w:type="paragraph" w:customStyle="1" w:styleId="xl186">
    <w:name w:val="xl186"/>
    <w:basedOn w:val="a4"/>
    <w:pPr>
      <w:widowControl/>
      <w:spacing w:before="280" w:after="280"/>
      <w:textAlignment w:val="top"/>
    </w:pPr>
    <w:rPr>
      <w:rFonts w:ascii="Times New Roman" w:hAnsi="Times New Roman"/>
      <w:color w:val="0000FF"/>
      <w:sz w:val="22"/>
    </w:rPr>
  </w:style>
  <w:style w:type="paragraph" w:customStyle="1" w:styleId="xl187">
    <w:name w:val="xl187"/>
    <w:basedOn w:val="a4"/>
    <w:pPr>
      <w:widowControl/>
      <w:pBdr>
        <w:top w:val="none" w:sz="0" w:space="0" w:color="000000"/>
        <w:left w:val="single" w:sz="4" w:space="0" w:color="000000"/>
        <w:bottom w:val="none" w:sz="0" w:space="0" w:color="000000"/>
        <w:right w:val="none" w:sz="0" w:space="0" w:color="000000"/>
      </w:pBdr>
      <w:spacing w:before="280" w:after="280"/>
      <w:textAlignment w:val="top"/>
    </w:pPr>
    <w:rPr>
      <w:rFonts w:ascii="Times New Roman" w:hAnsi="Times New Roman"/>
      <w:color w:val="0000FF"/>
      <w:sz w:val="22"/>
    </w:rPr>
  </w:style>
  <w:style w:type="paragraph" w:customStyle="1" w:styleId="xl188">
    <w:name w:val="xl188"/>
    <w:basedOn w:val="a4"/>
    <w:pPr>
      <w:widowControl/>
      <w:pBdr>
        <w:top w:val="none" w:sz="0" w:space="0" w:color="000000"/>
        <w:left w:val="none" w:sz="0" w:space="0" w:color="000000"/>
        <w:bottom w:val="none" w:sz="0" w:space="0" w:color="000000"/>
        <w:right w:val="single" w:sz="4" w:space="0" w:color="000000"/>
      </w:pBdr>
      <w:spacing w:before="280" w:after="280"/>
      <w:textAlignment w:val="top"/>
    </w:pPr>
    <w:rPr>
      <w:rFonts w:ascii="Times New Roman" w:hAnsi="Times New Roman"/>
      <w:color w:val="0000FF"/>
      <w:sz w:val="22"/>
    </w:rPr>
  </w:style>
  <w:style w:type="paragraph" w:customStyle="1" w:styleId="xl189">
    <w:name w:val="xl189"/>
    <w:basedOn w:val="a4"/>
    <w:pPr>
      <w:widowControl/>
      <w:pBdr>
        <w:top w:val="none" w:sz="0" w:space="0" w:color="000000"/>
        <w:left w:val="single" w:sz="4" w:space="0" w:color="000000"/>
        <w:bottom w:val="single" w:sz="4" w:space="0" w:color="000000"/>
        <w:right w:val="none" w:sz="0" w:space="0" w:color="000000"/>
      </w:pBdr>
      <w:spacing w:before="280" w:after="280"/>
      <w:textAlignment w:val="top"/>
    </w:pPr>
    <w:rPr>
      <w:rFonts w:ascii="Times New Roman" w:hAnsi="Times New Roman"/>
      <w:color w:val="0000FF"/>
      <w:sz w:val="22"/>
    </w:rPr>
  </w:style>
  <w:style w:type="paragraph" w:customStyle="1" w:styleId="xl190">
    <w:name w:val="xl190"/>
    <w:basedOn w:val="a4"/>
    <w:pPr>
      <w:widowControl/>
      <w:pBdr>
        <w:top w:val="none" w:sz="0" w:space="0" w:color="000000"/>
        <w:left w:val="none" w:sz="0" w:space="0" w:color="000000"/>
        <w:bottom w:val="single" w:sz="4" w:space="0" w:color="000000"/>
        <w:right w:val="single" w:sz="4" w:space="0" w:color="000000"/>
      </w:pBdr>
      <w:spacing w:before="280" w:after="280"/>
      <w:textAlignment w:val="top"/>
    </w:pPr>
    <w:rPr>
      <w:rFonts w:ascii="Times New Roman" w:hAnsi="Times New Roman"/>
      <w:color w:val="0000FF"/>
      <w:sz w:val="22"/>
    </w:rPr>
  </w:style>
  <w:style w:type="paragraph" w:customStyle="1" w:styleId="xl191">
    <w:name w:val="xl191"/>
    <w:basedOn w:val="a4"/>
    <w:pPr>
      <w:widowControl/>
      <w:spacing w:before="280" w:after="280"/>
      <w:textAlignment w:val="top"/>
    </w:pPr>
    <w:rPr>
      <w:rFonts w:ascii="Times New Roman" w:hAnsi="Times New Roman"/>
      <w:b/>
      <w:bCs/>
      <w:color w:val="0000FF"/>
      <w:sz w:val="22"/>
    </w:rPr>
  </w:style>
  <w:style w:type="paragraph" w:customStyle="1" w:styleId="xl192">
    <w:name w:val="xl192"/>
    <w:basedOn w:val="a4"/>
    <w:pPr>
      <w:widowControl/>
      <w:spacing w:before="280" w:after="280"/>
      <w:textAlignment w:val="top"/>
    </w:pPr>
    <w:rPr>
      <w:rFonts w:ascii="Times New Roman" w:hAnsi="Times New Roman"/>
      <w:color w:val="0000FF"/>
      <w:sz w:val="22"/>
    </w:rPr>
  </w:style>
  <w:style w:type="paragraph" w:customStyle="1" w:styleId="xl193">
    <w:name w:val="xl193"/>
    <w:basedOn w:val="a4"/>
    <w:pPr>
      <w:widowControl/>
      <w:pBdr>
        <w:top w:val="none" w:sz="0" w:space="0" w:color="000000"/>
        <w:left w:val="single" w:sz="4" w:space="0" w:color="000000"/>
        <w:bottom w:val="none" w:sz="0" w:space="0" w:color="000000"/>
        <w:right w:val="none" w:sz="0" w:space="0" w:color="000000"/>
      </w:pBdr>
      <w:spacing w:before="280" w:after="280"/>
      <w:textAlignment w:val="top"/>
    </w:pPr>
    <w:rPr>
      <w:rFonts w:ascii="Times New Roman" w:hAnsi="Times New Roman"/>
      <w:b/>
      <w:bCs/>
      <w:color w:val="0000FF"/>
      <w:sz w:val="22"/>
    </w:rPr>
  </w:style>
  <w:style w:type="paragraph" w:customStyle="1" w:styleId="xl194">
    <w:name w:val="xl194"/>
    <w:basedOn w:val="a4"/>
    <w:pPr>
      <w:widowControl/>
      <w:pBdr>
        <w:top w:val="none" w:sz="0" w:space="0" w:color="000000"/>
        <w:left w:val="none" w:sz="0" w:space="0" w:color="000000"/>
        <w:bottom w:val="none" w:sz="0" w:space="0" w:color="000000"/>
        <w:right w:val="single" w:sz="4" w:space="0" w:color="000000"/>
      </w:pBdr>
      <w:spacing w:before="280" w:after="280"/>
      <w:textAlignment w:val="top"/>
    </w:pPr>
    <w:rPr>
      <w:rFonts w:ascii="Times New Roman" w:hAnsi="Times New Roman"/>
      <w:b/>
      <w:bCs/>
      <w:color w:val="0000FF"/>
      <w:sz w:val="22"/>
    </w:rPr>
  </w:style>
  <w:style w:type="paragraph" w:customStyle="1" w:styleId="xl195">
    <w:name w:val="xl195"/>
    <w:basedOn w:val="a4"/>
    <w:pPr>
      <w:widowControl/>
      <w:pBdr>
        <w:top w:val="none" w:sz="0" w:space="0" w:color="000000"/>
        <w:left w:val="single" w:sz="4" w:space="0" w:color="000000"/>
        <w:bottom w:val="single" w:sz="4" w:space="0" w:color="000000"/>
        <w:right w:val="none" w:sz="0" w:space="0" w:color="000000"/>
      </w:pBdr>
      <w:spacing w:before="280" w:after="280"/>
      <w:textAlignment w:val="top"/>
    </w:pPr>
    <w:rPr>
      <w:rFonts w:ascii="Times New Roman" w:hAnsi="Times New Roman"/>
      <w:b/>
      <w:bCs/>
      <w:color w:val="0000FF"/>
      <w:sz w:val="22"/>
    </w:rPr>
  </w:style>
  <w:style w:type="paragraph" w:customStyle="1" w:styleId="xl196">
    <w:name w:val="xl196"/>
    <w:basedOn w:val="a4"/>
    <w:pPr>
      <w:widowControl/>
      <w:pBdr>
        <w:top w:val="none" w:sz="0" w:space="0" w:color="000000"/>
        <w:left w:val="none" w:sz="0" w:space="0" w:color="000000"/>
        <w:bottom w:val="single" w:sz="4" w:space="0" w:color="000000"/>
        <w:right w:val="single" w:sz="4" w:space="0" w:color="000000"/>
      </w:pBdr>
      <w:spacing w:before="280" w:after="280"/>
      <w:textAlignment w:val="top"/>
    </w:pPr>
    <w:rPr>
      <w:rFonts w:ascii="Times New Roman" w:hAnsi="Times New Roman"/>
      <w:b/>
      <w:bCs/>
      <w:color w:val="0000FF"/>
      <w:sz w:val="22"/>
    </w:rPr>
  </w:style>
  <w:style w:type="paragraph" w:customStyle="1" w:styleId="xl197">
    <w:name w:val="xl197"/>
    <w:basedOn w:val="a4"/>
    <w:pPr>
      <w:widowControl/>
      <w:pBdr>
        <w:top w:val="single" w:sz="4" w:space="0" w:color="000000"/>
        <w:left w:val="none" w:sz="0" w:space="0" w:color="000000"/>
        <w:bottom w:val="none" w:sz="0" w:space="0" w:color="000000"/>
        <w:right w:val="single" w:sz="4" w:space="0" w:color="000000"/>
      </w:pBdr>
      <w:spacing w:before="280" w:after="280"/>
      <w:textAlignment w:val="top"/>
    </w:pPr>
    <w:rPr>
      <w:rFonts w:ascii="Times New Roman" w:hAnsi="Times New Roman"/>
      <w:b/>
      <w:bCs/>
      <w:color w:val="0000FF"/>
      <w:sz w:val="22"/>
    </w:rPr>
  </w:style>
  <w:style w:type="paragraph" w:customStyle="1" w:styleId="xl198">
    <w:name w:val="xl198"/>
    <w:basedOn w:val="a4"/>
    <w:pPr>
      <w:widowControl/>
      <w:spacing w:before="280" w:after="280"/>
      <w:textAlignment w:val="top"/>
    </w:pPr>
    <w:rPr>
      <w:rFonts w:ascii="Times New Roman" w:hAnsi="Times New Roman"/>
      <w:color w:val="3333FF"/>
      <w:sz w:val="22"/>
    </w:rPr>
  </w:style>
  <w:style w:type="paragraph" w:customStyle="1" w:styleId="xl199">
    <w:name w:val="xl199"/>
    <w:basedOn w:val="a4"/>
    <w:pPr>
      <w:widowControl/>
      <w:pBdr>
        <w:top w:val="none" w:sz="0" w:space="0" w:color="000000"/>
        <w:left w:val="single" w:sz="4" w:space="0" w:color="000000"/>
        <w:bottom w:val="single" w:sz="4" w:space="0" w:color="000000"/>
        <w:right w:val="none" w:sz="0" w:space="0" w:color="000000"/>
      </w:pBdr>
      <w:spacing w:before="280" w:after="280"/>
      <w:textAlignment w:val="top"/>
    </w:pPr>
    <w:rPr>
      <w:rFonts w:ascii="Times New Roman" w:hAnsi="Times New Roman"/>
      <w:color w:val="3333FF"/>
      <w:sz w:val="22"/>
    </w:rPr>
  </w:style>
  <w:style w:type="paragraph" w:customStyle="1" w:styleId="xl200">
    <w:name w:val="xl200"/>
    <w:basedOn w:val="a4"/>
    <w:pPr>
      <w:widowControl/>
      <w:pBdr>
        <w:top w:val="none" w:sz="0" w:space="0" w:color="000000"/>
        <w:left w:val="none" w:sz="0" w:space="0" w:color="000000"/>
        <w:bottom w:val="single" w:sz="4" w:space="0" w:color="000000"/>
        <w:right w:val="single" w:sz="4" w:space="0" w:color="000000"/>
      </w:pBdr>
      <w:spacing w:before="280" w:after="280"/>
      <w:textAlignment w:val="top"/>
    </w:pPr>
    <w:rPr>
      <w:rFonts w:ascii="Times New Roman" w:hAnsi="Times New Roman"/>
      <w:color w:val="3333FF"/>
      <w:sz w:val="22"/>
    </w:rPr>
  </w:style>
  <w:style w:type="paragraph" w:customStyle="1" w:styleId="xl201">
    <w:name w:val="xl201"/>
    <w:basedOn w:val="a4"/>
    <w:pPr>
      <w:widowControl/>
      <w:pBdr>
        <w:top w:val="none" w:sz="0" w:space="0" w:color="000000"/>
        <w:left w:val="single" w:sz="4" w:space="0" w:color="000000"/>
        <w:bottom w:val="none" w:sz="0" w:space="0" w:color="000000"/>
        <w:right w:val="none" w:sz="0" w:space="0" w:color="000000"/>
      </w:pBdr>
      <w:spacing w:before="280" w:after="280"/>
      <w:textAlignment w:val="top"/>
    </w:pPr>
    <w:rPr>
      <w:rFonts w:ascii="Times New Roman" w:hAnsi="Times New Roman"/>
      <w:color w:val="3333FF"/>
      <w:sz w:val="22"/>
    </w:rPr>
  </w:style>
  <w:style w:type="paragraph" w:customStyle="1" w:styleId="xl202">
    <w:name w:val="xl202"/>
    <w:basedOn w:val="a4"/>
    <w:pPr>
      <w:widowControl/>
      <w:pBdr>
        <w:top w:val="none" w:sz="0" w:space="0" w:color="000000"/>
        <w:left w:val="none" w:sz="0" w:space="0" w:color="000000"/>
        <w:bottom w:val="none" w:sz="0" w:space="0" w:color="000000"/>
        <w:right w:val="single" w:sz="4" w:space="0" w:color="000000"/>
      </w:pBdr>
      <w:spacing w:before="280" w:after="280"/>
      <w:textAlignment w:val="top"/>
    </w:pPr>
    <w:rPr>
      <w:rFonts w:ascii="Times New Roman" w:hAnsi="Times New Roman"/>
      <w:color w:val="3333FF"/>
      <w:sz w:val="22"/>
    </w:rPr>
  </w:style>
  <w:style w:type="paragraph" w:customStyle="1" w:styleId="xl203">
    <w:name w:val="xl203"/>
    <w:basedOn w:val="a4"/>
    <w:pPr>
      <w:widowControl/>
      <w:spacing w:before="280" w:after="280"/>
      <w:textAlignment w:val="top"/>
    </w:pPr>
    <w:rPr>
      <w:rFonts w:ascii="Times New Roman" w:hAnsi="Times New Roman"/>
      <w:b/>
      <w:bCs/>
      <w:sz w:val="22"/>
    </w:rPr>
  </w:style>
  <w:style w:type="paragraph" w:customStyle="1" w:styleId="xl204">
    <w:name w:val="xl204"/>
    <w:basedOn w:val="a4"/>
    <w:pPr>
      <w:widowControl/>
      <w:spacing w:before="280" w:after="280"/>
      <w:textAlignment w:val="top"/>
    </w:pPr>
    <w:rPr>
      <w:rFonts w:ascii="Times New Roman" w:hAnsi="Times New Roman"/>
      <w:b/>
      <w:bCs/>
      <w:sz w:val="22"/>
    </w:rPr>
  </w:style>
  <w:style w:type="paragraph" w:customStyle="1" w:styleId="xl205">
    <w:name w:val="xl205"/>
    <w:basedOn w:val="a4"/>
    <w:pPr>
      <w:widowControl/>
      <w:pBdr>
        <w:top w:val="single" w:sz="8" w:space="0" w:color="000000"/>
        <w:left w:val="single" w:sz="8" w:space="0" w:color="000000"/>
        <w:bottom w:val="single" w:sz="8" w:space="0" w:color="000000"/>
        <w:right w:val="single" w:sz="8" w:space="0" w:color="000000"/>
      </w:pBdr>
      <w:shd w:val="clear" w:color="auto" w:fill="CCFFCC"/>
      <w:spacing w:before="280" w:after="280"/>
      <w:textAlignment w:val="top"/>
    </w:pPr>
    <w:rPr>
      <w:rFonts w:ascii="Times New Roman" w:hAnsi="Times New Roman"/>
      <w:b/>
      <w:bCs/>
      <w:sz w:val="22"/>
    </w:rPr>
  </w:style>
  <w:style w:type="paragraph" w:customStyle="1" w:styleId="xl206">
    <w:name w:val="xl206"/>
    <w:basedOn w:val="a4"/>
    <w:pPr>
      <w:widowControl/>
      <w:spacing w:before="280" w:after="280"/>
      <w:textAlignment w:val="top"/>
    </w:pPr>
    <w:rPr>
      <w:rFonts w:ascii="新細明體" w:hAnsi="新細明體" w:cs="新細明體"/>
      <w:b/>
      <w:bCs/>
      <w:sz w:val="22"/>
    </w:rPr>
  </w:style>
  <w:style w:type="paragraph" w:customStyle="1" w:styleId="xl207">
    <w:name w:val="xl207"/>
    <w:basedOn w:val="a4"/>
    <w:pPr>
      <w:widowControl/>
      <w:spacing w:before="280" w:after="280"/>
      <w:textAlignment w:val="top"/>
    </w:pPr>
    <w:rPr>
      <w:rFonts w:ascii="Times New Roman" w:hAnsi="Times New Roman"/>
      <w:b/>
      <w:bCs/>
      <w:color w:val="0000FF"/>
      <w:sz w:val="22"/>
    </w:rPr>
  </w:style>
  <w:style w:type="paragraph" w:customStyle="1" w:styleId="xl208">
    <w:name w:val="xl208"/>
    <w:basedOn w:val="a4"/>
    <w:pPr>
      <w:widowControl/>
      <w:pBdr>
        <w:top w:val="none" w:sz="0" w:space="0" w:color="000000"/>
        <w:left w:val="none" w:sz="0" w:space="0" w:color="000000"/>
        <w:bottom w:val="single" w:sz="4" w:space="0" w:color="000000"/>
        <w:right w:val="none" w:sz="0" w:space="0" w:color="000000"/>
      </w:pBdr>
      <w:spacing w:before="280" w:after="280"/>
      <w:textAlignment w:val="top"/>
    </w:pPr>
    <w:rPr>
      <w:rFonts w:ascii="Times New Roman" w:hAnsi="Times New Roman"/>
      <w:b/>
      <w:bCs/>
      <w:color w:val="0000FF"/>
      <w:sz w:val="22"/>
    </w:rPr>
  </w:style>
  <w:style w:type="paragraph" w:customStyle="1" w:styleId="xl209">
    <w:name w:val="xl209"/>
    <w:basedOn w:val="a4"/>
    <w:pPr>
      <w:widowControl/>
      <w:pBdr>
        <w:top w:val="none" w:sz="0" w:space="0" w:color="000000"/>
        <w:left w:val="none" w:sz="0" w:space="0" w:color="000000"/>
        <w:bottom w:val="single" w:sz="4" w:space="0" w:color="000000"/>
        <w:right w:val="none" w:sz="0" w:space="0" w:color="000000"/>
      </w:pBdr>
      <w:spacing w:before="280" w:after="280"/>
      <w:textAlignment w:val="top"/>
    </w:pPr>
    <w:rPr>
      <w:rFonts w:ascii="新細明體" w:hAnsi="新細明體" w:cs="新細明體"/>
      <w:sz w:val="22"/>
    </w:rPr>
  </w:style>
  <w:style w:type="paragraph" w:customStyle="1" w:styleId="xl210">
    <w:name w:val="xl210"/>
    <w:basedOn w:val="a4"/>
    <w:pPr>
      <w:widowControl/>
      <w:pBdr>
        <w:top w:val="single" w:sz="8" w:space="0" w:color="000000"/>
        <w:left w:val="single" w:sz="8" w:space="0" w:color="000000"/>
        <w:bottom w:val="single" w:sz="8" w:space="0" w:color="000000"/>
        <w:right w:val="single" w:sz="8" w:space="0" w:color="000000"/>
      </w:pBdr>
      <w:shd w:val="clear" w:color="auto" w:fill="CCFFCC"/>
      <w:spacing w:before="280" w:after="280"/>
      <w:textAlignment w:val="top"/>
    </w:pPr>
    <w:rPr>
      <w:rFonts w:ascii="Times New Roman" w:hAnsi="Times New Roman"/>
      <w:b/>
      <w:bCs/>
      <w:sz w:val="22"/>
    </w:rPr>
  </w:style>
  <w:style w:type="paragraph" w:customStyle="1" w:styleId="xl211">
    <w:name w:val="xl211"/>
    <w:basedOn w:val="a4"/>
    <w:pPr>
      <w:widowControl/>
      <w:spacing w:before="280" w:after="280"/>
      <w:textAlignment w:val="top"/>
    </w:pPr>
    <w:rPr>
      <w:rFonts w:ascii="新細明體" w:hAnsi="新細明體" w:cs="新細明體"/>
      <w:b/>
      <w:bCs/>
      <w:sz w:val="22"/>
    </w:rPr>
  </w:style>
  <w:style w:type="paragraph" w:customStyle="1" w:styleId="xl212">
    <w:name w:val="xl212"/>
    <w:basedOn w:val="a4"/>
    <w:pPr>
      <w:widowControl/>
      <w:spacing w:before="280" w:after="280"/>
      <w:textAlignment w:val="top"/>
    </w:pPr>
    <w:rPr>
      <w:rFonts w:ascii="新細明體" w:hAnsi="新細明體" w:cs="新細明體"/>
      <w:b/>
      <w:bCs/>
      <w:sz w:val="22"/>
    </w:rPr>
  </w:style>
  <w:style w:type="paragraph" w:customStyle="1" w:styleId="xl213">
    <w:name w:val="xl213"/>
    <w:basedOn w:val="a4"/>
    <w:pPr>
      <w:widowControl/>
      <w:spacing w:before="280" w:after="280"/>
      <w:textAlignment w:val="top"/>
    </w:pPr>
    <w:rPr>
      <w:rFonts w:ascii="Times New Roman" w:hAnsi="Times New Roman"/>
      <w:b/>
      <w:bCs/>
      <w:sz w:val="22"/>
    </w:rPr>
  </w:style>
  <w:style w:type="paragraph" w:customStyle="1" w:styleId="xl214">
    <w:name w:val="xl214"/>
    <w:basedOn w:val="a4"/>
    <w:pPr>
      <w:widowControl/>
      <w:spacing w:before="280" w:after="280"/>
      <w:textAlignment w:val="top"/>
    </w:pPr>
    <w:rPr>
      <w:rFonts w:ascii="新細明體" w:hAnsi="新細明體" w:cs="新細明體"/>
      <w:sz w:val="22"/>
    </w:rPr>
  </w:style>
  <w:style w:type="paragraph" w:customStyle="1" w:styleId="xl215">
    <w:name w:val="xl215"/>
    <w:basedOn w:val="a4"/>
    <w:pPr>
      <w:widowControl/>
      <w:spacing w:before="280" w:after="280"/>
      <w:textAlignment w:val="top"/>
    </w:pPr>
    <w:rPr>
      <w:rFonts w:ascii="Times New Roman" w:hAnsi="Times New Roman"/>
      <w:b/>
      <w:bCs/>
      <w:color w:val="3333FF"/>
      <w:sz w:val="22"/>
    </w:rPr>
  </w:style>
  <w:style w:type="paragraph" w:customStyle="1" w:styleId="xl216">
    <w:name w:val="xl216"/>
    <w:basedOn w:val="a4"/>
    <w:pPr>
      <w:widowControl/>
      <w:spacing w:before="280" w:after="280"/>
      <w:textAlignment w:val="top"/>
    </w:pPr>
    <w:rPr>
      <w:rFonts w:ascii="細明體" w:eastAsia="細明體" w:hAnsi="細明體" w:cs="新細明體"/>
      <w:b/>
      <w:bCs/>
      <w:color w:val="3333FF"/>
      <w:sz w:val="22"/>
    </w:rPr>
  </w:style>
  <w:style w:type="paragraph" w:customStyle="1" w:styleId="xl217">
    <w:name w:val="xl217"/>
    <w:basedOn w:val="a4"/>
    <w:pPr>
      <w:widowControl/>
      <w:spacing w:before="280" w:after="280"/>
      <w:textAlignment w:val="top"/>
    </w:pPr>
    <w:rPr>
      <w:rFonts w:ascii="新細明體" w:hAnsi="新細明體" w:cs="新細明體"/>
      <w:color w:val="3333FF"/>
      <w:sz w:val="22"/>
    </w:rPr>
  </w:style>
  <w:style w:type="paragraph" w:customStyle="1" w:styleId="xl218">
    <w:name w:val="xl218"/>
    <w:basedOn w:val="a4"/>
    <w:pPr>
      <w:widowControl/>
      <w:spacing w:before="280" w:after="280"/>
      <w:textAlignment w:val="top"/>
    </w:pPr>
    <w:rPr>
      <w:rFonts w:ascii="Times New Roman" w:hAnsi="Times New Roman"/>
      <w:b/>
      <w:bCs/>
      <w:color w:val="3333FF"/>
      <w:sz w:val="22"/>
    </w:rPr>
  </w:style>
  <w:style w:type="paragraph" w:customStyle="1" w:styleId="xl219">
    <w:name w:val="xl219"/>
    <w:basedOn w:val="a4"/>
    <w:pPr>
      <w:widowControl/>
      <w:spacing w:before="280" w:after="280"/>
      <w:textAlignment w:val="top"/>
    </w:pPr>
    <w:rPr>
      <w:rFonts w:ascii="新細明體" w:hAnsi="新細明體" w:cs="新細明體"/>
      <w:b/>
      <w:bCs/>
      <w:color w:val="3333FF"/>
      <w:sz w:val="22"/>
    </w:rPr>
  </w:style>
  <w:style w:type="paragraph" w:customStyle="1" w:styleId="xl220">
    <w:name w:val="xl220"/>
    <w:basedOn w:val="a4"/>
    <w:pPr>
      <w:widowControl/>
      <w:spacing w:before="280" w:after="280"/>
      <w:textAlignment w:val="top"/>
    </w:pPr>
    <w:rPr>
      <w:rFonts w:ascii="新細明體" w:hAnsi="新細明體" w:cs="新細明體"/>
      <w:b/>
      <w:bCs/>
      <w:color w:val="3333FF"/>
      <w:sz w:val="22"/>
    </w:rPr>
  </w:style>
  <w:style w:type="paragraph" w:customStyle="1" w:styleId="xl221">
    <w:name w:val="xl221"/>
    <w:basedOn w:val="a4"/>
    <w:pPr>
      <w:widowControl/>
      <w:spacing w:before="280" w:after="280"/>
      <w:textAlignment w:val="top"/>
    </w:pPr>
    <w:rPr>
      <w:rFonts w:ascii="Times New Roman" w:hAnsi="Times New Roman"/>
      <w:color w:val="3333FF"/>
      <w:sz w:val="22"/>
    </w:rPr>
  </w:style>
  <w:style w:type="paragraph" w:customStyle="1" w:styleId="xl222">
    <w:name w:val="xl222"/>
    <w:basedOn w:val="a4"/>
    <w:pPr>
      <w:widowControl/>
      <w:pBdr>
        <w:top w:val="single" w:sz="4" w:space="0" w:color="000000"/>
        <w:left w:val="single" w:sz="4" w:space="0" w:color="000000"/>
        <w:bottom w:val="none" w:sz="0" w:space="0" w:color="000000"/>
        <w:right w:val="none" w:sz="0" w:space="0" w:color="000000"/>
      </w:pBdr>
      <w:spacing w:before="280" w:after="280"/>
      <w:textAlignment w:val="top"/>
    </w:pPr>
    <w:rPr>
      <w:rFonts w:ascii="Times New Roman" w:hAnsi="Times New Roman"/>
      <w:b/>
      <w:bCs/>
      <w:color w:val="3333FF"/>
      <w:sz w:val="22"/>
    </w:rPr>
  </w:style>
  <w:style w:type="paragraph" w:customStyle="1" w:styleId="xl223">
    <w:name w:val="xl223"/>
    <w:basedOn w:val="a4"/>
    <w:pPr>
      <w:widowControl/>
      <w:pBdr>
        <w:top w:val="single" w:sz="4" w:space="0" w:color="000000"/>
        <w:left w:val="none" w:sz="0" w:space="0" w:color="000000"/>
        <w:bottom w:val="none" w:sz="0" w:space="0" w:color="000000"/>
        <w:right w:val="single" w:sz="4" w:space="0" w:color="000000"/>
      </w:pBdr>
      <w:spacing w:before="280" w:after="280"/>
      <w:textAlignment w:val="top"/>
    </w:pPr>
    <w:rPr>
      <w:rFonts w:ascii="Times New Roman" w:hAnsi="Times New Roman"/>
      <w:b/>
      <w:bCs/>
      <w:color w:val="3333FF"/>
      <w:sz w:val="22"/>
    </w:rPr>
  </w:style>
  <w:style w:type="paragraph" w:customStyle="1" w:styleId="xl224">
    <w:name w:val="xl224"/>
    <w:basedOn w:val="a4"/>
    <w:pPr>
      <w:widowControl/>
      <w:spacing w:before="280" w:after="280"/>
      <w:textAlignment w:val="top"/>
    </w:pPr>
    <w:rPr>
      <w:rFonts w:ascii="新細明體" w:hAnsi="新細明體" w:cs="新細明體"/>
      <w:sz w:val="22"/>
    </w:rPr>
  </w:style>
  <w:style w:type="paragraph" w:customStyle="1" w:styleId="xl225">
    <w:name w:val="xl225"/>
    <w:basedOn w:val="a4"/>
    <w:pPr>
      <w:widowControl/>
      <w:spacing w:before="280" w:after="280"/>
      <w:textAlignment w:val="top"/>
    </w:pPr>
    <w:rPr>
      <w:rFonts w:ascii="新細明體" w:hAnsi="新細明體" w:cs="新細明體"/>
      <w:sz w:val="22"/>
    </w:rPr>
  </w:style>
  <w:style w:type="paragraph" w:customStyle="1" w:styleId="xl226">
    <w:name w:val="xl226"/>
    <w:basedOn w:val="a4"/>
    <w:pPr>
      <w:widowControl/>
      <w:spacing w:before="280" w:after="280"/>
      <w:textAlignment w:val="top"/>
    </w:pPr>
    <w:rPr>
      <w:rFonts w:ascii="Times New Roman" w:hAnsi="Times New Roman"/>
      <w:sz w:val="22"/>
    </w:rPr>
  </w:style>
  <w:style w:type="paragraph" w:customStyle="1" w:styleId="xl227">
    <w:name w:val="xl227"/>
    <w:basedOn w:val="a4"/>
    <w:pPr>
      <w:widowControl/>
      <w:spacing w:before="280" w:after="280"/>
      <w:textAlignment w:val="top"/>
    </w:pPr>
    <w:rPr>
      <w:rFonts w:ascii="新細明體" w:hAnsi="新細明體" w:cs="新細明體"/>
      <w:b/>
      <w:bCs/>
      <w:color w:val="0000FF"/>
      <w:sz w:val="22"/>
    </w:rPr>
  </w:style>
  <w:style w:type="paragraph" w:customStyle="1" w:styleId="xl228">
    <w:name w:val="xl228"/>
    <w:basedOn w:val="a4"/>
    <w:pPr>
      <w:widowControl/>
      <w:spacing w:before="280" w:after="280"/>
      <w:textAlignment w:val="top"/>
    </w:pPr>
    <w:rPr>
      <w:rFonts w:ascii="新細明體" w:hAnsi="新細明體" w:cs="新細明體"/>
      <w:b/>
      <w:bCs/>
      <w:color w:val="0000FF"/>
      <w:sz w:val="22"/>
    </w:rPr>
  </w:style>
  <w:style w:type="paragraph" w:customStyle="1" w:styleId="xl229">
    <w:name w:val="xl229"/>
    <w:basedOn w:val="a4"/>
    <w:pPr>
      <w:widowControl/>
      <w:spacing w:before="280" w:after="280"/>
      <w:textAlignment w:val="top"/>
    </w:pPr>
    <w:rPr>
      <w:rFonts w:ascii="Times New Roman" w:hAnsi="Times New Roman"/>
      <w:b/>
      <w:bCs/>
      <w:color w:val="0000FF"/>
      <w:sz w:val="22"/>
    </w:rPr>
  </w:style>
  <w:style w:type="paragraph" w:customStyle="1" w:styleId="xl230">
    <w:name w:val="xl230"/>
    <w:basedOn w:val="a4"/>
    <w:pPr>
      <w:widowControl/>
      <w:pBdr>
        <w:top w:val="none" w:sz="0" w:space="0" w:color="000000"/>
        <w:left w:val="none" w:sz="0" w:space="0" w:color="000000"/>
        <w:bottom w:val="single" w:sz="4" w:space="0" w:color="000000"/>
        <w:right w:val="none" w:sz="0" w:space="0" w:color="000000"/>
      </w:pBdr>
      <w:spacing w:before="280" w:after="280"/>
      <w:textAlignment w:val="top"/>
    </w:pPr>
    <w:rPr>
      <w:rFonts w:ascii="Times New Roman" w:hAnsi="Times New Roman"/>
      <w:b/>
      <w:bCs/>
      <w:color w:val="0000FF"/>
      <w:sz w:val="22"/>
    </w:rPr>
  </w:style>
  <w:style w:type="paragraph" w:customStyle="1" w:styleId="xl231">
    <w:name w:val="xl231"/>
    <w:basedOn w:val="a4"/>
    <w:pPr>
      <w:widowControl/>
      <w:pBdr>
        <w:top w:val="none" w:sz="0" w:space="0" w:color="000000"/>
        <w:left w:val="none" w:sz="0" w:space="0" w:color="000000"/>
        <w:bottom w:val="single" w:sz="4" w:space="0" w:color="000000"/>
        <w:right w:val="none" w:sz="0" w:space="0" w:color="000000"/>
      </w:pBdr>
      <w:spacing w:before="280" w:after="280"/>
      <w:textAlignment w:val="top"/>
    </w:pPr>
    <w:rPr>
      <w:rFonts w:ascii="新細明體" w:hAnsi="新細明體" w:cs="新細明體"/>
      <w:sz w:val="22"/>
    </w:rPr>
  </w:style>
  <w:style w:type="paragraph" w:customStyle="1" w:styleId="xl232">
    <w:name w:val="xl232"/>
    <w:basedOn w:val="a4"/>
    <w:pPr>
      <w:widowControl/>
      <w:spacing w:before="280" w:after="280"/>
      <w:textAlignment w:val="top"/>
    </w:pPr>
    <w:rPr>
      <w:rFonts w:ascii="Times New Roman" w:hAnsi="Times New Roman"/>
      <w:color w:val="0000FF"/>
      <w:sz w:val="22"/>
    </w:rPr>
  </w:style>
  <w:style w:type="paragraph" w:customStyle="1" w:styleId="xl233">
    <w:name w:val="xl233"/>
    <w:basedOn w:val="a4"/>
    <w:pPr>
      <w:widowControl/>
      <w:pBdr>
        <w:top w:val="single" w:sz="4" w:space="0" w:color="000000"/>
        <w:left w:val="single" w:sz="4" w:space="0" w:color="000000"/>
        <w:bottom w:val="none" w:sz="0" w:space="0" w:color="000000"/>
        <w:right w:val="none" w:sz="0" w:space="0" w:color="000000"/>
      </w:pBdr>
      <w:spacing w:before="280" w:after="280"/>
      <w:textAlignment w:val="top"/>
    </w:pPr>
    <w:rPr>
      <w:rFonts w:ascii="Times New Roman" w:hAnsi="Times New Roman"/>
      <w:b/>
      <w:bCs/>
      <w:color w:val="0000FF"/>
      <w:sz w:val="22"/>
    </w:rPr>
  </w:style>
  <w:style w:type="paragraph" w:customStyle="1" w:styleId="xl234">
    <w:name w:val="xl234"/>
    <w:basedOn w:val="a4"/>
    <w:pPr>
      <w:widowControl/>
      <w:pBdr>
        <w:top w:val="single" w:sz="4" w:space="0" w:color="000000"/>
        <w:left w:val="none" w:sz="0" w:space="0" w:color="000000"/>
        <w:bottom w:val="none" w:sz="0" w:space="0" w:color="000000"/>
        <w:right w:val="single" w:sz="4" w:space="0" w:color="000000"/>
      </w:pBdr>
      <w:spacing w:before="280" w:after="280"/>
      <w:textAlignment w:val="top"/>
    </w:pPr>
    <w:rPr>
      <w:rFonts w:ascii="Times New Roman" w:hAnsi="Times New Roman"/>
      <w:b/>
      <w:bCs/>
      <w:color w:val="0000FF"/>
      <w:sz w:val="22"/>
    </w:rPr>
  </w:style>
  <w:style w:type="paragraph" w:customStyle="1" w:styleId="xl235">
    <w:name w:val="xl235"/>
    <w:basedOn w:val="a4"/>
    <w:pPr>
      <w:widowControl/>
      <w:spacing w:before="280" w:after="280"/>
      <w:textAlignment w:val="top"/>
    </w:pPr>
    <w:rPr>
      <w:rFonts w:ascii="新細明體" w:hAnsi="新細明體" w:cs="新細明體"/>
      <w:color w:val="0000FF"/>
      <w:sz w:val="22"/>
    </w:rPr>
  </w:style>
  <w:style w:type="paragraph" w:customStyle="1" w:styleId="xl236">
    <w:name w:val="xl236"/>
    <w:basedOn w:val="a4"/>
    <w:pPr>
      <w:widowControl/>
      <w:pBdr>
        <w:top w:val="none" w:sz="0" w:space="0" w:color="000000"/>
        <w:left w:val="single" w:sz="4" w:space="0" w:color="000000"/>
        <w:bottom w:val="single" w:sz="4" w:space="0" w:color="000000"/>
        <w:right w:val="none" w:sz="0" w:space="0" w:color="000000"/>
      </w:pBdr>
      <w:spacing w:before="280" w:after="280"/>
      <w:textAlignment w:val="top"/>
    </w:pPr>
    <w:rPr>
      <w:rFonts w:ascii="Times New Roman" w:hAnsi="Times New Roman"/>
      <w:color w:val="0000FF"/>
      <w:sz w:val="22"/>
    </w:rPr>
  </w:style>
  <w:style w:type="paragraph" w:customStyle="1" w:styleId="xl237">
    <w:name w:val="xl237"/>
    <w:basedOn w:val="a4"/>
    <w:pPr>
      <w:widowControl/>
      <w:pBdr>
        <w:top w:val="none" w:sz="0" w:space="0" w:color="000000"/>
        <w:left w:val="none" w:sz="0" w:space="0" w:color="000000"/>
        <w:bottom w:val="single" w:sz="4" w:space="0" w:color="000000"/>
        <w:right w:val="single" w:sz="4" w:space="0" w:color="000000"/>
      </w:pBdr>
      <w:spacing w:before="280" w:after="280"/>
      <w:textAlignment w:val="top"/>
    </w:pPr>
    <w:rPr>
      <w:rFonts w:ascii="Times New Roman" w:hAnsi="Times New Roman"/>
      <w:color w:val="0000FF"/>
      <w:sz w:val="22"/>
    </w:rPr>
  </w:style>
  <w:style w:type="paragraph" w:customStyle="1" w:styleId="xl238">
    <w:name w:val="xl238"/>
    <w:basedOn w:val="a4"/>
    <w:pPr>
      <w:widowControl/>
      <w:pBdr>
        <w:top w:val="none" w:sz="0" w:space="0" w:color="000000"/>
        <w:left w:val="single" w:sz="4" w:space="0" w:color="000000"/>
        <w:bottom w:val="none" w:sz="0" w:space="0" w:color="000000"/>
        <w:right w:val="none" w:sz="0" w:space="0" w:color="000000"/>
      </w:pBdr>
      <w:spacing w:before="280" w:after="280"/>
      <w:textAlignment w:val="top"/>
    </w:pPr>
    <w:rPr>
      <w:rFonts w:ascii="Times New Roman" w:hAnsi="Times New Roman"/>
      <w:b/>
      <w:bCs/>
      <w:color w:val="0000FF"/>
      <w:sz w:val="22"/>
    </w:rPr>
  </w:style>
  <w:style w:type="paragraph" w:customStyle="1" w:styleId="xl239">
    <w:name w:val="xl239"/>
    <w:basedOn w:val="a4"/>
    <w:pPr>
      <w:widowControl/>
      <w:pBdr>
        <w:top w:val="none" w:sz="0" w:space="0" w:color="000000"/>
        <w:left w:val="none" w:sz="0" w:space="0" w:color="000000"/>
        <w:bottom w:val="none" w:sz="0" w:space="0" w:color="000000"/>
        <w:right w:val="single" w:sz="4" w:space="0" w:color="000000"/>
      </w:pBdr>
      <w:spacing w:before="280" w:after="280"/>
      <w:textAlignment w:val="top"/>
    </w:pPr>
    <w:rPr>
      <w:rFonts w:ascii="Times New Roman" w:hAnsi="Times New Roman"/>
      <w:b/>
      <w:bCs/>
      <w:color w:val="0000FF"/>
      <w:sz w:val="22"/>
    </w:rPr>
  </w:style>
  <w:style w:type="paragraph" w:customStyle="1" w:styleId="xl240">
    <w:name w:val="xl240"/>
    <w:basedOn w:val="a4"/>
    <w:pPr>
      <w:widowControl/>
      <w:pBdr>
        <w:top w:val="none" w:sz="0" w:space="0" w:color="000000"/>
        <w:left w:val="single" w:sz="4" w:space="0" w:color="000000"/>
        <w:bottom w:val="single" w:sz="4" w:space="0" w:color="000000"/>
        <w:right w:val="none" w:sz="0" w:space="0" w:color="000000"/>
      </w:pBdr>
      <w:spacing w:before="280" w:after="280"/>
      <w:textAlignment w:val="top"/>
    </w:pPr>
    <w:rPr>
      <w:rFonts w:ascii="Times New Roman" w:hAnsi="Times New Roman"/>
      <w:b/>
      <w:bCs/>
      <w:color w:val="0000FF"/>
      <w:sz w:val="22"/>
    </w:rPr>
  </w:style>
  <w:style w:type="paragraph" w:customStyle="1" w:styleId="xl241">
    <w:name w:val="xl241"/>
    <w:basedOn w:val="a4"/>
    <w:pPr>
      <w:widowControl/>
      <w:pBdr>
        <w:top w:val="none" w:sz="0" w:space="0" w:color="000000"/>
        <w:left w:val="none" w:sz="0" w:space="0" w:color="000000"/>
        <w:bottom w:val="single" w:sz="4" w:space="0" w:color="000000"/>
        <w:right w:val="single" w:sz="4" w:space="0" w:color="000000"/>
      </w:pBdr>
      <w:spacing w:before="280" w:after="280"/>
      <w:textAlignment w:val="top"/>
    </w:pPr>
    <w:rPr>
      <w:rFonts w:ascii="Times New Roman" w:hAnsi="Times New Roman"/>
      <w:b/>
      <w:bCs/>
      <w:color w:val="0000FF"/>
      <w:sz w:val="22"/>
    </w:rPr>
  </w:style>
  <w:style w:type="paragraph" w:customStyle="1" w:styleId="xl242">
    <w:name w:val="xl242"/>
    <w:basedOn w:val="a4"/>
    <w:pPr>
      <w:widowControl/>
      <w:spacing w:before="280" w:after="280"/>
      <w:textAlignment w:val="top"/>
    </w:pPr>
    <w:rPr>
      <w:rFonts w:ascii="Times New Roman" w:hAnsi="Times New Roman"/>
      <w:color w:val="0000FF"/>
      <w:sz w:val="22"/>
    </w:rPr>
  </w:style>
  <w:style w:type="paragraph" w:customStyle="1" w:styleId="xl243">
    <w:name w:val="xl243"/>
    <w:basedOn w:val="a4"/>
    <w:pPr>
      <w:widowControl/>
      <w:pBdr>
        <w:top w:val="none" w:sz="0" w:space="0" w:color="000000"/>
        <w:left w:val="single" w:sz="4" w:space="0" w:color="000000"/>
        <w:bottom w:val="none" w:sz="0" w:space="0" w:color="000000"/>
        <w:right w:val="none" w:sz="0" w:space="0" w:color="000000"/>
      </w:pBdr>
      <w:spacing w:before="280" w:after="280"/>
      <w:textAlignment w:val="top"/>
    </w:pPr>
    <w:rPr>
      <w:rFonts w:ascii="Times New Roman" w:hAnsi="Times New Roman"/>
      <w:color w:val="0000FF"/>
      <w:sz w:val="22"/>
    </w:rPr>
  </w:style>
  <w:style w:type="paragraph" w:customStyle="1" w:styleId="xl244">
    <w:name w:val="xl244"/>
    <w:basedOn w:val="a4"/>
    <w:pPr>
      <w:widowControl/>
      <w:pBdr>
        <w:top w:val="none" w:sz="0" w:space="0" w:color="000000"/>
        <w:left w:val="none" w:sz="0" w:space="0" w:color="000000"/>
        <w:bottom w:val="none" w:sz="0" w:space="0" w:color="000000"/>
        <w:right w:val="single" w:sz="4" w:space="0" w:color="000000"/>
      </w:pBdr>
      <w:spacing w:before="280" w:after="280"/>
      <w:textAlignment w:val="top"/>
    </w:pPr>
    <w:rPr>
      <w:rFonts w:ascii="Times New Roman" w:hAnsi="Times New Roman"/>
      <w:color w:val="0000FF"/>
      <w:sz w:val="22"/>
    </w:rPr>
  </w:style>
  <w:style w:type="paragraph" w:customStyle="1" w:styleId="xl245">
    <w:name w:val="xl245"/>
    <w:basedOn w:val="a4"/>
    <w:pPr>
      <w:widowControl/>
      <w:spacing w:before="280" w:after="280"/>
      <w:textAlignment w:val="top"/>
    </w:pPr>
    <w:rPr>
      <w:rFonts w:ascii="Times New Roman" w:hAnsi="Times New Roman"/>
      <w:b/>
      <w:bCs/>
      <w:sz w:val="22"/>
    </w:rPr>
  </w:style>
  <w:style w:type="paragraph" w:customStyle="1" w:styleId="xl246">
    <w:name w:val="xl246"/>
    <w:basedOn w:val="a4"/>
    <w:pPr>
      <w:widowControl/>
      <w:pBdr>
        <w:top w:val="single" w:sz="4" w:space="0" w:color="000000"/>
        <w:left w:val="single" w:sz="4" w:space="0" w:color="000000"/>
        <w:bottom w:val="none" w:sz="0" w:space="0" w:color="000000"/>
        <w:right w:val="none" w:sz="0" w:space="0" w:color="000000"/>
      </w:pBdr>
      <w:spacing w:before="280" w:after="280"/>
      <w:textAlignment w:val="top"/>
    </w:pPr>
    <w:rPr>
      <w:rFonts w:ascii="Times New Roman" w:hAnsi="Times New Roman"/>
      <w:color w:val="0000FF"/>
      <w:sz w:val="22"/>
    </w:rPr>
  </w:style>
  <w:style w:type="paragraph" w:customStyle="1" w:styleId="xl247">
    <w:name w:val="xl247"/>
    <w:basedOn w:val="a4"/>
    <w:pPr>
      <w:widowControl/>
      <w:pBdr>
        <w:top w:val="single" w:sz="4" w:space="0" w:color="000000"/>
        <w:left w:val="none" w:sz="0" w:space="0" w:color="000000"/>
        <w:bottom w:val="none" w:sz="0" w:space="0" w:color="000000"/>
        <w:right w:val="single" w:sz="4" w:space="0" w:color="000000"/>
      </w:pBdr>
      <w:spacing w:before="280" w:after="280"/>
      <w:textAlignment w:val="top"/>
    </w:pPr>
    <w:rPr>
      <w:rFonts w:ascii="Times New Roman" w:hAnsi="Times New Roman"/>
      <w:color w:val="0000FF"/>
      <w:sz w:val="22"/>
    </w:rPr>
  </w:style>
  <w:style w:type="paragraph" w:customStyle="1" w:styleId="xl248">
    <w:name w:val="xl248"/>
    <w:basedOn w:val="a4"/>
    <w:pPr>
      <w:widowControl/>
      <w:pBdr>
        <w:top w:val="none" w:sz="0" w:space="0" w:color="000000"/>
        <w:left w:val="none" w:sz="0" w:space="0" w:color="000000"/>
        <w:bottom w:val="none" w:sz="0" w:space="0" w:color="000000"/>
        <w:right w:val="single" w:sz="4" w:space="0" w:color="000000"/>
      </w:pBdr>
      <w:spacing w:before="280" w:after="280"/>
      <w:textAlignment w:val="top"/>
    </w:pPr>
    <w:rPr>
      <w:rFonts w:ascii="Times New Roman" w:hAnsi="Times New Roman"/>
      <w:color w:val="0000FF"/>
      <w:sz w:val="22"/>
    </w:rPr>
  </w:style>
  <w:style w:type="paragraph" w:customStyle="1" w:styleId="xl249">
    <w:name w:val="xl249"/>
    <w:basedOn w:val="a4"/>
    <w:pPr>
      <w:widowControl/>
      <w:pBdr>
        <w:top w:val="none" w:sz="0" w:space="0" w:color="000000"/>
        <w:left w:val="none" w:sz="0" w:space="0" w:color="000000"/>
        <w:bottom w:val="none" w:sz="0" w:space="0" w:color="000000"/>
        <w:right w:val="single" w:sz="4" w:space="0" w:color="000000"/>
      </w:pBdr>
      <w:spacing w:before="280" w:after="280"/>
      <w:textAlignment w:val="top"/>
    </w:pPr>
    <w:rPr>
      <w:rFonts w:ascii="Times New Roman" w:hAnsi="Times New Roman"/>
      <w:b/>
      <w:bCs/>
      <w:color w:val="0000FF"/>
      <w:sz w:val="22"/>
    </w:rPr>
  </w:style>
  <w:style w:type="paragraph" w:customStyle="1" w:styleId="xl250">
    <w:name w:val="xl250"/>
    <w:basedOn w:val="a4"/>
    <w:pPr>
      <w:widowControl/>
      <w:spacing w:before="280" w:after="280"/>
    </w:pPr>
    <w:rPr>
      <w:rFonts w:ascii="新細明體" w:hAnsi="新細明體" w:cs="新細明體"/>
      <w:sz w:val="22"/>
    </w:rPr>
  </w:style>
  <w:style w:type="paragraph" w:customStyle="1" w:styleId="xl251">
    <w:name w:val="xl251"/>
    <w:basedOn w:val="a4"/>
    <w:pPr>
      <w:widowControl/>
      <w:spacing w:before="280" w:after="280"/>
      <w:textAlignment w:val="top"/>
    </w:pPr>
    <w:rPr>
      <w:rFonts w:ascii="新細明體" w:hAnsi="新細明體" w:cs="新細明體"/>
      <w:b/>
      <w:bCs/>
      <w:color w:val="3333FF"/>
      <w:sz w:val="22"/>
    </w:rPr>
  </w:style>
  <w:style w:type="paragraph" w:customStyle="1" w:styleId="xl252">
    <w:name w:val="xl252"/>
    <w:basedOn w:val="a4"/>
    <w:pPr>
      <w:widowControl/>
      <w:pBdr>
        <w:top w:val="none" w:sz="0" w:space="0" w:color="000000"/>
        <w:left w:val="none" w:sz="0" w:space="0" w:color="000000"/>
        <w:bottom w:val="single" w:sz="4" w:space="0" w:color="000000"/>
        <w:right w:val="none" w:sz="0" w:space="0" w:color="000000"/>
      </w:pBdr>
      <w:spacing w:before="280" w:after="280"/>
      <w:textAlignment w:val="top"/>
    </w:pPr>
    <w:rPr>
      <w:rFonts w:ascii="Times New Roman" w:hAnsi="Times New Roman"/>
      <w:b/>
      <w:bCs/>
      <w:color w:val="3333FF"/>
      <w:sz w:val="22"/>
    </w:rPr>
  </w:style>
  <w:style w:type="paragraph" w:customStyle="1" w:styleId="xl253">
    <w:name w:val="xl253"/>
    <w:basedOn w:val="a4"/>
    <w:pPr>
      <w:widowControl/>
      <w:pBdr>
        <w:top w:val="single" w:sz="4" w:space="0" w:color="000000"/>
        <w:left w:val="single" w:sz="4" w:space="0" w:color="000000"/>
        <w:bottom w:val="none" w:sz="0" w:space="0" w:color="000000"/>
        <w:right w:val="none" w:sz="0" w:space="0" w:color="000000"/>
      </w:pBdr>
      <w:spacing w:before="280" w:after="280"/>
      <w:textAlignment w:val="top"/>
    </w:pPr>
    <w:rPr>
      <w:rFonts w:ascii="Times New Roman" w:hAnsi="Times New Roman"/>
      <w:b/>
      <w:bCs/>
      <w:color w:val="3333FF"/>
      <w:sz w:val="22"/>
    </w:rPr>
  </w:style>
  <w:style w:type="paragraph" w:customStyle="1" w:styleId="xl254">
    <w:name w:val="xl254"/>
    <w:basedOn w:val="a4"/>
    <w:pPr>
      <w:widowControl/>
      <w:pBdr>
        <w:top w:val="single" w:sz="4" w:space="0" w:color="000000"/>
        <w:left w:val="none" w:sz="0" w:space="0" w:color="000000"/>
        <w:bottom w:val="none" w:sz="0" w:space="0" w:color="000000"/>
        <w:right w:val="single" w:sz="4" w:space="0" w:color="000000"/>
      </w:pBdr>
      <w:spacing w:before="280" w:after="280"/>
      <w:textAlignment w:val="top"/>
    </w:pPr>
    <w:rPr>
      <w:rFonts w:ascii="Times New Roman" w:hAnsi="Times New Roman"/>
      <w:b/>
      <w:bCs/>
      <w:color w:val="3333FF"/>
      <w:sz w:val="22"/>
    </w:rPr>
  </w:style>
  <w:style w:type="paragraph" w:customStyle="1" w:styleId="xl255">
    <w:name w:val="xl255"/>
    <w:basedOn w:val="a4"/>
    <w:pPr>
      <w:widowControl/>
      <w:spacing w:before="280" w:after="280"/>
    </w:pPr>
    <w:rPr>
      <w:rFonts w:ascii="新細明體" w:hAnsi="新細明體" w:cs="新細明體"/>
      <w:color w:val="3333FF"/>
      <w:sz w:val="22"/>
    </w:rPr>
  </w:style>
  <w:style w:type="paragraph" w:customStyle="1" w:styleId="xl256">
    <w:name w:val="xl256"/>
    <w:basedOn w:val="a4"/>
    <w:pPr>
      <w:widowControl/>
      <w:spacing w:before="280" w:after="280"/>
    </w:pPr>
    <w:rPr>
      <w:rFonts w:ascii="新細明體" w:hAnsi="新細明體" w:cs="新細明體"/>
      <w:sz w:val="22"/>
    </w:rPr>
  </w:style>
  <w:style w:type="paragraph" w:customStyle="1" w:styleId="xl257">
    <w:name w:val="xl257"/>
    <w:basedOn w:val="a4"/>
    <w:pPr>
      <w:widowControl/>
      <w:spacing w:before="280" w:after="280"/>
      <w:textAlignment w:val="top"/>
    </w:pPr>
    <w:rPr>
      <w:rFonts w:ascii="Times New Roman" w:hAnsi="Times New Roman"/>
      <w:sz w:val="22"/>
    </w:rPr>
  </w:style>
  <w:style w:type="paragraph" w:customStyle="1" w:styleId="xl258">
    <w:name w:val="xl258"/>
    <w:basedOn w:val="a4"/>
    <w:pPr>
      <w:widowControl/>
      <w:spacing w:before="280" w:after="280"/>
      <w:textAlignment w:val="top"/>
    </w:pPr>
    <w:rPr>
      <w:rFonts w:ascii="新細明體" w:hAnsi="新細明體" w:cs="新細明體"/>
      <w:b/>
      <w:bCs/>
      <w:sz w:val="22"/>
    </w:rPr>
  </w:style>
  <w:style w:type="paragraph" w:customStyle="1" w:styleId="xl259">
    <w:name w:val="xl259"/>
    <w:basedOn w:val="a4"/>
    <w:pPr>
      <w:widowControl/>
      <w:spacing w:before="280" w:after="280"/>
      <w:textAlignment w:val="top"/>
    </w:pPr>
    <w:rPr>
      <w:rFonts w:ascii="Times New Roman" w:hAnsi="Times New Roman"/>
      <w:b/>
      <w:bCs/>
      <w:sz w:val="22"/>
    </w:rPr>
  </w:style>
  <w:style w:type="paragraph" w:customStyle="1" w:styleId="xl260">
    <w:name w:val="xl260"/>
    <w:basedOn w:val="a4"/>
    <w:pPr>
      <w:widowControl/>
      <w:pBdr>
        <w:top w:val="none" w:sz="0" w:space="0" w:color="000000"/>
        <w:left w:val="single" w:sz="4" w:space="0" w:color="000000"/>
        <w:bottom w:val="none" w:sz="0" w:space="0" w:color="000000"/>
        <w:right w:val="none" w:sz="0" w:space="0" w:color="000000"/>
      </w:pBdr>
      <w:spacing w:before="280" w:after="280"/>
      <w:textAlignment w:val="top"/>
    </w:pPr>
    <w:rPr>
      <w:rFonts w:ascii="Times New Roman" w:hAnsi="Times New Roman"/>
      <w:color w:val="3333FF"/>
      <w:sz w:val="22"/>
    </w:rPr>
  </w:style>
  <w:style w:type="paragraph" w:customStyle="1" w:styleId="xl261">
    <w:name w:val="xl261"/>
    <w:basedOn w:val="a4"/>
    <w:pPr>
      <w:widowControl/>
      <w:pBdr>
        <w:top w:val="none" w:sz="0" w:space="0" w:color="000000"/>
        <w:left w:val="single" w:sz="4" w:space="0" w:color="000000"/>
        <w:bottom w:val="single" w:sz="4" w:space="0" w:color="000000"/>
        <w:right w:val="none" w:sz="0" w:space="0" w:color="000000"/>
      </w:pBdr>
      <w:spacing w:before="280" w:after="280"/>
      <w:textAlignment w:val="top"/>
    </w:pPr>
    <w:rPr>
      <w:rFonts w:ascii="Times New Roman" w:hAnsi="Times New Roman"/>
      <w:color w:val="3333FF"/>
      <w:sz w:val="22"/>
    </w:rPr>
  </w:style>
  <w:style w:type="paragraph" w:customStyle="1" w:styleId="xl262">
    <w:name w:val="xl262"/>
    <w:basedOn w:val="a4"/>
    <w:pPr>
      <w:widowControl/>
      <w:spacing w:before="280" w:after="280"/>
      <w:textAlignment w:val="top"/>
    </w:pPr>
    <w:rPr>
      <w:rFonts w:ascii="Times New Roman" w:hAnsi="Times New Roman"/>
      <w:color w:val="3333FF"/>
      <w:sz w:val="22"/>
    </w:rPr>
  </w:style>
  <w:style w:type="paragraph" w:customStyle="1" w:styleId="xl263">
    <w:name w:val="xl263"/>
    <w:basedOn w:val="a4"/>
    <w:pPr>
      <w:widowControl/>
      <w:pBdr>
        <w:top w:val="none" w:sz="0" w:space="0" w:color="000000"/>
        <w:left w:val="single" w:sz="4" w:space="0" w:color="000000"/>
        <w:bottom w:val="none" w:sz="0" w:space="0" w:color="000000"/>
        <w:right w:val="none" w:sz="0" w:space="0" w:color="000000"/>
      </w:pBdr>
      <w:spacing w:before="280" w:after="280"/>
      <w:textAlignment w:val="top"/>
    </w:pPr>
    <w:rPr>
      <w:rFonts w:ascii="Times New Roman" w:hAnsi="Times New Roman"/>
      <w:b/>
      <w:bCs/>
      <w:color w:val="3333FF"/>
      <w:sz w:val="22"/>
    </w:rPr>
  </w:style>
  <w:style w:type="paragraph" w:customStyle="1" w:styleId="xl264">
    <w:name w:val="xl264"/>
    <w:basedOn w:val="a4"/>
    <w:pPr>
      <w:widowControl/>
      <w:pBdr>
        <w:top w:val="none" w:sz="0" w:space="0" w:color="000000"/>
        <w:left w:val="none" w:sz="0" w:space="0" w:color="000000"/>
        <w:bottom w:val="none" w:sz="0" w:space="0" w:color="000000"/>
        <w:right w:val="single" w:sz="4" w:space="0" w:color="000000"/>
      </w:pBdr>
      <w:spacing w:before="280" w:after="280"/>
      <w:textAlignment w:val="top"/>
    </w:pPr>
    <w:rPr>
      <w:rFonts w:ascii="Times New Roman" w:hAnsi="Times New Roman"/>
      <w:b/>
      <w:bCs/>
      <w:color w:val="3333FF"/>
      <w:sz w:val="22"/>
    </w:rPr>
  </w:style>
  <w:style w:type="paragraph" w:customStyle="1" w:styleId="xl265">
    <w:name w:val="xl265"/>
    <w:basedOn w:val="a4"/>
    <w:pPr>
      <w:widowControl/>
      <w:pBdr>
        <w:top w:val="none" w:sz="0" w:space="0" w:color="000000"/>
        <w:left w:val="single" w:sz="4" w:space="0" w:color="000000"/>
        <w:bottom w:val="none" w:sz="0" w:space="0" w:color="000000"/>
        <w:right w:val="none" w:sz="0" w:space="0" w:color="000000"/>
      </w:pBdr>
      <w:spacing w:before="280" w:after="280"/>
      <w:textAlignment w:val="top"/>
    </w:pPr>
    <w:rPr>
      <w:rFonts w:ascii="細明體" w:eastAsia="細明體" w:hAnsi="細明體" w:cs="新細明體"/>
      <w:color w:val="3333FF"/>
      <w:sz w:val="22"/>
    </w:rPr>
  </w:style>
  <w:style w:type="paragraph" w:customStyle="1" w:styleId="xl266">
    <w:name w:val="xl266"/>
    <w:basedOn w:val="a4"/>
    <w:pPr>
      <w:widowControl/>
      <w:pBdr>
        <w:top w:val="none" w:sz="0" w:space="0" w:color="000000"/>
        <w:left w:val="single" w:sz="4" w:space="0" w:color="000000"/>
        <w:bottom w:val="none" w:sz="0" w:space="0" w:color="000000"/>
        <w:right w:val="none" w:sz="0" w:space="0" w:color="000000"/>
      </w:pBdr>
      <w:shd w:val="clear" w:color="auto" w:fill="FDE9D9"/>
      <w:spacing w:before="280" w:after="280"/>
      <w:textAlignment w:val="top"/>
    </w:pPr>
    <w:rPr>
      <w:rFonts w:ascii="Times New Roman" w:hAnsi="Times New Roman"/>
      <w:color w:val="3333FF"/>
      <w:sz w:val="22"/>
    </w:rPr>
  </w:style>
  <w:style w:type="paragraph" w:customStyle="1" w:styleId="xl267">
    <w:name w:val="xl267"/>
    <w:basedOn w:val="a4"/>
    <w:pPr>
      <w:widowControl/>
      <w:pBdr>
        <w:top w:val="none" w:sz="0" w:space="0" w:color="000000"/>
        <w:left w:val="none" w:sz="0" w:space="0" w:color="000000"/>
        <w:bottom w:val="none" w:sz="0" w:space="0" w:color="000000"/>
        <w:right w:val="single" w:sz="4" w:space="0" w:color="000000"/>
      </w:pBdr>
      <w:shd w:val="clear" w:color="auto" w:fill="FDE9D9"/>
      <w:spacing w:before="280" w:after="280"/>
      <w:textAlignment w:val="top"/>
    </w:pPr>
    <w:rPr>
      <w:rFonts w:ascii="Times New Roman" w:hAnsi="Times New Roman"/>
      <w:color w:val="3333FF"/>
      <w:sz w:val="22"/>
    </w:rPr>
  </w:style>
  <w:style w:type="paragraph" w:customStyle="1" w:styleId="xl268">
    <w:name w:val="xl268"/>
    <w:basedOn w:val="a4"/>
    <w:pPr>
      <w:widowControl/>
      <w:pBdr>
        <w:top w:val="none" w:sz="0" w:space="0" w:color="000000"/>
        <w:left w:val="single" w:sz="4" w:space="0" w:color="000000"/>
        <w:bottom w:val="none" w:sz="0" w:space="0" w:color="000000"/>
        <w:right w:val="none" w:sz="0" w:space="0" w:color="000000"/>
      </w:pBdr>
      <w:spacing w:before="280" w:after="280"/>
      <w:textAlignment w:val="top"/>
    </w:pPr>
    <w:rPr>
      <w:rFonts w:ascii="新細明體" w:hAnsi="新細明體" w:cs="新細明體"/>
      <w:sz w:val="22"/>
    </w:rPr>
  </w:style>
  <w:style w:type="paragraph" w:customStyle="1" w:styleId="xl269">
    <w:name w:val="xl269"/>
    <w:basedOn w:val="a4"/>
    <w:pPr>
      <w:widowControl/>
      <w:pBdr>
        <w:top w:val="none" w:sz="0" w:space="0" w:color="000000"/>
        <w:left w:val="single" w:sz="4" w:space="0" w:color="000000"/>
        <w:bottom w:val="single" w:sz="4" w:space="0" w:color="000000"/>
        <w:right w:val="none" w:sz="0" w:space="0" w:color="000000"/>
      </w:pBdr>
      <w:shd w:val="clear" w:color="auto" w:fill="FDE9D9"/>
      <w:spacing w:before="280" w:after="280"/>
      <w:textAlignment w:val="top"/>
    </w:pPr>
    <w:rPr>
      <w:rFonts w:ascii="Times New Roman" w:hAnsi="Times New Roman"/>
      <w:color w:val="3333FF"/>
      <w:sz w:val="22"/>
    </w:rPr>
  </w:style>
  <w:style w:type="paragraph" w:customStyle="1" w:styleId="xl270">
    <w:name w:val="xl270"/>
    <w:basedOn w:val="a4"/>
    <w:pPr>
      <w:widowControl/>
      <w:pBdr>
        <w:top w:val="none" w:sz="0" w:space="0" w:color="000000"/>
        <w:left w:val="none" w:sz="0" w:space="0" w:color="000000"/>
        <w:bottom w:val="single" w:sz="4" w:space="0" w:color="000000"/>
        <w:right w:val="single" w:sz="4" w:space="0" w:color="000000"/>
      </w:pBdr>
      <w:shd w:val="clear" w:color="auto" w:fill="FDE9D9"/>
      <w:spacing w:before="280" w:after="280"/>
      <w:textAlignment w:val="top"/>
    </w:pPr>
    <w:rPr>
      <w:rFonts w:ascii="Times New Roman" w:hAnsi="Times New Roman"/>
      <w:color w:val="3333FF"/>
      <w:sz w:val="22"/>
    </w:rPr>
  </w:style>
  <w:style w:type="paragraph" w:customStyle="1" w:styleId="first0">
    <w:name w:val="first"/>
    <w:basedOn w:val="a4"/>
    <w:uiPriority w:val="99"/>
    <w:pPr>
      <w:autoSpaceDE w:val="0"/>
      <w:spacing w:line="1000" w:lineRule="exact"/>
      <w:ind w:left="2835"/>
      <w:textAlignment w:val="baseline"/>
    </w:pPr>
    <w:rPr>
      <w:rFonts w:ascii="全真楷書" w:eastAsia="全真楷書" w:hAnsi="全真楷書"/>
      <w:b/>
      <w:color w:val="0000FF"/>
      <w:sz w:val="72"/>
      <w:szCs w:val="20"/>
      <w:lang w:val="x-none"/>
    </w:rPr>
  </w:style>
  <w:style w:type="paragraph" w:customStyle="1" w:styleId="afff8">
    <w:name w:val="壹"/>
    <w:basedOn w:val="a4"/>
    <w:pPr>
      <w:autoSpaceDE w:val="0"/>
      <w:spacing w:line="600" w:lineRule="exact"/>
      <w:jc w:val="both"/>
      <w:textAlignment w:val="baseline"/>
    </w:pPr>
    <w:rPr>
      <w:rFonts w:ascii="標楷體" w:eastAsia="標楷體" w:hAnsi="標楷體" w:cs="標楷體"/>
      <w:sz w:val="36"/>
      <w:szCs w:val="20"/>
    </w:rPr>
  </w:style>
  <w:style w:type="paragraph" w:customStyle="1" w:styleId="afff9">
    <w:name w:val="費協會"/>
    <w:basedOn w:val="a4"/>
    <w:pPr>
      <w:autoSpaceDE w:val="0"/>
      <w:spacing w:line="600" w:lineRule="exact"/>
      <w:jc w:val="both"/>
      <w:textAlignment w:val="baseline"/>
    </w:pPr>
    <w:rPr>
      <w:rFonts w:ascii="標楷體" w:eastAsia="標楷體" w:hAnsi="標楷體" w:cs="標楷體"/>
      <w:b/>
      <w:bCs/>
      <w:spacing w:val="-6"/>
      <w:sz w:val="36"/>
      <w:szCs w:val="20"/>
    </w:rPr>
  </w:style>
  <w:style w:type="paragraph" w:customStyle="1" w:styleId="name">
    <w:name w:val="name"/>
    <w:basedOn w:val="a4"/>
    <w:pPr>
      <w:autoSpaceDE w:val="0"/>
      <w:spacing w:line="400" w:lineRule="exact"/>
      <w:ind w:left="228"/>
      <w:jc w:val="both"/>
      <w:textAlignment w:val="baseline"/>
    </w:pPr>
    <w:rPr>
      <w:rFonts w:ascii="標楷體" w:eastAsia="標楷體" w:hAnsi="標楷體" w:cs="標楷體"/>
      <w:sz w:val="36"/>
      <w:szCs w:val="20"/>
    </w:rPr>
  </w:style>
  <w:style w:type="paragraph" w:customStyle="1" w:styleId="afffa">
    <w:name w:val="提案"/>
    <w:basedOn w:val="a4"/>
    <w:pPr>
      <w:snapToGrid w:val="0"/>
      <w:spacing w:line="440" w:lineRule="exact"/>
      <w:ind w:left="960" w:hanging="960"/>
      <w:jc w:val="both"/>
    </w:pPr>
    <w:rPr>
      <w:rFonts w:ascii="全真楷書" w:eastAsia="全真楷書" w:hAnsi="全真楷書"/>
      <w:sz w:val="32"/>
      <w:szCs w:val="24"/>
    </w:rPr>
  </w:style>
  <w:style w:type="paragraph" w:customStyle="1" w:styleId="312">
    <w:name w:val="3.1"/>
    <w:basedOn w:val="a4"/>
    <w:pPr>
      <w:autoSpaceDE w:val="0"/>
      <w:spacing w:before="120" w:line="460" w:lineRule="atLeast"/>
      <w:ind w:left="450" w:hanging="980"/>
      <w:jc w:val="both"/>
    </w:pPr>
    <w:rPr>
      <w:rFonts w:ascii="Times New Roman" w:eastAsia="標楷體" w:hAnsi="Times New Roman"/>
      <w:sz w:val="28"/>
      <w:szCs w:val="20"/>
    </w:rPr>
  </w:style>
  <w:style w:type="paragraph" w:styleId="afffb">
    <w:name w:val="Date"/>
    <w:basedOn w:val="a4"/>
    <w:next w:val="a4"/>
    <w:link w:val="1f1"/>
    <w:uiPriority w:val="99"/>
    <w:pPr>
      <w:jc w:val="right"/>
    </w:pPr>
    <w:rPr>
      <w:rFonts w:ascii="Times New Roman" w:hAnsi="Times New Roman"/>
      <w:sz w:val="20"/>
      <w:szCs w:val="24"/>
      <w:lang w:val="x-none"/>
    </w:rPr>
  </w:style>
  <w:style w:type="paragraph" w:customStyle="1" w:styleId="afffc">
    <w:name w:val="說明"/>
    <w:pPr>
      <w:suppressAutoHyphens/>
      <w:spacing w:line="500" w:lineRule="exact"/>
      <w:ind w:left="969" w:hanging="969"/>
      <w:jc w:val="both"/>
    </w:pPr>
    <w:rPr>
      <w:rFonts w:eastAsia="標楷體"/>
      <w:sz w:val="32"/>
    </w:rPr>
  </w:style>
  <w:style w:type="paragraph" w:customStyle="1" w:styleId="1f2">
    <w:name w:val="小標1"/>
    <w:basedOn w:val="a4"/>
    <w:uiPriority w:val="99"/>
    <w:pPr>
      <w:spacing w:before="300" w:line="240" w:lineRule="exact"/>
    </w:pPr>
    <w:rPr>
      <w:rFonts w:ascii="華康粗黑體" w:eastAsia="華康粗黑體" w:hAnsi="華康粗黑體"/>
      <w:sz w:val="28"/>
      <w:szCs w:val="20"/>
    </w:rPr>
  </w:style>
  <w:style w:type="paragraph" w:customStyle="1" w:styleId="afffd">
    <w:name w:val="紀錄內文(網頁)"/>
    <w:basedOn w:val="a4"/>
    <w:rPr>
      <w:rFonts w:ascii="標楷體" w:eastAsia="標楷體" w:hAnsi="標楷體" w:cs="標楷體"/>
      <w:sz w:val="28"/>
      <w:szCs w:val="24"/>
    </w:rPr>
  </w:style>
  <w:style w:type="paragraph" w:customStyle="1" w:styleId="1f3">
    <w:name w:val="內文1"/>
    <w:uiPriority w:val="99"/>
    <w:pPr>
      <w:widowControl w:val="0"/>
      <w:suppressAutoHyphens/>
      <w:spacing w:line="360" w:lineRule="atLeast"/>
    </w:pPr>
    <w:rPr>
      <w:rFonts w:ascii="細明體" w:eastAsia="細明體" w:hAnsi="細明體" w:hint="eastAsia"/>
      <w:sz w:val="24"/>
    </w:rPr>
  </w:style>
  <w:style w:type="paragraph" w:customStyle="1" w:styleId="afffe">
    <w:name w:val="副本"/>
    <w:basedOn w:val="37"/>
    <w:pPr>
      <w:snapToGrid w:val="0"/>
      <w:spacing w:after="0" w:line="300" w:lineRule="exact"/>
      <w:ind w:left="720" w:hanging="720"/>
    </w:pPr>
    <w:rPr>
      <w:rFonts w:ascii="Arial" w:eastAsia="標楷體" w:hAnsi="Arial" w:cs="Arial"/>
      <w:sz w:val="24"/>
      <w:szCs w:val="24"/>
    </w:rPr>
  </w:style>
  <w:style w:type="paragraph" w:customStyle="1" w:styleId="a1">
    <w:name w:val="執行中標"/>
    <w:basedOn w:val="1"/>
    <w:pPr>
      <w:numPr>
        <w:numId w:val="5"/>
      </w:numPr>
    </w:pPr>
    <w:rPr>
      <w:rFonts w:ascii="標楷體" w:eastAsia="標楷體" w:hAnsi="標楷體" w:cs="標楷體"/>
      <w:sz w:val="32"/>
      <w:szCs w:val="28"/>
    </w:rPr>
  </w:style>
  <w:style w:type="paragraph" w:customStyle="1" w:styleId="xl24">
    <w:name w:val="xl24"/>
    <w:basedOn w:val="a4"/>
    <w:pPr>
      <w:widowControl/>
      <w:pBdr>
        <w:top w:val="none" w:sz="0" w:space="0" w:color="000000"/>
        <w:left w:val="single" w:sz="4" w:space="0" w:color="000000"/>
        <w:bottom w:val="single" w:sz="4" w:space="0" w:color="000000"/>
        <w:right w:val="single" w:sz="4" w:space="0" w:color="000000"/>
      </w:pBdr>
      <w:spacing w:before="280" w:after="280"/>
      <w:jc w:val="center"/>
      <w:textAlignment w:val="top"/>
    </w:pPr>
    <w:rPr>
      <w:rFonts w:ascii="標楷體" w:eastAsia="標楷體" w:hAnsi="標楷體" w:cs="Arial Unicode MS" w:hint="eastAsia"/>
      <w:sz w:val="28"/>
      <w:szCs w:val="28"/>
    </w:rPr>
  </w:style>
  <w:style w:type="paragraph" w:styleId="2f0">
    <w:name w:val="Body Text 2"/>
    <w:basedOn w:val="a4"/>
    <w:link w:val="217"/>
    <w:pPr>
      <w:snapToGrid w:val="0"/>
      <w:jc w:val="both"/>
    </w:pPr>
    <w:rPr>
      <w:rFonts w:ascii="標楷體" w:eastAsia="標楷體" w:hAnsi="標楷體" w:cs="標楷體"/>
      <w:sz w:val="20"/>
      <w:szCs w:val="24"/>
      <w:lang w:val="x-none"/>
    </w:rPr>
  </w:style>
  <w:style w:type="paragraph" w:customStyle="1" w:styleId="table">
    <w:name w:val="table"/>
    <w:basedOn w:val="a4"/>
    <w:pPr>
      <w:jc w:val="both"/>
    </w:pPr>
    <w:rPr>
      <w:rFonts w:ascii="Times New Roman" w:eastAsia="標楷體" w:hAnsi="Times New Roman"/>
      <w:sz w:val="28"/>
      <w:szCs w:val="24"/>
    </w:rPr>
  </w:style>
  <w:style w:type="paragraph" w:customStyle="1" w:styleId="DD">
    <w:name w:val="DD"/>
    <w:basedOn w:val="a4"/>
    <w:pPr>
      <w:ind w:left="227" w:hanging="227"/>
      <w:textAlignment w:val="baseline"/>
    </w:pPr>
    <w:rPr>
      <w:rFonts w:ascii="全真楷書" w:eastAsia="全真楷書" w:hAnsi="全真楷書"/>
      <w:sz w:val="28"/>
      <w:szCs w:val="20"/>
    </w:rPr>
  </w:style>
  <w:style w:type="paragraph" w:customStyle="1" w:styleId="218">
    <w:name w:val="本文 21"/>
    <w:basedOn w:val="a4"/>
    <w:pPr>
      <w:ind w:left="1260" w:hanging="360"/>
      <w:textAlignment w:val="baseline"/>
    </w:pPr>
    <w:rPr>
      <w:rFonts w:ascii="全真楷書" w:eastAsia="全真楷書" w:hAnsi="全真楷書"/>
      <w:sz w:val="28"/>
      <w:szCs w:val="20"/>
    </w:rPr>
  </w:style>
  <w:style w:type="paragraph" w:customStyle="1" w:styleId="313">
    <w:name w:val="本文縮排 31"/>
    <w:basedOn w:val="a4"/>
    <w:pPr>
      <w:ind w:left="332" w:hanging="332"/>
      <w:textAlignment w:val="baseline"/>
    </w:pPr>
    <w:rPr>
      <w:rFonts w:ascii="全真楷書" w:eastAsia="全真楷書" w:hAnsi="全真楷書"/>
      <w:sz w:val="28"/>
      <w:szCs w:val="20"/>
    </w:rPr>
  </w:style>
  <w:style w:type="paragraph" w:customStyle="1" w:styleId="219">
    <w:name w:val="本文縮排 21"/>
    <w:basedOn w:val="a4"/>
    <w:pPr>
      <w:ind w:left="900"/>
      <w:textAlignment w:val="baseline"/>
    </w:pPr>
    <w:rPr>
      <w:rFonts w:ascii="全真楷書" w:eastAsia="全真楷書" w:hAnsi="全真楷書"/>
      <w:sz w:val="28"/>
      <w:szCs w:val="20"/>
    </w:rPr>
  </w:style>
  <w:style w:type="paragraph" w:customStyle="1" w:styleId="1f4">
    <w:name w:val="1."/>
    <w:basedOn w:val="a4"/>
    <w:pPr>
      <w:snapToGrid w:val="0"/>
      <w:spacing w:line="500" w:lineRule="exact"/>
      <w:ind w:left="1020" w:hanging="340"/>
      <w:jc w:val="both"/>
    </w:pPr>
    <w:rPr>
      <w:rFonts w:ascii="華康中明體" w:eastAsia="華康中明體" w:hAnsi="華康中明體"/>
      <w:sz w:val="28"/>
      <w:szCs w:val="20"/>
    </w:rPr>
  </w:style>
  <w:style w:type="paragraph" w:styleId="affff">
    <w:name w:val="Block Text"/>
    <w:basedOn w:val="a4"/>
    <w:pPr>
      <w:ind w:left="1" w:right="24"/>
      <w:jc w:val="both"/>
    </w:pPr>
    <w:rPr>
      <w:rFonts w:ascii="Times New Roman" w:eastAsia="標楷體" w:hAnsi="Times New Roman"/>
      <w:sz w:val="28"/>
      <w:szCs w:val="24"/>
    </w:rPr>
  </w:style>
  <w:style w:type="paragraph" w:customStyle="1" w:styleId="affff0">
    <w:name w:val="附件一．"/>
    <w:basedOn w:val="a4"/>
    <w:pPr>
      <w:spacing w:line="500" w:lineRule="exact"/>
      <w:ind w:left="504" w:hanging="504"/>
    </w:pPr>
    <w:rPr>
      <w:rFonts w:ascii="標楷體" w:eastAsia="標楷體" w:hAnsi="標楷體"/>
      <w:sz w:val="26"/>
      <w:szCs w:val="20"/>
    </w:rPr>
  </w:style>
  <w:style w:type="paragraph" w:customStyle="1" w:styleId="LO-normal">
    <w:name w:val="LO-normal"/>
    <w:basedOn w:val="a4"/>
    <w:pPr>
      <w:widowControl/>
      <w:spacing w:before="280" w:after="280"/>
    </w:pPr>
    <w:rPr>
      <w:rFonts w:ascii="Arial Unicode MS" w:eastAsia="Arial Unicode MS" w:hAnsi="Arial Unicode MS" w:cs="Arial Unicode MS"/>
      <w:szCs w:val="24"/>
    </w:rPr>
  </w:style>
  <w:style w:type="paragraph" w:customStyle="1" w:styleId="top3">
    <w:name w:val="top3"/>
    <w:basedOn w:val="a4"/>
    <w:pPr>
      <w:autoSpaceDE w:val="0"/>
      <w:spacing w:line="0" w:lineRule="atLeast"/>
      <w:ind w:left="1"/>
      <w:textAlignment w:val="baseline"/>
    </w:pPr>
    <w:rPr>
      <w:rFonts w:ascii="Arial" w:eastAsia="標楷體" w:hAnsi="Arial" w:cs="Arial"/>
      <w:color w:val="000000"/>
      <w:sz w:val="32"/>
      <w:szCs w:val="36"/>
    </w:rPr>
  </w:style>
  <w:style w:type="paragraph" w:customStyle="1" w:styleId="affff1">
    <w:name w:val="發文日期"/>
    <w:basedOn w:val="a4"/>
    <w:pPr>
      <w:spacing w:line="280" w:lineRule="exact"/>
    </w:pPr>
    <w:rPr>
      <w:rFonts w:ascii="Times New Roman" w:eastAsia="標楷體" w:hAnsi="Times New Roman"/>
      <w:szCs w:val="20"/>
    </w:rPr>
  </w:style>
  <w:style w:type="paragraph" w:customStyle="1" w:styleId="118">
    <w:name w:val="1.1"/>
    <w:basedOn w:val="a4"/>
    <w:pPr>
      <w:spacing w:line="400" w:lineRule="exact"/>
      <w:ind w:left="1440" w:hanging="658"/>
    </w:pPr>
    <w:rPr>
      <w:rFonts w:ascii="Times New Roman" w:eastAsia="標楷體" w:hAnsi="Times New Roman"/>
      <w:sz w:val="28"/>
      <w:szCs w:val="24"/>
    </w:rPr>
  </w:style>
  <w:style w:type="paragraph" w:customStyle="1" w:styleId="affff2">
    <w:name w:val="第一案"/>
    <w:basedOn w:val="a4"/>
    <w:pPr>
      <w:snapToGrid w:val="0"/>
      <w:spacing w:line="480" w:lineRule="exact"/>
      <w:ind w:left="400" w:hanging="300"/>
      <w:jc w:val="both"/>
      <w:textAlignment w:val="baseline"/>
    </w:pPr>
    <w:rPr>
      <w:rFonts w:ascii="全真楷書" w:eastAsia="全真楷書" w:hAnsi="全真楷書"/>
      <w:sz w:val="36"/>
      <w:szCs w:val="20"/>
    </w:rPr>
  </w:style>
  <w:style w:type="paragraph" w:customStyle="1" w:styleId="affff3">
    <w:name w:val="備註"/>
    <w:basedOn w:val="a4"/>
    <w:pPr>
      <w:widowControl/>
      <w:spacing w:line="360" w:lineRule="exact"/>
      <w:ind w:left="851" w:hanging="851"/>
    </w:pPr>
    <w:rPr>
      <w:rFonts w:ascii="Times New Roman" w:eastAsia="標楷體" w:hAnsi="Times New Roman"/>
      <w:sz w:val="28"/>
      <w:szCs w:val="20"/>
    </w:rPr>
  </w:style>
  <w:style w:type="paragraph" w:customStyle="1" w:styleId="1f5">
    <w:name w:val="1"/>
    <w:basedOn w:val="a4"/>
    <w:pPr>
      <w:spacing w:line="600" w:lineRule="exact"/>
      <w:ind w:left="1020" w:hanging="340"/>
      <w:jc w:val="both"/>
      <w:textAlignment w:val="baseline"/>
    </w:pPr>
    <w:rPr>
      <w:rFonts w:ascii="全真楷書" w:eastAsia="全真楷書" w:hAnsi="全真楷書"/>
      <w:sz w:val="32"/>
      <w:szCs w:val="20"/>
    </w:rPr>
  </w:style>
  <w:style w:type="paragraph" w:customStyle="1" w:styleId="affff4">
    <w:name w:val="一、"/>
    <w:basedOn w:val="a4"/>
    <w:pPr>
      <w:autoSpaceDE w:val="0"/>
      <w:spacing w:line="600" w:lineRule="exact"/>
      <w:ind w:left="1191" w:hanging="340"/>
      <w:jc w:val="both"/>
      <w:textAlignment w:val="baseline"/>
    </w:pPr>
    <w:rPr>
      <w:rFonts w:ascii="全真楷書" w:eastAsia="全真楷書" w:hAnsi="全真楷書"/>
      <w:sz w:val="32"/>
      <w:szCs w:val="24"/>
    </w:rPr>
  </w:style>
  <w:style w:type="paragraph" w:customStyle="1" w:styleId="affff5">
    <w:name w:val="無凸凹排"/>
    <w:basedOn w:val="a4"/>
    <w:pPr>
      <w:spacing w:line="440" w:lineRule="exact"/>
      <w:ind w:left="170" w:right="170"/>
      <w:jc w:val="both"/>
    </w:pPr>
    <w:rPr>
      <w:rFonts w:ascii="標楷體" w:eastAsia="標楷體" w:hAnsi="標楷體"/>
      <w:sz w:val="32"/>
      <w:szCs w:val="24"/>
    </w:rPr>
  </w:style>
  <w:style w:type="paragraph" w:styleId="38">
    <w:name w:val="Body Text 3"/>
    <w:basedOn w:val="a4"/>
    <w:link w:val="314"/>
    <w:pPr>
      <w:snapToGrid w:val="0"/>
      <w:jc w:val="both"/>
    </w:pPr>
    <w:rPr>
      <w:rFonts w:ascii="標楷體" w:eastAsia="標楷體" w:hAnsi="標楷體"/>
      <w:sz w:val="28"/>
      <w:szCs w:val="24"/>
      <w:lang w:val="x-none"/>
    </w:rPr>
  </w:style>
  <w:style w:type="paragraph" w:customStyle="1" w:styleId="affff6">
    <w:name w:val="a"/>
    <w:basedOn w:val="a4"/>
    <w:pPr>
      <w:widowControl/>
      <w:spacing w:before="100" w:after="100"/>
    </w:pPr>
    <w:rPr>
      <w:rFonts w:ascii="新細明體" w:hAnsi="新細明體" w:cs="新細明體"/>
      <w:szCs w:val="20"/>
    </w:rPr>
  </w:style>
  <w:style w:type="paragraph" w:customStyle="1" w:styleId="affff7">
    <w:name w:val="小標"/>
    <w:basedOn w:val="a4"/>
    <w:pPr>
      <w:spacing w:line="560" w:lineRule="exact"/>
    </w:pPr>
    <w:rPr>
      <w:rFonts w:ascii="華康粗黑體" w:eastAsia="華康粗黑體" w:hAnsi="華康粗黑體"/>
      <w:sz w:val="30"/>
      <w:szCs w:val="20"/>
    </w:rPr>
  </w:style>
  <w:style w:type="paragraph" w:styleId="affff8">
    <w:name w:val="Note Heading"/>
    <w:basedOn w:val="a4"/>
    <w:next w:val="a4"/>
    <w:link w:val="1f6"/>
    <w:pPr>
      <w:spacing w:line="360" w:lineRule="atLeast"/>
      <w:jc w:val="center"/>
      <w:textAlignment w:val="baseline"/>
    </w:pPr>
    <w:rPr>
      <w:rFonts w:ascii="標楷體" w:eastAsia="標楷體" w:hAnsi="標楷體"/>
      <w:sz w:val="20"/>
      <w:szCs w:val="24"/>
      <w:lang w:val="x-none"/>
    </w:rPr>
  </w:style>
  <w:style w:type="paragraph" w:customStyle="1" w:styleId="affff9">
    <w:name w:val="條文三"/>
    <w:basedOn w:val="a4"/>
    <w:pPr>
      <w:tabs>
        <w:tab w:val="left" w:pos="720"/>
      </w:tabs>
      <w:ind w:right="57"/>
      <w:jc w:val="both"/>
      <w:textAlignment w:val="baseline"/>
    </w:pPr>
    <w:rPr>
      <w:rFonts w:ascii="全真楷書" w:eastAsia="全真楷書" w:hAnsi="全真楷書"/>
      <w:sz w:val="28"/>
      <w:szCs w:val="20"/>
    </w:rPr>
  </w:style>
  <w:style w:type="paragraph" w:customStyle="1" w:styleId="affffa">
    <w:name w:val="（一）"/>
    <w:basedOn w:val="a4"/>
    <w:pPr>
      <w:tabs>
        <w:tab w:val="left" w:pos="605"/>
      </w:tabs>
      <w:spacing w:line="500" w:lineRule="exact"/>
      <w:ind w:left="605" w:hanging="405"/>
    </w:pPr>
    <w:rPr>
      <w:rFonts w:ascii="標楷體" w:eastAsia="標楷體" w:hAnsi="標楷體"/>
      <w:sz w:val="28"/>
      <w:szCs w:val="20"/>
    </w:rPr>
  </w:style>
  <w:style w:type="paragraph" w:customStyle="1" w:styleId="affffb">
    <w:name w:val="論文一"/>
    <w:basedOn w:val="a4"/>
    <w:pPr>
      <w:spacing w:before="120" w:after="120"/>
      <w:jc w:val="both"/>
    </w:pPr>
    <w:rPr>
      <w:rFonts w:ascii="Times New Roman" w:eastAsia="標楷體" w:hAnsi="Times New Roman"/>
      <w:b/>
      <w:bCs/>
      <w:spacing w:val="10"/>
      <w:sz w:val="36"/>
      <w:szCs w:val="24"/>
    </w:rPr>
  </w:style>
  <w:style w:type="paragraph" w:customStyle="1" w:styleId="affffc">
    <w:name w:val="第一條"/>
    <w:basedOn w:val="a4"/>
    <w:pPr>
      <w:spacing w:before="120" w:line="440" w:lineRule="atLeast"/>
      <w:ind w:left="1383" w:hanging="1383"/>
      <w:jc w:val="both"/>
      <w:textAlignment w:val="baseline"/>
    </w:pPr>
    <w:rPr>
      <w:rFonts w:ascii="全真楷書" w:eastAsia="全真楷書" w:hAnsi="全真楷書"/>
      <w:spacing w:val="2"/>
      <w:sz w:val="28"/>
      <w:szCs w:val="20"/>
    </w:rPr>
  </w:style>
  <w:style w:type="paragraph" w:customStyle="1" w:styleId="name1">
    <w:name w:val="name1"/>
    <w:basedOn w:val="a4"/>
    <w:pPr>
      <w:snapToGrid w:val="0"/>
      <w:spacing w:line="440" w:lineRule="exact"/>
      <w:jc w:val="both"/>
      <w:textAlignment w:val="baseline"/>
    </w:pPr>
    <w:rPr>
      <w:rFonts w:ascii="標楷體" w:eastAsia="標楷體" w:hAnsi="標楷體" w:cs="標楷體"/>
      <w:sz w:val="32"/>
      <w:szCs w:val="20"/>
    </w:rPr>
  </w:style>
  <w:style w:type="paragraph" w:customStyle="1" w:styleId="affffd">
    <w:name w:val="表二"/>
    <w:basedOn w:val="affff6"/>
    <w:rPr>
      <w:rFonts w:ascii="Times New Roman" w:eastAsia="標楷體" w:hAnsi="Times New Roman" w:cs="Times New Roman" w:hint="eastAsia"/>
      <w:sz w:val="28"/>
    </w:rPr>
  </w:style>
  <w:style w:type="paragraph" w:customStyle="1" w:styleId="1f7">
    <w:name w:val="註解方塊文字1"/>
    <w:basedOn w:val="a4"/>
    <w:rPr>
      <w:rFonts w:ascii="Arial" w:hAnsi="Arial" w:cs="Arial"/>
      <w:sz w:val="18"/>
      <w:szCs w:val="18"/>
    </w:rPr>
  </w:style>
  <w:style w:type="paragraph" w:customStyle="1" w:styleId="affffe">
    <w:name w:val="評核會壹、"/>
    <w:basedOn w:val="a4"/>
    <w:qFormat/>
    <w:pPr>
      <w:tabs>
        <w:tab w:val="left" w:pos="709"/>
      </w:tabs>
      <w:spacing w:line="500" w:lineRule="exact"/>
      <w:ind w:left="720" w:hanging="720"/>
    </w:pPr>
    <w:rPr>
      <w:rFonts w:ascii="Times New Roman" w:eastAsia="標楷體" w:hAnsi="Times New Roman"/>
      <w:b/>
      <w:sz w:val="32"/>
      <w:szCs w:val="24"/>
    </w:rPr>
  </w:style>
  <w:style w:type="paragraph" w:customStyle="1" w:styleId="afffff">
    <w:name w:val="發文字號"/>
    <w:pPr>
      <w:suppressAutoHyphens/>
      <w:spacing w:line="280" w:lineRule="exact"/>
    </w:pPr>
    <w:rPr>
      <w:rFonts w:eastAsia="標楷體"/>
      <w:sz w:val="24"/>
    </w:rPr>
  </w:style>
  <w:style w:type="paragraph" w:customStyle="1" w:styleId="top2">
    <w:name w:val="top2"/>
    <w:basedOn w:val="a4"/>
    <w:pPr>
      <w:autoSpaceDE w:val="0"/>
      <w:spacing w:before="120" w:line="600" w:lineRule="exact"/>
      <w:jc w:val="both"/>
      <w:textAlignment w:val="baseline"/>
    </w:pPr>
    <w:rPr>
      <w:rFonts w:ascii="全真楷書" w:eastAsia="全真楷書" w:hAnsi="全真楷書"/>
      <w:color w:val="0000FF"/>
      <w:sz w:val="36"/>
      <w:szCs w:val="20"/>
    </w:rPr>
  </w:style>
  <w:style w:type="paragraph" w:customStyle="1" w:styleId="afffff0">
    <w:name w:val="章"/>
    <w:basedOn w:val="a4"/>
    <w:pPr>
      <w:spacing w:line="400" w:lineRule="exact"/>
      <w:ind w:left="1081" w:hanging="1079"/>
      <w:jc w:val="both"/>
    </w:pPr>
    <w:rPr>
      <w:rFonts w:ascii="標楷體" w:eastAsia="標楷體" w:hAnsi="標楷體" w:cs="標楷體"/>
      <w:b/>
      <w:bCs/>
      <w:sz w:val="28"/>
      <w:szCs w:val="24"/>
    </w:rPr>
  </w:style>
  <w:style w:type="paragraph" w:customStyle="1" w:styleId="afffff1">
    <w:name w:val="表格內容"/>
    <w:basedOn w:val="aff5"/>
    <w:pPr>
      <w:suppressLineNumbers/>
      <w:spacing w:after="120"/>
    </w:pPr>
    <w:rPr>
      <w:rFonts w:ascii="Times New Roman" w:eastAsia="新細明體" w:hAnsi="Times New Roman"/>
      <w:color w:val="auto"/>
      <w:sz w:val="24"/>
      <w:szCs w:val="20"/>
    </w:rPr>
  </w:style>
  <w:style w:type="paragraph" w:customStyle="1" w:styleId="afffff2">
    <w:name w:val="評核會(一)"/>
    <w:basedOn w:val="a4"/>
    <w:qFormat/>
    <w:pPr>
      <w:tabs>
        <w:tab w:val="left" w:pos="851"/>
        <w:tab w:val="left" w:pos="1200"/>
      </w:tabs>
      <w:spacing w:line="500" w:lineRule="exact"/>
      <w:ind w:left="1200" w:hanging="720"/>
    </w:pPr>
    <w:rPr>
      <w:rFonts w:ascii="Times New Roman" w:eastAsia="標楷體" w:hAnsi="Times New Roman"/>
      <w:b/>
      <w:sz w:val="32"/>
      <w:szCs w:val="24"/>
    </w:rPr>
  </w:style>
  <w:style w:type="paragraph" w:customStyle="1" w:styleId="1f8">
    <w:name w:val="評核會1."/>
    <w:basedOn w:val="a4"/>
    <w:qFormat/>
    <w:pPr>
      <w:tabs>
        <w:tab w:val="left" w:pos="720"/>
        <w:tab w:val="left" w:pos="851"/>
      </w:tabs>
      <w:spacing w:line="500" w:lineRule="exact"/>
      <w:ind w:left="720" w:hanging="720"/>
    </w:pPr>
    <w:rPr>
      <w:rFonts w:ascii="Times New Roman" w:eastAsia="標楷體" w:hAnsi="Times New Roman"/>
      <w:sz w:val="28"/>
      <w:szCs w:val="24"/>
    </w:rPr>
  </w:style>
  <w:style w:type="paragraph" w:customStyle="1" w:styleId="1f9">
    <w:name w:val="評核會(1)"/>
    <w:basedOn w:val="a4"/>
    <w:qFormat/>
    <w:pPr>
      <w:tabs>
        <w:tab w:val="left" w:pos="720"/>
        <w:tab w:val="left" w:pos="1036"/>
      </w:tabs>
      <w:spacing w:line="520" w:lineRule="exact"/>
      <w:ind w:left="720" w:hanging="720"/>
    </w:pPr>
    <w:rPr>
      <w:rFonts w:ascii="Times New Roman" w:eastAsia="標楷體" w:hAnsi="Times New Roman"/>
      <w:sz w:val="28"/>
      <w:szCs w:val="24"/>
    </w:rPr>
  </w:style>
  <w:style w:type="paragraph" w:customStyle="1" w:styleId="xl23">
    <w:name w:val="xl23"/>
    <w:basedOn w:val="a4"/>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新細明體" w:hAnsi="新細明體" w:cs="Arial Unicode MS" w:hint="eastAsia"/>
      <w:b/>
      <w:bCs/>
      <w:sz w:val="28"/>
      <w:szCs w:val="28"/>
    </w:rPr>
  </w:style>
  <w:style w:type="paragraph" w:customStyle="1" w:styleId="NHI02">
    <w:name w:val="NHI_02_黑方格"/>
    <w:basedOn w:val="a4"/>
    <w:next w:val="a4"/>
    <w:pPr>
      <w:tabs>
        <w:tab w:val="left" w:pos="964"/>
        <w:tab w:val="left" w:pos="1319"/>
      </w:tabs>
      <w:autoSpaceDE w:val="0"/>
      <w:spacing w:before="180"/>
      <w:ind w:left="964" w:hanging="482"/>
      <w:jc w:val="both"/>
    </w:pPr>
    <w:rPr>
      <w:rFonts w:ascii="Times New Roman" w:eastAsia="標楷體" w:hAnsi="Times New Roman"/>
      <w:color w:val="000000"/>
      <w:szCs w:val="24"/>
    </w:rPr>
  </w:style>
  <w:style w:type="paragraph" w:customStyle="1" w:styleId="NHI03">
    <w:name w:val="NHI_03_白方格"/>
    <w:basedOn w:val="a4"/>
    <w:next w:val="a4"/>
    <w:pPr>
      <w:tabs>
        <w:tab w:val="left" w:pos="1021"/>
      </w:tabs>
      <w:ind w:left="1021" w:hanging="482"/>
    </w:pPr>
    <w:rPr>
      <w:rFonts w:ascii="Times New Roman" w:eastAsia="標楷體" w:hAnsi="Times New Roman"/>
      <w:color w:val="000000"/>
      <w:szCs w:val="24"/>
    </w:rPr>
  </w:style>
  <w:style w:type="paragraph" w:customStyle="1" w:styleId="NHI04">
    <w:name w:val="NHI_04_箭頭"/>
    <w:basedOn w:val="a4"/>
    <w:next w:val="a4"/>
    <w:pPr>
      <w:tabs>
        <w:tab w:val="left" w:pos="1022"/>
      </w:tabs>
      <w:ind w:left="1022" w:hanging="480"/>
    </w:pPr>
    <w:rPr>
      <w:rFonts w:ascii="Times New Roman" w:eastAsia="標楷體" w:hAnsi="Times New Roman"/>
      <w:color w:val="000000"/>
      <w:szCs w:val="24"/>
    </w:rPr>
  </w:style>
  <w:style w:type="paragraph" w:customStyle="1" w:styleId="1fa">
    <w:name w:val="清單段落1"/>
    <w:basedOn w:val="a4"/>
    <w:qFormat/>
    <w:pPr>
      <w:widowControl/>
      <w:spacing w:after="200"/>
      <w:ind w:left="720"/>
    </w:pPr>
    <w:rPr>
      <w:rFonts w:ascii="Cambria" w:hAnsi="Cambria" w:cs="Cambria"/>
      <w:szCs w:val="24"/>
    </w:rPr>
  </w:style>
  <w:style w:type="paragraph" w:customStyle="1" w:styleId="afffff3">
    <w:name w:val="括號一"/>
    <w:basedOn w:val="a4"/>
    <w:pPr>
      <w:snapToGrid w:val="0"/>
      <w:spacing w:line="500" w:lineRule="atLeast"/>
      <w:ind w:left="1260" w:right="-64" w:hanging="362"/>
      <w:jc w:val="both"/>
    </w:pPr>
    <w:rPr>
      <w:rFonts w:ascii="全真楷書" w:eastAsia="全真楷書" w:hAnsi="全真楷書"/>
      <w:sz w:val="32"/>
      <w:szCs w:val="24"/>
    </w:rPr>
  </w:style>
  <w:style w:type="paragraph" w:customStyle="1" w:styleId="afffff4">
    <w:name w:val="附錄本文"/>
    <w:basedOn w:val="a4"/>
    <w:pPr>
      <w:snapToGrid w:val="0"/>
      <w:spacing w:line="440" w:lineRule="exact"/>
      <w:ind w:left="100"/>
      <w:jc w:val="both"/>
      <w:textAlignment w:val="baseline"/>
    </w:pPr>
    <w:rPr>
      <w:rFonts w:ascii="標楷體" w:eastAsia="標楷體" w:hAnsi="標楷體" w:cs="標楷體"/>
      <w:sz w:val="32"/>
      <w:szCs w:val="20"/>
    </w:rPr>
  </w:style>
  <w:style w:type="paragraph" w:customStyle="1" w:styleId="xl22">
    <w:name w:val="xl22"/>
    <w:basedOn w:val="a4"/>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標楷體" w:eastAsia="標楷體" w:hAnsi="標楷體" w:cs="Arial Unicode MS" w:hint="eastAsia"/>
      <w:szCs w:val="24"/>
    </w:rPr>
  </w:style>
  <w:style w:type="paragraph" w:customStyle="1" w:styleId="afffff5">
    <w:name w:val="紀錄大標題"/>
    <w:basedOn w:val="a4"/>
    <w:pPr>
      <w:jc w:val="center"/>
    </w:pPr>
    <w:rPr>
      <w:rFonts w:ascii="Times New Roman" w:eastAsia="標楷體" w:hAnsi="Times New Roman"/>
      <w:spacing w:val="-20"/>
      <w:sz w:val="40"/>
      <w:szCs w:val="24"/>
    </w:rPr>
  </w:style>
  <w:style w:type="paragraph" w:customStyle="1" w:styleId="afffff6">
    <w:name w:val="紀錄標題"/>
    <w:basedOn w:val="a4"/>
    <w:pPr>
      <w:spacing w:line="480" w:lineRule="exact"/>
      <w:jc w:val="both"/>
    </w:pPr>
    <w:rPr>
      <w:rFonts w:ascii="Times New Roman" w:eastAsia="標楷體" w:hAnsi="Times New Roman"/>
      <w:sz w:val="36"/>
      <w:szCs w:val="24"/>
    </w:rPr>
  </w:style>
  <w:style w:type="paragraph" w:customStyle="1" w:styleId="afffff7">
    <w:name w:val="案次"/>
    <w:basedOn w:val="a4"/>
    <w:pPr>
      <w:spacing w:line="480" w:lineRule="exact"/>
      <w:ind w:left="400" w:right="100" w:hanging="300"/>
    </w:pPr>
    <w:rPr>
      <w:rFonts w:ascii="Times New Roman" w:eastAsia="標楷體" w:hAnsi="Times New Roman"/>
      <w:sz w:val="36"/>
      <w:szCs w:val="24"/>
    </w:rPr>
  </w:style>
  <w:style w:type="paragraph" w:customStyle="1" w:styleId="afffff8">
    <w:name w:val="案由"/>
    <w:basedOn w:val="a4"/>
    <w:pPr>
      <w:spacing w:line="480" w:lineRule="exact"/>
      <w:ind w:left="400" w:hanging="300"/>
      <w:jc w:val="both"/>
    </w:pPr>
    <w:rPr>
      <w:rFonts w:ascii="Times New Roman" w:eastAsia="標楷體" w:hAnsi="Times New Roman"/>
      <w:spacing w:val="-8"/>
      <w:sz w:val="36"/>
      <w:szCs w:val="24"/>
    </w:rPr>
  </w:style>
  <w:style w:type="paragraph" w:customStyle="1" w:styleId="afffff9">
    <w:name w:val="決議內文"/>
    <w:basedOn w:val="afffff6"/>
    <w:pPr>
      <w:ind w:left="400" w:hanging="200"/>
    </w:pPr>
  </w:style>
  <w:style w:type="paragraph" w:customStyle="1" w:styleId="afffffa">
    <w:name w:val="紀錄內文"/>
    <w:basedOn w:val="afffff6"/>
    <w:pPr>
      <w:ind w:left="200"/>
    </w:pPr>
  </w:style>
  <w:style w:type="paragraph" w:customStyle="1" w:styleId="afffffb">
    <w:name w:val="提案括號一"/>
    <w:basedOn w:val="a4"/>
    <w:pPr>
      <w:snapToGrid w:val="0"/>
      <w:spacing w:line="440" w:lineRule="exact"/>
      <w:ind w:left="313" w:right="-20" w:hanging="113"/>
      <w:jc w:val="both"/>
    </w:pPr>
    <w:rPr>
      <w:rFonts w:ascii="全真楷書" w:eastAsia="全真楷書" w:hAnsi="全真楷書" w:cs="全真楷書"/>
      <w:sz w:val="32"/>
      <w:szCs w:val="24"/>
    </w:rPr>
  </w:style>
  <w:style w:type="paragraph" w:customStyle="1" w:styleId="NHI01">
    <w:name w:val="NHI_01_標題"/>
    <w:basedOn w:val="2"/>
    <w:next w:val="a4"/>
    <w:pPr>
      <w:numPr>
        <w:ilvl w:val="0"/>
        <w:numId w:val="0"/>
      </w:numPr>
      <w:spacing w:line="360" w:lineRule="auto"/>
      <w:ind w:right="100"/>
      <w:jc w:val="left"/>
    </w:pPr>
    <w:rPr>
      <w:rFonts w:eastAsia="標楷體"/>
      <w:color w:val="000000"/>
    </w:rPr>
  </w:style>
  <w:style w:type="paragraph" w:customStyle="1" w:styleId="afffffc">
    <w:name w:val="評核會壹"/>
    <w:basedOn w:val="a4"/>
    <w:qFormat/>
    <w:pPr>
      <w:tabs>
        <w:tab w:val="left" w:pos="709"/>
      </w:tabs>
      <w:spacing w:line="500" w:lineRule="exact"/>
    </w:pPr>
    <w:rPr>
      <w:rFonts w:ascii="Times New Roman" w:hAnsi="Times New Roman"/>
      <w:b/>
      <w:sz w:val="32"/>
      <w:szCs w:val="24"/>
    </w:rPr>
  </w:style>
  <w:style w:type="paragraph" w:customStyle="1" w:styleId="afffffd">
    <w:name w:val="評核會一"/>
    <w:basedOn w:val="a4"/>
    <w:qFormat/>
    <w:pPr>
      <w:tabs>
        <w:tab w:val="left" w:pos="709"/>
        <w:tab w:val="left" w:pos="851"/>
      </w:tabs>
      <w:spacing w:line="500" w:lineRule="exact"/>
    </w:pPr>
    <w:rPr>
      <w:rFonts w:ascii="Times New Roman" w:hAnsi="Times New Roman"/>
      <w:b/>
      <w:szCs w:val="24"/>
    </w:rPr>
  </w:style>
  <w:style w:type="paragraph" w:customStyle="1" w:styleId="1fb">
    <w:name w:val="評核會所(1)"/>
    <w:basedOn w:val="a4"/>
    <w:qFormat/>
    <w:rPr>
      <w:rFonts w:ascii="Times New Roman" w:hAnsi="Times New Roman"/>
      <w:szCs w:val="24"/>
    </w:rPr>
  </w:style>
  <w:style w:type="paragraph" w:customStyle="1" w:styleId="afffffe">
    <w:name w:val="評核會內文"/>
    <w:basedOn w:val="a4"/>
    <w:qFormat/>
    <w:pPr>
      <w:spacing w:line="500" w:lineRule="exact"/>
    </w:pPr>
    <w:rPr>
      <w:rFonts w:ascii="Times New Roman" w:hAnsi="Times New Roman"/>
      <w:szCs w:val="24"/>
    </w:rPr>
  </w:style>
  <w:style w:type="paragraph" w:customStyle="1" w:styleId="affffff">
    <w:name w:val="評核會一、"/>
    <w:basedOn w:val="a4"/>
    <w:qFormat/>
    <w:pPr>
      <w:tabs>
        <w:tab w:val="left" w:pos="0"/>
        <w:tab w:val="left" w:pos="709"/>
        <w:tab w:val="left" w:pos="851"/>
      </w:tabs>
      <w:spacing w:line="500" w:lineRule="exact"/>
      <w:ind w:left="622" w:hanging="480"/>
    </w:pPr>
    <w:rPr>
      <w:rFonts w:ascii="Times New Roman" w:hAnsi="Times New Roman"/>
      <w:b/>
      <w:sz w:val="32"/>
      <w:szCs w:val="24"/>
    </w:rPr>
  </w:style>
  <w:style w:type="paragraph" w:customStyle="1" w:styleId="affffff0">
    <w:name w:val="執行小標"/>
    <w:basedOn w:val="1"/>
    <w:pPr>
      <w:numPr>
        <w:numId w:val="0"/>
      </w:numPr>
      <w:spacing w:before="0" w:after="0" w:line="240" w:lineRule="auto"/>
    </w:pPr>
    <w:rPr>
      <w:rFonts w:ascii="標楷體" w:eastAsia="標楷體" w:hAnsi="標楷體" w:cs="標楷體"/>
      <w:sz w:val="28"/>
      <w:szCs w:val="28"/>
    </w:rPr>
  </w:style>
  <w:style w:type="paragraph" w:customStyle="1" w:styleId="2f1">
    <w:name w:val="內文2"/>
    <w:pPr>
      <w:widowControl w:val="0"/>
      <w:suppressAutoHyphens/>
      <w:spacing w:line="360" w:lineRule="atLeast"/>
    </w:pPr>
    <w:rPr>
      <w:rFonts w:ascii="細明體" w:eastAsia="細明體" w:hAnsi="細明體" w:hint="eastAsia"/>
      <w:sz w:val="24"/>
    </w:rPr>
  </w:style>
  <w:style w:type="paragraph" w:styleId="affffff1">
    <w:name w:val="No Spacing"/>
    <w:uiPriority w:val="1"/>
    <w:qFormat/>
    <w:pPr>
      <w:widowControl w:val="0"/>
      <w:suppressAutoHyphens/>
    </w:pPr>
    <w:rPr>
      <w:rFonts w:ascii="Calibri" w:hAnsi="Calibri"/>
      <w:kern w:val="1"/>
      <w:sz w:val="24"/>
      <w:szCs w:val="22"/>
    </w:rPr>
  </w:style>
  <w:style w:type="paragraph" w:customStyle="1" w:styleId="30">
    <w:name w:val="樣式3"/>
    <w:basedOn w:val="a4"/>
    <w:qFormat/>
    <w:pPr>
      <w:numPr>
        <w:numId w:val="10"/>
      </w:numPr>
      <w:tabs>
        <w:tab w:val="left" w:pos="1260"/>
      </w:tabs>
      <w:snapToGrid w:val="0"/>
      <w:spacing w:line="300" w:lineRule="auto"/>
    </w:pPr>
    <w:rPr>
      <w:rFonts w:ascii="標楷體" w:eastAsia="標楷體" w:hAnsi="標楷體" w:cs="標楷體"/>
      <w:sz w:val="28"/>
      <w:szCs w:val="28"/>
      <w:lang w:val="x-none"/>
    </w:rPr>
  </w:style>
  <w:style w:type="paragraph" w:customStyle="1" w:styleId="39">
    <w:name w:val="內文3"/>
    <w:pPr>
      <w:widowControl w:val="0"/>
      <w:suppressAutoHyphens/>
      <w:spacing w:line="360" w:lineRule="atLeast"/>
    </w:pPr>
    <w:rPr>
      <w:rFonts w:ascii="細明體" w:eastAsia="細明體" w:hAnsi="細明體" w:hint="eastAsia"/>
      <w:sz w:val="24"/>
    </w:rPr>
  </w:style>
  <w:style w:type="paragraph" w:customStyle="1" w:styleId="225">
    <w:name w:val="本文 22"/>
    <w:basedOn w:val="a4"/>
    <w:pPr>
      <w:ind w:left="1260" w:hanging="360"/>
      <w:textAlignment w:val="baseline"/>
    </w:pPr>
    <w:rPr>
      <w:rFonts w:ascii="全真楷書" w:eastAsia="全真楷書" w:hAnsi="全真楷書"/>
      <w:sz w:val="28"/>
      <w:szCs w:val="20"/>
    </w:rPr>
  </w:style>
  <w:style w:type="paragraph" w:customStyle="1" w:styleId="321">
    <w:name w:val="本文縮排 32"/>
    <w:basedOn w:val="a4"/>
    <w:pPr>
      <w:ind w:left="332" w:hanging="332"/>
      <w:textAlignment w:val="baseline"/>
    </w:pPr>
    <w:rPr>
      <w:rFonts w:ascii="全真楷書" w:eastAsia="全真楷書" w:hAnsi="全真楷書"/>
      <w:sz w:val="28"/>
      <w:szCs w:val="20"/>
    </w:rPr>
  </w:style>
  <w:style w:type="paragraph" w:customStyle="1" w:styleId="226">
    <w:name w:val="本文縮排 22"/>
    <w:basedOn w:val="a4"/>
    <w:pPr>
      <w:ind w:left="900"/>
      <w:textAlignment w:val="baseline"/>
    </w:pPr>
    <w:rPr>
      <w:rFonts w:ascii="全真楷書" w:eastAsia="全真楷書" w:hAnsi="全真楷書"/>
      <w:sz w:val="28"/>
      <w:szCs w:val="20"/>
    </w:rPr>
  </w:style>
  <w:style w:type="paragraph" w:customStyle="1" w:styleId="2f2">
    <w:name w:val="註解方塊文字2"/>
    <w:basedOn w:val="a4"/>
    <w:rPr>
      <w:rFonts w:ascii="Arial" w:hAnsi="Arial" w:cs="Arial"/>
      <w:sz w:val="18"/>
      <w:szCs w:val="18"/>
    </w:rPr>
  </w:style>
  <w:style w:type="paragraph" w:customStyle="1" w:styleId="2f3">
    <w:name w:val="清單段落2"/>
    <w:basedOn w:val="a4"/>
    <w:qFormat/>
    <w:pPr>
      <w:widowControl/>
      <w:spacing w:after="200"/>
      <w:ind w:left="720"/>
    </w:pPr>
    <w:rPr>
      <w:rFonts w:ascii="Cambria" w:hAnsi="Cambria" w:cs="Cambria"/>
      <w:szCs w:val="24"/>
    </w:rPr>
  </w:style>
  <w:style w:type="paragraph" w:customStyle="1" w:styleId="45">
    <w:name w:val="內文4"/>
    <w:pPr>
      <w:widowControl w:val="0"/>
      <w:suppressAutoHyphens/>
      <w:spacing w:line="360" w:lineRule="atLeast"/>
    </w:pPr>
    <w:rPr>
      <w:rFonts w:ascii="細明體" w:eastAsia="細明體" w:hAnsi="細明體" w:hint="eastAsia"/>
      <w:sz w:val="24"/>
    </w:rPr>
  </w:style>
  <w:style w:type="paragraph" w:customStyle="1" w:styleId="235">
    <w:name w:val="本文 23"/>
    <w:basedOn w:val="a4"/>
    <w:pPr>
      <w:ind w:left="1260" w:hanging="360"/>
      <w:textAlignment w:val="baseline"/>
    </w:pPr>
    <w:rPr>
      <w:rFonts w:ascii="全真楷書" w:eastAsia="全真楷書" w:hAnsi="全真楷書"/>
      <w:sz w:val="28"/>
      <w:szCs w:val="20"/>
    </w:rPr>
  </w:style>
  <w:style w:type="paragraph" w:customStyle="1" w:styleId="331">
    <w:name w:val="本文縮排 33"/>
    <w:basedOn w:val="a4"/>
    <w:pPr>
      <w:ind w:left="332" w:hanging="332"/>
      <w:textAlignment w:val="baseline"/>
    </w:pPr>
    <w:rPr>
      <w:rFonts w:ascii="全真楷書" w:eastAsia="全真楷書" w:hAnsi="全真楷書"/>
      <w:sz w:val="28"/>
      <w:szCs w:val="20"/>
    </w:rPr>
  </w:style>
  <w:style w:type="paragraph" w:customStyle="1" w:styleId="236">
    <w:name w:val="本文縮排 23"/>
    <w:basedOn w:val="a4"/>
    <w:pPr>
      <w:ind w:left="900"/>
      <w:textAlignment w:val="baseline"/>
    </w:pPr>
    <w:rPr>
      <w:rFonts w:ascii="全真楷書" w:eastAsia="全真楷書" w:hAnsi="全真楷書"/>
      <w:sz w:val="28"/>
      <w:szCs w:val="20"/>
    </w:rPr>
  </w:style>
  <w:style w:type="paragraph" w:customStyle="1" w:styleId="3a">
    <w:name w:val="註解方塊文字3"/>
    <w:basedOn w:val="a4"/>
    <w:rPr>
      <w:rFonts w:ascii="Arial" w:hAnsi="Arial" w:cs="Arial"/>
      <w:sz w:val="18"/>
      <w:szCs w:val="18"/>
    </w:rPr>
  </w:style>
  <w:style w:type="paragraph" w:customStyle="1" w:styleId="3b">
    <w:name w:val="清單段落3"/>
    <w:basedOn w:val="a4"/>
    <w:qFormat/>
    <w:pPr>
      <w:widowControl/>
      <w:spacing w:after="200"/>
      <w:ind w:left="720"/>
    </w:pPr>
    <w:rPr>
      <w:rFonts w:ascii="Cambria" w:hAnsi="Cambria" w:cs="Cambria"/>
      <w:szCs w:val="24"/>
    </w:rPr>
  </w:style>
  <w:style w:type="paragraph" w:customStyle="1" w:styleId="a11">
    <w:name w:val="a11."/>
    <w:basedOn w:val="a4"/>
    <w:pPr>
      <w:autoSpaceDE w:val="0"/>
      <w:spacing w:line="360" w:lineRule="atLeast"/>
      <w:ind w:left="425" w:hanging="425"/>
      <w:textAlignment w:val="baseline"/>
    </w:pPr>
    <w:rPr>
      <w:rFonts w:ascii="Times New Roman" w:eastAsia="全真楷書" w:hAnsi="Times New Roman"/>
      <w:sz w:val="18"/>
      <w:szCs w:val="20"/>
    </w:rPr>
  </w:style>
  <w:style w:type="paragraph" w:customStyle="1" w:styleId="119">
    <w:name w:val="11."/>
    <w:basedOn w:val="a4"/>
    <w:pPr>
      <w:tabs>
        <w:tab w:val="left" w:pos="2280"/>
      </w:tabs>
      <w:spacing w:line="360" w:lineRule="atLeast"/>
      <w:ind w:left="227" w:hanging="227"/>
      <w:textAlignment w:val="baseline"/>
    </w:pPr>
    <w:rPr>
      <w:rFonts w:ascii="Times New Roman" w:eastAsia="全真楷書" w:hAnsi="Times New Roman"/>
      <w:color w:val="000000"/>
      <w:sz w:val="18"/>
      <w:szCs w:val="20"/>
    </w:rPr>
  </w:style>
  <w:style w:type="paragraph" w:customStyle="1" w:styleId="a10">
    <w:name w:val="a1."/>
    <w:basedOn w:val="a4"/>
    <w:pPr>
      <w:tabs>
        <w:tab w:val="left" w:pos="2280"/>
      </w:tabs>
      <w:spacing w:line="360" w:lineRule="atLeast"/>
      <w:ind w:left="340" w:hanging="340"/>
      <w:textAlignment w:val="baseline"/>
    </w:pPr>
    <w:rPr>
      <w:rFonts w:ascii="Times New Roman" w:eastAsia="標楷體" w:hAnsi="Times New Roman"/>
      <w:color w:val="000000"/>
      <w:sz w:val="18"/>
      <w:szCs w:val="20"/>
    </w:rPr>
  </w:style>
  <w:style w:type="paragraph" w:customStyle="1" w:styleId="3c">
    <w:name w:val="註3"/>
    <w:basedOn w:val="a4"/>
    <w:pPr>
      <w:spacing w:line="320" w:lineRule="exact"/>
      <w:ind w:left="652" w:hanging="198"/>
      <w:textAlignment w:val="baseline"/>
    </w:pPr>
    <w:rPr>
      <w:rFonts w:ascii="Times New Roman" w:eastAsia="全真楷書" w:hAnsi="Times New Roman"/>
      <w:sz w:val="16"/>
      <w:szCs w:val="20"/>
    </w:rPr>
  </w:style>
  <w:style w:type="paragraph" w:customStyle="1" w:styleId="WW-">
    <w:name w:val="WW-內文縮排"/>
    <w:basedOn w:val="a4"/>
    <w:pPr>
      <w:spacing w:line="360" w:lineRule="atLeast"/>
      <w:ind w:left="480"/>
      <w:textAlignment w:val="baseline"/>
    </w:pPr>
    <w:rPr>
      <w:rFonts w:ascii="Times New Roman" w:eastAsia="標楷體" w:hAnsi="Times New Roman"/>
      <w:sz w:val="16"/>
      <w:szCs w:val="20"/>
    </w:rPr>
  </w:style>
  <w:style w:type="paragraph" w:customStyle="1" w:styleId="affffff2">
    <w:name w:val="列席者"/>
    <w:basedOn w:val="a4"/>
    <w:pPr>
      <w:widowControl/>
      <w:spacing w:line="360" w:lineRule="exact"/>
      <w:ind w:left="1287" w:hanging="1287"/>
    </w:pPr>
    <w:rPr>
      <w:rFonts w:ascii="Times New Roman" w:eastAsia="標楷體" w:hAnsi="Times New Roman"/>
      <w:sz w:val="32"/>
      <w:szCs w:val="20"/>
    </w:rPr>
  </w:style>
  <w:style w:type="paragraph" w:customStyle="1" w:styleId="top1">
    <w:name w:val="top1"/>
    <w:basedOn w:val="a4"/>
    <w:pPr>
      <w:autoSpaceDE w:val="0"/>
      <w:spacing w:line="600" w:lineRule="exact"/>
      <w:jc w:val="both"/>
      <w:textAlignment w:val="baseline"/>
    </w:pPr>
    <w:rPr>
      <w:rFonts w:ascii="全真楷書" w:eastAsia="全真楷書" w:hAnsi="全真楷書"/>
      <w:color w:val="0000FF"/>
      <w:sz w:val="36"/>
      <w:szCs w:val="20"/>
    </w:rPr>
  </w:style>
  <w:style w:type="paragraph" w:customStyle="1" w:styleId="WEB0">
    <w:name w:val="紀錄內文(WEB)"/>
    <w:basedOn w:val="a4"/>
    <w:pPr>
      <w:jc w:val="center"/>
    </w:pPr>
    <w:rPr>
      <w:rFonts w:ascii="Times New Roman" w:eastAsia="標楷體" w:hAnsi="Times New Roman"/>
      <w:sz w:val="28"/>
      <w:szCs w:val="24"/>
    </w:rPr>
  </w:style>
  <w:style w:type="paragraph" w:customStyle="1" w:styleId="2f4">
    <w:name w:val="純文字2"/>
    <w:basedOn w:val="a4"/>
    <w:pPr>
      <w:textAlignment w:val="baseline"/>
    </w:pPr>
    <w:rPr>
      <w:rFonts w:ascii="細明體" w:eastAsia="細明體" w:hAnsi="細明體" w:cs="Courier New"/>
      <w:szCs w:val="20"/>
    </w:rPr>
  </w:style>
  <w:style w:type="paragraph" w:styleId="affffff3">
    <w:name w:val="Revision"/>
    <w:uiPriority w:val="99"/>
    <w:pPr>
      <w:suppressAutoHyphens/>
    </w:pPr>
    <w:rPr>
      <w:kern w:val="1"/>
      <w:sz w:val="24"/>
      <w:szCs w:val="24"/>
    </w:rPr>
  </w:style>
  <w:style w:type="paragraph" w:customStyle="1" w:styleId="46">
    <w:name w:val="清單段落4"/>
    <w:basedOn w:val="a4"/>
    <w:pPr>
      <w:ind w:left="480"/>
    </w:pPr>
  </w:style>
  <w:style w:type="paragraph" w:customStyle="1" w:styleId="affffff4">
    <w:name w:val="內文─表格"/>
    <w:basedOn w:val="a4"/>
    <w:pPr>
      <w:keepNext/>
      <w:keepLines/>
      <w:widowControl/>
      <w:suppressLineNumbers/>
      <w:overflowPunct w:val="0"/>
      <w:autoSpaceDE w:val="0"/>
      <w:snapToGrid w:val="0"/>
      <w:spacing w:line="300" w:lineRule="exact"/>
      <w:ind w:left="1077"/>
      <w:jc w:val="center"/>
      <w:textAlignment w:val="baseline"/>
    </w:pPr>
    <w:rPr>
      <w:rFonts w:ascii="Arial" w:eastAsia="標楷體" w:hAnsi="Arial" w:cs="Arial"/>
      <w:spacing w:val="-5"/>
      <w:sz w:val="22"/>
      <w:szCs w:val="20"/>
    </w:rPr>
  </w:style>
  <w:style w:type="paragraph" w:customStyle="1" w:styleId="55">
    <w:name w:val="內文5"/>
    <w:pPr>
      <w:widowControl w:val="0"/>
      <w:suppressAutoHyphens/>
      <w:spacing w:line="360" w:lineRule="atLeast"/>
    </w:pPr>
    <w:rPr>
      <w:rFonts w:ascii="細明體" w:eastAsia="細明體" w:hAnsi="細明體" w:hint="eastAsia"/>
      <w:sz w:val="24"/>
    </w:rPr>
  </w:style>
  <w:style w:type="paragraph" w:customStyle="1" w:styleId="240">
    <w:name w:val="本文 24"/>
    <w:basedOn w:val="a4"/>
    <w:pPr>
      <w:ind w:left="1260" w:hanging="360"/>
      <w:textAlignment w:val="baseline"/>
    </w:pPr>
    <w:rPr>
      <w:rFonts w:ascii="全真楷書" w:eastAsia="全真楷書" w:hAnsi="全真楷書"/>
      <w:sz w:val="28"/>
      <w:szCs w:val="20"/>
    </w:rPr>
  </w:style>
  <w:style w:type="paragraph" w:customStyle="1" w:styleId="341">
    <w:name w:val="本文縮排 34"/>
    <w:basedOn w:val="a4"/>
    <w:pPr>
      <w:ind w:left="332" w:hanging="332"/>
      <w:textAlignment w:val="baseline"/>
    </w:pPr>
    <w:rPr>
      <w:rFonts w:ascii="全真楷書" w:eastAsia="全真楷書" w:hAnsi="全真楷書"/>
      <w:sz w:val="28"/>
      <w:szCs w:val="20"/>
    </w:rPr>
  </w:style>
  <w:style w:type="paragraph" w:customStyle="1" w:styleId="245">
    <w:name w:val="本文縮排 24"/>
    <w:basedOn w:val="a4"/>
    <w:pPr>
      <w:ind w:left="900"/>
      <w:textAlignment w:val="baseline"/>
    </w:pPr>
    <w:rPr>
      <w:rFonts w:ascii="全真楷書" w:eastAsia="全真楷書" w:hAnsi="全真楷書"/>
      <w:sz w:val="28"/>
      <w:szCs w:val="20"/>
    </w:rPr>
  </w:style>
  <w:style w:type="paragraph" w:customStyle="1" w:styleId="47">
    <w:name w:val="註解方塊文字4"/>
    <w:basedOn w:val="a4"/>
    <w:rPr>
      <w:rFonts w:ascii="Arial" w:hAnsi="Arial" w:cs="Arial"/>
      <w:sz w:val="18"/>
      <w:szCs w:val="18"/>
    </w:rPr>
  </w:style>
  <w:style w:type="paragraph" w:customStyle="1" w:styleId="56">
    <w:name w:val="清單段落5"/>
    <w:basedOn w:val="a4"/>
    <w:qFormat/>
    <w:pPr>
      <w:widowControl/>
      <w:spacing w:after="200"/>
      <w:ind w:left="720"/>
    </w:pPr>
    <w:rPr>
      <w:rFonts w:ascii="Cambria" w:hAnsi="Cambria" w:cs="Cambria"/>
      <w:szCs w:val="24"/>
    </w:rPr>
  </w:style>
  <w:style w:type="paragraph" w:customStyle="1" w:styleId="a2">
    <w:name w:val="部"/>
    <w:basedOn w:val="a4"/>
    <w:pPr>
      <w:numPr>
        <w:numId w:val="6"/>
      </w:numPr>
      <w:autoSpaceDE w:val="0"/>
      <w:textAlignment w:val="baseline"/>
    </w:pPr>
    <w:rPr>
      <w:rFonts w:ascii="Times New Roman" w:eastAsia="標楷體" w:hAnsi="Times New Roman"/>
      <w:color w:val="000000"/>
      <w:sz w:val="40"/>
      <w:szCs w:val="20"/>
    </w:rPr>
  </w:style>
  <w:style w:type="paragraph" w:customStyle="1" w:styleId="65">
    <w:name w:val="內文6"/>
    <w:pPr>
      <w:widowControl w:val="0"/>
      <w:suppressAutoHyphens/>
      <w:spacing w:line="360" w:lineRule="atLeast"/>
      <w:textAlignment w:val="baseline"/>
    </w:pPr>
    <w:rPr>
      <w:rFonts w:ascii="細明體" w:eastAsia="細明體" w:hAnsi="細明體"/>
      <w:sz w:val="24"/>
    </w:rPr>
  </w:style>
  <w:style w:type="paragraph" w:customStyle="1" w:styleId="251">
    <w:name w:val="本文 25"/>
    <w:basedOn w:val="a4"/>
    <w:pPr>
      <w:ind w:left="1260" w:hanging="360"/>
      <w:textAlignment w:val="baseline"/>
    </w:pPr>
    <w:rPr>
      <w:rFonts w:ascii="全真楷書" w:eastAsia="全真楷書" w:hAnsi="全真楷書"/>
      <w:sz w:val="28"/>
      <w:szCs w:val="20"/>
    </w:rPr>
  </w:style>
  <w:style w:type="paragraph" w:customStyle="1" w:styleId="252">
    <w:name w:val="本文縮排 25"/>
    <w:basedOn w:val="a4"/>
    <w:pPr>
      <w:ind w:left="900"/>
      <w:textAlignment w:val="baseline"/>
    </w:pPr>
    <w:rPr>
      <w:rFonts w:ascii="全真楷書" w:eastAsia="全真楷書" w:hAnsi="全真楷書"/>
      <w:sz w:val="28"/>
      <w:szCs w:val="20"/>
    </w:rPr>
  </w:style>
  <w:style w:type="paragraph" w:customStyle="1" w:styleId="350">
    <w:name w:val="本文縮排 35"/>
    <w:basedOn w:val="a4"/>
    <w:pPr>
      <w:ind w:left="332" w:hanging="332"/>
      <w:textAlignment w:val="baseline"/>
    </w:pPr>
    <w:rPr>
      <w:rFonts w:ascii="全真楷書" w:eastAsia="全真楷書" w:hAnsi="全真楷書"/>
      <w:sz w:val="28"/>
      <w:szCs w:val="20"/>
    </w:rPr>
  </w:style>
  <w:style w:type="paragraph" w:customStyle="1" w:styleId="165">
    <w:name w:val="16標楷"/>
    <w:basedOn w:val="a4"/>
    <w:pPr>
      <w:tabs>
        <w:tab w:val="left" w:pos="1134"/>
      </w:tabs>
      <w:spacing w:line="560" w:lineRule="exact"/>
      <w:ind w:left="764" w:hanging="480"/>
    </w:pPr>
    <w:rPr>
      <w:rFonts w:ascii="標楷體" w:eastAsia="標楷體" w:hAnsi="標楷體" w:cs="標楷體"/>
      <w:sz w:val="32"/>
      <w:szCs w:val="20"/>
      <w:lang w:val="x-none"/>
    </w:rPr>
  </w:style>
  <w:style w:type="paragraph" w:customStyle="1" w:styleId="font25">
    <w:name w:val="font25"/>
    <w:basedOn w:val="a4"/>
    <w:pPr>
      <w:widowControl/>
      <w:spacing w:before="280" w:after="280"/>
    </w:pPr>
    <w:rPr>
      <w:rFonts w:ascii="Times New Roman" w:hAnsi="Times New Roman"/>
      <w:color w:val="000000"/>
      <w:sz w:val="16"/>
      <w:szCs w:val="16"/>
    </w:rPr>
  </w:style>
  <w:style w:type="paragraph" w:customStyle="1" w:styleId="font26">
    <w:name w:val="font26"/>
    <w:basedOn w:val="a4"/>
    <w:pPr>
      <w:widowControl/>
      <w:spacing w:before="280" w:after="280"/>
    </w:pPr>
    <w:rPr>
      <w:rFonts w:ascii="標楷體" w:eastAsia="標楷體" w:hAnsi="標楷體" w:cs="新細明體"/>
      <w:color w:val="000000"/>
      <w:sz w:val="16"/>
      <w:szCs w:val="16"/>
    </w:rPr>
  </w:style>
  <w:style w:type="paragraph" w:styleId="affffff5">
    <w:name w:val="Salutation"/>
    <w:basedOn w:val="a4"/>
    <w:next w:val="a4"/>
    <w:link w:val="1fc"/>
    <w:rPr>
      <w:rFonts w:ascii="Times New Roman" w:hAnsi="Times New Roman"/>
      <w:sz w:val="20"/>
      <w:szCs w:val="20"/>
      <w:lang w:val="x-none"/>
    </w:rPr>
  </w:style>
  <w:style w:type="paragraph" w:customStyle="1" w:styleId="affffff6">
    <w:name w:val="主旨"/>
    <w:pPr>
      <w:suppressAutoHyphens/>
      <w:spacing w:line="500" w:lineRule="exact"/>
      <w:ind w:left="969" w:hanging="969"/>
      <w:jc w:val="both"/>
    </w:pPr>
    <w:rPr>
      <w:rFonts w:eastAsia="標楷體"/>
      <w:sz w:val="32"/>
    </w:rPr>
  </w:style>
  <w:style w:type="paragraph" w:customStyle="1" w:styleId="affffff7">
    <w:name w:val="正本"/>
    <w:pPr>
      <w:suppressAutoHyphens/>
      <w:spacing w:line="300" w:lineRule="exact"/>
      <w:ind w:left="709" w:hanging="709"/>
      <w:jc w:val="both"/>
    </w:pPr>
    <w:rPr>
      <w:rFonts w:eastAsia="標楷體"/>
      <w:sz w:val="24"/>
    </w:rPr>
  </w:style>
  <w:style w:type="paragraph" w:customStyle="1" w:styleId="66">
    <w:name w:val="清單段落6"/>
    <w:basedOn w:val="a4"/>
    <w:qFormat/>
    <w:pPr>
      <w:ind w:left="480"/>
    </w:pPr>
  </w:style>
  <w:style w:type="paragraph" w:customStyle="1" w:styleId="75">
    <w:name w:val="內文7"/>
    <w:pPr>
      <w:widowControl w:val="0"/>
      <w:suppressAutoHyphens/>
      <w:spacing w:line="360" w:lineRule="atLeast"/>
    </w:pPr>
    <w:rPr>
      <w:rFonts w:ascii="細明體" w:eastAsia="細明體" w:hAnsi="細明體" w:hint="eastAsia"/>
      <w:sz w:val="24"/>
    </w:rPr>
  </w:style>
  <w:style w:type="paragraph" w:customStyle="1" w:styleId="260">
    <w:name w:val="本文 26"/>
    <w:basedOn w:val="a4"/>
    <w:pPr>
      <w:ind w:left="1260" w:hanging="360"/>
      <w:textAlignment w:val="baseline"/>
    </w:pPr>
    <w:rPr>
      <w:rFonts w:ascii="全真楷書" w:eastAsia="全真楷書" w:hAnsi="全真楷書"/>
      <w:sz w:val="28"/>
      <w:szCs w:val="20"/>
    </w:rPr>
  </w:style>
  <w:style w:type="paragraph" w:customStyle="1" w:styleId="360">
    <w:name w:val="本文縮排 36"/>
    <w:basedOn w:val="a4"/>
    <w:pPr>
      <w:ind w:left="332" w:hanging="332"/>
      <w:textAlignment w:val="baseline"/>
    </w:pPr>
    <w:rPr>
      <w:rFonts w:ascii="全真楷書" w:eastAsia="全真楷書" w:hAnsi="全真楷書"/>
      <w:sz w:val="28"/>
      <w:szCs w:val="20"/>
    </w:rPr>
  </w:style>
  <w:style w:type="paragraph" w:customStyle="1" w:styleId="261">
    <w:name w:val="本文縮排 26"/>
    <w:basedOn w:val="a4"/>
    <w:pPr>
      <w:ind w:left="900"/>
      <w:textAlignment w:val="baseline"/>
    </w:pPr>
    <w:rPr>
      <w:rFonts w:ascii="全真楷書" w:eastAsia="全真楷書" w:hAnsi="全真楷書"/>
      <w:sz w:val="28"/>
      <w:szCs w:val="20"/>
    </w:rPr>
  </w:style>
  <w:style w:type="paragraph" w:customStyle="1" w:styleId="57">
    <w:name w:val="註解方塊文字5"/>
    <w:basedOn w:val="a4"/>
    <w:rPr>
      <w:rFonts w:ascii="Arial" w:hAnsi="Arial" w:cs="Arial"/>
      <w:sz w:val="18"/>
      <w:szCs w:val="18"/>
    </w:rPr>
  </w:style>
  <w:style w:type="paragraph" w:styleId="affffff8">
    <w:name w:val="Closing"/>
    <w:basedOn w:val="a4"/>
    <w:link w:val="1fd"/>
    <w:pPr>
      <w:ind w:left="100"/>
    </w:pPr>
    <w:rPr>
      <w:rFonts w:ascii="標楷體" w:eastAsia="標楷體" w:hAnsi="標楷體" w:cs="標楷體"/>
      <w:sz w:val="28"/>
      <w:szCs w:val="28"/>
      <w:lang w:val="x-none"/>
    </w:rPr>
  </w:style>
  <w:style w:type="paragraph" w:customStyle="1" w:styleId="16">
    <w:name w:val="標16"/>
    <w:basedOn w:val="afff4"/>
    <w:pPr>
      <w:numPr>
        <w:numId w:val="8"/>
      </w:numPr>
      <w:spacing w:after="0" w:line="560" w:lineRule="exact"/>
      <w:ind w:left="0" w:firstLine="0"/>
    </w:pPr>
    <w:rPr>
      <w:rFonts w:ascii="標楷體" w:eastAsia="標楷體" w:hAnsi="標楷體" w:cs="標楷體"/>
      <w:sz w:val="32"/>
      <w:szCs w:val="32"/>
    </w:rPr>
  </w:style>
  <w:style w:type="paragraph" w:customStyle="1" w:styleId="LV1">
    <w:name w:val="LV1"/>
    <w:basedOn w:val="165"/>
    <w:qFormat/>
    <w:pPr>
      <w:numPr>
        <w:numId w:val="9"/>
      </w:numPr>
    </w:pPr>
    <w:rPr>
      <w:szCs w:val="22"/>
    </w:rPr>
  </w:style>
  <w:style w:type="paragraph" w:customStyle="1" w:styleId="LV2">
    <w:name w:val="LV2"/>
    <w:basedOn w:val="afff0"/>
    <w:pPr>
      <w:numPr>
        <w:numId w:val="7"/>
      </w:numPr>
    </w:pPr>
  </w:style>
  <w:style w:type="paragraph" w:customStyle="1" w:styleId="LV30">
    <w:name w:val="LV3"/>
    <w:basedOn w:val="LV2"/>
    <w:next w:val="LV2"/>
    <w:qFormat/>
    <w:pPr>
      <w:ind w:left="1843" w:hanging="834"/>
    </w:pPr>
  </w:style>
  <w:style w:type="paragraph" w:customStyle="1" w:styleId="125">
    <w:name w:val="12標楷"/>
    <w:basedOn w:val="a4"/>
    <w:qFormat/>
    <w:rPr>
      <w:rFonts w:ascii="標楷體" w:eastAsia="標楷體" w:hAnsi="標楷體" w:cs="標楷體"/>
      <w:sz w:val="20"/>
      <w:szCs w:val="20"/>
      <w:lang w:val="x-none"/>
    </w:rPr>
  </w:style>
  <w:style w:type="paragraph" w:customStyle="1" w:styleId="affffff9">
    <w:name w:val="單位"/>
    <w:basedOn w:val="a4"/>
    <w:pPr>
      <w:snapToGrid w:val="0"/>
      <w:jc w:val="both"/>
    </w:pPr>
    <w:rPr>
      <w:rFonts w:ascii="華康超明體" w:eastAsia="華康超明體" w:hAnsi="華康超明體"/>
      <w:szCs w:val="20"/>
    </w:rPr>
  </w:style>
  <w:style w:type="paragraph" w:customStyle="1" w:styleId="50">
    <w:name w:val="樣式5"/>
    <w:basedOn w:val="afff6"/>
    <w:qFormat/>
    <w:pPr>
      <w:numPr>
        <w:numId w:val="3"/>
      </w:numPr>
      <w:kinsoku w:val="0"/>
      <w:autoSpaceDE w:val="0"/>
      <w:snapToGrid/>
      <w:spacing w:line="560" w:lineRule="exact"/>
    </w:pPr>
    <w:rPr>
      <w:rFonts w:cs="標楷體"/>
      <w:sz w:val="32"/>
      <w:szCs w:val="20"/>
      <w:lang w:val="zh-TW"/>
    </w:rPr>
  </w:style>
  <w:style w:type="paragraph" w:customStyle="1" w:styleId="76">
    <w:name w:val="清單段落7"/>
    <w:basedOn w:val="a4"/>
    <w:qFormat/>
    <w:pPr>
      <w:ind w:left="480"/>
    </w:pPr>
  </w:style>
  <w:style w:type="paragraph" w:customStyle="1" w:styleId="85">
    <w:name w:val="內文8"/>
    <w:pPr>
      <w:widowControl w:val="0"/>
      <w:suppressAutoHyphens/>
      <w:spacing w:line="360" w:lineRule="atLeast"/>
    </w:pPr>
    <w:rPr>
      <w:rFonts w:ascii="細明體" w:eastAsia="細明體" w:hAnsi="細明體" w:hint="eastAsia"/>
      <w:sz w:val="24"/>
    </w:rPr>
  </w:style>
  <w:style w:type="paragraph" w:customStyle="1" w:styleId="270">
    <w:name w:val="本文 27"/>
    <w:basedOn w:val="a4"/>
    <w:pPr>
      <w:ind w:left="1260" w:hanging="360"/>
      <w:textAlignment w:val="baseline"/>
    </w:pPr>
    <w:rPr>
      <w:rFonts w:ascii="全真楷書" w:eastAsia="全真楷書" w:hAnsi="全真楷書"/>
      <w:sz w:val="28"/>
      <w:szCs w:val="20"/>
    </w:rPr>
  </w:style>
  <w:style w:type="paragraph" w:customStyle="1" w:styleId="370">
    <w:name w:val="本文縮排 37"/>
    <w:basedOn w:val="a4"/>
    <w:pPr>
      <w:ind w:left="332" w:hanging="332"/>
      <w:textAlignment w:val="baseline"/>
    </w:pPr>
    <w:rPr>
      <w:rFonts w:ascii="全真楷書" w:eastAsia="全真楷書" w:hAnsi="全真楷書"/>
      <w:sz w:val="28"/>
      <w:szCs w:val="20"/>
    </w:rPr>
  </w:style>
  <w:style w:type="paragraph" w:customStyle="1" w:styleId="271">
    <w:name w:val="本文縮排 27"/>
    <w:basedOn w:val="a4"/>
    <w:pPr>
      <w:ind w:left="900"/>
      <w:textAlignment w:val="baseline"/>
    </w:pPr>
    <w:rPr>
      <w:rFonts w:ascii="全真楷書" w:eastAsia="全真楷書" w:hAnsi="全真楷書"/>
      <w:sz w:val="28"/>
      <w:szCs w:val="20"/>
    </w:rPr>
  </w:style>
  <w:style w:type="paragraph" w:customStyle="1" w:styleId="67">
    <w:name w:val="註解方塊文字6"/>
    <w:basedOn w:val="a4"/>
    <w:rPr>
      <w:rFonts w:ascii="Arial" w:hAnsi="Arial" w:cs="Arial"/>
      <w:sz w:val="18"/>
      <w:szCs w:val="18"/>
    </w:rPr>
  </w:style>
  <w:style w:type="paragraph" w:customStyle="1" w:styleId="affffffa">
    <w:name w:val="杯"/>
    <w:basedOn w:val="a4"/>
    <w:qFormat/>
    <w:pPr>
      <w:jc w:val="center"/>
    </w:pPr>
    <w:rPr>
      <w:rFonts w:ascii="標楷體" w:eastAsia="標楷體" w:hAnsi="標楷體" w:cs="標楷體"/>
      <w:sz w:val="20"/>
      <w:szCs w:val="24"/>
      <w:lang w:val="x-none"/>
    </w:rPr>
  </w:style>
  <w:style w:type="paragraph" w:customStyle="1" w:styleId="a">
    <w:name w:val="說明（甲）"/>
    <w:basedOn w:val="a4"/>
    <w:pPr>
      <w:numPr>
        <w:numId w:val="2"/>
      </w:numPr>
      <w:kinsoku w:val="0"/>
      <w:autoSpaceDE w:val="0"/>
      <w:spacing w:line="560" w:lineRule="exact"/>
    </w:pPr>
    <w:rPr>
      <w:rFonts w:ascii="Times New Roman" w:eastAsia="標楷體" w:hAnsi="Times New Roman"/>
      <w:sz w:val="36"/>
      <w:szCs w:val="20"/>
    </w:rPr>
  </w:style>
  <w:style w:type="paragraph" w:customStyle="1" w:styleId="ParaAttribute1">
    <w:name w:val="ParaAttribute1"/>
    <w:pPr>
      <w:widowControl w:val="0"/>
      <w:suppressAutoHyphens/>
      <w:spacing w:before="180" w:line="480" w:lineRule="exact"/>
      <w:jc w:val="center"/>
    </w:pPr>
  </w:style>
  <w:style w:type="paragraph" w:customStyle="1" w:styleId="86">
    <w:name w:val="清單段落8"/>
    <w:basedOn w:val="a4"/>
    <w:pPr>
      <w:ind w:left="480"/>
    </w:pPr>
  </w:style>
  <w:style w:type="paragraph" w:customStyle="1" w:styleId="11">
    <w:name w:val="11"/>
    <w:basedOn w:val="a4"/>
    <w:pPr>
      <w:numPr>
        <w:numId w:val="11"/>
      </w:numPr>
      <w:spacing w:line="460" w:lineRule="exact"/>
      <w:textAlignment w:val="baseline"/>
    </w:pPr>
    <w:rPr>
      <w:rFonts w:ascii="Times New Roman" w:eastAsia="標楷體" w:hAnsi="Times New Roman"/>
      <w:sz w:val="28"/>
      <w:szCs w:val="20"/>
    </w:rPr>
  </w:style>
  <w:style w:type="paragraph" w:customStyle="1" w:styleId="affffffb">
    <w:name w:val="開會事由"/>
    <w:basedOn w:val="a4"/>
    <w:pPr>
      <w:widowControl/>
      <w:spacing w:line="560" w:lineRule="exact"/>
      <w:ind w:left="1803" w:hanging="1803"/>
    </w:pPr>
    <w:rPr>
      <w:rFonts w:ascii="Times New Roman" w:eastAsia="標楷體" w:hAnsi="Times New Roman"/>
      <w:sz w:val="36"/>
      <w:szCs w:val="20"/>
    </w:rPr>
  </w:style>
  <w:style w:type="paragraph" w:customStyle="1" w:styleId="affffffc">
    <w:name w:val="出席者"/>
    <w:basedOn w:val="a4"/>
    <w:pPr>
      <w:widowControl/>
      <w:spacing w:line="360" w:lineRule="exact"/>
      <w:ind w:left="1287" w:hanging="1287"/>
    </w:pPr>
    <w:rPr>
      <w:rFonts w:ascii="Times New Roman" w:eastAsia="標楷體" w:hAnsi="Times New Roman"/>
      <w:sz w:val="32"/>
      <w:szCs w:val="20"/>
    </w:rPr>
  </w:style>
  <w:style w:type="paragraph" w:customStyle="1" w:styleId="95">
    <w:name w:val="清單段落9"/>
    <w:basedOn w:val="a4"/>
    <w:pPr>
      <w:ind w:left="480"/>
    </w:pPr>
  </w:style>
  <w:style w:type="paragraph" w:customStyle="1" w:styleId="affffffd">
    <w:name w:val="過程面"/>
    <w:basedOn w:val="a4"/>
    <w:pPr>
      <w:spacing w:line="320" w:lineRule="exact"/>
      <w:ind w:left="794" w:hanging="794"/>
    </w:pPr>
    <w:rPr>
      <w:rFonts w:ascii="標楷體" w:eastAsia="標楷體" w:hAnsi="標楷體"/>
      <w:szCs w:val="20"/>
    </w:rPr>
  </w:style>
  <w:style w:type="paragraph" w:customStyle="1" w:styleId="affffffe">
    <w:name w:val="內文結構面"/>
    <w:basedOn w:val="a4"/>
    <w:pPr>
      <w:spacing w:line="320" w:lineRule="exact"/>
    </w:pPr>
    <w:rPr>
      <w:rFonts w:ascii="標楷體" w:eastAsia="標楷體" w:hAnsi="標楷體"/>
      <w:szCs w:val="20"/>
    </w:rPr>
  </w:style>
  <w:style w:type="paragraph" w:customStyle="1" w:styleId="afffffff">
    <w:name w:val="結構面"/>
    <w:basedOn w:val="affffffe"/>
    <w:pPr>
      <w:ind w:left="794" w:hanging="794"/>
    </w:pPr>
  </w:style>
  <w:style w:type="paragraph" w:customStyle="1" w:styleId="afffffff0">
    <w:name w:val="結果面"/>
    <w:basedOn w:val="a4"/>
    <w:pPr>
      <w:tabs>
        <w:tab w:val="left" w:pos="7560"/>
      </w:tabs>
      <w:jc w:val="center"/>
    </w:pPr>
    <w:rPr>
      <w:rFonts w:ascii="標楷體" w:eastAsia="標楷體" w:hAnsi="標楷體"/>
      <w:b/>
      <w:szCs w:val="20"/>
    </w:rPr>
  </w:style>
  <w:style w:type="paragraph" w:customStyle="1" w:styleId="afffffff1">
    <w:name w:val="表格標題"/>
    <w:basedOn w:val="afffff1"/>
    <w:pPr>
      <w:jc w:val="center"/>
    </w:pPr>
    <w:rPr>
      <w:b/>
      <w:bCs/>
    </w:rPr>
  </w:style>
  <w:style w:type="paragraph" w:customStyle="1" w:styleId="afffffff2">
    <w:name w:val="框架內容"/>
    <w:basedOn w:val="a4"/>
  </w:style>
  <w:style w:type="table" w:styleId="afffffff3">
    <w:name w:val="Table Grid"/>
    <w:basedOn w:val="a6"/>
    <w:uiPriority w:val="59"/>
    <w:rsid w:val="00A733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fe">
    <w:name w:val="無清單1"/>
    <w:next w:val="a7"/>
    <w:uiPriority w:val="99"/>
    <w:semiHidden/>
    <w:unhideWhenUsed/>
    <w:rsid w:val="00ED37AF"/>
  </w:style>
  <w:style w:type="numbering" w:customStyle="1" w:styleId="20">
    <w:name w:val="樣式2"/>
    <w:rsid w:val="00ED37AF"/>
    <w:pPr>
      <w:numPr>
        <w:numId w:val="18"/>
      </w:numPr>
    </w:pPr>
  </w:style>
  <w:style w:type="numbering" w:customStyle="1" w:styleId="10">
    <w:name w:val="樣式1"/>
    <w:uiPriority w:val="99"/>
    <w:rsid w:val="00ED37AF"/>
    <w:pPr>
      <w:numPr>
        <w:numId w:val="12"/>
      </w:numPr>
    </w:pPr>
  </w:style>
  <w:style w:type="paragraph" w:customStyle="1" w:styleId="96">
    <w:name w:val="內文9"/>
    <w:basedOn w:val="a4"/>
    <w:rsid w:val="00ED37AF"/>
    <w:pPr>
      <w:widowControl/>
      <w:suppressAutoHyphens w:val="0"/>
      <w:spacing w:before="100" w:beforeAutospacing="1" w:after="100" w:afterAutospacing="1"/>
    </w:pPr>
    <w:rPr>
      <w:rFonts w:ascii="Arial Unicode MS" w:eastAsia="Arial Unicode MS" w:hAnsi="Arial Unicode MS" w:cs="Arial Unicode MS"/>
      <w:kern w:val="0"/>
      <w:szCs w:val="24"/>
    </w:rPr>
  </w:style>
  <w:style w:type="numbering" w:customStyle="1" w:styleId="2f5">
    <w:name w:val="無清單2"/>
    <w:next w:val="a7"/>
    <w:uiPriority w:val="99"/>
    <w:semiHidden/>
    <w:unhideWhenUsed/>
    <w:rsid w:val="00ED37AF"/>
  </w:style>
  <w:style w:type="paragraph" w:styleId="afffffff4">
    <w:name w:val="Normal Indent"/>
    <w:basedOn w:val="a4"/>
    <w:semiHidden/>
    <w:rsid w:val="00ED37AF"/>
    <w:pPr>
      <w:suppressAutoHyphens w:val="0"/>
      <w:adjustRightInd w:val="0"/>
      <w:spacing w:line="360" w:lineRule="atLeast"/>
      <w:ind w:left="480"/>
      <w:textAlignment w:val="baseline"/>
    </w:pPr>
    <w:rPr>
      <w:rFonts w:ascii="Times New Roman" w:eastAsia="標楷體" w:hAnsi="Times New Roman"/>
      <w:kern w:val="0"/>
      <w:sz w:val="16"/>
      <w:szCs w:val="20"/>
    </w:rPr>
  </w:style>
  <w:style w:type="numbering" w:customStyle="1" w:styleId="3d">
    <w:name w:val="無清單3"/>
    <w:next w:val="a7"/>
    <w:uiPriority w:val="99"/>
    <w:semiHidden/>
    <w:unhideWhenUsed/>
    <w:rsid w:val="00ED37AF"/>
  </w:style>
  <w:style w:type="numbering" w:customStyle="1" w:styleId="48">
    <w:name w:val="無清單4"/>
    <w:next w:val="a7"/>
    <w:uiPriority w:val="99"/>
    <w:semiHidden/>
    <w:unhideWhenUsed/>
    <w:rsid w:val="00ED37AF"/>
  </w:style>
  <w:style w:type="numbering" w:customStyle="1" w:styleId="58">
    <w:name w:val="無清單5"/>
    <w:next w:val="a7"/>
    <w:uiPriority w:val="99"/>
    <w:semiHidden/>
    <w:unhideWhenUsed/>
    <w:rsid w:val="00ED37AF"/>
  </w:style>
  <w:style w:type="table" w:customStyle="1" w:styleId="1ff">
    <w:name w:val="表格格線1"/>
    <w:basedOn w:val="a6"/>
    <w:next w:val="afffffff3"/>
    <w:uiPriority w:val="59"/>
    <w:rsid w:val="00ED37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
    <w:name w:val="無清單6"/>
    <w:next w:val="a7"/>
    <w:uiPriority w:val="99"/>
    <w:semiHidden/>
    <w:unhideWhenUsed/>
    <w:rsid w:val="00ED37AF"/>
  </w:style>
  <w:style w:type="numbering" w:customStyle="1" w:styleId="11a">
    <w:name w:val="無清單11"/>
    <w:next w:val="a7"/>
    <w:uiPriority w:val="99"/>
    <w:semiHidden/>
    <w:unhideWhenUsed/>
    <w:rsid w:val="00ED37AF"/>
  </w:style>
  <w:style w:type="numbering" w:customStyle="1" w:styleId="a3">
    <w:name w:val="專諮"/>
    <w:uiPriority w:val="99"/>
    <w:rsid w:val="00ED37AF"/>
    <w:pPr>
      <w:numPr>
        <w:numId w:val="13"/>
      </w:numPr>
    </w:pPr>
  </w:style>
  <w:style w:type="paragraph" w:customStyle="1" w:styleId="afffffff5">
    <w:name w:val="十一."/>
    <w:basedOn w:val="a4"/>
    <w:rsid w:val="00ED37AF"/>
    <w:pPr>
      <w:suppressAutoHyphens w:val="0"/>
      <w:kinsoku w:val="0"/>
      <w:overflowPunct w:val="0"/>
      <w:autoSpaceDE w:val="0"/>
      <w:adjustRightInd w:val="0"/>
      <w:ind w:left="879" w:hanging="879"/>
      <w:jc w:val="both"/>
    </w:pPr>
    <w:rPr>
      <w:rFonts w:ascii="華康楷書體W3" w:eastAsia="華康楷書體W3" w:hAnsi="Times New Roman"/>
      <w:kern w:val="0"/>
      <w:sz w:val="28"/>
      <w:szCs w:val="28"/>
    </w:rPr>
  </w:style>
  <w:style w:type="character" w:customStyle="1" w:styleId="2f6">
    <w:name w:val="註解文字 字元2"/>
    <w:semiHidden/>
    <w:rsid w:val="00ED37AF"/>
    <w:rPr>
      <w:rFonts w:ascii="Times New Roman" w:eastAsia="標楷體" w:hAnsi="Times New Roman"/>
      <w:sz w:val="24"/>
    </w:rPr>
  </w:style>
  <w:style w:type="character" w:customStyle="1" w:styleId="1d">
    <w:name w:val="純文字 字元1"/>
    <w:link w:val="affe"/>
    <w:rsid w:val="007C0859"/>
    <w:rPr>
      <w:rFonts w:ascii="細明體" w:eastAsia="細明體" w:hAnsi="細明體" w:cs="Courier New"/>
      <w:kern w:val="1"/>
      <w:sz w:val="24"/>
      <w:szCs w:val="24"/>
      <w:lang w:val="x-none"/>
    </w:rPr>
  </w:style>
  <w:style w:type="character" w:customStyle="1" w:styleId="1c">
    <w:name w:val="標題 字元1"/>
    <w:link w:val="aff4"/>
    <w:uiPriority w:val="10"/>
    <w:rsid w:val="00616540"/>
    <w:rPr>
      <w:rFonts w:ascii="Arial" w:eastAsia="標楷體" w:hAnsi="Arial" w:cs="Arial"/>
      <w:kern w:val="1"/>
      <w:sz w:val="32"/>
      <w:szCs w:val="24"/>
      <w:lang w:val="x-none"/>
    </w:rPr>
  </w:style>
  <w:style w:type="character" w:customStyle="1" w:styleId="2b">
    <w:name w:val="本文 字元2"/>
    <w:link w:val="aff5"/>
    <w:rsid w:val="00616540"/>
    <w:rPr>
      <w:rFonts w:ascii="標楷體" w:eastAsia="標楷體" w:hAnsi="標楷體"/>
      <w:color w:val="000000"/>
      <w:kern w:val="1"/>
      <w:szCs w:val="26"/>
      <w:lang w:val="x-none"/>
    </w:rPr>
  </w:style>
  <w:style w:type="character" w:customStyle="1" w:styleId="2c">
    <w:name w:val="註解方塊文字 字元2"/>
    <w:link w:val="affd"/>
    <w:uiPriority w:val="99"/>
    <w:rsid w:val="00616540"/>
    <w:rPr>
      <w:rFonts w:ascii="Cambria" w:hAnsi="Cambria" w:cs="Cambria"/>
      <w:kern w:val="1"/>
      <w:sz w:val="18"/>
      <w:szCs w:val="18"/>
      <w:lang w:val="x-none"/>
    </w:rPr>
  </w:style>
  <w:style w:type="character" w:customStyle="1" w:styleId="311">
    <w:name w:val="本文縮排 3 字元1"/>
    <w:link w:val="37"/>
    <w:rsid w:val="00616540"/>
    <w:rPr>
      <w:rFonts w:ascii="Calibri" w:hAnsi="Calibri"/>
      <w:kern w:val="1"/>
      <w:sz w:val="16"/>
      <w:szCs w:val="16"/>
      <w:lang w:val="x-none"/>
    </w:rPr>
  </w:style>
  <w:style w:type="character" w:customStyle="1" w:styleId="1f">
    <w:name w:val="本文縮排 字元1"/>
    <w:link w:val="afff4"/>
    <w:rsid w:val="00616540"/>
    <w:rPr>
      <w:rFonts w:ascii="Calibri" w:hAnsi="Calibri"/>
      <w:kern w:val="1"/>
      <w:lang w:val="x-none"/>
    </w:rPr>
  </w:style>
  <w:style w:type="character" w:customStyle="1" w:styleId="HTML1">
    <w:name w:val="HTML 預設格式 字元1"/>
    <w:link w:val="HTML0"/>
    <w:rsid w:val="00616540"/>
    <w:rPr>
      <w:rFonts w:ascii="細明體" w:eastAsia="細明體" w:hAnsi="細明體" w:cs="細明體"/>
      <w:kern w:val="1"/>
      <w:szCs w:val="24"/>
      <w:lang w:val="x-none"/>
    </w:rPr>
  </w:style>
  <w:style w:type="character" w:customStyle="1" w:styleId="2e">
    <w:name w:val="文件引導模式 字元2"/>
    <w:link w:val="afff5"/>
    <w:rsid w:val="00616540"/>
    <w:rPr>
      <w:rFonts w:ascii="Arial" w:hAnsi="Arial" w:cs="Arial"/>
      <w:kern w:val="1"/>
      <w:shd w:val="clear" w:color="auto" w:fill="000080"/>
      <w:lang w:val="x-none"/>
    </w:rPr>
  </w:style>
  <w:style w:type="character" w:customStyle="1" w:styleId="216">
    <w:name w:val="本文縮排 2 字元1"/>
    <w:link w:val="2f"/>
    <w:rsid w:val="00616540"/>
    <w:rPr>
      <w:rFonts w:eastAsia="標楷體"/>
      <w:kern w:val="1"/>
      <w:sz w:val="32"/>
      <w:lang w:val="x-none"/>
    </w:rPr>
  </w:style>
  <w:style w:type="character" w:customStyle="1" w:styleId="z-10">
    <w:name w:val="z-表單的頂端 字元1"/>
    <w:link w:val="z-1"/>
    <w:rsid w:val="00616540"/>
    <w:rPr>
      <w:rFonts w:ascii="Arial" w:eastAsia="Arial Unicode MS" w:hAnsi="Arial" w:cs="Arial"/>
      <w:vanish/>
      <w:kern w:val="1"/>
      <w:sz w:val="16"/>
      <w:szCs w:val="16"/>
      <w:lang w:val="x-none"/>
    </w:rPr>
  </w:style>
  <w:style w:type="character" w:customStyle="1" w:styleId="z-11">
    <w:name w:val="z-表單的底部 字元1"/>
    <w:link w:val="z-2"/>
    <w:rsid w:val="00616540"/>
    <w:rPr>
      <w:rFonts w:ascii="Arial" w:eastAsia="Arial Unicode MS" w:hAnsi="Arial" w:cs="Arial"/>
      <w:vanish/>
      <w:kern w:val="1"/>
      <w:sz w:val="16"/>
      <w:szCs w:val="16"/>
      <w:lang w:val="x-none"/>
    </w:rPr>
  </w:style>
  <w:style w:type="character" w:customStyle="1" w:styleId="1f1">
    <w:name w:val="日期 字元1"/>
    <w:link w:val="afffb"/>
    <w:uiPriority w:val="99"/>
    <w:rsid w:val="00616540"/>
    <w:rPr>
      <w:kern w:val="1"/>
      <w:szCs w:val="24"/>
      <w:lang w:val="x-none"/>
    </w:rPr>
  </w:style>
  <w:style w:type="character" w:customStyle="1" w:styleId="217">
    <w:name w:val="本文 2 字元1"/>
    <w:link w:val="2f0"/>
    <w:rsid w:val="00616540"/>
    <w:rPr>
      <w:rFonts w:ascii="標楷體" w:eastAsia="標楷體" w:hAnsi="標楷體" w:cs="標楷體"/>
      <w:kern w:val="1"/>
      <w:szCs w:val="24"/>
      <w:lang w:val="x-none"/>
    </w:rPr>
  </w:style>
  <w:style w:type="character" w:customStyle="1" w:styleId="314">
    <w:name w:val="本文 3 字元1"/>
    <w:link w:val="38"/>
    <w:rsid w:val="00616540"/>
    <w:rPr>
      <w:rFonts w:ascii="標楷體" w:eastAsia="標楷體" w:hAnsi="標楷體"/>
      <w:kern w:val="1"/>
      <w:sz w:val="28"/>
      <w:szCs w:val="24"/>
      <w:lang w:val="x-none"/>
    </w:rPr>
  </w:style>
  <w:style w:type="character" w:customStyle="1" w:styleId="1f6">
    <w:name w:val="註釋標題 字元1"/>
    <w:link w:val="affff8"/>
    <w:rsid w:val="00616540"/>
    <w:rPr>
      <w:rFonts w:ascii="標楷體" w:eastAsia="標楷體" w:hAnsi="標楷體"/>
      <w:kern w:val="1"/>
      <w:szCs w:val="24"/>
      <w:lang w:val="x-none"/>
    </w:rPr>
  </w:style>
  <w:style w:type="character" w:customStyle="1" w:styleId="1fc">
    <w:name w:val="問候 字元1"/>
    <w:link w:val="affffff5"/>
    <w:rsid w:val="00616540"/>
    <w:rPr>
      <w:kern w:val="1"/>
      <w:lang w:val="x-none"/>
    </w:rPr>
  </w:style>
  <w:style w:type="character" w:customStyle="1" w:styleId="1fd">
    <w:name w:val="結語 字元1"/>
    <w:link w:val="affffff8"/>
    <w:rsid w:val="00616540"/>
    <w:rPr>
      <w:rFonts w:ascii="標楷體" w:eastAsia="標楷體" w:hAnsi="標楷體" w:cs="標楷體"/>
      <w:kern w:val="1"/>
      <w:sz w:val="28"/>
      <w:szCs w:val="28"/>
      <w:lang w:val="x-none"/>
    </w:rPr>
  </w:style>
  <w:style w:type="character" w:customStyle="1" w:styleId="2f7">
    <w:name w:val="註解主旨 字元2"/>
    <w:rsid w:val="001F3A32"/>
    <w:rPr>
      <w:rFonts w:ascii="Calibri" w:eastAsia="新細明體" w:hAnsi="Calibri" w:cs="Times New Roman"/>
      <w:b/>
      <w:bCs/>
      <w:kern w:val="1"/>
      <w:sz w:val="24"/>
      <w:szCs w:val="22"/>
      <w:lang w:val="x-none"/>
    </w:rPr>
  </w:style>
  <w:style w:type="paragraph" w:customStyle="1" w:styleId="afffffff6">
    <w:name w:val="目錄一"/>
    <w:basedOn w:val="a4"/>
    <w:qFormat/>
    <w:rsid w:val="001F3A32"/>
    <w:pPr>
      <w:suppressAutoHyphens w:val="0"/>
    </w:pPr>
    <w:rPr>
      <w:rFonts w:eastAsia="標楷體"/>
      <w:kern w:val="2"/>
      <w:sz w:val="32"/>
    </w:rPr>
  </w:style>
  <w:style w:type="paragraph" w:customStyle="1" w:styleId="afffffff7">
    <w:name w:val="目錄二"/>
    <w:basedOn w:val="2"/>
    <w:qFormat/>
    <w:rsid w:val="001F3A32"/>
    <w:pPr>
      <w:numPr>
        <w:ilvl w:val="0"/>
        <w:numId w:val="0"/>
      </w:numPr>
      <w:suppressAutoHyphens w:val="0"/>
      <w:spacing w:line="560" w:lineRule="exact"/>
      <w:ind w:left="80" w:hangingChars="80" w:hanging="80"/>
      <w:jc w:val="left"/>
    </w:pPr>
    <w:rPr>
      <w:rFonts w:ascii="Cambria" w:eastAsia="標楷體" w:hAnsi="Cambria"/>
      <w:b w:val="0"/>
      <w:bCs/>
      <w:kern w:val="0"/>
      <w:sz w:val="28"/>
      <w:szCs w:val="4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semiHidden="0" w:uiPriority="35" w:unhideWhenUsed="0" w:qFormat="1"/>
    <w:lsdException w:name="annotation reference" w:uiPriority="0"/>
    <w:lsdException w:name="line number" w:uiPriority="0"/>
    <w:lsdException w:name="page number" w:uiPriority="0"/>
    <w:lsdException w:name="List"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4">
    <w:name w:val="Normal"/>
    <w:qFormat/>
    <w:pPr>
      <w:widowControl w:val="0"/>
      <w:suppressAutoHyphens/>
    </w:pPr>
    <w:rPr>
      <w:rFonts w:ascii="Calibri" w:hAnsi="Calibri"/>
      <w:kern w:val="1"/>
      <w:sz w:val="24"/>
      <w:szCs w:val="22"/>
    </w:rPr>
  </w:style>
  <w:style w:type="paragraph" w:styleId="1">
    <w:name w:val="heading 1"/>
    <w:basedOn w:val="a4"/>
    <w:next w:val="a4"/>
    <w:qFormat/>
    <w:pPr>
      <w:keepNext/>
      <w:numPr>
        <w:numId w:val="1"/>
      </w:numPr>
      <w:spacing w:before="180" w:after="180" w:line="480" w:lineRule="auto"/>
      <w:outlineLvl w:val="0"/>
    </w:pPr>
    <w:rPr>
      <w:rFonts w:ascii="Cambria" w:hAnsi="Cambria" w:cs="Cambria"/>
      <w:b/>
      <w:bCs/>
      <w:sz w:val="52"/>
      <w:szCs w:val="52"/>
      <w:lang w:val="x-none"/>
    </w:rPr>
  </w:style>
  <w:style w:type="paragraph" w:styleId="2">
    <w:name w:val="heading 2"/>
    <w:aliases w:val="標題110/111"/>
    <w:basedOn w:val="a4"/>
    <w:next w:val="a4"/>
    <w:qFormat/>
    <w:pPr>
      <w:keepNext/>
      <w:numPr>
        <w:ilvl w:val="1"/>
        <w:numId w:val="1"/>
      </w:numPr>
      <w:jc w:val="center"/>
      <w:outlineLvl w:val="1"/>
    </w:pPr>
    <w:rPr>
      <w:rFonts w:ascii="Times New Roman" w:hAnsi="Times New Roman"/>
      <w:b/>
      <w:sz w:val="20"/>
      <w:szCs w:val="24"/>
      <w:lang w:val="x-none"/>
    </w:rPr>
  </w:style>
  <w:style w:type="paragraph" w:styleId="3">
    <w:name w:val="heading 3"/>
    <w:basedOn w:val="a4"/>
    <w:next w:val="a4"/>
    <w:qFormat/>
    <w:pPr>
      <w:keepNext/>
      <w:numPr>
        <w:ilvl w:val="2"/>
        <w:numId w:val="1"/>
      </w:numPr>
      <w:autoSpaceDE w:val="0"/>
      <w:spacing w:line="400" w:lineRule="exact"/>
      <w:outlineLvl w:val="2"/>
    </w:pPr>
    <w:rPr>
      <w:rFonts w:ascii="Times New Roman" w:eastAsia="標楷體" w:hAnsi="Times New Roman"/>
      <w:b/>
      <w:bCs/>
      <w:i/>
      <w:iCs/>
      <w:color w:val="800080"/>
      <w:sz w:val="20"/>
      <w:szCs w:val="24"/>
      <w:u w:val="single"/>
      <w:lang w:val="x-none"/>
    </w:rPr>
  </w:style>
  <w:style w:type="paragraph" w:styleId="4">
    <w:name w:val="heading 4"/>
    <w:basedOn w:val="a4"/>
    <w:next w:val="a4"/>
    <w:qFormat/>
    <w:pPr>
      <w:keepNext/>
      <w:numPr>
        <w:ilvl w:val="3"/>
        <w:numId w:val="1"/>
      </w:numPr>
      <w:jc w:val="center"/>
      <w:outlineLvl w:val="3"/>
    </w:pPr>
    <w:rPr>
      <w:rFonts w:ascii="Times New Roman" w:eastAsia="標楷體" w:hAnsi="Times New Roman"/>
      <w:b/>
      <w:bCs/>
      <w:i/>
      <w:iCs/>
      <w:color w:val="800080"/>
      <w:sz w:val="20"/>
      <w:szCs w:val="24"/>
      <w:u w:val="single"/>
      <w:lang w:val="x-none"/>
    </w:rPr>
  </w:style>
  <w:style w:type="paragraph" w:styleId="5">
    <w:name w:val="heading 5"/>
    <w:basedOn w:val="a4"/>
    <w:next w:val="a4"/>
    <w:uiPriority w:val="9"/>
    <w:qFormat/>
    <w:pPr>
      <w:keepNext/>
      <w:numPr>
        <w:ilvl w:val="4"/>
        <w:numId w:val="1"/>
      </w:numPr>
      <w:spacing w:line="480" w:lineRule="auto"/>
      <w:ind w:left="200" w:firstLine="0"/>
      <w:outlineLvl w:val="4"/>
    </w:pPr>
    <w:rPr>
      <w:rFonts w:ascii="Cambria" w:hAnsi="Cambria" w:cs="Cambria"/>
      <w:b/>
      <w:bCs/>
      <w:sz w:val="36"/>
      <w:szCs w:val="36"/>
      <w:lang w:val="x-none"/>
    </w:rPr>
  </w:style>
  <w:style w:type="paragraph" w:styleId="6">
    <w:name w:val="heading 6"/>
    <w:basedOn w:val="a4"/>
    <w:next w:val="a4"/>
    <w:qFormat/>
    <w:pPr>
      <w:keepNext/>
      <w:numPr>
        <w:ilvl w:val="5"/>
        <w:numId w:val="1"/>
      </w:numPr>
      <w:autoSpaceDE w:val="0"/>
      <w:spacing w:line="360" w:lineRule="atLeast"/>
      <w:jc w:val="center"/>
      <w:textAlignment w:val="baseline"/>
      <w:outlineLvl w:val="5"/>
    </w:pPr>
    <w:rPr>
      <w:rFonts w:ascii="標楷體" w:eastAsia="標楷體" w:hAnsi="標楷體" w:cs="標楷體"/>
      <w:sz w:val="20"/>
      <w:szCs w:val="24"/>
      <w:u w:val="single"/>
      <w:lang w:val="x-none"/>
    </w:rPr>
  </w:style>
  <w:style w:type="paragraph" w:styleId="7">
    <w:name w:val="heading 7"/>
    <w:basedOn w:val="a4"/>
    <w:next w:val="a4"/>
    <w:uiPriority w:val="9"/>
    <w:qFormat/>
    <w:pPr>
      <w:keepNext/>
      <w:numPr>
        <w:ilvl w:val="6"/>
        <w:numId w:val="1"/>
      </w:numPr>
      <w:autoSpaceDE w:val="0"/>
      <w:spacing w:line="240" w:lineRule="atLeast"/>
      <w:textAlignment w:val="baseline"/>
      <w:outlineLvl w:val="6"/>
    </w:pPr>
    <w:rPr>
      <w:rFonts w:ascii="標楷體" w:eastAsia="標楷體" w:hAnsi="標楷體"/>
      <w:color w:val="3366FF"/>
      <w:sz w:val="20"/>
      <w:szCs w:val="24"/>
      <w:u w:val="single"/>
      <w:lang w:val="x-none"/>
    </w:rPr>
  </w:style>
  <w:style w:type="paragraph" w:styleId="8">
    <w:name w:val="heading 8"/>
    <w:basedOn w:val="a4"/>
    <w:next w:val="a4"/>
    <w:uiPriority w:val="9"/>
    <w:qFormat/>
    <w:pPr>
      <w:keepNext/>
      <w:widowControl/>
      <w:numPr>
        <w:ilvl w:val="7"/>
        <w:numId w:val="1"/>
      </w:numPr>
      <w:jc w:val="center"/>
      <w:outlineLvl w:val="7"/>
    </w:pPr>
    <w:rPr>
      <w:rFonts w:ascii="標楷體" w:eastAsia="標楷體" w:hAnsi="標楷體" w:cs="標楷體"/>
      <w:sz w:val="20"/>
      <w:szCs w:val="24"/>
      <w:u w:val="single"/>
      <w:lang w:val="x-none"/>
    </w:rPr>
  </w:style>
  <w:style w:type="paragraph" w:styleId="9">
    <w:name w:val="heading 9"/>
    <w:basedOn w:val="a4"/>
    <w:next w:val="a4"/>
    <w:qFormat/>
    <w:pPr>
      <w:keepNext/>
      <w:widowControl/>
      <w:numPr>
        <w:ilvl w:val="8"/>
        <w:numId w:val="1"/>
      </w:numPr>
      <w:jc w:val="center"/>
      <w:outlineLvl w:val="8"/>
    </w:pPr>
    <w:rPr>
      <w:rFonts w:ascii="標楷體" w:eastAsia="標楷體" w:hAnsi="標楷體" w:cs="標楷體"/>
      <w:color w:val="FF0000"/>
      <w:sz w:val="20"/>
      <w:szCs w:val="24"/>
      <w:u w:val="single"/>
      <w:lang w:val="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標楷體" w:hAnsi="Times New Roman" w:cs="標楷體" w:hint="default"/>
      <w:sz w:val="32"/>
      <w:szCs w:val="32"/>
    </w:rPr>
  </w:style>
  <w:style w:type="character" w:customStyle="1" w:styleId="WW8Num3z0">
    <w:name w:val="WW8Num3z0"/>
    <w:rPr>
      <w:rFonts w:hint="eastAsia"/>
    </w:rPr>
  </w:style>
  <w:style w:type="character" w:customStyle="1" w:styleId="WW8Num4z0">
    <w:name w:val="WW8Num4z0"/>
    <w:rPr>
      <w:rFonts w:ascii="標楷體" w:eastAsia="標楷體" w:hAnsi="標楷體" w:cs="標楷體" w:hint="eastAsia"/>
      <w:sz w:val="24"/>
      <w:szCs w:val="24"/>
    </w:rPr>
  </w:style>
  <w:style w:type="character" w:customStyle="1" w:styleId="WW8Num5z0">
    <w:name w:val="WW8Num5z0"/>
    <w:rPr>
      <w:rFonts w:hint="eastAsia"/>
    </w:rPr>
  </w:style>
  <w:style w:type="character" w:customStyle="1" w:styleId="WW8Num6z0">
    <w:name w:val="WW8Num6z0"/>
    <w:rPr>
      <w:rFonts w:ascii="標楷體" w:eastAsia="標楷體" w:hAnsi="標楷體" w:cs="標楷體" w:hint="default"/>
      <w:sz w:val="32"/>
      <w:szCs w:val="32"/>
    </w:rPr>
  </w:style>
  <w:style w:type="character" w:customStyle="1" w:styleId="WW8Num6z1">
    <w:name w:val="WW8Num6z1"/>
    <w:rPr>
      <w:rFonts w:ascii="Times New Roman" w:eastAsia="標楷體" w:hAnsi="Times New Roman" w:cs="Times New Roman" w:hint="default"/>
      <w:sz w:val="32"/>
      <w:szCs w:val="32"/>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eastAsia"/>
    </w:rPr>
  </w:style>
  <w:style w:type="character" w:customStyle="1" w:styleId="WW8Num8z0">
    <w:name w:val="WW8Num8z0"/>
    <w:rPr>
      <w:rFonts w:ascii="標楷體" w:eastAsia="標楷體" w:hAnsi="標楷體" w:cs="標楷體" w:hint="eastAsia"/>
      <w:sz w:val="24"/>
      <w:szCs w:val="24"/>
    </w:rPr>
  </w:style>
  <w:style w:type="character" w:customStyle="1" w:styleId="WW8Num9z0">
    <w:name w:val="WW8Num9z0"/>
    <w:rPr>
      <w:rFonts w:ascii="標楷體" w:eastAsia="標楷體" w:hAnsi="標楷體" w:cs="標楷體" w:hint="eastAsia"/>
      <w:sz w:val="24"/>
      <w:szCs w:val="24"/>
    </w:rPr>
  </w:style>
  <w:style w:type="character" w:customStyle="1" w:styleId="WW8Num10z0">
    <w:name w:val="WW8Num10z0"/>
    <w:rPr>
      <w:rFonts w:hint="eastAsia"/>
    </w:rPr>
  </w:style>
  <w:style w:type="character" w:customStyle="1" w:styleId="WW8Num11z0">
    <w:name w:val="WW8Num11z0"/>
  </w:style>
  <w:style w:type="character" w:customStyle="1" w:styleId="WW8Num12z0">
    <w:name w:val="WW8Num12z0"/>
    <w:rPr>
      <w:rFonts w:ascii="標楷體" w:hAnsi="標楷體" w:cs="標楷體" w:hint="default"/>
      <w:sz w:val="24"/>
      <w:szCs w:val="24"/>
    </w:rPr>
  </w:style>
  <w:style w:type="character" w:customStyle="1" w:styleId="WW8Num13z0">
    <w:name w:val="WW8Num13z0"/>
    <w:rPr>
      <w:rFonts w:hint="eastAsia"/>
    </w:rPr>
  </w:style>
  <w:style w:type="character" w:customStyle="1" w:styleId="WW8Num14z0">
    <w:name w:val="WW8Num14z0"/>
    <w:rPr>
      <w:rFonts w:hint="eastAsia"/>
    </w:rPr>
  </w:style>
  <w:style w:type="character" w:customStyle="1" w:styleId="WW8Num15z0">
    <w:name w:val="WW8Num15z0"/>
    <w:rPr>
      <w:rFonts w:cs="標楷體" w:hint="eastAsia"/>
      <w:b w:val="0"/>
      <w:sz w:val="28"/>
      <w:szCs w:val="28"/>
    </w:rPr>
  </w:style>
  <w:style w:type="character" w:customStyle="1" w:styleId="WW8Num16z0">
    <w:name w:val="WW8Num16z0"/>
    <w:rPr>
      <w:rFonts w:ascii="標楷體" w:eastAsia="標楷體" w:hAnsi="標楷體" w:cs="標楷體" w:hint="eastAsia"/>
      <w:b w:val="0"/>
      <w:i w:val="0"/>
      <w:sz w:val="24"/>
      <w:szCs w:val="24"/>
    </w:rPr>
  </w:style>
  <w:style w:type="character" w:customStyle="1" w:styleId="WW8Num17z0">
    <w:name w:val="WW8Num17z0"/>
    <w:rPr>
      <w:rFonts w:cs="標楷體" w:hint="eastAsia"/>
    </w:rPr>
  </w:style>
  <w:style w:type="character" w:customStyle="1" w:styleId="WW8Num18z0">
    <w:name w:val="WW8Num18z0"/>
    <w:rPr>
      <w:rFonts w:hint="default"/>
    </w:rPr>
  </w:style>
  <w:style w:type="character" w:customStyle="1" w:styleId="WW8Num19z0">
    <w:name w:val="WW8Num19z0"/>
    <w:rPr>
      <w:rFonts w:cs="標楷體" w:hint="eastAsia"/>
    </w:rPr>
  </w:style>
  <w:style w:type="character" w:customStyle="1" w:styleId="WW8Num20z0">
    <w:name w:val="WW8Num20z0"/>
    <w:rPr>
      <w:rFonts w:ascii="Times New Roman" w:hAnsi="Times New Roman" w:cs="Times New Roman" w:hint="eastAsia"/>
      <w:i w:val="0"/>
    </w:rPr>
  </w:style>
  <w:style w:type="character" w:customStyle="1" w:styleId="WW8Num21z0">
    <w:name w:val="WW8Num21z0"/>
    <w:rPr>
      <w:rFonts w:ascii="標楷體" w:eastAsia="標楷體" w:hAnsi="標楷體" w:cs="標楷體" w:hint="eastAsia"/>
      <w:szCs w:val="24"/>
    </w:rPr>
  </w:style>
  <w:style w:type="character" w:customStyle="1" w:styleId="WW8Num22z0">
    <w:name w:val="WW8Num22z0"/>
    <w:rPr>
      <w:rFonts w:hint="eastAsia"/>
    </w:rPr>
  </w:style>
  <w:style w:type="character" w:customStyle="1" w:styleId="WW8Num23z0">
    <w:name w:val="WW8Num23z0"/>
    <w:rPr>
      <w:rFonts w:ascii="Wingdings" w:hAnsi="Wingdings" w:cs="Wingdings" w:hint="default"/>
    </w:rPr>
  </w:style>
  <w:style w:type="character" w:customStyle="1" w:styleId="WW8Num24z0">
    <w:name w:val="WW8Num24z0"/>
    <w:rPr>
      <w:rFonts w:hint="eastAsia"/>
    </w:rPr>
  </w:style>
  <w:style w:type="character" w:customStyle="1" w:styleId="WW8Num25z0">
    <w:name w:val="WW8Num25z0"/>
    <w:rPr>
      <w:rFonts w:ascii="標楷體" w:eastAsia="標楷體" w:hAnsi="標楷體" w:cs="標楷體" w:hint="default"/>
    </w:rPr>
  </w:style>
  <w:style w:type="character" w:customStyle="1" w:styleId="WW8Num26z0">
    <w:name w:val="WW8Num26z0"/>
    <w:rPr>
      <w:rFonts w:ascii="Times New Roman" w:eastAsia="標楷體" w:hAnsi="Times New Roman" w:cs="標楷體" w:hint="default"/>
    </w:rPr>
  </w:style>
  <w:style w:type="character" w:customStyle="1" w:styleId="WW8Num27z0">
    <w:name w:val="WW8Num27z0"/>
    <w:rPr>
      <w:rFonts w:cs="標楷體" w:hint="eastAsia"/>
      <w:b w:val="0"/>
      <w:sz w:val="28"/>
      <w:szCs w:val="28"/>
    </w:rPr>
  </w:style>
  <w:style w:type="character" w:customStyle="1" w:styleId="WW8Num28z0">
    <w:name w:val="WW8Num28z0"/>
    <w:rPr>
      <w:rFonts w:hint="eastAsia"/>
    </w:rPr>
  </w:style>
  <w:style w:type="character" w:customStyle="1" w:styleId="WW8Num29z0">
    <w:name w:val="WW8Num29z0"/>
    <w:rPr>
      <w:rFonts w:hint="eastAsia"/>
      <w:b w:val="0"/>
      <w:sz w:val="28"/>
      <w:szCs w:val="28"/>
    </w:rPr>
  </w:style>
  <w:style w:type="character" w:customStyle="1" w:styleId="WW8Num30z0">
    <w:name w:val="WW8Num30z0"/>
    <w:rPr>
      <w:rFonts w:ascii="Times New Roman" w:eastAsia="標楷體" w:hAnsi="Times New Roman" w:cs="標楷體" w:hint="eastAsia"/>
      <w:i w:val="0"/>
      <w:szCs w:val="24"/>
    </w:rPr>
  </w:style>
  <w:style w:type="character" w:customStyle="1" w:styleId="WW8Num31z0">
    <w:name w:val="WW8Num31z0"/>
    <w:rPr>
      <w:rFonts w:cs="標楷體" w:hint="eastAsia"/>
    </w:rPr>
  </w:style>
  <w:style w:type="character" w:customStyle="1" w:styleId="WW8Num31z1">
    <w:name w:val="WW8Num31z1"/>
  </w:style>
  <w:style w:type="character" w:customStyle="1" w:styleId="WW8Num31z2">
    <w:name w:val="WW8Num31z2"/>
    <w:rPr>
      <w:rFonts w:cs="標楷體" w:hint="default"/>
    </w:rPr>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eastAsia"/>
    </w:rPr>
  </w:style>
  <w:style w:type="character" w:customStyle="1" w:styleId="WW8Num33z0">
    <w:name w:val="WW8Num33z0"/>
    <w:rPr>
      <w:rFonts w:hint="eastAsia"/>
    </w:rPr>
  </w:style>
  <w:style w:type="character" w:customStyle="1" w:styleId="WW8Num34z0">
    <w:name w:val="WW8Num34z0"/>
    <w:rPr>
      <w:rFonts w:hint="eastAsia"/>
    </w:rPr>
  </w:style>
  <w:style w:type="character" w:customStyle="1" w:styleId="WW8Num35z0">
    <w:name w:val="WW8Num35z0"/>
    <w:rPr>
      <w:rFonts w:hint="eastAsia"/>
      <w:b w:val="0"/>
      <w:sz w:val="28"/>
      <w:szCs w:val="28"/>
    </w:rPr>
  </w:style>
  <w:style w:type="character" w:customStyle="1" w:styleId="WW8Num36z0">
    <w:name w:val="WW8Num36z0"/>
    <w:rPr>
      <w:rFonts w:ascii="Times New Roman" w:eastAsia="標楷體" w:hAnsi="Times New Roman" w:cs="Times New Roman" w:hint="default"/>
      <w:b w:val="0"/>
      <w:i w:val="0"/>
      <w:sz w:val="24"/>
      <w:u w:val="none"/>
    </w:rPr>
  </w:style>
  <w:style w:type="character" w:customStyle="1" w:styleId="WW8Num37z0">
    <w:name w:val="WW8Num37z0"/>
    <w:rPr>
      <w:rFonts w:hint="default"/>
    </w:rPr>
  </w:style>
  <w:style w:type="character" w:customStyle="1" w:styleId="WW8Num38z0">
    <w:name w:val="WW8Num38z0"/>
    <w:rPr>
      <w:rFonts w:ascii="標楷體" w:eastAsia="標楷體" w:hAnsi="標楷體" w:cs="標楷體" w:hint="eastAsia"/>
      <w:szCs w:val="24"/>
    </w:rPr>
  </w:style>
  <w:style w:type="character" w:customStyle="1" w:styleId="WW8Num39z0">
    <w:name w:val="WW8Num39z0"/>
  </w:style>
  <w:style w:type="character" w:customStyle="1" w:styleId="WW8Num40z0">
    <w:name w:val="WW8Num40z0"/>
    <w:rPr>
      <w:rFonts w:ascii="標楷體" w:eastAsia="標楷體" w:hAnsi="標楷體" w:cs="標楷體" w:hint="eastAsia"/>
      <w:szCs w:val="24"/>
    </w:rPr>
  </w:style>
  <w:style w:type="character" w:customStyle="1" w:styleId="WW8Num41z0">
    <w:name w:val="WW8Num41z0"/>
    <w:rPr>
      <w:rFonts w:hint="default"/>
      <w:color w:val="auto"/>
      <w:u w:val="none"/>
    </w:rPr>
  </w:style>
  <w:style w:type="character" w:customStyle="1" w:styleId="WW8Num42z0">
    <w:name w:val="WW8Num42z0"/>
    <w:rPr>
      <w:rFonts w:hint="eastAsia"/>
      <w:lang w:val="en-US"/>
    </w:rPr>
  </w:style>
  <w:style w:type="character" w:customStyle="1" w:styleId="WW8Num43z0">
    <w:name w:val="WW8Num43z0"/>
    <w:rPr>
      <w:rFonts w:hint="eastAsia"/>
    </w:rPr>
  </w:style>
  <w:style w:type="character" w:customStyle="1" w:styleId="WW8Num44z0">
    <w:name w:val="WW8Num44z0"/>
    <w:rPr>
      <w:rFonts w:ascii="標楷體" w:eastAsia="標楷體" w:hAnsi="標楷體" w:cs="標楷體"/>
      <w:sz w:val="24"/>
      <w:szCs w:val="24"/>
    </w:rPr>
  </w:style>
  <w:style w:type="character" w:customStyle="1" w:styleId="WW8Num45z0">
    <w:name w:val="WW8Num45z0"/>
    <w:rPr>
      <w:rFonts w:ascii="標楷體" w:eastAsia="標楷體" w:hAnsi="標楷體" w:cs="標楷體" w:hint="eastAsia"/>
      <w:sz w:val="24"/>
      <w:szCs w:val="24"/>
    </w:rPr>
  </w:style>
  <w:style w:type="character" w:customStyle="1" w:styleId="WW8Num46z0">
    <w:name w:val="WW8Num46z0"/>
    <w:rPr>
      <w:rFonts w:hint="eastAsia"/>
    </w:rPr>
  </w:style>
  <w:style w:type="character" w:customStyle="1" w:styleId="WW8Num47z0">
    <w:name w:val="WW8Num47z0"/>
    <w:rPr>
      <w:rFonts w:ascii="Wingdings" w:hAnsi="Wingdings" w:cs="Wingdings" w:hint="default"/>
      <w:color w:val="000000"/>
      <w:szCs w:val="24"/>
    </w:rPr>
  </w:style>
  <w:style w:type="character" w:customStyle="1" w:styleId="WW8Num48z0">
    <w:name w:val="WW8Num48z0"/>
  </w:style>
  <w:style w:type="character" w:customStyle="1" w:styleId="WW8Num49z0">
    <w:name w:val="WW8Num49z0"/>
    <w:rPr>
      <w:rFonts w:cs="標楷體" w:hint="default"/>
    </w:rPr>
  </w:style>
  <w:style w:type="character" w:customStyle="1" w:styleId="WW8Num50z0">
    <w:name w:val="WW8Num50z0"/>
    <w:rPr>
      <w:rFonts w:ascii="標楷體" w:eastAsia="標楷體" w:hAnsi="標楷體" w:cs="標楷體" w:hint="eastAsia"/>
      <w:sz w:val="24"/>
      <w:szCs w:val="24"/>
    </w:rPr>
  </w:style>
  <w:style w:type="character" w:customStyle="1" w:styleId="WW8Num51z0">
    <w:name w:val="WW8Num51z0"/>
  </w:style>
  <w:style w:type="character" w:customStyle="1" w:styleId="WW8Num52z0">
    <w:name w:val="WW8Num52z0"/>
    <w:rPr>
      <w:rFonts w:ascii="Times New Roman" w:hAnsi="Times New Roman" w:cs="Times New Roman" w:hint="default"/>
    </w:rPr>
  </w:style>
  <w:style w:type="character" w:customStyle="1" w:styleId="WW8Num53z0">
    <w:name w:val="WW8Num53z0"/>
    <w:rPr>
      <w:rFonts w:ascii="Times New Roman" w:eastAsia="標楷體" w:hAnsi="Times New Roman" w:cs="Times New Roman" w:hint="default"/>
      <w:b w:val="0"/>
      <w:i w:val="0"/>
      <w:sz w:val="24"/>
      <w:u w:val="none"/>
    </w:rPr>
  </w:style>
  <w:style w:type="character" w:customStyle="1" w:styleId="WW8Num54z0">
    <w:name w:val="WW8Num54z0"/>
    <w:rPr>
      <w:rFonts w:hint="eastAsia"/>
    </w:rPr>
  </w:style>
  <w:style w:type="character" w:customStyle="1" w:styleId="WW8Num55z0">
    <w:name w:val="WW8Num55z0"/>
    <w:rPr>
      <w:rFonts w:ascii="標楷體" w:eastAsia="標楷體" w:hAnsi="標楷體" w:cs="標楷體" w:hint="eastAsia"/>
      <w:sz w:val="24"/>
      <w:szCs w:val="24"/>
    </w:rPr>
  </w:style>
  <w:style w:type="character" w:customStyle="1" w:styleId="WW8Num56z0">
    <w:name w:val="WW8Num56z0"/>
    <w:rPr>
      <w:rFonts w:hint="eastAsia"/>
      <w:b w:val="0"/>
      <w:sz w:val="28"/>
      <w:szCs w:val="28"/>
    </w:rPr>
  </w:style>
  <w:style w:type="character" w:customStyle="1" w:styleId="WW8Num57z0">
    <w:name w:val="WW8Num57z0"/>
    <w:rPr>
      <w:rFonts w:hint="eastAsia"/>
    </w:rPr>
  </w:style>
  <w:style w:type="character" w:customStyle="1" w:styleId="WW8Num58z0">
    <w:name w:val="WW8Num58z0"/>
    <w:rPr>
      <w:rFonts w:ascii="Times New Roman" w:eastAsia="標楷體" w:hAnsi="Times New Roman" w:cs="標楷體" w:hint="default"/>
      <w:color w:val="000000"/>
      <w:sz w:val="32"/>
      <w:szCs w:val="32"/>
      <w:lang w:eastAsia="zh-TW"/>
    </w:rPr>
  </w:style>
  <w:style w:type="character" w:customStyle="1" w:styleId="WW8Num58z1">
    <w:name w:val="WW8Num58z1"/>
    <w:rPr>
      <w:rFonts w:ascii="Times New Roman" w:eastAsia="標楷體" w:hAnsi="Times New Roman" w:cs="Times New Roman" w:hint="eastAsia"/>
      <w:sz w:val="32"/>
      <w:szCs w:val="32"/>
    </w:rPr>
  </w:style>
  <w:style w:type="character" w:customStyle="1" w:styleId="WW8Num58z2">
    <w:name w:val="WW8Num58z2"/>
    <w:rPr>
      <w:rFonts w:ascii="Times New Roman" w:hAnsi="Times New Roman" w:cs="Times New Roman" w:hint="default"/>
      <w:color w:val="auto"/>
      <w:sz w:val="32"/>
    </w:rPr>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rPr>
      <w:rFonts w:hint="eastAsia"/>
      <w:sz w:val="32"/>
      <w:szCs w:val="32"/>
      <w:lang w:val="en-US"/>
    </w:rPr>
  </w:style>
  <w:style w:type="character" w:customStyle="1" w:styleId="WW8Num59z1">
    <w:name w:val="WW8Num59z1"/>
    <w:rPr>
      <w:rFonts w:hint="eastAsia"/>
      <w:sz w:val="32"/>
      <w:szCs w:val="32"/>
    </w:rPr>
  </w:style>
  <w:style w:type="character" w:customStyle="1" w:styleId="WW8Num59z2">
    <w:name w:val="WW8Num59z2"/>
    <w:rPr>
      <w:rFonts w:hint="eastAsia"/>
    </w:rPr>
  </w:style>
  <w:style w:type="character" w:customStyle="1" w:styleId="WW8Num60z0">
    <w:name w:val="WW8Num60z0"/>
    <w:rPr>
      <w:rFonts w:ascii="標楷體" w:eastAsia="標楷體" w:hAnsi="標楷體" w:cs="標楷體" w:hint="eastAsia"/>
      <w:szCs w:val="24"/>
    </w:rPr>
  </w:style>
  <w:style w:type="character" w:customStyle="1" w:styleId="WW8Num60z1">
    <w:name w:val="WW8Num60z1"/>
    <w:rPr>
      <w:rFonts w:eastAsia="標楷體" w:hint="eastAsia"/>
      <w:b w:val="0"/>
      <w:i w:val="0"/>
      <w:sz w:val="24"/>
      <w:szCs w:val="24"/>
    </w:rPr>
  </w:style>
  <w:style w:type="character" w:customStyle="1" w:styleId="WW8Num60z3">
    <w:name w:val="WW8Num60z3"/>
    <w:rPr>
      <w:rFonts w:eastAsia="標楷體" w:hint="eastAsia"/>
      <w:b w:val="0"/>
      <w:i w:val="0"/>
      <w:color w:val="auto"/>
      <w:sz w:val="28"/>
    </w:rPr>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rFonts w:ascii="標楷體" w:eastAsia="標楷體" w:hAnsi="標楷體" w:cs="標楷體" w:hint="eastAsia"/>
      <w:b/>
      <w:szCs w:val="24"/>
    </w:rPr>
  </w:style>
  <w:style w:type="character" w:customStyle="1" w:styleId="WW8Num62z0">
    <w:name w:val="WW8Num62z0"/>
    <w:rPr>
      <w:rFonts w:cs="標楷體" w:hint="eastAsia"/>
    </w:rPr>
  </w:style>
  <w:style w:type="character" w:customStyle="1" w:styleId="WW8Num63z0">
    <w:name w:val="WW8Num63z0"/>
    <w:rPr>
      <w:rFonts w:cs="標楷體" w:hint="eastAsia"/>
    </w:rPr>
  </w:style>
  <w:style w:type="character" w:customStyle="1" w:styleId="WW8Num64z0">
    <w:name w:val="WW8Num64z0"/>
    <w:rPr>
      <w:rFonts w:hint="default"/>
      <w:b/>
    </w:rPr>
  </w:style>
  <w:style w:type="character" w:customStyle="1" w:styleId="WW8Num65z0">
    <w:name w:val="WW8Num65z0"/>
    <w:rPr>
      <w:rFonts w:hint="eastAsia"/>
    </w:rPr>
  </w:style>
  <w:style w:type="character" w:customStyle="1" w:styleId="WW8Num66z0">
    <w:name w:val="WW8Num66z0"/>
    <w:rPr>
      <w:rFonts w:cs="標楷體" w:hint="default"/>
    </w:rPr>
  </w:style>
  <w:style w:type="character" w:customStyle="1" w:styleId="WW8Num67z0">
    <w:name w:val="WW8Num67z0"/>
    <w:rPr>
      <w:rFonts w:hint="eastAsia"/>
    </w:rPr>
  </w:style>
  <w:style w:type="character" w:customStyle="1" w:styleId="WW8Num68z0">
    <w:name w:val="WW8Num68z0"/>
    <w:rPr>
      <w:rFonts w:ascii="標楷體" w:eastAsia="標楷體" w:hAnsi="標楷體" w:cs="標楷體" w:hint="default"/>
    </w:rPr>
  </w:style>
  <w:style w:type="character" w:customStyle="1" w:styleId="WW8Num68z1">
    <w:name w:val="WW8Num68z1"/>
    <w:rPr>
      <w:rFonts w:eastAsia="標楷體" w:hint="eastAsia"/>
      <w:b w:val="0"/>
      <w:i w:val="0"/>
      <w:sz w:val="24"/>
      <w:szCs w:val="24"/>
    </w:rPr>
  </w:style>
  <w:style w:type="character" w:customStyle="1" w:styleId="WW8Num68z2">
    <w:name w:val="WW8Num68z2"/>
    <w:rPr>
      <w:rFonts w:eastAsia="標楷體" w:hint="eastAsia"/>
      <w:sz w:val="28"/>
    </w:rPr>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cs="標楷體" w:hint="eastAsia"/>
    </w:rPr>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rFonts w:hint="default"/>
    </w:rPr>
  </w:style>
  <w:style w:type="character" w:customStyle="1" w:styleId="WW8Num71z0">
    <w:name w:val="WW8Num71z0"/>
    <w:rPr>
      <w:rFonts w:ascii="標楷體" w:eastAsia="標楷體" w:hAnsi="標楷體" w:cs="標楷體" w:hint="eastAsia"/>
    </w:rPr>
  </w:style>
  <w:style w:type="character" w:customStyle="1" w:styleId="WW8Num72z0">
    <w:name w:val="WW8Num72z0"/>
  </w:style>
  <w:style w:type="character" w:customStyle="1" w:styleId="WW8Num72z1">
    <w:name w:val="WW8Num72z1"/>
    <w:rPr>
      <w:rFonts w:ascii="標楷體" w:eastAsia="標楷體" w:hAnsi="標楷體" w:cs="標楷體" w:hint="eastAsia"/>
      <w:b w:val="0"/>
      <w:bCs/>
      <w:i w:val="0"/>
      <w:sz w:val="24"/>
      <w:szCs w:val="24"/>
    </w:rPr>
  </w:style>
  <w:style w:type="character" w:customStyle="1" w:styleId="WW8Num72z2">
    <w:name w:val="WW8Num72z2"/>
    <w:rPr>
      <w:rFonts w:ascii="標楷體" w:eastAsia="標楷體" w:hAnsi="標楷體" w:cs="標楷體" w:hint="default"/>
      <w:bCs/>
      <w:szCs w:val="24"/>
    </w:rPr>
  </w:style>
  <w:style w:type="character" w:customStyle="1" w:styleId="WW8Num72z4">
    <w:name w:val="WW8Num72z4"/>
    <w:rPr>
      <w:rFonts w:hint="eastAsia"/>
    </w:rPr>
  </w:style>
  <w:style w:type="character" w:customStyle="1" w:styleId="WW8Num72z5">
    <w:name w:val="WW8Num72z5"/>
    <w:rPr>
      <w:rFonts w:cs="Times New Roman" w:hint="eastAsia"/>
    </w:rPr>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style>
  <w:style w:type="character" w:customStyle="1" w:styleId="WW8Num74z0">
    <w:name w:val="WW8Num74z0"/>
    <w:rPr>
      <w:rFonts w:ascii="標楷體" w:eastAsia="標楷體" w:hAnsi="標楷體" w:cs="標楷體" w:hint="eastAsia"/>
      <w:szCs w:val="24"/>
    </w:rPr>
  </w:style>
  <w:style w:type="character" w:customStyle="1" w:styleId="WW8Num75z0">
    <w:name w:val="WW8Num75z0"/>
    <w:rPr>
      <w:rFonts w:ascii="標楷體" w:eastAsia="標楷體" w:hAnsi="標楷體" w:cs="標楷體" w:hint="eastAsia"/>
      <w:sz w:val="24"/>
      <w:szCs w:val="24"/>
    </w:rPr>
  </w:style>
  <w:style w:type="character" w:customStyle="1" w:styleId="WW8Num76z0">
    <w:name w:val="WW8Num76z0"/>
    <w:rPr>
      <w:rFonts w:ascii="標楷體" w:eastAsia="標楷體" w:hAnsi="標楷體" w:cs="標楷體" w:hint="default"/>
      <w:bCs/>
      <w:szCs w:val="24"/>
    </w:rPr>
  </w:style>
  <w:style w:type="character" w:customStyle="1" w:styleId="WW8Num77z0">
    <w:name w:val="WW8Num77z0"/>
    <w:rPr>
      <w:rFonts w:ascii="標楷體" w:eastAsia="標楷體" w:hAnsi="標楷體" w:cs="標楷體" w:hint="eastAsia"/>
      <w:b w:val="0"/>
      <w:i w:val="0"/>
      <w:sz w:val="40"/>
    </w:rPr>
  </w:style>
  <w:style w:type="character" w:customStyle="1" w:styleId="WW8Num78z0">
    <w:name w:val="WW8Num78z0"/>
    <w:rPr>
      <w:rFonts w:hint="eastAsia"/>
      <w:u w:val="none"/>
    </w:rPr>
  </w:style>
  <w:style w:type="character" w:customStyle="1" w:styleId="WW8Num79z0">
    <w:name w:val="WW8Num79z0"/>
  </w:style>
  <w:style w:type="character" w:customStyle="1" w:styleId="WW8Num80z0">
    <w:name w:val="WW8Num80z0"/>
    <w:rPr>
      <w:rFonts w:ascii="Times New Roman" w:eastAsia="標楷體" w:hAnsi="Times New Roman" w:cs="標楷體" w:hint="default"/>
      <w:sz w:val="32"/>
      <w:szCs w:val="32"/>
    </w:rPr>
  </w:style>
  <w:style w:type="character" w:customStyle="1" w:styleId="WW8Num81z0">
    <w:name w:val="WW8Num81z0"/>
  </w:style>
  <w:style w:type="character" w:customStyle="1" w:styleId="WW8Num82z0">
    <w:name w:val="WW8Num82z0"/>
    <w:rPr>
      <w:rFonts w:ascii="標楷體" w:eastAsia="標楷體" w:hAnsi="標楷體" w:cs="標楷體" w:hint="eastAsia"/>
      <w:sz w:val="22"/>
      <w:szCs w:val="24"/>
    </w:rPr>
  </w:style>
  <w:style w:type="character" w:customStyle="1" w:styleId="WW8Num82z1">
    <w:name w:val="WW8Num82z1"/>
    <w:rPr>
      <w:rFonts w:ascii="標楷體" w:eastAsia="標楷體" w:hAnsi="標楷體" w:cs="標楷體" w:hint="eastAsia"/>
      <w:i w:val="0"/>
      <w:sz w:val="22"/>
      <w:szCs w:val="24"/>
    </w:rPr>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0">
    <w:name w:val="WW8Num83z0"/>
    <w:rPr>
      <w:rFonts w:ascii="標楷體" w:eastAsia="標楷體" w:hAnsi="標楷體" w:cs="標楷體" w:hint="default"/>
      <w:sz w:val="24"/>
      <w:szCs w:val="24"/>
    </w:rPr>
  </w:style>
  <w:style w:type="character" w:customStyle="1" w:styleId="WW8Num84z0">
    <w:name w:val="WW8Num84z0"/>
    <w:rPr>
      <w:rFonts w:cs="Times New Roman" w:hint="eastAsia"/>
      <w:b w:val="0"/>
      <w:bCs w:val="0"/>
      <w:i w:val="0"/>
      <w:iCs w:val="0"/>
      <w:caps w:val="0"/>
      <w:smallCaps w:val="0"/>
      <w:strike w:val="0"/>
      <w:dstrike w:val="0"/>
      <w:vanish w:val="0"/>
      <w:color w:val="000000"/>
      <w:spacing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5z0">
    <w:name w:val="WW8Num85z0"/>
    <w:rPr>
      <w:rFonts w:hint="eastAsia"/>
    </w:rPr>
  </w:style>
  <w:style w:type="character" w:customStyle="1" w:styleId="WW8Num86z0">
    <w:name w:val="WW8Num86z0"/>
    <w:rPr>
      <w:rFonts w:ascii="標楷體" w:eastAsia="標楷體" w:hAnsi="標楷體" w:cs="標楷體" w:hint="eastAsia"/>
      <w:szCs w:val="24"/>
    </w:rPr>
  </w:style>
  <w:style w:type="character" w:customStyle="1" w:styleId="WW8Num87z0">
    <w:name w:val="WW8Num87z0"/>
    <w:rPr>
      <w:rFonts w:hint="eastAsia"/>
    </w:rPr>
  </w:style>
  <w:style w:type="character" w:customStyle="1" w:styleId="WW8Num88z0">
    <w:name w:val="WW8Num88z0"/>
    <w:rPr>
      <w:rFonts w:ascii="標楷體" w:eastAsia="標楷體" w:hAnsi="標楷體" w:cs="標楷體"/>
      <w:sz w:val="28"/>
      <w:szCs w:val="28"/>
    </w:rPr>
  </w:style>
  <w:style w:type="character" w:customStyle="1" w:styleId="WW8Num89z0">
    <w:name w:val="WW8Num89z0"/>
    <w:rPr>
      <w:rFonts w:hint="default"/>
    </w:rPr>
  </w:style>
  <w:style w:type="character" w:customStyle="1" w:styleId="WW8Num90z0">
    <w:name w:val="WW8Num90z0"/>
    <w:rPr>
      <w:rFonts w:ascii="Times New Roman" w:eastAsia="標楷體" w:hAnsi="Times New Roman" w:cs="標楷體" w:hint="eastAsia"/>
      <w:b w:val="0"/>
      <w:i w:val="0"/>
      <w:sz w:val="24"/>
      <w:u w:val="none"/>
    </w:rPr>
  </w:style>
  <w:style w:type="character" w:customStyle="1" w:styleId="WW8Num91z0">
    <w:name w:val="WW8Num91z0"/>
    <w:rPr>
      <w:color w:val="auto"/>
      <w:sz w:val="32"/>
      <w:szCs w:val="32"/>
    </w:rPr>
  </w:style>
  <w:style w:type="character" w:customStyle="1" w:styleId="WW8Num92z0">
    <w:name w:val="WW8Num92z0"/>
    <w:rPr>
      <w:rFonts w:hint="eastAsia"/>
      <w:lang w:val="en-US"/>
    </w:rPr>
  </w:style>
  <w:style w:type="character" w:customStyle="1" w:styleId="WW8Num92z1">
    <w:name w:val="WW8Num92z1"/>
    <w:rPr>
      <w:rFonts w:ascii="標楷體" w:eastAsia="標楷體" w:hAnsi="標楷體" w:cs="Times New Roman"/>
    </w:rPr>
  </w:style>
  <w:style w:type="character" w:customStyle="1" w:styleId="WW8Num92z2">
    <w:name w:val="WW8Num92z2"/>
    <w:rPr>
      <w:rFonts w:ascii="標楷體" w:eastAsia="標楷體" w:hAnsi="標楷體" w:cs="標楷體" w:hint="eastAsia"/>
      <w:sz w:val="24"/>
      <w:szCs w:val="24"/>
    </w:rPr>
  </w:style>
  <w:style w:type="character" w:customStyle="1" w:styleId="WW8Num93z0">
    <w:name w:val="WW8Num93z0"/>
    <w:rPr>
      <w:rFonts w:hint="eastAsia"/>
      <w:b w:val="0"/>
    </w:rPr>
  </w:style>
  <w:style w:type="character" w:customStyle="1" w:styleId="WW8Num94z0">
    <w:name w:val="WW8Num94z0"/>
    <w:rPr>
      <w:rFonts w:ascii="標楷體" w:eastAsia="標楷體" w:hAnsi="標楷體" w:cs="標楷體" w:hint="eastAsia"/>
      <w:b w:val="0"/>
      <w:i w:val="0"/>
      <w:sz w:val="28"/>
      <w:szCs w:val="24"/>
    </w:rPr>
  </w:style>
  <w:style w:type="character" w:customStyle="1" w:styleId="WW8Num95z0">
    <w:name w:val="WW8Num95z0"/>
    <w:rPr>
      <w:rFonts w:hint="eastAsia"/>
    </w:rPr>
  </w:style>
  <w:style w:type="character" w:customStyle="1" w:styleId="WW8Num95z1">
    <w:name w:val="WW8Num95z1"/>
    <w:rPr>
      <w:rFonts w:eastAsia="標楷體" w:hint="eastAsia"/>
      <w:b w:val="0"/>
      <w:i w:val="0"/>
      <w:sz w:val="28"/>
    </w:rPr>
  </w:style>
  <w:style w:type="character" w:customStyle="1" w:styleId="WW8Num95z2">
    <w:name w:val="WW8Num95z2"/>
  </w:style>
  <w:style w:type="character" w:customStyle="1" w:styleId="WW8Num95z3">
    <w:name w:val="WW8Num95z3"/>
    <w:rPr>
      <w:rFonts w:eastAsia="標楷體" w:hint="eastAsia"/>
      <w:sz w:val="28"/>
    </w:rPr>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96z0">
    <w:name w:val="WW8Num96z0"/>
    <w:rPr>
      <w:rFonts w:hint="default"/>
    </w:rPr>
  </w:style>
  <w:style w:type="character" w:customStyle="1" w:styleId="WW8Num97z0">
    <w:name w:val="WW8Num97z0"/>
    <w:rPr>
      <w:rFonts w:ascii="標楷體" w:eastAsia="標楷體" w:hAnsi="標楷體" w:cs="標楷體" w:hint="eastAsia"/>
    </w:rPr>
  </w:style>
  <w:style w:type="character" w:customStyle="1" w:styleId="WW8Num98z0">
    <w:name w:val="WW8Num98z0"/>
    <w:rPr>
      <w:rFonts w:hint="eastAsia"/>
    </w:rPr>
  </w:style>
  <w:style w:type="character" w:customStyle="1" w:styleId="WW8Num99z0">
    <w:name w:val="WW8Num99z0"/>
    <w:rPr>
      <w:rFonts w:hint="eastAsia"/>
    </w:rPr>
  </w:style>
  <w:style w:type="character" w:customStyle="1" w:styleId="WW8Num100z0">
    <w:name w:val="WW8Num100z0"/>
    <w:rPr>
      <w:rFonts w:hint="eastAsia"/>
      <w:u w:val="none"/>
    </w:rPr>
  </w:style>
  <w:style w:type="character" w:customStyle="1" w:styleId="WW8Num100z1">
    <w:name w:val="WW8Num100z1"/>
    <w:rPr>
      <w:rFonts w:hint="default"/>
      <w:u w:val="none"/>
    </w:rPr>
  </w:style>
  <w:style w:type="character" w:customStyle="1" w:styleId="WW8Num100z2">
    <w:name w:val="WW8Num100z2"/>
    <w:rPr>
      <w:rFonts w:hint="eastAsia"/>
    </w:rPr>
  </w:style>
  <w:style w:type="character" w:customStyle="1" w:styleId="WW8Num100z3">
    <w:name w:val="WW8Num100z3"/>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1z0">
    <w:name w:val="WW8Num101z0"/>
    <w:rPr>
      <w:rFonts w:ascii="標楷體" w:hAnsi="標楷體" w:cs="標楷體" w:hint="default"/>
      <w:sz w:val="24"/>
      <w:szCs w:val="24"/>
    </w:rPr>
  </w:style>
  <w:style w:type="character" w:customStyle="1" w:styleId="WW8Num102z0">
    <w:name w:val="WW8Num102z0"/>
    <w:rPr>
      <w:rFonts w:cs="標楷體" w:hint="eastAsia"/>
      <w:b w:val="0"/>
      <w:sz w:val="28"/>
      <w:szCs w:val="28"/>
    </w:rPr>
  </w:style>
  <w:style w:type="character" w:customStyle="1" w:styleId="WW8Num103z0">
    <w:name w:val="WW8Num103z0"/>
  </w:style>
  <w:style w:type="character" w:customStyle="1" w:styleId="WW8Num104z0">
    <w:name w:val="WW8Num104z0"/>
    <w:rPr>
      <w:rFonts w:hint="eastAsia"/>
      <w:color w:val="auto"/>
      <w:u w:val="none"/>
    </w:rPr>
  </w:style>
  <w:style w:type="character" w:customStyle="1" w:styleId="WW8Num104z1">
    <w:name w:val="WW8Num104z1"/>
  </w:style>
  <w:style w:type="character" w:customStyle="1" w:styleId="WW8Num104z2">
    <w:name w:val="WW8Num104z2"/>
    <w:rPr>
      <w:rFonts w:cs="標楷體" w:hint="eastAsia"/>
    </w:rPr>
  </w:style>
  <w:style w:type="character" w:customStyle="1" w:styleId="WW8Num104z3">
    <w:name w:val="WW8Num104z3"/>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4z8">
    <w:name w:val="WW8Num104z8"/>
  </w:style>
  <w:style w:type="character" w:customStyle="1" w:styleId="WW8Num105z0">
    <w:name w:val="WW8Num105z0"/>
    <w:rPr>
      <w:rFonts w:hint="eastAsia"/>
      <w:b w:val="0"/>
      <w:color w:val="000000"/>
      <w:u w:val="none"/>
    </w:rPr>
  </w:style>
  <w:style w:type="character" w:customStyle="1" w:styleId="WW8Num106z0">
    <w:name w:val="WW8Num106z0"/>
    <w:rPr>
      <w:rFonts w:hint="eastAsia"/>
    </w:rPr>
  </w:style>
  <w:style w:type="character" w:customStyle="1" w:styleId="WW8Num107z0">
    <w:name w:val="WW8Num107z0"/>
    <w:rPr>
      <w:rFonts w:hint="eastAsia"/>
      <w:b w:val="0"/>
      <w:sz w:val="28"/>
      <w:szCs w:val="28"/>
    </w:rPr>
  </w:style>
  <w:style w:type="character" w:customStyle="1" w:styleId="WW8Num108z0">
    <w:name w:val="WW8Num108z0"/>
    <w:rPr>
      <w:rFonts w:hint="eastAsia"/>
      <w:u w:val="none"/>
    </w:rPr>
  </w:style>
  <w:style w:type="character" w:customStyle="1" w:styleId="WW8Num109z0">
    <w:name w:val="WW8Num109z0"/>
    <w:rPr>
      <w:rFonts w:ascii="標楷體" w:eastAsia="標楷體" w:hAnsi="標楷體" w:cs="標楷體" w:hint="eastAsia"/>
      <w:bCs/>
      <w:szCs w:val="24"/>
    </w:rPr>
  </w:style>
  <w:style w:type="character" w:customStyle="1" w:styleId="WW8Num110z0">
    <w:name w:val="WW8Num110z0"/>
    <w:rPr>
      <w:rFonts w:hint="eastAsia"/>
    </w:rPr>
  </w:style>
  <w:style w:type="character" w:customStyle="1" w:styleId="WW8Num111z0">
    <w:name w:val="WW8Num111z0"/>
    <w:rPr>
      <w:rFonts w:hint="default"/>
      <w:color w:val="auto"/>
      <w:u w:val="none"/>
    </w:rPr>
  </w:style>
  <w:style w:type="character" w:customStyle="1" w:styleId="WW8Num112z0">
    <w:name w:val="WW8Num112z0"/>
    <w:rPr>
      <w:rFonts w:hint="eastAsia"/>
      <w:lang w:val="en-US"/>
    </w:rPr>
  </w:style>
  <w:style w:type="character" w:customStyle="1" w:styleId="WW8Num112z1">
    <w:name w:val="WW8Num112z1"/>
    <w:rPr>
      <w:rFonts w:ascii="標楷體" w:eastAsia="標楷體" w:hAnsi="標楷體" w:cs="Times New Roman"/>
    </w:rPr>
  </w:style>
  <w:style w:type="character" w:customStyle="1" w:styleId="WW8Num112z2">
    <w:name w:val="WW8Num112z2"/>
    <w:rPr>
      <w:rFonts w:ascii="標楷體" w:eastAsia="標楷體" w:hAnsi="標楷體" w:cs="標楷體" w:hint="eastAsia"/>
      <w:sz w:val="24"/>
      <w:szCs w:val="24"/>
    </w:rPr>
  </w:style>
  <w:style w:type="character" w:customStyle="1" w:styleId="WW8Num113z0">
    <w:name w:val="WW8Num113z0"/>
    <w:rPr>
      <w:rFonts w:hint="eastAsia"/>
    </w:rPr>
  </w:style>
  <w:style w:type="character" w:customStyle="1" w:styleId="WW8Num114z0">
    <w:name w:val="WW8Num114z0"/>
    <w:rPr>
      <w:rFonts w:ascii="標楷體" w:hAnsi="標楷體" w:cs="標楷體" w:hint="eastAsia"/>
      <w:sz w:val="24"/>
      <w:szCs w:val="24"/>
    </w:rPr>
  </w:style>
  <w:style w:type="character" w:customStyle="1" w:styleId="WW8Num115z0">
    <w:name w:val="WW8Num115z0"/>
    <w:rPr>
      <w:rFonts w:hint="eastAsia"/>
    </w:rPr>
  </w:style>
  <w:style w:type="character" w:customStyle="1" w:styleId="WW8Num116z0">
    <w:name w:val="WW8Num116z0"/>
    <w:rPr>
      <w:rFonts w:hint="eastAsia"/>
    </w:rPr>
  </w:style>
  <w:style w:type="character" w:customStyle="1" w:styleId="WW8Num117z0">
    <w:name w:val="WW8Num117z0"/>
    <w:rPr>
      <w:rFonts w:hint="eastAsia"/>
      <w:lang w:val="en-US"/>
    </w:rPr>
  </w:style>
  <w:style w:type="character" w:customStyle="1" w:styleId="WW8Num117z1">
    <w:name w:val="WW8Num117z1"/>
    <w:rPr>
      <w:rFonts w:ascii="標楷體" w:eastAsia="標楷體" w:hAnsi="標楷體" w:cs="Times New Roman"/>
    </w:rPr>
  </w:style>
  <w:style w:type="character" w:customStyle="1" w:styleId="WW8Num117z2">
    <w:name w:val="WW8Num117z2"/>
    <w:rPr>
      <w:rFonts w:hint="eastAsia"/>
    </w:rPr>
  </w:style>
  <w:style w:type="character" w:customStyle="1" w:styleId="WW8Num118z0">
    <w:name w:val="WW8Num118z0"/>
    <w:rPr>
      <w:rFonts w:ascii="Times New Roman" w:eastAsia="標楷體" w:hAnsi="Times New Roman" w:cs="標楷體" w:hint="default"/>
      <w:b/>
      <w:sz w:val="32"/>
      <w:szCs w:val="32"/>
    </w:rPr>
  </w:style>
  <w:style w:type="character" w:customStyle="1" w:styleId="WW8Num119z0">
    <w:name w:val="WW8Num119z0"/>
    <w:rPr>
      <w:rFonts w:ascii="Times New Roman" w:eastAsia="標楷體" w:hAnsi="Times New Roman" w:cs="標楷體" w:hint="eastAsia"/>
      <w:szCs w:val="24"/>
    </w:rPr>
  </w:style>
  <w:style w:type="character" w:customStyle="1" w:styleId="WW8Num119z2">
    <w:name w:val="WW8Num119z2"/>
  </w:style>
  <w:style w:type="character" w:customStyle="1" w:styleId="WW8Num119z3">
    <w:name w:val="WW8Num119z3"/>
  </w:style>
  <w:style w:type="character" w:customStyle="1" w:styleId="WW8Num119z4">
    <w:name w:val="WW8Num119z4"/>
  </w:style>
  <w:style w:type="character" w:customStyle="1" w:styleId="WW8Num119z5">
    <w:name w:val="WW8Num119z5"/>
  </w:style>
  <w:style w:type="character" w:customStyle="1" w:styleId="WW8Num119z6">
    <w:name w:val="WW8Num119z6"/>
  </w:style>
  <w:style w:type="character" w:customStyle="1" w:styleId="WW8Num119z7">
    <w:name w:val="WW8Num119z7"/>
  </w:style>
  <w:style w:type="character" w:customStyle="1" w:styleId="WW8Num119z8">
    <w:name w:val="WW8Num119z8"/>
  </w:style>
  <w:style w:type="character" w:customStyle="1" w:styleId="WW8Num120z0">
    <w:name w:val="WW8Num120z0"/>
    <w:rPr>
      <w:rFonts w:hint="default"/>
      <w:strike w:val="0"/>
      <w:dstrike w:val="0"/>
      <w:color w:val="auto"/>
    </w:rPr>
  </w:style>
  <w:style w:type="character" w:customStyle="1" w:styleId="WW8Num121z0">
    <w:name w:val="WW8Num121z0"/>
    <w:rPr>
      <w:rFonts w:eastAsia="標楷體" w:hint="eastAsia"/>
      <w:b w:val="0"/>
      <w:i w:val="0"/>
      <w:sz w:val="24"/>
      <w:szCs w:val="24"/>
    </w:rPr>
  </w:style>
  <w:style w:type="character" w:customStyle="1" w:styleId="WW8Num122z0">
    <w:name w:val="WW8Num122z0"/>
  </w:style>
  <w:style w:type="character" w:customStyle="1" w:styleId="WW8Num123z0">
    <w:name w:val="WW8Num123z0"/>
    <w:rPr>
      <w:rFonts w:ascii="標楷體" w:eastAsia="標楷體" w:hAnsi="標楷體" w:cs="標楷體" w:hint="eastAsia"/>
      <w:sz w:val="24"/>
      <w:szCs w:val="24"/>
    </w:rPr>
  </w:style>
  <w:style w:type="character" w:customStyle="1" w:styleId="WW8Num124z0">
    <w:name w:val="WW8Num124z0"/>
  </w:style>
  <w:style w:type="character" w:customStyle="1" w:styleId="WW8Num125z0">
    <w:name w:val="WW8Num125z0"/>
    <w:rPr>
      <w:rFonts w:ascii="標楷體" w:eastAsia="標楷體" w:hAnsi="標楷體" w:cs="標楷體" w:hint="eastAsia"/>
      <w:sz w:val="24"/>
      <w:szCs w:val="24"/>
    </w:rPr>
  </w:style>
  <w:style w:type="character" w:customStyle="1" w:styleId="WW8Num126z0">
    <w:name w:val="WW8Num126z0"/>
  </w:style>
  <w:style w:type="character" w:customStyle="1" w:styleId="WW8Num127z0">
    <w:name w:val="WW8Num127z0"/>
    <w:rPr>
      <w:rFonts w:ascii="標楷體" w:eastAsia="標楷體" w:hAnsi="標楷體" w:cs="標楷體" w:hint="eastAsia"/>
      <w:b/>
      <w:szCs w:val="24"/>
    </w:rPr>
  </w:style>
  <w:style w:type="character" w:customStyle="1" w:styleId="WW8Num127z1">
    <w:name w:val="WW8Num127z1"/>
  </w:style>
  <w:style w:type="character" w:customStyle="1" w:styleId="WW8Num127z2">
    <w:name w:val="WW8Num127z2"/>
  </w:style>
  <w:style w:type="character" w:customStyle="1" w:styleId="WW8Num127z3">
    <w:name w:val="WW8Num127z3"/>
  </w:style>
  <w:style w:type="character" w:customStyle="1" w:styleId="WW8Num127z4">
    <w:name w:val="WW8Num127z4"/>
  </w:style>
  <w:style w:type="character" w:customStyle="1" w:styleId="WW8Num127z5">
    <w:name w:val="WW8Num127z5"/>
  </w:style>
  <w:style w:type="character" w:customStyle="1" w:styleId="WW8Num127z6">
    <w:name w:val="WW8Num127z6"/>
  </w:style>
  <w:style w:type="character" w:customStyle="1" w:styleId="WW8Num127z7">
    <w:name w:val="WW8Num127z7"/>
  </w:style>
  <w:style w:type="character" w:customStyle="1" w:styleId="WW8Num127z8">
    <w:name w:val="WW8Num127z8"/>
  </w:style>
  <w:style w:type="character" w:customStyle="1" w:styleId="WW8Num128z0">
    <w:name w:val="WW8Num128z0"/>
    <w:rPr>
      <w:rFonts w:hint="eastAsia"/>
      <w:u w:val="none"/>
    </w:rPr>
  </w:style>
  <w:style w:type="character" w:customStyle="1" w:styleId="WW8Num128z2">
    <w:name w:val="WW8Num128z2"/>
  </w:style>
  <w:style w:type="character" w:customStyle="1" w:styleId="WW8Num128z3">
    <w:name w:val="WW8Num128z3"/>
  </w:style>
  <w:style w:type="character" w:customStyle="1" w:styleId="WW8Num128z4">
    <w:name w:val="WW8Num128z4"/>
  </w:style>
  <w:style w:type="character" w:customStyle="1" w:styleId="WW8Num128z5">
    <w:name w:val="WW8Num128z5"/>
  </w:style>
  <w:style w:type="character" w:customStyle="1" w:styleId="WW8Num128z6">
    <w:name w:val="WW8Num128z6"/>
  </w:style>
  <w:style w:type="character" w:customStyle="1" w:styleId="WW8Num128z7">
    <w:name w:val="WW8Num128z7"/>
  </w:style>
  <w:style w:type="character" w:customStyle="1" w:styleId="WW8Num128z8">
    <w:name w:val="WW8Num128z8"/>
  </w:style>
  <w:style w:type="character" w:customStyle="1" w:styleId="WW8Num129z0">
    <w:name w:val="WW8Num129z0"/>
    <w:rPr>
      <w:rFonts w:hint="eastAsia"/>
      <w:lang w:val="en-US"/>
    </w:rPr>
  </w:style>
  <w:style w:type="character" w:customStyle="1" w:styleId="WW8Num129z1">
    <w:name w:val="WW8Num129z1"/>
    <w:rPr>
      <w:rFonts w:ascii="標楷體" w:eastAsia="標楷體" w:hAnsi="標楷體" w:cs="Times New Roman"/>
    </w:rPr>
  </w:style>
  <w:style w:type="character" w:customStyle="1" w:styleId="WW8Num129z2">
    <w:name w:val="WW8Num129z2"/>
    <w:rPr>
      <w:rFonts w:hint="eastAsia"/>
    </w:rPr>
  </w:style>
  <w:style w:type="character" w:customStyle="1" w:styleId="WW8Num130z0">
    <w:name w:val="WW8Num130z0"/>
    <w:rPr>
      <w:rFonts w:hint="eastAsia"/>
      <w:lang w:val="en-US"/>
    </w:rPr>
  </w:style>
  <w:style w:type="character" w:customStyle="1" w:styleId="WW8Num130z1">
    <w:name w:val="WW8Num130z1"/>
    <w:rPr>
      <w:rFonts w:ascii="標楷體" w:eastAsia="標楷體" w:hAnsi="標楷體" w:cs="Times New Roman"/>
    </w:rPr>
  </w:style>
  <w:style w:type="character" w:customStyle="1" w:styleId="WW8Num130z2">
    <w:name w:val="WW8Num130z2"/>
    <w:rPr>
      <w:rFonts w:ascii="標楷體" w:eastAsia="標楷體" w:hAnsi="標楷體" w:cs="標楷體" w:hint="eastAsia"/>
      <w:sz w:val="24"/>
      <w:szCs w:val="24"/>
    </w:rPr>
  </w:style>
  <w:style w:type="character" w:customStyle="1" w:styleId="WW8Num131z0">
    <w:name w:val="WW8Num131z0"/>
    <w:rPr>
      <w:rFonts w:hint="eastAsia"/>
      <w:lang w:val="en-US"/>
    </w:rPr>
  </w:style>
  <w:style w:type="character" w:customStyle="1" w:styleId="WW8Num131z1">
    <w:name w:val="WW8Num131z1"/>
    <w:rPr>
      <w:rFonts w:ascii="標楷體" w:eastAsia="標楷體" w:hAnsi="標楷體" w:cs="Times New Roman"/>
    </w:rPr>
  </w:style>
  <w:style w:type="character" w:customStyle="1" w:styleId="WW8Num131z2">
    <w:name w:val="WW8Num131z2"/>
    <w:rPr>
      <w:rFonts w:ascii="標楷體" w:eastAsia="標楷體" w:hAnsi="標楷體" w:cs="標楷體" w:hint="eastAsia"/>
      <w:sz w:val="24"/>
      <w:szCs w:val="24"/>
    </w:rPr>
  </w:style>
  <w:style w:type="character" w:customStyle="1" w:styleId="WW8Num132z0">
    <w:name w:val="WW8Num132z0"/>
    <w:rPr>
      <w:rFonts w:ascii="標楷體" w:eastAsia="標楷體" w:hAnsi="標楷體" w:cs="標楷體"/>
      <w:sz w:val="24"/>
      <w:szCs w:val="24"/>
    </w:rPr>
  </w:style>
  <w:style w:type="character" w:customStyle="1" w:styleId="WW8Num132z1">
    <w:name w:val="WW8Num132z1"/>
  </w:style>
  <w:style w:type="character" w:customStyle="1" w:styleId="WW8Num132z2">
    <w:name w:val="WW8Num132z2"/>
  </w:style>
  <w:style w:type="character" w:customStyle="1" w:styleId="WW8Num132z3">
    <w:name w:val="WW8Num132z3"/>
  </w:style>
  <w:style w:type="character" w:customStyle="1" w:styleId="WW8Num132z4">
    <w:name w:val="WW8Num132z4"/>
  </w:style>
  <w:style w:type="character" w:customStyle="1" w:styleId="WW8Num132z5">
    <w:name w:val="WW8Num132z5"/>
  </w:style>
  <w:style w:type="character" w:customStyle="1" w:styleId="WW8Num132z6">
    <w:name w:val="WW8Num132z6"/>
  </w:style>
  <w:style w:type="character" w:customStyle="1" w:styleId="WW8Num132z7">
    <w:name w:val="WW8Num132z7"/>
  </w:style>
  <w:style w:type="character" w:customStyle="1" w:styleId="WW8Num132z8">
    <w:name w:val="WW8Num132z8"/>
  </w:style>
  <w:style w:type="character" w:customStyle="1" w:styleId="WW8Num133z0">
    <w:name w:val="WW8Num133z0"/>
  </w:style>
  <w:style w:type="character" w:customStyle="1" w:styleId="WW8Num133z1">
    <w:name w:val="WW8Num133z1"/>
  </w:style>
  <w:style w:type="character" w:customStyle="1" w:styleId="WW8Num133z2">
    <w:name w:val="WW8Num133z2"/>
  </w:style>
  <w:style w:type="character" w:customStyle="1" w:styleId="WW8Num133z3">
    <w:name w:val="WW8Num133z3"/>
  </w:style>
  <w:style w:type="character" w:customStyle="1" w:styleId="WW8Num133z4">
    <w:name w:val="WW8Num133z4"/>
  </w:style>
  <w:style w:type="character" w:customStyle="1" w:styleId="WW8Num133z5">
    <w:name w:val="WW8Num133z5"/>
  </w:style>
  <w:style w:type="character" w:customStyle="1" w:styleId="WW8Num133z6">
    <w:name w:val="WW8Num133z6"/>
  </w:style>
  <w:style w:type="character" w:customStyle="1" w:styleId="WW8Num133z7">
    <w:name w:val="WW8Num133z7"/>
  </w:style>
  <w:style w:type="character" w:customStyle="1" w:styleId="WW8Num133z8">
    <w:name w:val="WW8Num133z8"/>
  </w:style>
  <w:style w:type="character" w:customStyle="1" w:styleId="WW8Num134z0">
    <w:name w:val="WW8Num134z0"/>
    <w:rPr>
      <w:rFonts w:ascii="標楷體" w:eastAsia="標楷體" w:hAnsi="標楷體" w:cs="標楷體" w:hint="eastAsia"/>
      <w:sz w:val="24"/>
      <w:szCs w:val="24"/>
    </w:rPr>
  </w:style>
  <w:style w:type="character" w:customStyle="1" w:styleId="WW8Num134z1">
    <w:name w:val="WW8Num134z1"/>
  </w:style>
  <w:style w:type="character" w:customStyle="1" w:styleId="WW8Num134z2">
    <w:name w:val="WW8Num134z2"/>
  </w:style>
  <w:style w:type="character" w:customStyle="1" w:styleId="WW8Num134z3">
    <w:name w:val="WW8Num134z3"/>
  </w:style>
  <w:style w:type="character" w:customStyle="1" w:styleId="WW8Num134z4">
    <w:name w:val="WW8Num134z4"/>
  </w:style>
  <w:style w:type="character" w:customStyle="1" w:styleId="WW8Num134z5">
    <w:name w:val="WW8Num134z5"/>
  </w:style>
  <w:style w:type="character" w:customStyle="1" w:styleId="WW8Num134z6">
    <w:name w:val="WW8Num134z6"/>
  </w:style>
  <w:style w:type="character" w:customStyle="1" w:styleId="WW8Num134z7">
    <w:name w:val="WW8Num134z7"/>
  </w:style>
  <w:style w:type="character" w:customStyle="1" w:styleId="WW8Num134z8">
    <w:name w:val="WW8Num134z8"/>
  </w:style>
  <w:style w:type="character" w:customStyle="1" w:styleId="WW8Num135z0">
    <w:name w:val="WW8Num135z0"/>
    <w:rPr>
      <w:rFonts w:ascii="標楷體" w:eastAsia="標楷體" w:hAnsi="標楷體" w:cs="標楷體" w:hint="eastAsia"/>
      <w:sz w:val="24"/>
      <w:szCs w:val="24"/>
    </w:rPr>
  </w:style>
  <w:style w:type="character" w:customStyle="1" w:styleId="WW8Num135z1">
    <w:name w:val="WW8Num135z1"/>
  </w:style>
  <w:style w:type="character" w:customStyle="1" w:styleId="WW8Num135z2">
    <w:name w:val="WW8Num135z2"/>
  </w:style>
  <w:style w:type="character" w:customStyle="1" w:styleId="WW8Num135z3">
    <w:name w:val="WW8Num135z3"/>
  </w:style>
  <w:style w:type="character" w:customStyle="1" w:styleId="WW8Num135z4">
    <w:name w:val="WW8Num135z4"/>
  </w:style>
  <w:style w:type="character" w:customStyle="1" w:styleId="WW8Num135z5">
    <w:name w:val="WW8Num135z5"/>
  </w:style>
  <w:style w:type="character" w:customStyle="1" w:styleId="WW8Num135z6">
    <w:name w:val="WW8Num135z6"/>
  </w:style>
  <w:style w:type="character" w:customStyle="1" w:styleId="WW8Num135z7">
    <w:name w:val="WW8Num135z7"/>
  </w:style>
  <w:style w:type="character" w:customStyle="1" w:styleId="WW8Num135z8">
    <w:name w:val="WW8Num135z8"/>
  </w:style>
  <w:style w:type="character" w:customStyle="1" w:styleId="WW8Num136z0">
    <w:name w:val="WW8Num136z0"/>
    <w:rPr>
      <w:rFonts w:ascii="標楷體" w:eastAsia="標楷體" w:hAnsi="標楷體" w:cs="標楷體" w:hint="default"/>
      <w:sz w:val="24"/>
      <w:szCs w:val="24"/>
    </w:rPr>
  </w:style>
  <w:style w:type="character" w:customStyle="1" w:styleId="WW8Num136z1">
    <w:name w:val="WW8Num136z1"/>
  </w:style>
  <w:style w:type="character" w:customStyle="1" w:styleId="WW8Num136z2">
    <w:name w:val="WW8Num136z2"/>
  </w:style>
  <w:style w:type="character" w:customStyle="1" w:styleId="WW8Num136z3">
    <w:name w:val="WW8Num136z3"/>
  </w:style>
  <w:style w:type="character" w:customStyle="1" w:styleId="WW8Num136z4">
    <w:name w:val="WW8Num136z4"/>
  </w:style>
  <w:style w:type="character" w:customStyle="1" w:styleId="WW8Num136z5">
    <w:name w:val="WW8Num136z5"/>
  </w:style>
  <w:style w:type="character" w:customStyle="1" w:styleId="WW8Num136z6">
    <w:name w:val="WW8Num136z6"/>
  </w:style>
  <w:style w:type="character" w:customStyle="1" w:styleId="WW8Num136z7">
    <w:name w:val="WW8Num136z7"/>
  </w:style>
  <w:style w:type="character" w:customStyle="1" w:styleId="WW8Num136z8">
    <w:name w:val="WW8Num136z8"/>
  </w:style>
  <w:style w:type="character" w:customStyle="1" w:styleId="WW8Num137z0">
    <w:name w:val="WW8Num137z0"/>
    <w:rPr>
      <w:rFonts w:ascii="標楷體" w:eastAsia="標楷體" w:hAnsi="標楷體" w:cs="標楷體" w:hint="eastAsia"/>
      <w:sz w:val="24"/>
      <w:szCs w:val="24"/>
    </w:rPr>
  </w:style>
  <w:style w:type="character" w:customStyle="1" w:styleId="WW8Num137z1">
    <w:name w:val="WW8Num137z1"/>
  </w:style>
  <w:style w:type="character" w:customStyle="1" w:styleId="WW8Num137z2">
    <w:name w:val="WW8Num137z2"/>
  </w:style>
  <w:style w:type="character" w:customStyle="1" w:styleId="WW8Num137z3">
    <w:name w:val="WW8Num137z3"/>
  </w:style>
  <w:style w:type="character" w:customStyle="1" w:styleId="WW8Num137z4">
    <w:name w:val="WW8Num137z4"/>
  </w:style>
  <w:style w:type="character" w:customStyle="1" w:styleId="WW8Num137z5">
    <w:name w:val="WW8Num137z5"/>
  </w:style>
  <w:style w:type="character" w:customStyle="1" w:styleId="WW8Num137z6">
    <w:name w:val="WW8Num137z6"/>
  </w:style>
  <w:style w:type="character" w:customStyle="1" w:styleId="WW8Num137z7">
    <w:name w:val="WW8Num137z7"/>
  </w:style>
  <w:style w:type="character" w:customStyle="1" w:styleId="WW8Num137z8">
    <w:name w:val="WW8Num137z8"/>
  </w:style>
  <w:style w:type="character" w:customStyle="1" w:styleId="WW8Num138z0">
    <w:name w:val="WW8Num138z0"/>
    <w:rPr>
      <w:rFonts w:ascii="標楷體" w:eastAsia="標楷體" w:hAnsi="標楷體" w:cs="標楷體" w:hint="eastAsia"/>
      <w:sz w:val="24"/>
      <w:szCs w:val="24"/>
    </w:rPr>
  </w:style>
  <w:style w:type="character" w:customStyle="1" w:styleId="WW8Num138z1">
    <w:name w:val="WW8Num138z1"/>
  </w:style>
  <w:style w:type="character" w:customStyle="1" w:styleId="WW8Num138z2">
    <w:name w:val="WW8Num138z2"/>
  </w:style>
  <w:style w:type="character" w:customStyle="1" w:styleId="WW8Num138z3">
    <w:name w:val="WW8Num138z3"/>
  </w:style>
  <w:style w:type="character" w:customStyle="1" w:styleId="WW8Num138z4">
    <w:name w:val="WW8Num138z4"/>
  </w:style>
  <w:style w:type="character" w:customStyle="1" w:styleId="WW8Num138z5">
    <w:name w:val="WW8Num138z5"/>
  </w:style>
  <w:style w:type="character" w:customStyle="1" w:styleId="WW8Num138z6">
    <w:name w:val="WW8Num138z6"/>
  </w:style>
  <w:style w:type="character" w:customStyle="1" w:styleId="WW8Num138z7">
    <w:name w:val="WW8Num138z7"/>
  </w:style>
  <w:style w:type="character" w:customStyle="1" w:styleId="WW8Num138z8">
    <w:name w:val="WW8Num138z8"/>
  </w:style>
  <w:style w:type="character" w:customStyle="1" w:styleId="WW8Num139z0">
    <w:name w:val="WW8Num139z0"/>
  </w:style>
  <w:style w:type="character" w:customStyle="1" w:styleId="WW8Num139z1">
    <w:name w:val="WW8Num139z1"/>
  </w:style>
  <w:style w:type="character" w:customStyle="1" w:styleId="WW8Num139z2">
    <w:name w:val="WW8Num139z2"/>
  </w:style>
  <w:style w:type="character" w:customStyle="1" w:styleId="WW8Num139z3">
    <w:name w:val="WW8Num139z3"/>
  </w:style>
  <w:style w:type="character" w:customStyle="1" w:styleId="WW8Num139z4">
    <w:name w:val="WW8Num139z4"/>
  </w:style>
  <w:style w:type="character" w:customStyle="1" w:styleId="WW8Num139z5">
    <w:name w:val="WW8Num139z5"/>
  </w:style>
  <w:style w:type="character" w:customStyle="1" w:styleId="WW8Num139z6">
    <w:name w:val="WW8Num139z6"/>
  </w:style>
  <w:style w:type="character" w:customStyle="1" w:styleId="WW8Num139z7">
    <w:name w:val="WW8Num139z7"/>
  </w:style>
  <w:style w:type="character" w:customStyle="1" w:styleId="WW8Num139z8">
    <w:name w:val="WW8Num139z8"/>
  </w:style>
  <w:style w:type="character" w:customStyle="1" w:styleId="WW8Num140z0">
    <w:name w:val="WW8Num140z0"/>
  </w:style>
  <w:style w:type="character" w:customStyle="1" w:styleId="WW8Num140z1">
    <w:name w:val="WW8Num140z1"/>
  </w:style>
  <w:style w:type="character" w:customStyle="1" w:styleId="WW8Num140z2">
    <w:name w:val="WW8Num140z2"/>
  </w:style>
  <w:style w:type="character" w:customStyle="1" w:styleId="WW8Num140z3">
    <w:name w:val="WW8Num140z3"/>
  </w:style>
  <w:style w:type="character" w:customStyle="1" w:styleId="WW8Num140z4">
    <w:name w:val="WW8Num140z4"/>
  </w:style>
  <w:style w:type="character" w:customStyle="1" w:styleId="WW8Num140z5">
    <w:name w:val="WW8Num140z5"/>
  </w:style>
  <w:style w:type="character" w:customStyle="1" w:styleId="WW8Num140z6">
    <w:name w:val="WW8Num140z6"/>
  </w:style>
  <w:style w:type="character" w:customStyle="1" w:styleId="WW8Num140z7">
    <w:name w:val="WW8Num140z7"/>
  </w:style>
  <w:style w:type="character" w:customStyle="1" w:styleId="WW8Num140z8">
    <w:name w:val="WW8Num140z8"/>
  </w:style>
  <w:style w:type="character" w:customStyle="1" w:styleId="WW8Num141z0">
    <w:name w:val="WW8Num141z0"/>
    <w:rPr>
      <w:rFonts w:ascii="標楷體" w:eastAsia="標楷體" w:hAnsi="標楷體" w:cs="標楷體" w:hint="eastAsia"/>
      <w:sz w:val="24"/>
      <w:szCs w:val="24"/>
    </w:rPr>
  </w:style>
  <w:style w:type="character" w:customStyle="1" w:styleId="WW8Num141z1">
    <w:name w:val="WW8Num141z1"/>
  </w:style>
  <w:style w:type="character" w:customStyle="1" w:styleId="WW8Num141z2">
    <w:name w:val="WW8Num141z2"/>
  </w:style>
  <w:style w:type="character" w:customStyle="1" w:styleId="WW8Num141z3">
    <w:name w:val="WW8Num141z3"/>
  </w:style>
  <w:style w:type="character" w:customStyle="1" w:styleId="WW8Num141z4">
    <w:name w:val="WW8Num141z4"/>
  </w:style>
  <w:style w:type="character" w:customStyle="1" w:styleId="WW8Num141z5">
    <w:name w:val="WW8Num141z5"/>
  </w:style>
  <w:style w:type="character" w:customStyle="1" w:styleId="WW8Num141z6">
    <w:name w:val="WW8Num141z6"/>
  </w:style>
  <w:style w:type="character" w:customStyle="1" w:styleId="WW8Num141z7">
    <w:name w:val="WW8Num141z7"/>
  </w:style>
  <w:style w:type="character" w:customStyle="1" w:styleId="WW8Num141z8">
    <w:name w:val="WW8Num141z8"/>
  </w:style>
  <w:style w:type="character" w:customStyle="1" w:styleId="WW8Num142z0">
    <w:name w:val="WW8Num142z0"/>
  </w:style>
  <w:style w:type="character" w:customStyle="1" w:styleId="WW8Num142z1">
    <w:name w:val="WW8Num142z1"/>
  </w:style>
  <w:style w:type="character" w:customStyle="1" w:styleId="WW8Num142z2">
    <w:name w:val="WW8Num142z2"/>
  </w:style>
  <w:style w:type="character" w:customStyle="1" w:styleId="WW8Num142z3">
    <w:name w:val="WW8Num142z3"/>
  </w:style>
  <w:style w:type="character" w:customStyle="1" w:styleId="WW8Num142z4">
    <w:name w:val="WW8Num142z4"/>
  </w:style>
  <w:style w:type="character" w:customStyle="1" w:styleId="WW8Num142z5">
    <w:name w:val="WW8Num142z5"/>
  </w:style>
  <w:style w:type="character" w:customStyle="1" w:styleId="WW8Num142z6">
    <w:name w:val="WW8Num142z6"/>
  </w:style>
  <w:style w:type="character" w:customStyle="1" w:styleId="WW8Num142z7">
    <w:name w:val="WW8Num142z7"/>
  </w:style>
  <w:style w:type="character" w:customStyle="1" w:styleId="WW8Num142z8">
    <w:name w:val="WW8Num142z8"/>
  </w:style>
  <w:style w:type="character" w:customStyle="1" w:styleId="WW8Num143z0">
    <w:name w:val="WW8Num143z0"/>
  </w:style>
  <w:style w:type="character" w:customStyle="1" w:styleId="WW8Num143z1">
    <w:name w:val="WW8Num143z1"/>
  </w:style>
  <w:style w:type="character" w:customStyle="1" w:styleId="WW8Num143z2">
    <w:name w:val="WW8Num143z2"/>
  </w:style>
  <w:style w:type="character" w:customStyle="1" w:styleId="WW8Num143z3">
    <w:name w:val="WW8Num143z3"/>
  </w:style>
  <w:style w:type="character" w:customStyle="1" w:styleId="WW8Num143z4">
    <w:name w:val="WW8Num143z4"/>
  </w:style>
  <w:style w:type="character" w:customStyle="1" w:styleId="WW8Num143z5">
    <w:name w:val="WW8Num143z5"/>
  </w:style>
  <w:style w:type="character" w:customStyle="1" w:styleId="WW8Num143z6">
    <w:name w:val="WW8Num143z6"/>
  </w:style>
  <w:style w:type="character" w:customStyle="1" w:styleId="WW8Num143z7">
    <w:name w:val="WW8Num143z7"/>
  </w:style>
  <w:style w:type="character" w:customStyle="1" w:styleId="WW8Num143z8">
    <w:name w:val="WW8Num143z8"/>
  </w:style>
  <w:style w:type="character" w:customStyle="1" w:styleId="WW8Num144z0">
    <w:name w:val="WW8Num144z0"/>
    <w:rPr>
      <w:rFonts w:ascii="標楷體" w:eastAsia="標楷體" w:hAnsi="標楷體" w:cs="標楷體" w:hint="eastAsia"/>
      <w:sz w:val="24"/>
      <w:szCs w:val="24"/>
    </w:rPr>
  </w:style>
  <w:style w:type="character" w:customStyle="1" w:styleId="WW8Num144z1">
    <w:name w:val="WW8Num144z1"/>
  </w:style>
  <w:style w:type="character" w:customStyle="1" w:styleId="WW8Num144z2">
    <w:name w:val="WW8Num144z2"/>
  </w:style>
  <w:style w:type="character" w:customStyle="1" w:styleId="WW8Num144z3">
    <w:name w:val="WW8Num144z3"/>
  </w:style>
  <w:style w:type="character" w:customStyle="1" w:styleId="WW8Num144z4">
    <w:name w:val="WW8Num144z4"/>
  </w:style>
  <w:style w:type="character" w:customStyle="1" w:styleId="WW8Num144z5">
    <w:name w:val="WW8Num144z5"/>
  </w:style>
  <w:style w:type="character" w:customStyle="1" w:styleId="WW8Num144z6">
    <w:name w:val="WW8Num144z6"/>
  </w:style>
  <w:style w:type="character" w:customStyle="1" w:styleId="WW8Num144z7">
    <w:name w:val="WW8Num144z7"/>
  </w:style>
  <w:style w:type="character" w:customStyle="1" w:styleId="WW8Num144z8">
    <w:name w:val="WW8Num144z8"/>
  </w:style>
  <w:style w:type="character" w:customStyle="1" w:styleId="WW8Num145z0">
    <w:name w:val="WW8Num145z0"/>
    <w:rPr>
      <w:rFonts w:ascii="標楷體" w:hAnsi="標楷體" w:cs="標楷體" w:hint="eastAsia"/>
      <w:sz w:val="24"/>
      <w:szCs w:val="24"/>
    </w:rPr>
  </w:style>
  <w:style w:type="character" w:customStyle="1" w:styleId="WW8Num145z1">
    <w:name w:val="WW8Num145z1"/>
  </w:style>
  <w:style w:type="character" w:customStyle="1" w:styleId="WW8Num145z2">
    <w:name w:val="WW8Num145z2"/>
  </w:style>
  <w:style w:type="character" w:customStyle="1" w:styleId="WW8Num145z3">
    <w:name w:val="WW8Num145z3"/>
  </w:style>
  <w:style w:type="character" w:customStyle="1" w:styleId="WW8Num145z4">
    <w:name w:val="WW8Num145z4"/>
  </w:style>
  <w:style w:type="character" w:customStyle="1" w:styleId="WW8Num145z5">
    <w:name w:val="WW8Num145z5"/>
  </w:style>
  <w:style w:type="character" w:customStyle="1" w:styleId="WW8Num145z6">
    <w:name w:val="WW8Num145z6"/>
  </w:style>
  <w:style w:type="character" w:customStyle="1" w:styleId="WW8Num145z7">
    <w:name w:val="WW8Num145z7"/>
  </w:style>
  <w:style w:type="character" w:customStyle="1" w:styleId="WW8Num145z8">
    <w:name w:val="WW8Num145z8"/>
  </w:style>
  <w:style w:type="character" w:customStyle="1" w:styleId="WW8Num146z0">
    <w:name w:val="WW8Num146z0"/>
    <w:rPr>
      <w:rFonts w:ascii="標楷體" w:hAnsi="標楷體" w:cs="標楷體" w:hint="default"/>
      <w:sz w:val="24"/>
      <w:szCs w:val="24"/>
    </w:rPr>
  </w:style>
  <w:style w:type="character" w:customStyle="1" w:styleId="WW8Num146z1">
    <w:name w:val="WW8Num146z1"/>
  </w:style>
  <w:style w:type="character" w:customStyle="1" w:styleId="WW8Num146z2">
    <w:name w:val="WW8Num146z2"/>
  </w:style>
  <w:style w:type="character" w:customStyle="1" w:styleId="WW8Num146z3">
    <w:name w:val="WW8Num146z3"/>
  </w:style>
  <w:style w:type="character" w:customStyle="1" w:styleId="WW8Num146z4">
    <w:name w:val="WW8Num146z4"/>
  </w:style>
  <w:style w:type="character" w:customStyle="1" w:styleId="WW8Num146z5">
    <w:name w:val="WW8Num146z5"/>
  </w:style>
  <w:style w:type="character" w:customStyle="1" w:styleId="WW8Num146z6">
    <w:name w:val="WW8Num146z6"/>
  </w:style>
  <w:style w:type="character" w:customStyle="1" w:styleId="WW8Num146z7">
    <w:name w:val="WW8Num146z7"/>
  </w:style>
  <w:style w:type="character" w:customStyle="1" w:styleId="WW8Num146z8">
    <w:name w:val="WW8Num146z8"/>
  </w:style>
  <w:style w:type="character" w:customStyle="1" w:styleId="WW8Num147z0">
    <w:name w:val="WW8Num147z0"/>
    <w:rPr>
      <w:rFonts w:ascii="標楷體" w:hAnsi="標楷體" w:cs="標楷體" w:hint="default"/>
      <w:sz w:val="24"/>
      <w:szCs w:val="24"/>
    </w:rPr>
  </w:style>
  <w:style w:type="character" w:customStyle="1" w:styleId="WW8Num147z1">
    <w:name w:val="WW8Num147z1"/>
  </w:style>
  <w:style w:type="character" w:customStyle="1" w:styleId="WW8Num147z2">
    <w:name w:val="WW8Num147z2"/>
  </w:style>
  <w:style w:type="character" w:customStyle="1" w:styleId="WW8Num147z3">
    <w:name w:val="WW8Num147z3"/>
  </w:style>
  <w:style w:type="character" w:customStyle="1" w:styleId="WW8Num147z4">
    <w:name w:val="WW8Num147z4"/>
  </w:style>
  <w:style w:type="character" w:customStyle="1" w:styleId="WW8Num147z5">
    <w:name w:val="WW8Num147z5"/>
  </w:style>
  <w:style w:type="character" w:customStyle="1" w:styleId="WW8Num147z6">
    <w:name w:val="WW8Num147z6"/>
  </w:style>
  <w:style w:type="character" w:customStyle="1" w:styleId="WW8Num147z7">
    <w:name w:val="WW8Num147z7"/>
  </w:style>
  <w:style w:type="character" w:customStyle="1" w:styleId="WW8Num147z8">
    <w:name w:val="WW8Num147z8"/>
  </w:style>
  <w:style w:type="character" w:customStyle="1" w:styleId="WW8Num148z0">
    <w:name w:val="WW8Num148z0"/>
    <w:rPr>
      <w:rFonts w:ascii="標楷體" w:eastAsia="標楷體" w:hAnsi="標楷體" w:cs="標楷體" w:hint="eastAsia"/>
      <w:bCs/>
      <w:szCs w:val="24"/>
    </w:rPr>
  </w:style>
  <w:style w:type="character" w:customStyle="1" w:styleId="WW8Num148z1">
    <w:name w:val="WW8Num148z1"/>
  </w:style>
  <w:style w:type="character" w:customStyle="1" w:styleId="WW8Num148z2">
    <w:name w:val="WW8Num148z2"/>
  </w:style>
  <w:style w:type="character" w:customStyle="1" w:styleId="WW8Num148z3">
    <w:name w:val="WW8Num148z3"/>
  </w:style>
  <w:style w:type="character" w:customStyle="1" w:styleId="WW8Num148z4">
    <w:name w:val="WW8Num148z4"/>
  </w:style>
  <w:style w:type="character" w:customStyle="1" w:styleId="WW8Num148z5">
    <w:name w:val="WW8Num148z5"/>
  </w:style>
  <w:style w:type="character" w:customStyle="1" w:styleId="WW8Num148z6">
    <w:name w:val="WW8Num148z6"/>
  </w:style>
  <w:style w:type="character" w:customStyle="1" w:styleId="WW8Num148z7">
    <w:name w:val="WW8Num148z7"/>
  </w:style>
  <w:style w:type="character" w:customStyle="1" w:styleId="WW8Num148z8">
    <w:name w:val="WW8Num148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7z1">
    <w:name w:val="WW8Num7z1"/>
    <w:rPr>
      <w:rFonts w:ascii="Times New Roman" w:eastAsia="標楷體" w:hAnsi="Times New Roman" w:cs="Times New Roman" w:hint="default"/>
      <w:sz w:val="32"/>
      <w:szCs w:val="32"/>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hint="eastAsia"/>
    </w:rPr>
  </w:style>
  <w:style w:type="character" w:customStyle="1" w:styleId="WW8Num21z3">
    <w:name w:val="WW8Num21z3"/>
    <w:rPr>
      <w:rFonts w:ascii="BatangChe" w:eastAsia="BatangChe" w:hAnsi="BatangChe" w:cs="BatangChe" w:hint="default"/>
    </w:rPr>
  </w:style>
  <w:style w:type="character" w:customStyle="1" w:styleId="WW8Num21z5">
    <w:name w:val="WW8Num21z5"/>
    <w:rPr>
      <w:rFonts w:hint="default"/>
    </w:rPr>
  </w:style>
  <w:style w:type="character" w:customStyle="1" w:styleId="WW8Num22z1">
    <w:name w:val="WW8Num22z1"/>
    <w:rPr>
      <w:rFonts w:hint="default"/>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6z1">
    <w:name w:val="WW8Num26z1"/>
    <w:rPr>
      <w:strike/>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1">
    <w:name w:val="WW8Num27z1"/>
    <w:rPr>
      <w:rFonts w:hint="default"/>
    </w:rPr>
  </w:style>
  <w:style w:type="character" w:customStyle="1" w:styleId="WW8Num27z2">
    <w:name w:val="WW8Num27z2"/>
    <w:rPr>
      <w:rFonts w:eastAsia="標楷體" w:hint="eastAsia"/>
      <w:sz w:val="28"/>
    </w:rPr>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1">
    <w:name w:val="WW8Num33z1"/>
  </w:style>
  <w:style w:type="character" w:customStyle="1" w:styleId="WW8Num33z2">
    <w:name w:val="WW8Num33z2"/>
    <w:rPr>
      <w:rFonts w:hint="default"/>
    </w:rPr>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2">
    <w:name w:val="WW8Num60z2"/>
  </w:style>
  <w:style w:type="character" w:customStyle="1" w:styleId="WW8Num60z4">
    <w:name w:val="WW8Num60z4"/>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1">
    <w:name w:val="WW8Num62z1"/>
    <w:rPr>
      <w:rFonts w:ascii="Times New Roman" w:eastAsia="標楷體" w:hAnsi="Times New Roman" w:cs="Times New Roman" w:hint="eastAsia"/>
      <w:sz w:val="32"/>
      <w:szCs w:val="32"/>
    </w:rPr>
  </w:style>
  <w:style w:type="character" w:customStyle="1" w:styleId="WW8Num62z2">
    <w:name w:val="WW8Num62z2"/>
    <w:rPr>
      <w:rFonts w:ascii="Times New Roman" w:hAnsi="Times New Roman" w:cs="Times New Roman" w:hint="default"/>
      <w:color w:val="auto"/>
      <w:sz w:val="32"/>
    </w:rPr>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1">
    <w:name w:val="WW8Num63z1"/>
    <w:rPr>
      <w:rFonts w:hint="eastAsia"/>
      <w:sz w:val="32"/>
      <w:szCs w:val="32"/>
    </w:rPr>
  </w:style>
  <w:style w:type="character" w:customStyle="1" w:styleId="WW8Num63z2">
    <w:name w:val="WW8Num63z2"/>
    <w:rPr>
      <w:rFonts w:hint="eastAsia"/>
    </w:rPr>
  </w:style>
  <w:style w:type="character" w:customStyle="1" w:styleId="WW8Num64z1">
    <w:name w:val="WW8Num64z1"/>
    <w:rPr>
      <w:rFonts w:eastAsia="標楷體" w:hint="eastAsia"/>
      <w:b w:val="0"/>
      <w:i w:val="0"/>
      <w:sz w:val="24"/>
      <w:szCs w:val="24"/>
    </w:rPr>
  </w:style>
  <w:style w:type="character" w:customStyle="1" w:styleId="WW8Num64z3">
    <w:name w:val="WW8Num64z3"/>
    <w:rPr>
      <w:rFonts w:eastAsia="標楷體" w:hint="eastAsia"/>
      <w:b w:val="0"/>
      <w:i w:val="0"/>
      <w:color w:val="auto"/>
      <w:sz w:val="28"/>
    </w:rPr>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9z1">
    <w:name w:val="WW8Num69z1"/>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3">
    <w:name w:val="WW8Num72z3"/>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1">
    <w:name w:val="WW8Num74z1"/>
    <w:rPr>
      <w:rFonts w:eastAsia="標楷體" w:hint="eastAsia"/>
      <w:b w:val="0"/>
      <w:i w:val="0"/>
      <w:sz w:val="24"/>
      <w:szCs w:val="24"/>
    </w:rPr>
  </w:style>
  <w:style w:type="character" w:customStyle="1" w:styleId="WW8Num74z2">
    <w:name w:val="WW8Num74z2"/>
    <w:rPr>
      <w:rFonts w:eastAsia="標楷體" w:hint="eastAsia"/>
      <w:sz w:val="28"/>
    </w:rPr>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1">
    <w:name w:val="WW8Num79z1"/>
    <w:rPr>
      <w:rFonts w:ascii="標楷體" w:eastAsia="標楷體" w:hAnsi="標楷體" w:cs="標楷體" w:hint="eastAsia"/>
      <w:b w:val="0"/>
      <w:bCs/>
      <w:i w:val="0"/>
      <w:sz w:val="24"/>
      <w:szCs w:val="24"/>
    </w:rPr>
  </w:style>
  <w:style w:type="character" w:customStyle="1" w:styleId="WW8Num79z2">
    <w:name w:val="WW8Num79z2"/>
    <w:rPr>
      <w:rFonts w:ascii="標楷體" w:eastAsia="標楷體" w:hAnsi="標楷體" w:cs="標楷體" w:hint="default"/>
      <w:bCs/>
      <w:szCs w:val="24"/>
    </w:rPr>
  </w:style>
  <w:style w:type="character" w:customStyle="1" w:styleId="WW8Num79z4">
    <w:name w:val="WW8Num79z4"/>
    <w:rPr>
      <w:rFonts w:hint="eastAsia"/>
    </w:rPr>
  </w:style>
  <w:style w:type="character" w:customStyle="1" w:styleId="WW8Num79z5">
    <w:name w:val="WW8Num79z5"/>
    <w:rPr>
      <w:rFonts w:cs="Times New Roman" w:hint="eastAsia"/>
    </w:rPr>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1">
    <w:name w:val="WW8Num80z1"/>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5z1">
    <w:name w:val="WW8Num85z1"/>
  </w:style>
  <w:style w:type="character" w:customStyle="1" w:styleId="WW8Num85z2">
    <w:name w:val="WW8Num85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1">
    <w:name w:val="WW8Num86z1"/>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1">
    <w:name w:val="WW8Num89z1"/>
    <w:rPr>
      <w:rFonts w:ascii="標楷體" w:eastAsia="標楷體" w:hAnsi="標楷體" w:cs="標楷體" w:hint="eastAsia"/>
      <w:i w:val="0"/>
      <w:sz w:val="22"/>
      <w:szCs w:val="24"/>
    </w:rPr>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1">
    <w:name w:val="WW8Num90z1"/>
  </w:style>
  <w:style w:type="character" w:customStyle="1" w:styleId="WW8Num90z2">
    <w:name w:val="WW8Num90z2"/>
  </w:style>
  <w:style w:type="character" w:customStyle="1" w:styleId="WW8Num90z3">
    <w:name w:val="WW8Num90z3"/>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1z1">
    <w:name w:val="WW8Num91z1"/>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6z1">
    <w:name w:val="WW8Num96z1"/>
  </w:style>
  <w:style w:type="character" w:customStyle="1" w:styleId="WW8Num96z2">
    <w:name w:val="WW8Num96z2"/>
  </w:style>
  <w:style w:type="character" w:customStyle="1" w:styleId="WW8Num96z3">
    <w:name w:val="WW8Num96z3"/>
  </w:style>
  <w:style w:type="character" w:customStyle="1" w:styleId="WW8Num96z4">
    <w:name w:val="WW8Num96z4"/>
  </w:style>
  <w:style w:type="character" w:customStyle="1" w:styleId="WW8Num96z5">
    <w:name w:val="WW8Num96z5"/>
  </w:style>
  <w:style w:type="character" w:customStyle="1" w:styleId="WW8Num96z6">
    <w:name w:val="WW8Num96z6"/>
  </w:style>
  <w:style w:type="character" w:customStyle="1" w:styleId="WW8Num96z7">
    <w:name w:val="WW8Num96z7"/>
  </w:style>
  <w:style w:type="character" w:customStyle="1" w:styleId="WW8Num96z8">
    <w:name w:val="WW8Num96z8"/>
  </w:style>
  <w:style w:type="character" w:customStyle="1" w:styleId="WW8Num98z1">
    <w:name w:val="WW8Num98z1"/>
  </w:style>
  <w:style w:type="character" w:customStyle="1" w:styleId="WW8Num98z2">
    <w:name w:val="WW8Num98z2"/>
  </w:style>
  <w:style w:type="character" w:customStyle="1" w:styleId="WW8Num98z3">
    <w:name w:val="WW8Num98z3"/>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99z1">
    <w:name w:val="WW8Num99z1"/>
    <w:rPr>
      <w:rFonts w:ascii="標楷體" w:eastAsia="標楷體" w:hAnsi="標楷體" w:cs="Times New Roman"/>
    </w:rPr>
  </w:style>
  <w:style w:type="character" w:customStyle="1" w:styleId="WW8Num99z2">
    <w:name w:val="WW8Num99z2"/>
    <w:rPr>
      <w:rFonts w:ascii="標楷體" w:eastAsia="標楷體" w:hAnsi="標楷體" w:cs="標楷體" w:hint="eastAsia"/>
      <w:sz w:val="24"/>
      <w:szCs w:val="24"/>
    </w:rPr>
  </w:style>
  <w:style w:type="character" w:customStyle="1" w:styleId="WW8Num101z1">
    <w:name w:val="WW8Num101z1"/>
  </w:style>
  <w:style w:type="character" w:customStyle="1" w:styleId="WW8Num101z2">
    <w:name w:val="WW8Num101z2"/>
  </w:style>
  <w:style w:type="character" w:customStyle="1" w:styleId="WW8Num101z3">
    <w:name w:val="WW8Num101z3"/>
  </w:style>
  <w:style w:type="character" w:customStyle="1" w:styleId="WW8Num101z4">
    <w:name w:val="WW8Num101z4"/>
  </w:style>
  <w:style w:type="character" w:customStyle="1" w:styleId="WW8Num101z5">
    <w:name w:val="WW8Num101z5"/>
  </w:style>
  <w:style w:type="character" w:customStyle="1" w:styleId="WW8Num101z6">
    <w:name w:val="WW8Num101z6"/>
  </w:style>
  <w:style w:type="character" w:customStyle="1" w:styleId="WW8Num101z7">
    <w:name w:val="WW8Num101z7"/>
  </w:style>
  <w:style w:type="character" w:customStyle="1" w:styleId="WW8Num101z8">
    <w:name w:val="WW8Num101z8"/>
  </w:style>
  <w:style w:type="character" w:customStyle="1" w:styleId="WW8Num102z1">
    <w:name w:val="WW8Num102z1"/>
  </w:style>
  <w:style w:type="character" w:customStyle="1" w:styleId="WW8Num102z2">
    <w:name w:val="WW8Num102z2"/>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4z4">
    <w:name w:val="WW8Num104z4"/>
  </w:style>
  <w:style w:type="character" w:customStyle="1" w:styleId="WW8Num105z1">
    <w:name w:val="WW8Num105z1"/>
  </w:style>
  <w:style w:type="character" w:customStyle="1" w:styleId="WW8Num105z2">
    <w:name w:val="WW8Num105z2"/>
  </w:style>
  <w:style w:type="character" w:customStyle="1" w:styleId="WW8Num105z3">
    <w:name w:val="WW8Num105z3"/>
  </w:style>
  <w:style w:type="character" w:customStyle="1" w:styleId="WW8Num105z4">
    <w:name w:val="WW8Num105z4"/>
  </w:style>
  <w:style w:type="character" w:customStyle="1" w:styleId="WW8Num105z5">
    <w:name w:val="WW8Num105z5"/>
  </w:style>
  <w:style w:type="character" w:customStyle="1" w:styleId="WW8Num105z6">
    <w:name w:val="WW8Num105z6"/>
  </w:style>
  <w:style w:type="character" w:customStyle="1" w:styleId="WW8Num105z7">
    <w:name w:val="WW8Num105z7"/>
  </w:style>
  <w:style w:type="character" w:customStyle="1" w:styleId="WW8Num105z8">
    <w:name w:val="WW8Num105z8"/>
  </w:style>
  <w:style w:type="character" w:customStyle="1" w:styleId="WW8Num106z1">
    <w:name w:val="WW8Num106z1"/>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07z2">
    <w:name w:val="WW8Num107z2"/>
    <w:rPr>
      <w:rFonts w:ascii="Wingdings" w:hAnsi="Wingdings" w:cs="Wingdings" w:hint="default"/>
    </w:rPr>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1">
    <w:name w:val="WW8Num108z1"/>
  </w:style>
  <w:style w:type="character" w:customStyle="1" w:styleId="WW8Num108z2">
    <w:name w:val="WW8Num108z2"/>
  </w:style>
  <w:style w:type="character" w:customStyle="1" w:styleId="WW8Num108z3">
    <w:name w:val="WW8Num108z3"/>
  </w:style>
  <w:style w:type="character" w:customStyle="1" w:styleId="WW8Num108z4">
    <w:name w:val="WW8Num108z4"/>
  </w:style>
  <w:style w:type="character" w:customStyle="1" w:styleId="WW8Num108z5">
    <w:name w:val="WW8Num108z5"/>
  </w:style>
  <w:style w:type="character" w:customStyle="1" w:styleId="WW8Num108z6">
    <w:name w:val="WW8Num108z6"/>
  </w:style>
  <w:style w:type="character" w:customStyle="1" w:styleId="WW8Num108z7">
    <w:name w:val="WW8Num108z7"/>
  </w:style>
  <w:style w:type="character" w:customStyle="1" w:styleId="WW8Num108z8">
    <w:name w:val="WW8Num108z8"/>
  </w:style>
  <w:style w:type="character" w:customStyle="1" w:styleId="WW8Num109z1">
    <w:name w:val="WW8Num109z1"/>
  </w:style>
  <w:style w:type="character" w:customStyle="1" w:styleId="WW8Num109z2">
    <w:name w:val="WW8Num109z2"/>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0z1">
    <w:name w:val="WW8Num110z1"/>
    <w:rPr>
      <w:rFonts w:hint="default"/>
      <w:u w:val="none"/>
    </w:rPr>
  </w:style>
  <w:style w:type="character" w:customStyle="1" w:styleId="WW8Num110z2">
    <w:name w:val="WW8Num110z2"/>
    <w:rPr>
      <w:rFonts w:hint="eastAsia"/>
    </w:rPr>
  </w:style>
  <w:style w:type="character" w:customStyle="1" w:styleId="WW8Num110z3">
    <w:name w:val="WW8Num110z3"/>
  </w:style>
  <w:style w:type="character" w:customStyle="1" w:styleId="WW8Num110z4">
    <w:name w:val="WW8Num110z4"/>
  </w:style>
  <w:style w:type="character" w:customStyle="1" w:styleId="WW8Num110z5">
    <w:name w:val="WW8Num110z5"/>
  </w:style>
  <w:style w:type="character" w:customStyle="1" w:styleId="WW8Num110z6">
    <w:name w:val="WW8Num110z6"/>
  </w:style>
  <w:style w:type="character" w:customStyle="1" w:styleId="WW8Num110z7">
    <w:name w:val="WW8Num110z7"/>
  </w:style>
  <w:style w:type="character" w:customStyle="1" w:styleId="WW8Num110z8">
    <w:name w:val="WW8Num110z8"/>
  </w:style>
  <w:style w:type="character" w:customStyle="1" w:styleId="WW8Num111z1">
    <w:name w:val="WW8Num111z1"/>
  </w:style>
  <w:style w:type="character" w:customStyle="1" w:styleId="WW8Num111z2">
    <w:name w:val="WW8Num111z2"/>
  </w:style>
  <w:style w:type="character" w:customStyle="1" w:styleId="WW8Num111z3">
    <w:name w:val="WW8Num111z3"/>
  </w:style>
  <w:style w:type="character" w:customStyle="1" w:styleId="WW8Num111z4">
    <w:name w:val="WW8Num111z4"/>
  </w:style>
  <w:style w:type="character" w:customStyle="1" w:styleId="WW8Num111z5">
    <w:name w:val="WW8Num111z5"/>
  </w:style>
  <w:style w:type="character" w:customStyle="1" w:styleId="WW8Num111z6">
    <w:name w:val="WW8Num111z6"/>
  </w:style>
  <w:style w:type="character" w:customStyle="1" w:styleId="WW8Num111z7">
    <w:name w:val="WW8Num111z7"/>
  </w:style>
  <w:style w:type="character" w:customStyle="1" w:styleId="WW8Num111z8">
    <w:name w:val="WW8Num111z8"/>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1">
    <w:name w:val="WW8Num113z1"/>
  </w:style>
  <w:style w:type="character" w:customStyle="1" w:styleId="WW8Num113z2">
    <w:name w:val="WW8Num113z2"/>
  </w:style>
  <w:style w:type="character" w:customStyle="1" w:styleId="WW8Num113z3">
    <w:name w:val="WW8Num113z3"/>
  </w:style>
  <w:style w:type="character" w:customStyle="1" w:styleId="WW8Num113z4">
    <w:name w:val="WW8Num113z4"/>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14z1">
    <w:name w:val="WW8Num114z1"/>
  </w:style>
  <w:style w:type="character" w:customStyle="1" w:styleId="WW8Num114z2">
    <w:name w:val="WW8Num114z2"/>
    <w:rPr>
      <w:rFonts w:hint="eastAsia"/>
    </w:rPr>
  </w:style>
  <w:style w:type="character" w:customStyle="1" w:styleId="WW8Num114z3">
    <w:name w:val="WW8Num114z3"/>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customStyle="1" w:styleId="WW8Num115z1">
    <w:name w:val="WW8Num115z1"/>
  </w:style>
  <w:style w:type="character" w:customStyle="1" w:styleId="WW8Num115z2">
    <w:name w:val="WW8Num115z2"/>
  </w:style>
  <w:style w:type="character" w:customStyle="1" w:styleId="WW8Num115z3">
    <w:name w:val="WW8Num115z3"/>
  </w:style>
  <w:style w:type="character" w:customStyle="1" w:styleId="WW8Num115z4">
    <w:name w:val="WW8Num115z4"/>
  </w:style>
  <w:style w:type="character" w:customStyle="1" w:styleId="WW8Num115z5">
    <w:name w:val="WW8Num115z5"/>
  </w:style>
  <w:style w:type="character" w:customStyle="1" w:styleId="WW8Num115z6">
    <w:name w:val="WW8Num115z6"/>
  </w:style>
  <w:style w:type="character" w:customStyle="1" w:styleId="WW8Num115z7">
    <w:name w:val="WW8Num115z7"/>
  </w:style>
  <w:style w:type="character" w:customStyle="1" w:styleId="WW8Num115z8">
    <w:name w:val="WW8Num115z8"/>
  </w:style>
  <w:style w:type="character" w:customStyle="1" w:styleId="WW8Num118z1">
    <w:name w:val="WW8Num118z1"/>
  </w:style>
  <w:style w:type="character" w:customStyle="1" w:styleId="WW8Num118z2">
    <w:name w:val="WW8Num118z2"/>
  </w:style>
  <w:style w:type="character" w:customStyle="1" w:styleId="WW8Num118z3">
    <w:name w:val="WW8Num118z3"/>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120z1">
    <w:name w:val="WW8Num120z1"/>
  </w:style>
  <w:style w:type="character" w:customStyle="1" w:styleId="WW8Num120z2">
    <w:name w:val="WW8Num120z2"/>
  </w:style>
  <w:style w:type="character" w:customStyle="1" w:styleId="WW8Num120z3">
    <w:name w:val="WW8Num120z3"/>
  </w:style>
  <w:style w:type="character" w:customStyle="1" w:styleId="WW8Num120z4">
    <w:name w:val="WW8Num120z4"/>
  </w:style>
  <w:style w:type="character" w:customStyle="1" w:styleId="WW8Num120z5">
    <w:name w:val="WW8Num120z5"/>
  </w:style>
  <w:style w:type="character" w:customStyle="1" w:styleId="WW8Num120z6">
    <w:name w:val="WW8Num120z6"/>
  </w:style>
  <w:style w:type="character" w:customStyle="1" w:styleId="WW8Num120z7">
    <w:name w:val="WW8Num120z7"/>
  </w:style>
  <w:style w:type="character" w:customStyle="1" w:styleId="WW8Num120z8">
    <w:name w:val="WW8Num120z8"/>
  </w:style>
  <w:style w:type="character" w:customStyle="1" w:styleId="WW8Num122z1">
    <w:name w:val="WW8Num122z1"/>
  </w:style>
  <w:style w:type="character" w:customStyle="1" w:styleId="WW8Num122z2">
    <w:name w:val="WW8Num122z2"/>
  </w:style>
  <w:style w:type="character" w:customStyle="1" w:styleId="WW8Num122z3">
    <w:name w:val="WW8Num122z3"/>
  </w:style>
  <w:style w:type="character" w:customStyle="1" w:styleId="WW8Num122z4">
    <w:name w:val="WW8Num122z4"/>
  </w:style>
  <w:style w:type="character" w:customStyle="1" w:styleId="WW8Num122z5">
    <w:name w:val="WW8Num122z5"/>
  </w:style>
  <w:style w:type="character" w:customStyle="1" w:styleId="WW8Num122z6">
    <w:name w:val="WW8Num122z6"/>
  </w:style>
  <w:style w:type="character" w:customStyle="1" w:styleId="WW8Num122z7">
    <w:name w:val="WW8Num122z7"/>
  </w:style>
  <w:style w:type="character" w:customStyle="1" w:styleId="WW8Num122z8">
    <w:name w:val="WW8Num122z8"/>
  </w:style>
  <w:style w:type="character" w:customStyle="1" w:styleId="WW8Num123z1">
    <w:name w:val="WW8Num123z1"/>
    <w:rPr>
      <w:rFonts w:ascii="標楷體" w:eastAsia="標楷體" w:hAnsi="標楷體" w:cs="Times New Roman"/>
    </w:rPr>
  </w:style>
  <w:style w:type="character" w:customStyle="1" w:styleId="WW8Num123z2">
    <w:name w:val="WW8Num123z2"/>
    <w:rPr>
      <w:rFonts w:ascii="標楷體" w:eastAsia="標楷體" w:hAnsi="標楷體" w:cs="標楷體" w:hint="eastAsia"/>
      <w:sz w:val="24"/>
      <w:szCs w:val="24"/>
    </w:rPr>
  </w:style>
  <w:style w:type="character" w:customStyle="1" w:styleId="WW8Num124z1">
    <w:name w:val="WW8Num124z1"/>
  </w:style>
  <w:style w:type="character" w:customStyle="1" w:styleId="WW8Num124z2">
    <w:name w:val="WW8Num124z2"/>
  </w:style>
  <w:style w:type="character" w:customStyle="1" w:styleId="WW8Num124z3">
    <w:name w:val="WW8Num124z3"/>
  </w:style>
  <w:style w:type="character" w:customStyle="1" w:styleId="WW8Num124z4">
    <w:name w:val="WW8Num124z4"/>
  </w:style>
  <w:style w:type="character" w:customStyle="1" w:styleId="WW8Num124z5">
    <w:name w:val="WW8Num124z5"/>
  </w:style>
  <w:style w:type="character" w:customStyle="1" w:styleId="WW8Num124z6">
    <w:name w:val="WW8Num124z6"/>
  </w:style>
  <w:style w:type="character" w:customStyle="1" w:styleId="WW8Num124z7">
    <w:name w:val="WW8Num124z7"/>
  </w:style>
  <w:style w:type="character" w:customStyle="1" w:styleId="WW8Num124z8">
    <w:name w:val="WW8Num124z8"/>
  </w:style>
  <w:style w:type="character" w:customStyle="1" w:styleId="WW8Num125z1">
    <w:name w:val="WW8Num125z1"/>
  </w:style>
  <w:style w:type="character" w:customStyle="1" w:styleId="WW8Num125z2">
    <w:name w:val="WW8Num125z2"/>
  </w:style>
  <w:style w:type="character" w:customStyle="1" w:styleId="WW8Num125z3">
    <w:name w:val="WW8Num125z3"/>
  </w:style>
  <w:style w:type="character" w:customStyle="1" w:styleId="WW8Num125z4">
    <w:name w:val="WW8Num125z4"/>
  </w:style>
  <w:style w:type="character" w:customStyle="1" w:styleId="WW8Num125z5">
    <w:name w:val="WW8Num125z5"/>
  </w:style>
  <w:style w:type="character" w:customStyle="1" w:styleId="WW8Num125z6">
    <w:name w:val="WW8Num125z6"/>
  </w:style>
  <w:style w:type="character" w:customStyle="1" w:styleId="WW8Num125z7">
    <w:name w:val="WW8Num125z7"/>
  </w:style>
  <w:style w:type="character" w:customStyle="1" w:styleId="WW8Num125z8">
    <w:name w:val="WW8Num125z8"/>
  </w:style>
  <w:style w:type="character" w:customStyle="1" w:styleId="WW8Num128z1">
    <w:name w:val="WW8Num128z1"/>
    <w:rPr>
      <w:rFonts w:ascii="標楷體" w:eastAsia="標楷體" w:hAnsi="標楷體" w:cs="Times New Roman"/>
    </w:rPr>
  </w:style>
  <w:style w:type="character" w:customStyle="1" w:styleId="WW8Num129z3">
    <w:name w:val="WW8Num129z3"/>
  </w:style>
  <w:style w:type="character" w:customStyle="1" w:styleId="WW8Num129z4">
    <w:name w:val="WW8Num129z4"/>
  </w:style>
  <w:style w:type="character" w:customStyle="1" w:styleId="WW8Num129z5">
    <w:name w:val="WW8Num129z5"/>
  </w:style>
  <w:style w:type="character" w:customStyle="1" w:styleId="WW8Num129z6">
    <w:name w:val="WW8Num129z6"/>
  </w:style>
  <w:style w:type="character" w:customStyle="1" w:styleId="WW8Num129z7">
    <w:name w:val="WW8Num129z7"/>
  </w:style>
  <w:style w:type="character" w:customStyle="1" w:styleId="WW8Num129z8">
    <w:name w:val="WW8Num129z8"/>
  </w:style>
  <w:style w:type="character" w:customStyle="1" w:styleId="WW8Num130z3">
    <w:name w:val="WW8Num130z3"/>
  </w:style>
  <w:style w:type="character" w:customStyle="1" w:styleId="WW8Num130z4">
    <w:name w:val="WW8Num130z4"/>
  </w:style>
  <w:style w:type="character" w:customStyle="1" w:styleId="WW8Num130z5">
    <w:name w:val="WW8Num130z5"/>
  </w:style>
  <w:style w:type="character" w:customStyle="1" w:styleId="WW8Num130z6">
    <w:name w:val="WW8Num130z6"/>
  </w:style>
  <w:style w:type="character" w:customStyle="1" w:styleId="WW8Num130z7">
    <w:name w:val="WW8Num130z7"/>
  </w:style>
  <w:style w:type="character" w:customStyle="1" w:styleId="WW8Num130z8">
    <w:name w:val="WW8Num130z8"/>
  </w:style>
  <w:style w:type="character" w:customStyle="1" w:styleId="WW8Num131z3">
    <w:name w:val="WW8Num131z3"/>
  </w:style>
  <w:style w:type="character" w:customStyle="1" w:styleId="WW8Num131z4">
    <w:name w:val="WW8Num131z4"/>
  </w:style>
  <w:style w:type="character" w:customStyle="1" w:styleId="WW8Num131z5">
    <w:name w:val="WW8Num131z5"/>
  </w:style>
  <w:style w:type="character" w:customStyle="1" w:styleId="WW8Num131z6">
    <w:name w:val="WW8Num131z6"/>
  </w:style>
  <w:style w:type="character" w:customStyle="1" w:styleId="WW8Num131z7">
    <w:name w:val="WW8Num131z7"/>
  </w:style>
  <w:style w:type="character" w:customStyle="1" w:styleId="WW8Num131z8">
    <w:name w:val="WW8Num131z8"/>
  </w:style>
  <w:style w:type="character" w:customStyle="1" w:styleId="a8">
    <w:name w:val="頁首 字元"/>
    <w:uiPriority w:val="99"/>
    <w:rPr>
      <w:kern w:val="1"/>
    </w:rPr>
  </w:style>
  <w:style w:type="character" w:customStyle="1" w:styleId="a9">
    <w:name w:val="頁尾 字元"/>
    <w:uiPriority w:val="99"/>
    <w:rPr>
      <w:kern w:val="1"/>
    </w:rPr>
  </w:style>
  <w:style w:type="character" w:styleId="aa">
    <w:name w:val="annotation reference"/>
    <w:rPr>
      <w:sz w:val="18"/>
      <w:szCs w:val="18"/>
    </w:rPr>
  </w:style>
  <w:style w:type="character" w:customStyle="1" w:styleId="ab">
    <w:name w:val="註解文字 字元"/>
    <w:rPr>
      <w:kern w:val="1"/>
      <w:sz w:val="24"/>
      <w:szCs w:val="22"/>
    </w:rPr>
  </w:style>
  <w:style w:type="character" w:customStyle="1" w:styleId="ac">
    <w:name w:val="註解主旨 字元"/>
    <w:rPr>
      <w:b/>
      <w:bCs/>
      <w:kern w:val="1"/>
      <w:sz w:val="24"/>
      <w:szCs w:val="22"/>
    </w:rPr>
  </w:style>
  <w:style w:type="character" w:customStyle="1" w:styleId="ad">
    <w:name w:val="註解方塊文字 字元"/>
    <w:uiPriority w:val="99"/>
    <w:rPr>
      <w:rFonts w:ascii="Cambria" w:eastAsia="新細明體" w:hAnsi="Cambria" w:cs="Times New Roman"/>
      <w:kern w:val="1"/>
      <w:sz w:val="18"/>
      <w:szCs w:val="18"/>
    </w:rPr>
  </w:style>
  <w:style w:type="character" w:customStyle="1" w:styleId="ae">
    <w:name w:val="純文字 字元"/>
    <w:rPr>
      <w:rFonts w:ascii="細明體" w:eastAsia="細明體" w:hAnsi="細明體" w:cs="Courier New"/>
      <w:kern w:val="1"/>
      <w:sz w:val="24"/>
      <w:szCs w:val="24"/>
    </w:rPr>
  </w:style>
  <w:style w:type="character" w:customStyle="1" w:styleId="12">
    <w:name w:val="標題 1 字元"/>
    <w:rPr>
      <w:rFonts w:ascii="Cambria" w:hAnsi="Cambria" w:cs="Cambria"/>
      <w:b/>
      <w:bCs/>
      <w:kern w:val="1"/>
      <w:sz w:val="52"/>
      <w:szCs w:val="52"/>
      <w:lang w:val="x-none"/>
    </w:rPr>
  </w:style>
  <w:style w:type="character" w:customStyle="1" w:styleId="21">
    <w:name w:val="標題 2 字元"/>
    <w:aliases w:val="標題110/111 字元"/>
    <w:rPr>
      <w:rFonts w:ascii="Times New Roman" w:hAnsi="Times New Roman" w:cs="Times New Roman"/>
      <w:b/>
      <w:szCs w:val="24"/>
      <w:lang w:val="x-none"/>
    </w:rPr>
  </w:style>
  <w:style w:type="character" w:customStyle="1" w:styleId="31">
    <w:name w:val="標題 3 字元"/>
    <w:rPr>
      <w:rFonts w:ascii="Times New Roman" w:eastAsia="標楷體" w:hAnsi="Times New Roman" w:cs="Times New Roman"/>
      <w:b/>
      <w:bCs/>
      <w:i/>
      <w:iCs/>
      <w:color w:val="800080"/>
      <w:szCs w:val="24"/>
      <w:u w:val="single"/>
      <w:lang w:val="x-none"/>
    </w:rPr>
  </w:style>
  <w:style w:type="character" w:customStyle="1" w:styleId="40">
    <w:name w:val="標題 4 字元"/>
    <w:rPr>
      <w:rFonts w:ascii="Times New Roman" w:eastAsia="標楷體" w:hAnsi="Times New Roman" w:cs="Times New Roman"/>
      <w:b/>
      <w:bCs/>
      <w:i/>
      <w:iCs/>
      <w:color w:val="800080"/>
      <w:szCs w:val="24"/>
      <w:u w:val="single"/>
      <w:lang w:val="x-none"/>
    </w:rPr>
  </w:style>
  <w:style w:type="character" w:customStyle="1" w:styleId="51">
    <w:name w:val="標題 5 字元"/>
    <w:uiPriority w:val="9"/>
    <w:rPr>
      <w:rFonts w:ascii="Cambria" w:hAnsi="Cambria" w:cs="Cambria"/>
      <w:b/>
      <w:bCs/>
      <w:sz w:val="36"/>
      <w:szCs w:val="36"/>
      <w:lang w:val="x-none"/>
    </w:rPr>
  </w:style>
  <w:style w:type="character" w:customStyle="1" w:styleId="60">
    <w:name w:val="標題 6 字元"/>
    <w:rPr>
      <w:rFonts w:ascii="標楷體" w:eastAsia="標楷體" w:hAnsi="標楷體" w:cs="標楷體"/>
      <w:szCs w:val="24"/>
      <w:u w:val="single"/>
      <w:lang w:val="x-none"/>
    </w:rPr>
  </w:style>
  <w:style w:type="character" w:customStyle="1" w:styleId="70">
    <w:name w:val="標題 7 字元"/>
    <w:uiPriority w:val="9"/>
    <w:rPr>
      <w:rFonts w:ascii="標楷體" w:eastAsia="標楷體" w:hAnsi="標楷體" w:cs="Times New Roman"/>
      <w:color w:val="3366FF"/>
      <w:szCs w:val="24"/>
      <w:u w:val="single"/>
      <w:lang w:val="x-none"/>
    </w:rPr>
  </w:style>
  <w:style w:type="character" w:customStyle="1" w:styleId="80">
    <w:name w:val="標題 8 字元"/>
    <w:uiPriority w:val="9"/>
    <w:rPr>
      <w:rFonts w:ascii="標楷體" w:eastAsia="標楷體" w:hAnsi="標楷體" w:cs="標楷體"/>
      <w:szCs w:val="24"/>
      <w:u w:val="single"/>
      <w:lang w:val="x-none"/>
    </w:rPr>
  </w:style>
  <w:style w:type="character" w:customStyle="1" w:styleId="90">
    <w:name w:val="標題 9 字元"/>
    <w:rPr>
      <w:rFonts w:ascii="標楷體" w:eastAsia="標楷體" w:hAnsi="標楷體" w:cs="標楷體"/>
      <w:color w:val="FF0000"/>
      <w:szCs w:val="24"/>
      <w:u w:val="single"/>
      <w:lang w:val="x-none"/>
    </w:rPr>
  </w:style>
  <w:style w:type="character" w:customStyle="1" w:styleId="32">
    <w:name w:val="本文縮排 3 字元"/>
    <w:rPr>
      <w:sz w:val="16"/>
      <w:szCs w:val="16"/>
      <w:lang w:val="x-none"/>
    </w:rPr>
  </w:style>
  <w:style w:type="character" w:customStyle="1" w:styleId="af">
    <w:name w:val="本文縮排 字元"/>
    <w:rPr>
      <w:lang w:val="x-none"/>
    </w:rPr>
  </w:style>
  <w:style w:type="character" w:customStyle="1" w:styleId="13">
    <w:name w:val="註解文字 字元1"/>
    <w:uiPriority w:val="99"/>
    <w:rPr>
      <w:rFonts w:ascii="Calibri" w:eastAsia="新細明體" w:hAnsi="Calibri" w:cs="Times New Roman"/>
    </w:rPr>
  </w:style>
  <w:style w:type="character" w:customStyle="1" w:styleId="14">
    <w:name w:val="註解方塊文字 字元1"/>
    <w:uiPriority w:val="99"/>
    <w:rPr>
      <w:rFonts w:ascii="Cambria" w:eastAsia="新細明體" w:hAnsi="Cambria" w:cs="Times New Roman"/>
      <w:sz w:val="18"/>
      <w:szCs w:val="18"/>
    </w:rPr>
  </w:style>
  <w:style w:type="character" w:customStyle="1" w:styleId="15">
    <w:name w:val="註解主旨 字元1"/>
    <w:uiPriority w:val="99"/>
    <w:rPr>
      <w:rFonts w:ascii="Calibri" w:eastAsia="新細明體" w:hAnsi="Calibri" w:cs="Times New Roman"/>
      <w:b/>
      <w:bCs/>
    </w:rPr>
  </w:style>
  <w:style w:type="character" w:styleId="af0">
    <w:name w:val="Strong"/>
    <w:qFormat/>
    <w:rPr>
      <w:b/>
      <w:bCs/>
    </w:rPr>
  </w:style>
  <w:style w:type="character" w:styleId="af1">
    <w:name w:val="Emphasis"/>
    <w:uiPriority w:val="20"/>
    <w:qFormat/>
    <w:rPr>
      <w:b w:val="0"/>
      <w:bCs w:val="0"/>
      <w:i w:val="0"/>
      <w:iCs w:val="0"/>
      <w:color w:val="CC0033"/>
    </w:rPr>
  </w:style>
  <w:style w:type="character" w:customStyle="1" w:styleId="HTML">
    <w:name w:val="HTML 預設格式 字元"/>
    <w:rPr>
      <w:rFonts w:ascii="細明體" w:eastAsia="細明體" w:hAnsi="細明體" w:cs="細明體"/>
      <w:szCs w:val="24"/>
      <w:lang w:val="x-none"/>
    </w:rPr>
  </w:style>
  <w:style w:type="character" w:styleId="af2">
    <w:name w:val="Hyperlink"/>
    <w:uiPriority w:val="99"/>
    <w:rPr>
      <w:rFonts w:ascii="Arial" w:hAnsi="Arial" w:cs="Arial" w:hint="default"/>
      <w:color w:val="0000FF"/>
      <w:u w:val="single"/>
    </w:rPr>
  </w:style>
  <w:style w:type="character" w:customStyle="1" w:styleId="af3">
    <w:name w:val="文件引導模式 字元"/>
    <w:rPr>
      <w:rFonts w:ascii="Arial" w:hAnsi="Arial" w:cs="Arial"/>
      <w:shd w:val="clear" w:color="auto" w:fill="000080"/>
    </w:rPr>
  </w:style>
  <w:style w:type="character" w:customStyle="1" w:styleId="17">
    <w:name w:val="文件引導模式 字元1"/>
    <w:uiPriority w:val="99"/>
    <w:rPr>
      <w:rFonts w:ascii="新細明體" w:hAnsi="新細明體" w:cs="新細明體"/>
      <w:kern w:val="1"/>
      <w:sz w:val="18"/>
      <w:szCs w:val="18"/>
    </w:rPr>
  </w:style>
  <w:style w:type="character" w:customStyle="1" w:styleId="22">
    <w:name w:val="本文縮排 2 字元"/>
    <w:rPr>
      <w:rFonts w:ascii="Times New Roman" w:eastAsia="標楷體" w:hAnsi="Times New Roman" w:cs="Times New Roman"/>
      <w:sz w:val="32"/>
      <w:lang w:val="x-none"/>
    </w:rPr>
  </w:style>
  <w:style w:type="character" w:customStyle="1" w:styleId="z-">
    <w:name w:val="z-表單的頂端 字元"/>
    <w:rPr>
      <w:rFonts w:ascii="Arial" w:eastAsia="Arial Unicode MS" w:hAnsi="Arial" w:cs="Arial"/>
      <w:vanish/>
      <w:sz w:val="16"/>
      <w:szCs w:val="16"/>
      <w:lang w:val="x-none"/>
    </w:rPr>
  </w:style>
  <w:style w:type="character" w:customStyle="1" w:styleId="z-0">
    <w:name w:val="z-表單的底部 字元"/>
    <w:rPr>
      <w:rFonts w:ascii="Arial" w:eastAsia="Arial Unicode MS" w:hAnsi="Arial" w:cs="Arial"/>
      <w:vanish/>
      <w:sz w:val="16"/>
      <w:szCs w:val="16"/>
      <w:lang w:val="x-none"/>
    </w:rPr>
  </w:style>
  <w:style w:type="character" w:customStyle="1" w:styleId="af4">
    <w:name w:val="本文 字元"/>
    <w:rPr>
      <w:rFonts w:ascii="標楷體" w:eastAsia="標楷體" w:hAnsi="標楷體" w:cs="Times New Roman"/>
      <w:color w:val="000000"/>
      <w:szCs w:val="26"/>
    </w:rPr>
  </w:style>
  <w:style w:type="character" w:customStyle="1" w:styleId="18">
    <w:name w:val="本文 字元1"/>
    <w:uiPriority w:val="99"/>
    <w:rPr>
      <w:kern w:val="1"/>
      <w:sz w:val="24"/>
      <w:szCs w:val="22"/>
    </w:rPr>
  </w:style>
  <w:style w:type="character" w:styleId="af5">
    <w:name w:val="FollowedHyperlink"/>
    <w:uiPriority w:val="99"/>
    <w:rPr>
      <w:color w:val="800080"/>
      <w:u w:val="single"/>
    </w:rPr>
  </w:style>
  <w:style w:type="character" w:styleId="af6">
    <w:name w:val="page number"/>
    <w:basedOn w:val="a5"/>
  </w:style>
  <w:style w:type="character" w:customStyle="1" w:styleId="af7">
    <w:name w:val="日期 字元"/>
    <w:uiPriority w:val="99"/>
    <w:rPr>
      <w:rFonts w:ascii="Times New Roman" w:hAnsi="Times New Roman" w:cs="Times New Roman"/>
      <w:szCs w:val="24"/>
      <w:lang w:val="x-none"/>
    </w:rPr>
  </w:style>
  <w:style w:type="character" w:customStyle="1" w:styleId="23">
    <w:name w:val="本文 2 字元"/>
    <w:rPr>
      <w:rFonts w:ascii="標楷體" w:eastAsia="標楷體" w:hAnsi="標楷體" w:cs="標楷體"/>
      <w:szCs w:val="24"/>
      <w:lang w:val="x-none"/>
    </w:rPr>
  </w:style>
  <w:style w:type="character" w:customStyle="1" w:styleId="33">
    <w:name w:val="本文 3 字元"/>
    <w:rPr>
      <w:rFonts w:ascii="標楷體" w:eastAsia="標楷體" w:hAnsi="標楷體" w:cs="Times New Roman"/>
      <w:sz w:val="28"/>
      <w:szCs w:val="24"/>
      <w:lang w:val="x-none"/>
    </w:rPr>
  </w:style>
  <w:style w:type="character" w:customStyle="1" w:styleId="bbstitle">
    <w:name w:val="bbs_title"/>
    <w:basedOn w:val="a5"/>
  </w:style>
  <w:style w:type="character" w:customStyle="1" w:styleId="af8">
    <w:name w:val="註釋標題 字元"/>
    <w:rPr>
      <w:rFonts w:ascii="標楷體" w:eastAsia="標楷體" w:hAnsi="標楷體" w:cs="Times New Roman"/>
      <w:szCs w:val="24"/>
      <w:lang w:val="x-none"/>
    </w:rPr>
  </w:style>
  <w:style w:type="character" w:customStyle="1" w:styleId="text1">
    <w:name w:val="text1"/>
    <w:rPr>
      <w:rFonts w:ascii="Arial" w:hAnsi="Arial" w:cs="Arial" w:hint="default"/>
      <w:sz w:val="18"/>
      <w:szCs w:val="18"/>
    </w:rPr>
  </w:style>
  <w:style w:type="character" w:customStyle="1" w:styleId="af9">
    <w:name w:val="標題 字元"/>
    <w:uiPriority w:val="10"/>
    <w:rPr>
      <w:rFonts w:ascii="Arial" w:eastAsia="標楷體" w:hAnsi="Arial" w:cs="Arial"/>
      <w:sz w:val="32"/>
      <w:szCs w:val="24"/>
      <w:lang w:val="x-none"/>
    </w:rPr>
  </w:style>
  <w:style w:type="character" w:customStyle="1" w:styleId="postbody">
    <w:name w:val="postbody"/>
    <w:basedOn w:val="a5"/>
  </w:style>
  <w:style w:type="character" w:customStyle="1" w:styleId="afa">
    <w:name w:val="執行大標"/>
    <w:rPr>
      <w:rFonts w:eastAsia="標楷體"/>
      <w:sz w:val="36"/>
    </w:rPr>
  </w:style>
  <w:style w:type="character" w:customStyle="1" w:styleId="71">
    <w:name w:val="字元7"/>
    <w:rPr>
      <w:rFonts w:eastAsia="新細明體"/>
      <w:kern w:val="1"/>
      <w:sz w:val="16"/>
      <w:szCs w:val="16"/>
      <w:lang w:val="en-US" w:eastAsia="zh-TW" w:bidi="ar-SA"/>
    </w:rPr>
  </w:style>
  <w:style w:type="character" w:customStyle="1" w:styleId="150">
    <w:name w:val="字元15"/>
    <w:rPr>
      <w:rFonts w:eastAsia="標楷體"/>
      <w:kern w:val="1"/>
      <w:sz w:val="28"/>
      <w:lang w:val="en-US" w:eastAsia="zh-TW" w:bidi="ar-SA"/>
    </w:rPr>
  </w:style>
  <w:style w:type="character" w:customStyle="1" w:styleId="140">
    <w:name w:val="字元14"/>
    <w:rPr>
      <w:rFonts w:eastAsia="標楷體"/>
      <w:kern w:val="1"/>
      <w:sz w:val="32"/>
      <w:lang w:val="en-US" w:eastAsia="zh-TW" w:bidi="ar-SA"/>
    </w:rPr>
  </w:style>
  <w:style w:type="character" w:customStyle="1" w:styleId="24">
    <w:name w:val="字元24"/>
    <w:rPr>
      <w:rFonts w:eastAsia="標楷體"/>
      <w:b/>
      <w:bCs/>
      <w:color w:val="FF0000"/>
      <w:kern w:val="1"/>
      <w:sz w:val="28"/>
      <w:szCs w:val="24"/>
      <w:lang w:val="en-US" w:eastAsia="zh-TW" w:bidi="ar-SA"/>
    </w:rPr>
  </w:style>
  <w:style w:type="character" w:customStyle="1" w:styleId="230">
    <w:name w:val="字元23"/>
    <w:rPr>
      <w:rFonts w:eastAsia="新細明體"/>
      <w:kern w:val="1"/>
      <w:sz w:val="48"/>
      <w:szCs w:val="24"/>
      <w:lang w:val="en-US" w:eastAsia="zh-TW" w:bidi="ar-SA"/>
    </w:rPr>
  </w:style>
  <w:style w:type="character" w:customStyle="1" w:styleId="220">
    <w:name w:val="字元22"/>
    <w:rPr>
      <w:rFonts w:ascii="Arial" w:eastAsia="新細明體" w:hAnsi="Arial" w:cs="Arial"/>
      <w:b/>
      <w:bCs/>
      <w:kern w:val="1"/>
      <w:sz w:val="36"/>
      <w:szCs w:val="36"/>
      <w:lang w:val="en-US" w:eastAsia="zh-TW" w:bidi="ar-SA"/>
    </w:rPr>
  </w:style>
  <w:style w:type="character" w:customStyle="1" w:styleId="210">
    <w:name w:val="字元21"/>
    <w:rPr>
      <w:rFonts w:eastAsia="標楷體"/>
      <w:b/>
      <w:bCs/>
      <w:kern w:val="1"/>
      <w:sz w:val="24"/>
      <w:szCs w:val="24"/>
      <w:lang w:val="en-US" w:eastAsia="zh-TW" w:bidi="ar-SA"/>
    </w:rPr>
  </w:style>
  <w:style w:type="character" w:customStyle="1" w:styleId="200">
    <w:name w:val="字元20"/>
    <w:rPr>
      <w:rFonts w:eastAsia="標楷體"/>
      <w:b/>
      <w:bCs/>
      <w:kern w:val="1"/>
      <w:sz w:val="24"/>
      <w:szCs w:val="24"/>
      <w:lang w:val="en-US" w:eastAsia="zh-TW" w:bidi="ar-SA"/>
    </w:rPr>
  </w:style>
  <w:style w:type="character" w:customStyle="1" w:styleId="19">
    <w:name w:val="字元19"/>
    <w:rPr>
      <w:rFonts w:ascii="標楷體" w:eastAsia="新細明體" w:hAnsi="標楷體" w:cs="標楷體"/>
      <w:b/>
      <w:bCs/>
      <w:color w:val="FF0000"/>
      <w:kern w:val="1"/>
      <w:sz w:val="24"/>
      <w:szCs w:val="24"/>
      <w:u w:val="single"/>
      <w:lang w:val="en-US" w:eastAsia="zh-TW" w:bidi="ar-SA"/>
    </w:rPr>
  </w:style>
  <w:style w:type="character" w:customStyle="1" w:styleId="180">
    <w:name w:val="字元18"/>
    <w:rPr>
      <w:rFonts w:ascii="標楷體" w:eastAsia="標楷體" w:hAnsi="標楷體" w:cs="標楷體"/>
      <w:kern w:val="1"/>
      <w:sz w:val="28"/>
      <w:szCs w:val="24"/>
      <w:lang w:val="en-US" w:eastAsia="zh-TW" w:bidi="ar-SA"/>
    </w:rPr>
  </w:style>
  <w:style w:type="character" w:customStyle="1" w:styleId="170">
    <w:name w:val="字元17"/>
    <w:rPr>
      <w:rFonts w:ascii="標楷體" w:eastAsia="標楷體" w:hAnsi="標楷體" w:cs="標楷體"/>
      <w:kern w:val="1"/>
      <w:sz w:val="24"/>
      <w:szCs w:val="24"/>
      <w:u w:val="single"/>
      <w:lang w:val="en-US" w:eastAsia="zh-TW" w:bidi="ar-SA"/>
    </w:rPr>
  </w:style>
  <w:style w:type="character" w:customStyle="1" w:styleId="160">
    <w:name w:val="字元16"/>
    <w:rPr>
      <w:rFonts w:ascii="標楷體" w:eastAsia="標楷體" w:hAnsi="標楷體" w:cs="標楷體"/>
      <w:color w:val="FF0000"/>
      <w:kern w:val="1"/>
      <w:sz w:val="24"/>
      <w:szCs w:val="24"/>
      <w:u w:val="single"/>
      <w:lang w:val="en-US" w:eastAsia="zh-TW" w:bidi="ar-SA"/>
    </w:rPr>
  </w:style>
  <w:style w:type="character" w:customStyle="1" w:styleId="130">
    <w:name w:val="字元13"/>
    <w:rPr>
      <w:rFonts w:eastAsia="新細明體"/>
      <w:kern w:val="1"/>
      <w:sz w:val="24"/>
      <w:szCs w:val="24"/>
      <w:lang w:val="en-US" w:eastAsia="zh-TW" w:bidi="ar-SA"/>
    </w:rPr>
  </w:style>
  <w:style w:type="character" w:customStyle="1" w:styleId="120">
    <w:name w:val="字元12"/>
    <w:rPr>
      <w:rFonts w:eastAsia="新細明體"/>
      <w:kern w:val="1"/>
      <w:sz w:val="24"/>
      <w:szCs w:val="24"/>
      <w:lang w:val="en-US" w:eastAsia="zh-TW" w:bidi="ar-SA"/>
    </w:rPr>
  </w:style>
  <w:style w:type="character" w:customStyle="1" w:styleId="110">
    <w:name w:val="字元11"/>
    <w:rPr>
      <w:rFonts w:ascii="標楷體" w:eastAsia="標楷體" w:hAnsi="標楷體" w:cs="標楷體"/>
      <w:kern w:val="1"/>
      <w:sz w:val="24"/>
      <w:szCs w:val="24"/>
      <w:lang w:val="en-US" w:eastAsia="zh-TW" w:bidi="ar-SA"/>
    </w:rPr>
  </w:style>
  <w:style w:type="character" w:customStyle="1" w:styleId="100">
    <w:name w:val="字元10"/>
    <w:rPr>
      <w:rFonts w:eastAsia="新細明體"/>
      <w:kern w:val="1"/>
      <w:lang w:val="en-US" w:eastAsia="zh-TW" w:bidi="ar-SA"/>
    </w:rPr>
  </w:style>
  <w:style w:type="character" w:customStyle="1" w:styleId="91">
    <w:name w:val="字元9"/>
    <w:rPr>
      <w:rFonts w:eastAsia="新細明體"/>
      <w:kern w:val="1"/>
      <w:lang w:val="en-US" w:eastAsia="zh-TW" w:bidi="ar-SA"/>
    </w:rPr>
  </w:style>
  <w:style w:type="character" w:customStyle="1" w:styleId="81">
    <w:name w:val="字元8"/>
    <w:rPr>
      <w:rFonts w:ascii="Times New Roman" w:hAnsi="Times New Roman" w:cs="Times New Roman"/>
      <w:kern w:val="1"/>
      <w:sz w:val="16"/>
      <w:szCs w:val="16"/>
    </w:rPr>
  </w:style>
  <w:style w:type="character" w:customStyle="1" w:styleId="61">
    <w:name w:val="字元6"/>
    <w:rPr>
      <w:rFonts w:ascii="標楷體" w:eastAsia="標楷體" w:hAnsi="標楷體" w:cs="Courier New"/>
      <w:b/>
      <w:bCs/>
      <w:kern w:val="1"/>
      <w:sz w:val="26"/>
      <w:lang w:val="en-US" w:eastAsia="zh-TW" w:bidi="ar-SA"/>
    </w:rPr>
  </w:style>
  <w:style w:type="character" w:customStyle="1" w:styleId="52">
    <w:name w:val="字元5"/>
    <w:rPr>
      <w:rFonts w:ascii="Arial Unicode MS" w:eastAsia="Arial Unicode MS" w:hAnsi="Arial Unicode MS" w:cs="Arial Unicode MS"/>
      <w:kern w:val="1"/>
      <w:sz w:val="24"/>
      <w:szCs w:val="24"/>
      <w:lang w:val="en-US" w:eastAsia="zh-TW" w:bidi="ar-SA"/>
    </w:rPr>
  </w:style>
  <w:style w:type="character" w:customStyle="1" w:styleId="41">
    <w:name w:val="字元4"/>
    <w:rPr>
      <w:rFonts w:ascii="標楷體" w:eastAsia="標楷體" w:hAnsi="標楷體" w:cs="標楷體"/>
      <w:kern w:val="1"/>
      <w:sz w:val="28"/>
      <w:szCs w:val="24"/>
      <w:lang w:val="en-US" w:eastAsia="zh-TW" w:bidi="ar-SA"/>
    </w:rPr>
  </w:style>
  <w:style w:type="character" w:customStyle="1" w:styleId="34">
    <w:name w:val="字元3"/>
    <w:rPr>
      <w:rFonts w:eastAsia="標楷體"/>
      <w:kern w:val="1"/>
      <w:sz w:val="24"/>
      <w:szCs w:val="24"/>
      <w:lang w:val="en-US" w:eastAsia="zh-TW" w:bidi="ar-SA"/>
    </w:rPr>
  </w:style>
  <w:style w:type="character" w:customStyle="1" w:styleId="25">
    <w:name w:val="字元2"/>
    <w:rPr>
      <w:rFonts w:ascii="標楷體" w:eastAsia="標楷體" w:hAnsi="標楷體" w:cs="標楷體"/>
      <w:kern w:val="1"/>
      <w:sz w:val="24"/>
      <w:szCs w:val="24"/>
      <w:lang w:val="en-US" w:eastAsia="zh-TW" w:bidi="ar-SA"/>
    </w:rPr>
  </w:style>
  <w:style w:type="character" w:customStyle="1" w:styleId="1a">
    <w:name w:val="字元1"/>
    <w:rPr>
      <w:rFonts w:ascii="Arial" w:eastAsia="標楷體" w:hAnsi="Arial" w:cs="Arial"/>
      <w:kern w:val="1"/>
      <w:sz w:val="32"/>
      <w:szCs w:val="24"/>
      <w:lang w:val="en-US" w:eastAsia="zh-TW" w:bidi="ar-SA"/>
    </w:rPr>
  </w:style>
  <w:style w:type="character" w:customStyle="1" w:styleId="afb">
    <w:name w:val="字元"/>
    <w:rPr>
      <w:rFonts w:eastAsia="新細明體"/>
      <w:b/>
      <w:bCs/>
      <w:kern w:val="1"/>
      <w:sz w:val="24"/>
      <w:szCs w:val="24"/>
      <w:lang w:val="en-US" w:eastAsia="zh-TW" w:bidi="ar-SA"/>
    </w:rPr>
  </w:style>
  <w:style w:type="character" w:customStyle="1" w:styleId="BalloonTextChar">
    <w:name w:val="Balloon Text Char"/>
    <w:rPr>
      <w:rFonts w:ascii="Arial" w:hAnsi="Arial" w:cs="Arial"/>
      <w:kern w:val="1"/>
      <w:sz w:val="18"/>
    </w:rPr>
  </w:style>
  <w:style w:type="character" w:customStyle="1" w:styleId="BalloonTextChar1">
    <w:name w:val="Balloon Text Char1"/>
    <w:rPr>
      <w:rFonts w:ascii="Cambria" w:eastAsia="新細明體" w:hAnsi="Cambria" w:cs="Times New Roman"/>
      <w:sz w:val="2"/>
    </w:rPr>
  </w:style>
  <w:style w:type="character" w:customStyle="1" w:styleId="CommentSubjectChar">
    <w:name w:val="Comment Subject Char"/>
    <w:rPr>
      <w:b/>
      <w:kern w:val="1"/>
      <w:sz w:val="24"/>
    </w:rPr>
  </w:style>
  <w:style w:type="character" w:customStyle="1" w:styleId="CommentSubjectChar1">
    <w:name w:val="Comment Subject Char1"/>
    <w:rPr>
      <w:rFonts w:ascii="Times New Roman" w:hAnsi="Times New Roman" w:cs="Times New Roman"/>
      <w:b/>
      <w:bCs/>
      <w:sz w:val="20"/>
      <w:szCs w:val="20"/>
    </w:rPr>
  </w:style>
  <w:style w:type="character" w:customStyle="1" w:styleId="161">
    <w:name w:val="16標楷 字元"/>
    <w:rPr>
      <w:rFonts w:ascii="標楷體" w:eastAsia="標楷體" w:hAnsi="標楷體" w:cs="標楷體"/>
      <w:sz w:val="32"/>
      <w:lang w:val="x-none"/>
    </w:rPr>
  </w:style>
  <w:style w:type="character" w:customStyle="1" w:styleId="afc">
    <w:name w:val="問候 字元"/>
    <w:rPr>
      <w:rFonts w:ascii="Times New Roman" w:hAnsi="Times New Roman" w:cs="Times New Roman"/>
      <w:lang w:val="x-none"/>
    </w:rPr>
  </w:style>
  <w:style w:type="character" w:customStyle="1" w:styleId="afd">
    <w:name w:val="結語 字元"/>
    <w:rPr>
      <w:rFonts w:ascii="標楷體" w:eastAsia="標楷體" w:hAnsi="標楷體" w:cs="標楷體"/>
      <w:sz w:val="28"/>
      <w:szCs w:val="28"/>
      <w:lang w:val="x-none"/>
    </w:rPr>
  </w:style>
  <w:style w:type="character" w:customStyle="1" w:styleId="162">
    <w:name w:val="標16 字元"/>
    <w:rPr>
      <w:rFonts w:ascii="標楷體" w:eastAsia="標楷體" w:hAnsi="標楷體" w:cs="標楷體"/>
      <w:kern w:val="1"/>
      <w:sz w:val="32"/>
      <w:szCs w:val="32"/>
      <w:lang w:val="x-none"/>
    </w:rPr>
  </w:style>
  <w:style w:type="character" w:customStyle="1" w:styleId="first">
    <w:name w:val="first 字元"/>
    <w:rPr>
      <w:rFonts w:ascii="全真楷書" w:eastAsia="全真楷書" w:hAnsi="全真楷書" w:cs="Times New Roman"/>
      <w:b/>
      <w:color w:val="0000FF"/>
      <w:sz w:val="72"/>
      <w:lang w:val="x-none"/>
    </w:rPr>
  </w:style>
  <w:style w:type="character" w:customStyle="1" w:styleId="LV10">
    <w:name w:val="LV1 字元"/>
    <w:rPr>
      <w:rFonts w:ascii="標楷體" w:eastAsia="標楷體" w:hAnsi="標楷體" w:cs="標楷體"/>
      <w:kern w:val="1"/>
      <w:sz w:val="32"/>
      <w:szCs w:val="22"/>
      <w:lang w:val="x-none"/>
    </w:rPr>
  </w:style>
  <w:style w:type="character" w:customStyle="1" w:styleId="afe">
    <w:name w:val="清單段落 字元"/>
    <w:rPr>
      <w:lang w:val="x-none"/>
    </w:rPr>
  </w:style>
  <w:style w:type="character" w:customStyle="1" w:styleId="aff">
    <w:name w:val="目錄標題 字元"/>
    <w:rPr>
      <w:rFonts w:ascii="Times New Roman" w:eastAsia="標楷體" w:hAnsi="Times New Roman" w:cs="Times New Roman"/>
      <w:sz w:val="32"/>
      <w:szCs w:val="32"/>
      <w:lang w:val="x-none"/>
    </w:rPr>
  </w:style>
  <w:style w:type="character" w:customStyle="1" w:styleId="LV20">
    <w:name w:val="LV2 字元"/>
    <w:rPr>
      <w:rFonts w:ascii="Times New Roman" w:eastAsia="標楷體" w:hAnsi="Times New Roman" w:cs="Times New Roman"/>
      <w:kern w:val="1"/>
      <w:sz w:val="32"/>
      <w:szCs w:val="32"/>
      <w:lang w:val="x-none"/>
    </w:rPr>
  </w:style>
  <w:style w:type="character" w:customStyle="1" w:styleId="LV3">
    <w:name w:val="LV3 字元"/>
    <w:basedOn w:val="LV20"/>
    <w:rPr>
      <w:rFonts w:ascii="Times New Roman" w:eastAsia="標楷體" w:hAnsi="Times New Roman" w:cs="Times New Roman"/>
      <w:kern w:val="1"/>
      <w:sz w:val="32"/>
      <w:szCs w:val="32"/>
      <w:lang w:val="x-none"/>
    </w:rPr>
  </w:style>
  <w:style w:type="character" w:customStyle="1" w:styleId="121">
    <w:name w:val="12標楷 字元"/>
    <w:rPr>
      <w:rFonts w:ascii="標楷體" w:eastAsia="標楷體" w:hAnsi="標楷體" w:cs="標楷體"/>
      <w:lang w:val="x-none"/>
    </w:rPr>
  </w:style>
  <w:style w:type="character" w:customStyle="1" w:styleId="53">
    <w:name w:val="樣式5 字元"/>
    <w:rPr>
      <w:rFonts w:ascii="標楷體" w:eastAsia="標楷體" w:hAnsi="標楷體" w:cs="標楷體"/>
      <w:sz w:val="32"/>
      <w:lang w:val="zh-TW"/>
    </w:rPr>
  </w:style>
  <w:style w:type="character" w:customStyle="1" w:styleId="aff0">
    <w:name w:val="杯 字元"/>
    <w:rPr>
      <w:rFonts w:ascii="標楷體" w:eastAsia="標楷體" w:hAnsi="標楷體" w:cs="標楷體"/>
      <w:szCs w:val="24"/>
      <w:lang w:val="x-none"/>
    </w:rPr>
  </w:style>
  <w:style w:type="character" w:customStyle="1" w:styleId="74">
    <w:name w:val="字元74"/>
    <w:uiPriority w:val="99"/>
    <w:rPr>
      <w:rFonts w:eastAsia="新細明體"/>
      <w:kern w:val="1"/>
      <w:sz w:val="16"/>
      <w:szCs w:val="16"/>
      <w:lang w:val="en-US" w:eastAsia="zh-TW" w:bidi="ar-SA"/>
    </w:rPr>
  </w:style>
  <w:style w:type="character" w:customStyle="1" w:styleId="154">
    <w:name w:val="字元154"/>
    <w:uiPriority w:val="99"/>
    <w:rPr>
      <w:rFonts w:eastAsia="標楷體"/>
      <w:kern w:val="1"/>
      <w:sz w:val="28"/>
      <w:lang w:val="en-US" w:eastAsia="zh-TW" w:bidi="ar-SA"/>
    </w:rPr>
  </w:style>
  <w:style w:type="character" w:customStyle="1" w:styleId="144">
    <w:name w:val="字元144"/>
    <w:uiPriority w:val="99"/>
    <w:rPr>
      <w:rFonts w:eastAsia="標楷體"/>
      <w:kern w:val="1"/>
      <w:sz w:val="32"/>
      <w:lang w:val="en-US" w:eastAsia="zh-TW" w:bidi="ar-SA"/>
    </w:rPr>
  </w:style>
  <w:style w:type="character" w:customStyle="1" w:styleId="244">
    <w:name w:val="字元244"/>
    <w:uiPriority w:val="99"/>
    <w:rPr>
      <w:rFonts w:eastAsia="標楷體"/>
      <w:b/>
      <w:bCs/>
      <w:color w:val="FF0000"/>
      <w:kern w:val="1"/>
      <w:sz w:val="28"/>
      <w:szCs w:val="24"/>
      <w:lang w:val="en-US" w:eastAsia="zh-TW" w:bidi="ar-SA"/>
    </w:rPr>
  </w:style>
  <w:style w:type="character" w:customStyle="1" w:styleId="234">
    <w:name w:val="字元234"/>
    <w:uiPriority w:val="99"/>
    <w:rPr>
      <w:rFonts w:eastAsia="新細明體"/>
      <w:kern w:val="1"/>
      <w:sz w:val="48"/>
      <w:szCs w:val="24"/>
      <w:lang w:val="en-US" w:eastAsia="zh-TW" w:bidi="ar-SA"/>
    </w:rPr>
  </w:style>
  <w:style w:type="character" w:customStyle="1" w:styleId="224">
    <w:name w:val="字元224"/>
    <w:uiPriority w:val="99"/>
    <w:rPr>
      <w:rFonts w:ascii="Arial" w:eastAsia="新細明體" w:hAnsi="Arial" w:cs="Arial"/>
      <w:b/>
      <w:bCs/>
      <w:kern w:val="1"/>
      <w:sz w:val="36"/>
      <w:szCs w:val="36"/>
      <w:lang w:val="en-US" w:eastAsia="zh-TW" w:bidi="ar-SA"/>
    </w:rPr>
  </w:style>
  <w:style w:type="character" w:customStyle="1" w:styleId="215">
    <w:name w:val="字元215"/>
    <w:uiPriority w:val="99"/>
    <w:rPr>
      <w:rFonts w:eastAsia="標楷體"/>
      <w:b/>
      <w:bCs/>
      <w:kern w:val="1"/>
      <w:sz w:val="24"/>
      <w:szCs w:val="24"/>
      <w:lang w:val="en-US" w:eastAsia="zh-TW" w:bidi="ar-SA"/>
    </w:rPr>
  </w:style>
  <w:style w:type="character" w:customStyle="1" w:styleId="204">
    <w:name w:val="字元204"/>
    <w:uiPriority w:val="99"/>
    <w:rPr>
      <w:rFonts w:eastAsia="標楷體"/>
      <w:b/>
      <w:bCs/>
      <w:kern w:val="1"/>
      <w:sz w:val="24"/>
      <w:szCs w:val="24"/>
      <w:lang w:val="en-US" w:eastAsia="zh-TW" w:bidi="ar-SA"/>
    </w:rPr>
  </w:style>
  <w:style w:type="character" w:customStyle="1" w:styleId="194">
    <w:name w:val="字元194"/>
    <w:uiPriority w:val="99"/>
    <w:rPr>
      <w:rFonts w:ascii="標楷體" w:eastAsia="新細明體" w:hAnsi="標楷體" w:cs="標楷體"/>
      <w:b/>
      <w:bCs/>
      <w:color w:val="FF0000"/>
      <w:kern w:val="1"/>
      <w:sz w:val="24"/>
      <w:szCs w:val="24"/>
      <w:u w:val="single"/>
      <w:lang w:val="en-US" w:eastAsia="zh-TW" w:bidi="ar-SA"/>
    </w:rPr>
  </w:style>
  <w:style w:type="character" w:customStyle="1" w:styleId="184">
    <w:name w:val="字元184"/>
    <w:uiPriority w:val="99"/>
    <w:rPr>
      <w:rFonts w:ascii="標楷體" w:eastAsia="標楷體" w:hAnsi="標楷體" w:cs="標楷體"/>
      <w:kern w:val="1"/>
      <w:sz w:val="28"/>
      <w:szCs w:val="24"/>
      <w:lang w:val="en-US" w:eastAsia="zh-TW" w:bidi="ar-SA"/>
    </w:rPr>
  </w:style>
  <w:style w:type="character" w:customStyle="1" w:styleId="174">
    <w:name w:val="字元174"/>
    <w:uiPriority w:val="99"/>
    <w:rPr>
      <w:rFonts w:ascii="標楷體" w:eastAsia="標楷體" w:hAnsi="標楷體" w:cs="標楷體"/>
      <w:kern w:val="1"/>
      <w:sz w:val="24"/>
      <w:szCs w:val="24"/>
      <w:u w:val="single"/>
      <w:lang w:val="en-US" w:eastAsia="zh-TW" w:bidi="ar-SA"/>
    </w:rPr>
  </w:style>
  <w:style w:type="character" w:customStyle="1" w:styleId="164">
    <w:name w:val="字元164"/>
    <w:uiPriority w:val="99"/>
    <w:rPr>
      <w:rFonts w:ascii="標楷體" w:eastAsia="標楷體" w:hAnsi="標楷體" w:cs="標楷體"/>
      <w:color w:val="FF0000"/>
      <w:kern w:val="1"/>
      <w:sz w:val="24"/>
      <w:szCs w:val="24"/>
      <w:u w:val="single"/>
      <w:lang w:val="en-US" w:eastAsia="zh-TW" w:bidi="ar-SA"/>
    </w:rPr>
  </w:style>
  <w:style w:type="character" w:customStyle="1" w:styleId="134">
    <w:name w:val="字元134"/>
    <w:uiPriority w:val="99"/>
    <w:rPr>
      <w:rFonts w:eastAsia="新細明體"/>
      <w:kern w:val="1"/>
      <w:sz w:val="24"/>
      <w:szCs w:val="24"/>
      <w:lang w:val="en-US" w:eastAsia="zh-TW" w:bidi="ar-SA"/>
    </w:rPr>
  </w:style>
  <w:style w:type="character" w:customStyle="1" w:styleId="124">
    <w:name w:val="字元124"/>
    <w:uiPriority w:val="99"/>
    <w:rPr>
      <w:rFonts w:eastAsia="新細明體"/>
      <w:kern w:val="1"/>
      <w:sz w:val="24"/>
      <w:szCs w:val="24"/>
      <w:lang w:val="en-US" w:eastAsia="zh-TW" w:bidi="ar-SA"/>
    </w:rPr>
  </w:style>
  <w:style w:type="character" w:customStyle="1" w:styleId="117">
    <w:name w:val="字元117"/>
    <w:uiPriority w:val="99"/>
    <w:rPr>
      <w:rFonts w:ascii="標楷體" w:eastAsia="標楷體" w:hAnsi="標楷體" w:cs="標楷體"/>
      <w:kern w:val="1"/>
      <w:sz w:val="24"/>
      <w:szCs w:val="24"/>
      <w:lang w:val="en-US" w:eastAsia="zh-TW" w:bidi="ar-SA"/>
    </w:rPr>
  </w:style>
  <w:style w:type="character" w:customStyle="1" w:styleId="104">
    <w:name w:val="字元104"/>
    <w:uiPriority w:val="99"/>
    <w:rPr>
      <w:rFonts w:eastAsia="新細明體"/>
      <w:kern w:val="1"/>
      <w:lang w:val="en-US" w:eastAsia="zh-TW" w:bidi="ar-SA"/>
    </w:rPr>
  </w:style>
  <w:style w:type="character" w:customStyle="1" w:styleId="94">
    <w:name w:val="字元94"/>
    <w:uiPriority w:val="99"/>
    <w:rPr>
      <w:rFonts w:eastAsia="新細明體"/>
      <w:kern w:val="1"/>
      <w:lang w:val="en-US" w:eastAsia="zh-TW" w:bidi="ar-SA"/>
    </w:rPr>
  </w:style>
  <w:style w:type="character" w:customStyle="1" w:styleId="84">
    <w:name w:val="字元84"/>
    <w:uiPriority w:val="99"/>
    <w:rPr>
      <w:rFonts w:ascii="Times New Roman" w:hAnsi="Times New Roman" w:cs="Times New Roman"/>
      <w:kern w:val="1"/>
      <w:sz w:val="16"/>
      <w:szCs w:val="16"/>
    </w:rPr>
  </w:style>
  <w:style w:type="character" w:customStyle="1" w:styleId="64">
    <w:name w:val="字元64"/>
    <w:uiPriority w:val="99"/>
    <w:rPr>
      <w:rFonts w:ascii="標楷體" w:eastAsia="標楷體" w:hAnsi="標楷體" w:cs="Courier New"/>
      <w:b/>
      <w:bCs/>
      <w:kern w:val="1"/>
      <w:sz w:val="26"/>
      <w:lang w:val="en-US" w:eastAsia="zh-TW" w:bidi="ar-SA"/>
    </w:rPr>
  </w:style>
  <w:style w:type="character" w:customStyle="1" w:styleId="54">
    <w:name w:val="字元54"/>
    <w:uiPriority w:val="99"/>
    <w:rPr>
      <w:rFonts w:ascii="Arial Unicode MS" w:eastAsia="Arial Unicode MS" w:hAnsi="Arial Unicode MS" w:cs="Arial Unicode MS"/>
      <w:kern w:val="1"/>
      <w:sz w:val="24"/>
      <w:szCs w:val="24"/>
      <w:lang w:val="en-US" w:eastAsia="zh-TW" w:bidi="ar-SA"/>
    </w:rPr>
  </w:style>
  <w:style w:type="character" w:customStyle="1" w:styleId="44">
    <w:name w:val="字元44"/>
    <w:uiPriority w:val="99"/>
    <w:rPr>
      <w:rFonts w:ascii="標楷體" w:eastAsia="標楷體" w:hAnsi="標楷體" w:cs="標楷體"/>
      <w:kern w:val="1"/>
      <w:sz w:val="28"/>
      <w:szCs w:val="24"/>
      <w:lang w:val="en-US" w:eastAsia="zh-TW" w:bidi="ar-SA"/>
    </w:rPr>
  </w:style>
  <w:style w:type="character" w:customStyle="1" w:styleId="340">
    <w:name w:val="字元34"/>
    <w:uiPriority w:val="99"/>
    <w:rPr>
      <w:rFonts w:eastAsia="標楷體"/>
      <w:kern w:val="1"/>
      <w:sz w:val="24"/>
      <w:szCs w:val="24"/>
      <w:lang w:val="en-US" w:eastAsia="zh-TW" w:bidi="ar-SA"/>
    </w:rPr>
  </w:style>
  <w:style w:type="character" w:customStyle="1" w:styleId="214">
    <w:name w:val="字元214"/>
    <w:uiPriority w:val="99"/>
    <w:rPr>
      <w:rFonts w:ascii="標楷體" w:eastAsia="標楷體" w:hAnsi="標楷體" w:cs="標楷體"/>
      <w:kern w:val="1"/>
      <w:sz w:val="24"/>
      <w:szCs w:val="24"/>
      <w:lang w:val="en-US" w:eastAsia="zh-TW" w:bidi="ar-SA"/>
    </w:rPr>
  </w:style>
  <w:style w:type="character" w:customStyle="1" w:styleId="116">
    <w:name w:val="字元116"/>
    <w:uiPriority w:val="99"/>
    <w:rPr>
      <w:rFonts w:ascii="Arial" w:eastAsia="標楷體" w:hAnsi="Arial" w:cs="Arial"/>
      <w:kern w:val="1"/>
      <w:sz w:val="32"/>
      <w:szCs w:val="24"/>
      <w:lang w:val="en-US" w:eastAsia="zh-TW" w:bidi="ar-SA"/>
    </w:rPr>
  </w:style>
  <w:style w:type="character" w:customStyle="1" w:styleId="300">
    <w:name w:val="字元30"/>
    <w:uiPriority w:val="99"/>
    <w:rPr>
      <w:rFonts w:eastAsia="新細明體"/>
      <w:b/>
      <w:bCs/>
      <w:kern w:val="1"/>
      <w:sz w:val="24"/>
      <w:szCs w:val="24"/>
      <w:lang w:val="en-US" w:eastAsia="zh-TW" w:bidi="ar-SA"/>
    </w:rPr>
  </w:style>
  <w:style w:type="character" w:customStyle="1" w:styleId="73">
    <w:name w:val="字元73"/>
    <w:rPr>
      <w:rFonts w:eastAsia="新細明體"/>
      <w:kern w:val="1"/>
      <w:sz w:val="16"/>
      <w:szCs w:val="16"/>
      <w:lang w:val="en-US" w:eastAsia="zh-TW" w:bidi="ar-SA"/>
    </w:rPr>
  </w:style>
  <w:style w:type="character" w:customStyle="1" w:styleId="153">
    <w:name w:val="字元153"/>
    <w:rPr>
      <w:rFonts w:eastAsia="標楷體"/>
      <w:kern w:val="1"/>
      <w:sz w:val="28"/>
      <w:lang w:val="en-US" w:eastAsia="zh-TW" w:bidi="ar-SA"/>
    </w:rPr>
  </w:style>
  <w:style w:type="character" w:customStyle="1" w:styleId="143">
    <w:name w:val="字元143"/>
    <w:rPr>
      <w:rFonts w:eastAsia="標楷體"/>
      <w:kern w:val="1"/>
      <w:sz w:val="32"/>
      <w:lang w:val="en-US" w:eastAsia="zh-TW" w:bidi="ar-SA"/>
    </w:rPr>
  </w:style>
  <w:style w:type="character" w:customStyle="1" w:styleId="243">
    <w:name w:val="字元243"/>
    <w:rPr>
      <w:rFonts w:eastAsia="標楷體"/>
      <w:b/>
      <w:bCs/>
      <w:color w:val="FF0000"/>
      <w:kern w:val="1"/>
      <w:sz w:val="28"/>
      <w:szCs w:val="24"/>
      <w:lang w:val="en-US" w:eastAsia="zh-TW" w:bidi="ar-SA"/>
    </w:rPr>
  </w:style>
  <w:style w:type="character" w:customStyle="1" w:styleId="233">
    <w:name w:val="字元233"/>
    <w:rPr>
      <w:rFonts w:eastAsia="新細明體"/>
      <w:kern w:val="1"/>
      <w:sz w:val="48"/>
      <w:szCs w:val="24"/>
      <w:lang w:val="en-US" w:eastAsia="zh-TW" w:bidi="ar-SA"/>
    </w:rPr>
  </w:style>
  <w:style w:type="character" w:customStyle="1" w:styleId="223">
    <w:name w:val="字元223"/>
    <w:rPr>
      <w:rFonts w:ascii="Arial" w:eastAsia="新細明體" w:hAnsi="Arial" w:cs="Arial"/>
      <w:b/>
      <w:bCs/>
      <w:kern w:val="1"/>
      <w:sz w:val="36"/>
      <w:szCs w:val="36"/>
      <w:lang w:val="en-US" w:eastAsia="zh-TW" w:bidi="ar-SA"/>
    </w:rPr>
  </w:style>
  <w:style w:type="character" w:customStyle="1" w:styleId="213">
    <w:name w:val="字元213"/>
    <w:rPr>
      <w:rFonts w:eastAsia="標楷體"/>
      <w:b/>
      <w:bCs/>
      <w:kern w:val="1"/>
      <w:sz w:val="24"/>
      <w:szCs w:val="24"/>
      <w:lang w:val="en-US" w:eastAsia="zh-TW" w:bidi="ar-SA"/>
    </w:rPr>
  </w:style>
  <w:style w:type="character" w:customStyle="1" w:styleId="203">
    <w:name w:val="字元203"/>
    <w:rPr>
      <w:rFonts w:eastAsia="標楷體"/>
      <w:b/>
      <w:bCs/>
      <w:kern w:val="1"/>
      <w:sz w:val="24"/>
      <w:szCs w:val="24"/>
      <w:lang w:val="en-US" w:eastAsia="zh-TW" w:bidi="ar-SA"/>
    </w:rPr>
  </w:style>
  <w:style w:type="character" w:customStyle="1" w:styleId="193">
    <w:name w:val="字元193"/>
    <w:rPr>
      <w:rFonts w:ascii="標楷體" w:eastAsia="新細明體" w:hAnsi="標楷體" w:cs="標楷體"/>
      <w:b/>
      <w:bCs/>
      <w:color w:val="FF0000"/>
      <w:kern w:val="1"/>
      <w:sz w:val="24"/>
      <w:szCs w:val="24"/>
      <w:u w:val="single"/>
      <w:lang w:val="en-US" w:eastAsia="zh-TW" w:bidi="ar-SA"/>
    </w:rPr>
  </w:style>
  <w:style w:type="character" w:customStyle="1" w:styleId="183">
    <w:name w:val="字元183"/>
    <w:rPr>
      <w:rFonts w:ascii="標楷體" w:eastAsia="標楷體" w:hAnsi="標楷體" w:cs="標楷體"/>
      <w:kern w:val="1"/>
      <w:sz w:val="28"/>
      <w:szCs w:val="24"/>
      <w:lang w:val="en-US" w:eastAsia="zh-TW" w:bidi="ar-SA"/>
    </w:rPr>
  </w:style>
  <w:style w:type="character" w:customStyle="1" w:styleId="173">
    <w:name w:val="字元173"/>
    <w:rPr>
      <w:rFonts w:ascii="標楷體" w:eastAsia="標楷體" w:hAnsi="標楷體" w:cs="標楷體"/>
      <w:kern w:val="1"/>
      <w:sz w:val="24"/>
      <w:szCs w:val="24"/>
      <w:u w:val="single"/>
      <w:lang w:val="en-US" w:eastAsia="zh-TW" w:bidi="ar-SA"/>
    </w:rPr>
  </w:style>
  <w:style w:type="character" w:customStyle="1" w:styleId="163">
    <w:name w:val="字元163"/>
    <w:rPr>
      <w:rFonts w:ascii="標楷體" w:eastAsia="標楷體" w:hAnsi="標楷體" w:cs="標楷體"/>
      <w:color w:val="FF0000"/>
      <w:kern w:val="1"/>
      <w:sz w:val="24"/>
      <w:szCs w:val="24"/>
      <w:u w:val="single"/>
      <w:lang w:val="en-US" w:eastAsia="zh-TW" w:bidi="ar-SA"/>
    </w:rPr>
  </w:style>
  <w:style w:type="character" w:customStyle="1" w:styleId="133">
    <w:name w:val="字元133"/>
    <w:rPr>
      <w:rFonts w:eastAsia="新細明體"/>
      <w:kern w:val="1"/>
      <w:sz w:val="24"/>
      <w:szCs w:val="24"/>
      <w:lang w:val="en-US" w:eastAsia="zh-TW" w:bidi="ar-SA"/>
    </w:rPr>
  </w:style>
  <w:style w:type="character" w:customStyle="1" w:styleId="123">
    <w:name w:val="字元123"/>
    <w:rPr>
      <w:rFonts w:eastAsia="新細明體"/>
      <w:kern w:val="1"/>
      <w:sz w:val="24"/>
      <w:szCs w:val="24"/>
      <w:lang w:val="en-US" w:eastAsia="zh-TW" w:bidi="ar-SA"/>
    </w:rPr>
  </w:style>
  <w:style w:type="character" w:customStyle="1" w:styleId="115">
    <w:name w:val="字元115"/>
    <w:rPr>
      <w:rFonts w:ascii="標楷體" w:eastAsia="標楷體" w:hAnsi="標楷體" w:cs="標楷體"/>
      <w:kern w:val="1"/>
      <w:sz w:val="24"/>
      <w:szCs w:val="24"/>
      <w:lang w:val="en-US" w:eastAsia="zh-TW" w:bidi="ar-SA"/>
    </w:rPr>
  </w:style>
  <w:style w:type="character" w:customStyle="1" w:styleId="103">
    <w:name w:val="字元103"/>
    <w:rPr>
      <w:rFonts w:eastAsia="新細明體"/>
      <w:kern w:val="1"/>
      <w:lang w:val="en-US" w:eastAsia="zh-TW" w:bidi="ar-SA"/>
    </w:rPr>
  </w:style>
  <w:style w:type="character" w:customStyle="1" w:styleId="93">
    <w:name w:val="字元93"/>
    <w:rPr>
      <w:rFonts w:eastAsia="新細明體"/>
      <w:kern w:val="1"/>
      <w:lang w:val="en-US" w:eastAsia="zh-TW" w:bidi="ar-SA"/>
    </w:rPr>
  </w:style>
  <w:style w:type="character" w:customStyle="1" w:styleId="83">
    <w:name w:val="字元83"/>
    <w:rPr>
      <w:rFonts w:ascii="Times New Roman" w:hAnsi="Times New Roman" w:cs="Times New Roman"/>
      <w:kern w:val="1"/>
      <w:sz w:val="16"/>
      <w:szCs w:val="16"/>
    </w:rPr>
  </w:style>
  <w:style w:type="character" w:customStyle="1" w:styleId="63">
    <w:name w:val="字元63"/>
    <w:rPr>
      <w:rFonts w:ascii="標楷體" w:eastAsia="標楷體" w:hAnsi="標楷體" w:cs="Courier New"/>
      <w:b/>
      <w:bCs/>
      <w:kern w:val="1"/>
      <w:sz w:val="26"/>
      <w:lang w:val="en-US" w:eastAsia="zh-TW" w:bidi="ar-SA"/>
    </w:rPr>
  </w:style>
  <w:style w:type="character" w:customStyle="1" w:styleId="530">
    <w:name w:val="字元53"/>
    <w:rPr>
      <w:rFonts w:ascii="Arial Unicode MS" w:eastAsia="Arial Unicode MS" w:hAnsi="Arial Unicode MS" w:cs="Arial Unicode MS"/>
      <w:kern w:val="1"/>
      <w:sz w:val="24"/>
      <w:szCs w:val="24"/>
      <w:lang w:val="en-US" w:eastAsia="zh-TW" w:bidi="ar-SA"/>
    </w:rPr>
  </w:style>
  <w:style w:type="character" w:customStyle="1" w:styleId="43">
    <w:name w:val="字元43"/>
    <w:rPr>
      <w:rFonts w:ascii="標楷體" w:eastAsia="標楷體" w:hAnsi="標楷體" w:cs="標楷體"/>
      <w:kern w:val="1"/>
      <w:sz w:val="28"/>
      <w:szCs w:val="24"/>
      <w:lang w:val="en-US" w:eastAsia="zh-TW" w:bidi="ar-SA"/>
    </w:rPr>
  </w:style>
  <w:style w:type="character" w:customStyle="1" w:styleId="330">
    <w:name w:val="字元33"/>
    <w:rPr>
      <w:rFonts w:eastAsia="標楷體"/>
      <w:kern w:val="1"/>
      <w:sz w:val="24"/>
      <w:szCs w:val="24"/>
      <w:lang w:val="en-US" w:eastAsia="zh-TW" w:bidi="ar-SA"/>
    </w:rPr>
  </w:style>
  <w:style w:type="character" w:customStyle="1" w:styleId="2100">
    <w:name w:val="字元210"/>
    <w:rPr>
      <w:rFonts w:ascii="標楷體" w:eastAsia="標楷體" w:hAnsi="標楷體" w:cs="標楷體"/>
      <w:kern w:val="1"/>
      <w:sz w:val="24"/>
      <w:szCs w:val="24"/>
      <w:lang w:val="en-US" w:eastAsia="zh-TW" w:bidi="ar-SA"/>
    </w:rPr>
  </w:style>
  <w:style w:type="character" w:customStyle="1" w:styleId="114">
    <w:name w:val="字元114"/>
    <w:rPr>
      <w:rFonts w:ascii="Arial" w:eastAsia="標楷體" w:hAnsi="Arial" w:cs="Arial"/>
      <w:kern w:val="1"/>
      <w:sz w:val="32"/>
      <w:szCs w:val="24"/>
      <w:lang w:val="en-US" w:eastAsia="zh-TW" w:bidi="ar-SA"/>
    </w:rPr>
  </w:style>
  <w:style w:type="character" w:customStyle="1" w:styleId="29">
    <w:name w:val="字元29"/>
    <w:rPr>
      <w:rFonts w:eastAsia="新細明體"/>
      <w:b/>
      <w:bCs/>
      <w:kern w:val="1"/>
      <w:sz w:val="24"/>
      <w:szCs w:val="24"/>
      <w:lang w:val="en-US" w:eastAsia="zh-TW" w:bidi="ar-SA"/>
    </w:rPr>
  </w:style>
  <w:style w:type="character" w:customStyle="1" w:styleId="72">
    <w:name w:val="字元72"/>
    <w:rPr>
      <w:rFonts w:eastAsia="新細明體"/>
      <w:kern w:val="1"/>
      <w:sz w:val="16"/>
      <w:szCs w:val="16"/>
      <w:lang w:val="en-US" w:eastAsia="zh-TW" w:bidi="ar-SA"/>
    </w:rPr>
  </w:style>
  <w:style w:type="character" w:customStyle="1" w:styleId="152">
    <w:name w:val="字元152"/>
    <w:rPr>
      <w:rFonts w:eastAsia="標楷體"/>
      <w:kern w:val="1"/>
      <w:sz w:val="28"/>
      <w:lang w:val="en-US" w:eastAsia="zh-TW" w:bidi="ar-SA"/>
    </w:rPr>
  </w:style>
  <w:style w:type="character" w:customStyle="1" w:styleId="142">
    <w:name w:val="字元142"/>
    <w:rPr>
      <w:rFonts w:eastAsia="標楷體"/>
      <w:kern w:val="1"/>
      <w:sz w:val="32"/>
      <w:lang w:val="en-US" w:eastAsia="zh-TW" w:bidi="ar-SA"/>
    </w:rPr>
  </w:style>
  <w:style w:type="character" w:customStyle="1" w:styleId="242">
    <w:name w:val="字元242"/>
    <w:rPr>
      <w:rFonts w:eastAsia="標楷體"/>
      <w:b/>
      <w:bCs/>
      <w:color w:val="FF0000"/>
      <w:kern w:val="1"/>
      <w:sz w:val="28"/>
      <w:szCs w:val="24"/>
      <w:lang w:val="en-US" w:eastAsia="zh-TW" w:bidi="ar-SA"/>
    </w:rPr>
  </w:style>
  <w:style w:type="character" w:customStyle="1" w:styleId="232">
    <w:name w:val="字元232"/>
    <w:rPr>
      <w:rFonts w:eastAsia="新細明體"/>
      <w:kern w:val="1"/>
      <w:sz w:val="48"/>
      <w:szCs w:val="24"/>
      <w:lang w:val="en-US" w:eastAsia="zh-TW" w:bidi="ar-SA"/>
    </w:rPr>
  </w:style>
  <w:style w:type="character" w:customStyle="1" w:styleId="222">
    <w:name w:val="字元222"/>
    <w:rPr>
      <w:rFonts w:ascii="Arial" w:eastAsia="新細明體" w:hAnsi="Arial" w:cs="Arial"/>
      <w:b/>
      <w:bCs/>
      <w:kern w:val="1"/>
      <w:sz w:val="36"/>
      <w:szCs w:val="36"/>
      <w:lang w:val="en-US" w:eastAsia="zh-TW" w:bidi="ar-SA"/>
    </w:rPr>
  </w:style>
  <w:style w:type="character" w:customStyle="1" w:styleId="212">
    <w:name w:val="字元212"/>
    <w:rPr>
      <w:rFonts w:eastAsia="標楷體"/>
      <w:b/>
      <w:bCs/>
      <w:kern w:val="1"/>
      <w:sz w:val="24"/>
      <w:szCs w:val="24"/>
      <w:lang w:val="en-US" w:eastAsia="zh-TW" w:bidi="ar-SA"/>
    </w:rPr>
  </w:style>
  <w:style w:type="character" w:customStyle="1" w:styleId="202">
    <w:name w:val="字元202"/>
    <w:rPr>
      <w:rFonts w:eastAsia="標楷體"/>
      <w:b/>
      <w:bCs/>
      <w:kern w:val="1"/>
      <w:sz w:val="24"/>
      <w:szCs w:val="24"/>
      <w:lang w:val="en-US" w:eastAsia="zh-TW" w:bidi="ar-SA"/>
    </w:rPr>
  </w:style>
  <w:style w:type="character" w:customStyle="1" w:styleId="192">
    <w:name w:val="字元192"/>
    <w:rPr>
      <w:rFonts w:ascii="標楷體" w:eastAsia="新細明體" w:hAnsi="標楷體" w:cs="標楷體"/>
      <w:b/>
      <w:bCs/>
      <w:color w:val="FF0000"/>
      <w:kern w:val="1"/>
      <w:sz w:val="24"/>
      <w:szCs w:val="24"/>
      <w:u w:val="single"/>
      <w:lang w:val="en-US" w:eastAsia="zh-TW" w:bidi="ar-SA"/>
    </w:rPr>
  </w:style>
  <w:style w:type="character" w:customStyle="1" w:styleId="182">
    <w:name w:val="字元182"/>
    <w:rPr>
      <w:rFonts w:ascii="標楷體" w:eastAsia="標楷體" w:hAnsi="標楷體" w:cs="標楷體"/>
      <w:kern w:val="1"/>
      <w:sz w:val="28"/>
      <w:szCs w:val="24"/>
      <w:lang w:val="en-US" w:eastAsia="zh-TW" w:bidi="ar-SA"/>
    </w:rPr>
  </w:style>
  <w:style w:type="character" w:customStyle="1" w:styleId="172">
    <w:name w:val="字元172"/>
    <w:rPr>
      <w:rFonts w:ascii="標楷體" w:eastAsia="標楷體" w:hAnsi="標楷體" w:cs="標楷體"/>
      <w:kern w:val="1"/>
      <w:sz w:val="24"/>
      <w:szCs w:val="24"/>
      <w:u w:val="single"/>
      <w:lang w:val="en-US" w:eastAsia="zh-TW" w:bidi="ar-SA"/>
    </w:rPr>
  </w:style>
  <w:style w:type="character" w:customStyle="1" w:styleId="1620">
    <w:name w:val="字元162"/>
    <w:rPr>
      <w:rFonts w:ascii="標楷體" w:eastAsia="標楷體" w:hAnsi="標楷體" w:cs="標楷體"/>
      <w:color w:val="FF0000"/>
      <w:kern w:val="1"/>
      <w:sz w:val="24"/>
      <w:szCs w:val="24"/>
      <w:u w:val="single"/>
      <w:lang w:val="en-US" w:eastAsia="zh-TW" w:bidi="ar-SA"/>
    </w:rPr>
  </w:style>
  <w:style w:type="character" w:customStyle="1" w:styleId="132">
    <w:name w:val="字元132"/>
    <w:rPr>
      <w:rFonts w:eastAsia="新細明體"/>
      <w:kern w:val="1"/>
      <w:sz w:val="24"/>
      <w:szCs w:val="24"/>
      <w:lang w:val="en-US" w:eastAsia="zh-TW" w:bidi="ar-SA"/>
    </w:rPr>
  </w:style>
  <w:style w:type="character" w:customStyle="1" w:styleId="122">
    <w:name w:val="字元122"/>
    <w:rPr>
      <w:rFonts w:eastAsia="新細明體"/>
      <w:kern w:val="1"/>
      <w:sz w:val="24"/>
      <w:szCs w:val="24"/>
      <w:lang w:val="en-US" w:eastAsia="zh-TW" w:bidi="ar-SA"/>
    </w:rPr>
  </w:style>
  <w:style w:type="character" w:customStyle="1" w:styleId="113">
    <w:name w:val="字元113"/>
    <w:rPr>
      <w:rFonts w:ascii="標楷體" w:eastAsia="標楷體" w:hAnsi="標楷體" w:cs="標楷體"/>
      <w:kern w:val="1"/>
      <w:sz w:val="24"/>
      <w:szCs w:val="24"/>
      <w:lang w:val="en-US" w:eastAsia="zh-TW" w:bidi="ar-SA"/>
    </w:rPr>
  </w:style>
  <w:style w:type="character" w:customStyle="1" w:styleId="102">
    <w:name w:val="字元102"/>
    <w:rPr>
      <w:rFonts w:eastAsia="新細明體"/>
      <w:kern w:val="1"/>
      <w:lang w:val="en-US" w:eastAsia="zh-TW" w:bidi="ar-SA"/>
    </w:rPr>
  </w:style>
  <w:style w:type="character" w:customStyle="1" w:styleId="92">
    <w:name w:val="字元92"/>
    <w:rPr>
      <w:rFonts w:eastAsia="新細明體"/>
      <w:kern w:val="1"/>
      <w:lang w:val="en-US" w:eastAsia="zh-TW" w:bidi="ar-SA"/>
    </w:rPr>
  </w:style>
  <w:style w:type="character" w:customStyle="1" w:styleId="82">
    <w:name w:val="字元82"/>
    <w:rPr>
      <w:rFonts w:ascii="Times New Roman" w:hAnsi="Times New Roman" w:cs="Times New Roman"/>
      <w:kern w:val="1"/>
      <w:sz w:val="16"/>
      <w:szCs w:val="16"/>
    </w:rPr>
  </w:style>
  <w:style w:type="character" w:customStyle="1" w:styleId="62">
    <w:name w:val="字元62"/>
    <w:rPr>
      <w:rFonts w:ascii="標楷體" w:eastAsia="標楷體" w:hAnsi="標楷體" w:cs="Courier New"/>
      <w:b/>
      <w:bCs/>
      <w:kern w:val="1"/>
      <w:sz w:val="26"/>
      <w:lang w:val="en-US" w:eastAsia="zh-TW" w:bidi="ar-SA"/>
    </w:rPr>
  </w:style>
  <w:style w:type="character" w:customStyle="1" w:styleId="520">
    <w:name w:val="字元52"/>
    <w:rPr>
      <w:rFonts w:ascii="Arial Unicode MS" w:eastAsia="Arial Unicode MS" w:hAnsi="Arial Unicode MS" w:cs="Arial Unicode MS"/>
      <w:kern w:val="1"/>
      <w:sz w:val="24"/>
      <w:szCs w:val="24"/>
      <w:lang w:val="en-US" w:eastAsia="zh-TW" w:bidi="ar-SA"/>
    </w:rPr>
  </w:style>
  <w:style w:type="character" w:customStyle="1" w:styleId="42">
    <w:name w:val="字元42"/>
    <w:rPr>
      <w:rFonts w:ascii="標楷體" w:eastAsia="標楷體" w:hAnsi="標楷體" w:cs="標楷體"/>
      <w:kern w:val="1"/>
      <w:sz w:val="28"/>
      <w:szCs w:val="24"/>
      <w:lang w:val="en-US" w:eastAsia="zh-TW" w:bidi="ar-SA"/>
    </w:rPr>
  </w:style>
  <w:style w:type="character" w:customStyle="1" w:styleId="320">
    <w:name w:val="字元32"/>
    <w:rPr>
      <w:rFonts w:eastAsia="標楷體"/>
      <w:kern w:val="1"/>
      <w:sz w:val="24"/>
      <w:szCs w:val="24"/>
      <w:lang w:val="en-US" w:eastAsia="zh-TW" w:bidi="ar-SA"/>
    </w:rPr>
  </w:style>
  <w:style w:type="character" w:customStyle="1" w:styleId="28">
    <w:name w:val="字元28"/>
    <w:rPr>
      <w:rFonts w:ascii="標楷體" w:eastAsia="標楷體" w:hAnsi="標楷體" w:cs="標楷體"/>
      <w:kern w:val="1"/>
      <w:sz w:val="24"/>
      <w:szCs w:val="24"/>
      <w:lang w:val="en-US" w:eastAsia="zh-TW" w:bidi="ar-SA"/>
    </w:rPr>
  </w:style>
  <w:style w:type="character" w:customStyle="1" w:styleId="112">
    <w:name w:val="字元112"/>
    <w:rPr>
      <w:rFonts w:ascii="Arial" w:eastAsia="標楷體" w:hAnsi="Arial" w:cs="Arial"/>
      <w:kern w:val="1"/>
      <w:sz w:val="32"/>
      <w:szCs w:val="24"/>
      <w:lang w:val="en-US" w:eastAsia="zh-TW" w:bidi="ar-SA"/>
    </w:rPr>
  </w:style>
  <w:style w:type="character" w:customStyle="1" w:styleId="27">
    <w:name w:val="字元27"/>
    <w:rPr>
      <w:rFonts w:eastAsia="新細明體"/>
      <w:b/>
      <w:bCs/>
      <w:kern w:val="1"/>
      <w:sz w:val="24"/>
      <w:szCs w:val="24"/>
      <w:lang w:val="en-US" w:eastAsia="zh-TW" w:bidi="ar-SA"/>
    </w:rPr>
  </w:style>
  <w:style w:type="character" w:customStyle="1" w:styleId="710">
    <w:name w:val="字元71"/>
    <w:rPr>
      <w:rFonts w:eastAsia="新細明體"/>
      <w:kern w:val="1"/>
      <w:sz w:val="16"/>
      <w:szCs w:val="16"/>
      <w:lang w:val="en-US" w:eastAsia="zh-TW" w:bidi="ar-SA"/>
    </w:rPr>
  </w:style>
  <w:style w:type="character" w:customStyle="1" w:styleId="151">
    <w:name w:val="字元151"/>
    <w:rPr>
      <w:rFonts w:eastAsia="標楷體"/>
      <w:kern w:val="1"/>
      <w:sz w:val="28"/>
      <w:lang w:val="en-US" w:eastAsia="zh-TW" w:bidi="ar-SA"/>
    </w:rPr>
  </w:style>
  <w:style w:type="character" w:customStyle="1" w:styleId="141">
    <w:name w:val="字元141"/>
    <w:rPr>
      <w:rFonts w:eastAsia="標楷體"/>
      <w:kern w:val="1"/>
      <w:sz w:val="32"/>
      <w:lang w:val="en-US" w:eastAsia="zh-TW" w:bidi="ar-SA"/>
    </w:rPr>
  </w:style>
  <w:style w:type="character" w:customStyle="1" w:styleId="241">
    <w:name w:val="字元241"/>
    <w:rPr>
      <w:rFonts w:eastAsia="標楷體"/>
      <w:b/>
      <w:bCs/>
      <w:color w:val="FF0000"/>
      <w:kern w:val="1"/>
      <w:sz w:val="28"/>
      <w:szCs w:val="24"/>
      <w:lang w:val="en-US" w:eastAsia="zh-TW" w:bidi="ar-SA"/>
    </w:rPr>
  </w:style>
  <w:style w:type="character" w:customStyle="1" w:styleId="231">
    <w:name w:val="字元231"/>
    <w:rPr>
      <w:rFonts w:eastAsia="新細明體"/>
      <w:kern w:val="1"/>
      <w:sz w:val="48"/>
      <w:szCs w:val="24"/>
      <w:lang w:val="en-US" w:eastAsia="zh-TW" w:bidi="ar-SA"/>
    </w:rPr>
  </w:style>
  <w:style w:type="character" w:customStyle="1" w:styleId="221">
    <w:name w:val="字元221"/>
    <w:rPr>
      <w:rFonts w:ascii="Arial" w:eastAsia="新細明體" w:hAnsi="Arial" w:cs="Arial"/>
      <w:b/>
      <w:bCs/>
      <w:kern w:val="1"/>
      <w:sz w:val="36"/>
      <w:szCs w:val="36"/>
      <w:lang w:val="en-US" w:eastAsia="zh-TW" w:bidi="ar-SA"/>
    </w:rPr>
  </w:style>
  <w:style w:type="character" w:customStyle="1" w:styleId="211">
    <w:name w:val="字元211"/>
    <w:rPr>
      <w:rFonts w:eastAsia="標楷體"/>
      <w:b/>
      <w:bCs/>
      <w:kern w:val="1"/>
      <w:sz w:val="24"/>
      <w:szCs w:val="24"/>
      <w:lang w:val="en-US" w:eastAsia="zh-TW" w:bidi="ar-SA"/>
    </w:rPr>
  </w:style>
  <w:style w:type="character" w:customStyle="1" w:styleId="201">
    <w:name w:val="字元201"/>
    <w:rPr>
      <w:rFonts w:eastAsia="標楷體"/>
      <w:b/>
      <w:bCs/>
      <w:kern w:val="1"/>
      <w:sz w:val="24"/>
      <w:szCs w:val="24"/>
      <w:lang w:val="en-US" w:eastAsia="zh-TW" w:bidi="ar-SA"/>
    </w:rPr>
  </w:style>
  <w:style w:type="character" w:customStyle="1" w:styleId="191">
    <w:name w:val="字元191"/>
    <w:rPr>
      <w:rFonts w:ascii="標楷體" w:eastAsia="新細明體" w:hAnsi="標楷體" w:cs="標楷體"/>
      <w:b/>
      <w:bCs/>
      <w:color w:val="FF0000"/>
      <w:kern w:val="1"/>
      <w:sz w:val="24"/>
      <w:szCs w:val="24"/>
      <w:u w:val="single"/>
      <w:lang w:val="en-US" w:eastAsia="zh-TW" w:bidi="ar-SA"/>
    </w:rPr>
  </w:style>
  <w:style w:type="character" w:customStyle="1" w:styleId="181">
    <w:name w:val="字元181"/>
    <w:rPr>
      <w:rFonts w:ascii="標楷體" w:eastAsia="標楷體" w:hAnsi="標楷體" w:cs="標楷體"/>
      <w:kern w:val="1"/>
      <w:sz w:val="28"/>
      <w:szCs w:val="24"/>
      <w:lang w:val="en-US" w:eastAsia="zh-TW" w:bidi="ar-SA"/>
    </w:rPr>
  </w:style>
  <w:style w:type="character" w:customStyle="1" w:styleId="171">
    <w:name w:val="字元171"/>
    <w:rPr>
      <w:rFonts w:ascii="標楷體" w:eastAsia="標楷體" w:hAnsi="標楷體" w:cs="標楷體"/>
      <w:kern w:val="1"/>
      <w:sz w:val="24"/>
      <w:szCs w:val="24"/>
      <w:u w:val="single"/>
      <w:lang w:val="en-US" w:eastAsia="zh-TW" w:bidi="ar-SA"/>
    </w:rPr>
  </w:style>
  <w:style w:type="character" w:customStyle="1" w:styleId="1610">
    <w:name w:val="字元161"/>
    <w:rPr>
      <w:rFonts w:ascii="標楷體" w:eastAsia="標楷體" w:hAnsi="標楷體" w:cs="標楷體"/>
      <w:color w:val="FF0000"/>
      <w:kern w:val="1"/>
      <w:sz w:val="24"/>
      <w:szCs w:val="24"/>
      <w:u w:val="single"/>
      <w:lang w:val="en-US" w:eastAsia="zh-TW" w:bidi="ar-SA"/>
    </w:rPr>
  </w:style>
  <w:style w:type="character" w:customStyle="1" w:styleId="131">
    <w:name w:val="字元131"/>
    <w:rPr>
      <w:rFonts w:eastAsia="新細明體"/>
      <w:kern w:val="1"/>
      <w:sz w:val="24"/>
      <w:szCs w:val="24"/>
      <w:lang w:val="en-US" w:eastAsia="zh-TW" w:bidi="ar-SA"/>
    </w:rPr>
  </w:style>
  <w:style w:type="character" w:customStyle="1" w:styleId="1210">
    <w:name w:val="字元121"/>
    <w:rPr>
      <w:rFonts w:eastAsia="新細明體"/>
      <w:kern w:val="1"/>
      <w:sz w:val="24"/>
      <w:szCs w:val="24"/>
      <w:lang w:val="en-US" w:eastAsia="zh-TW" w:bidi="ar-SA"/>
    </w:rPr>
  </w:style>
  <w:style w:type="character" w:customStyle="1" w:styleId="111">
    <w:name w:val="字元111"/>
    <w:rPr>
      <w:rFonts w:ascii="標楷體" w:eastAsia="標楷體" w:hAnsi="標楷體" w:cs="標楷體"/>
      <w:kern w:val="1"/>
      <w:sz w:val="24"/>
      <w:szCs w:val="24"/>
      <w:lang w:val="en-US" w:eastAsia="zh-TW" w:bidi="ar-SA"/>
    </w:rPr>
  </w:style>
  <w:style w:type="character" w:customStyle="1" w:styleId="101">
    <w:name w:val="字元101"/>
    <w:rPr>
      <w:rFonts w:eastAsia="新細明體"/>
      <w:kern w:val="1"/>
      <w:lang w:val="en-US" w:eastAsia="zh-TW" w:bidi="ar-SA"/>
    </w:rPr>
  </w:style>
  <w:style w:type="character" w:customStyle="1" w:styleId="910">
    <w:name w:val="字元91"/>
    <w:rPr>
      <w:rFonts w:eastAsia="新細明體"/>
      <w:kern w:val="1"/>
      <w:lang w:val="en-US" w:eastAsia="zh-TW" w:bidi="ar-SA"/>
    </w:rPr>
  </w:style>
  <w:style w:type="character" w:customStyle="1" w:styleId="810">
    <w:name w:val="字元81"/>
    <w:rPr>
      <w:rFonts w:ascii="Times New Roman" w:hAnsi="Times New Roman" w:cs="Times New Roman"/>
      <w:kern w:val="1"/>
      <w:sz w:val="16"/>
      <w:szCs w:val="16"/>
    </w:rPr>
  </w:style>
  <w:style w:type="character" w:customStyle="1" w:styleId="610">
    <w:name w:val="字元61"/>
    <w:rPr>
      <w:rFonts w:ascii="標楷體" w:eastAsia="標楷體" w:hAnsi="標楷體" w:cs="Courier New"/>
      <w:b/>
      <w:bCs/>
      <w:kern w:val="1"/>
      <w:sz w:val="26"/>
      <w:lang w:val="en-US" w:eastAsia="zh-TW" w:bidi="ar-SA"/>
    </w:rPr>
  </w:style>
  <w:style w:type="character" w:customStyle="1" w:styleId="510">
    <w:name w:val="字元51"/>
    <w:rPr>
      <w:rFonts w:ascii="Arial Unicode MS" w:eastAsia="Arial Unicode MS" w:hAnsi="Arial Unicode MS" w:cs="Arial Unicode MS"/>
      <w:kern w:val="1"/>
      <w:sz w:val="24"/>
      <w:szCs w:val="24"/>
      <w:lang w:val="en-US" w:eastAsia="zh-TW" w:bidi="ar-SA"/>
    </w:rPr>
  </w:style>
  <w:style w:type="character" w:customStyle="1" w:styleId="410">
    <w:name w:val="字元41"/>
    <w:rPr>
      <w:rFonts w:ascii="標楷體" w:eastAsia="標楷體" w:hAnsi="標楷體" w:cs="標楷體"/>
      <w:kern w:val="1"/>
      <w:sz w:val="28"/>
      <w:szCs w:val="24"/>
      <w:lang w:val="en-US" w:eastAsia="zh-TW" w:bidi="ar-SA"/>
    </w:rPr>
  </w:style>
  <w:style w:type="character" w:customStyle="1" w:styleId="310">
    <w:name w:val="字元31"/>
    <w:rPr>
      <w:rFonts w:eastAsia="標楷體"/>
      <w:kern w:val="1"/>
      <w:sz w:val="24"/>
      <w:szCs w:val="24"/>
      <w:lang w:val="en-US" w:eastAsia="zh-TW" w:bidi="ar-SA"/>
    </w:rPr>
  </w:style>
  <w:style w:type="character" w:customStyle="1" w:styleId="26">
    <w:name w:val="字元26"/>
    <w:rPr>
      <w:rFonts w:ascii="標楷體" w:eastAsia="標楷體" w:hAnsi="標楷體" w:cs="標楷體"/>
      <w:kern w:val="1"/>
      <w:sz w:val="24"/>
      <w:szCs w:val="24"/>
      <w:lang w:val="en-US" w:eastAsia="zh-TW" w:bidi="ar-SA"/>
    </w:rPr>
  </w:style>
  <w:style w:type="character" w:customStyle="1" w:styleId="1100">
    <w:name w:val="字元110"/>
    <w:rPr>
      <w:rFonts w:ascii="Arial" w:eastAsia="標楷體" w:hAnsi="Arial" w:cs="Arial"/>
      <w:kern w:val="1"/>
      <w:sz w:val="32"/>
      <w:szCs w:val="24"/>
      <w:lang w:val="en-US" w:eastAsia="zh-TW" w:bidi="ar-SA"/>
    </w:rPr>
  </w:style>
  <w:style w:type="character" w:customStyle="1" w:styleId="250">
    <w:name w:val="字元25"/>
    <w:rPr>
      <w:rFonts w:eastAsia="新細明體"/>
      <w:b/>
      <w:bCs/>
      <w:kern w:val="1"/>
      <w:sz w:val="24"/>
      <w:szCs w:val="24"/>
      <w:lang w:val="en-US" w:eastAsia="zh-TW" w:bidi="ar-SA"/>
    </w:rPr>
  </w:style>
  <w:style w:type="character" w:customStyle="1" w:styleId="35">
    <w:name w:val="樣式3 字元"/>
    <w:rPr>
      <w:rFonts w:ascii="標楷體" w:eastAsia="標楷體" w:hAnsi="標楷體" w:cs="標楷體"/>
      <w:kern w:val="1"/>
      <w:sz w:val="28"/>
      <w:szCs w:val="28"/>
      <w:lang w:val="x-none"/>
    </w:rPr>
  </w:style>
  <w:style w:type="character" w:customStyle="1" w:styleId="aff1">
    <w:name w:val="說明（一） 字元"/>
    <w:rPr>
      <w:rFonts w:ascii="Times New Roman" w:eastAsia="標楷體" w:hAnsi="Times New Roman" w:cs="Times New Roman"/>
      <w:sz w:val="36"/>
      <w:lang w:val="x-none"/>
    </w:rPr>
  </w:style>
  <w:style w:type="character" w:customStyle="1" w:styleId="1b">
    <w:name w:val="樣式1 字元"/>
    <w:rPr>
      <w:rFonts w:ascii="標楷體" w:eastAsia="標楷體" w:hAnsi="標楷體" w:cs="Times New Roman"/>
      <w:b/>
      <w:bCs/>
      <w:kern w:val="1"/>
      <w:sz w:val="32"/>
      <w:szCs w:val="32"/>
      <w:lang w:val="x-none"/>
    </w:rPr>
  </w:style>
  <w:style w:type="character" w:customStyle="1" w:styleId="2a">
    <w:name w:val="樣式2 字元"/>
    <w:rPr>
      <w:rFonts w:ascii="Calibri" w:eastAsia="標楷體" w:hAnsi="Calibri" w:cs="Times New Roman"/>
      <w:bCs/>
      <w:iCs/>
      <w:kern w:val="1"/>
      <w:sz w:val="32"/>
      <w:szCs w:val="32"/>
    </w:rPr>
  </w:style>
  <w:style w:type="character" w:customStyle="1" w:styleId="style11">
    <w:name w:val="style11"/>
    <w:rPr>
      <w:rFonts w:ascii="Arial" w:hAnsi="Arial" w:cs="Arial" w:hint="default"/>
      <w:i w:val="0"/>
      <w:iCs w:val="0"/>
      <w:color w:val="666666"/>
    </w:rPr>
  </w:style>
  <w:style w:type="character" w:customStyle="1" w:styleId="st">
    <w:name w:val="st"/>
  </w:style>
  <w:style w:type="character" w:styleId="aff2">
    <w:name w:val="line number"/>
    <w:basedOn w:val="a5"/>
  </w:style>
  <w:style w:type="character" w:customStyle="1" w:styleId="aff3">
    <w:name w:val="編號字元"/>
  </w:style>
  <w:style w:type="paragraph" w:styleId="aff4">
    <w:name w:val="Title"/>
    <w:basedOn w:val="a4"/>
    <w:next w:val="aff5"/>
    <w:link w:val="1c"/>
    <w:uiPriority w:val="10"/>
    <w:qFormat/>
    <w:pPr>
      <w:kinsoku w:val="0"/>
      <w:overflowPunct w:val="0"/>
      <w:snapToGrid w:val="0"/>
      <w:spacing w:line="440" w:lineRule="exact"/>
    </w:pPr>
    <w:rPr>
      <w:rFonts w:ascii="Arial" w:eastAsia="標楷體" w:hAnsi="Arial" w:cs="Arial"/>
      <w:sz w:val="32"/>
      <w:szCs w:val="24"/>
      <w:lang w:val="x-none"/>
    </w:rPr>
  </w:style>
  <w:style w:type="paragraph" w:styleId="aff5">
    <w:name w:val="Body Text"/>
    <w:basedOn w:val="a4"/>
    <w:link w:val="2b"/>
    <w:rPr>
      <w:rFonts w:ascii="標楷體" w:eastAsia="標楷體" w:hAnsi="標楷體"/>
      <w:color w:val="000000"/>
      <w:sz w:val="20"/>
      <w:szCs w:val="26"/>
      <w:lang w:val="x-none"/>
    </w:rPr>
  </w:style>
  <w:style w:type="paragraph" w:styleId="aff6">
    <w:name w:val="List"/>
    <w:basedOn w:val="aff5"/>
    <w:rPr>
      <w:rFonts w:cs="Mangal"/>
    </w:rPr>
  </w:style>
  <w:style w:type="paragraph" w:styleId="aff7">
    <w:name w:val="caption"/>
    <w:basedOn w:val="a4"/>
    <w:next w:val="a4"/>
    <w:uiPriority w:val="35"/>
    <w:qFormat/>
    <w:rPr>
      <w:sz w:val="20"/>
      <w:szCs w:val="20"/>
    </w:rPr>
  </w:style>
  <w:style w:type="paragraph" w:customStyle="1" w:styleId="aff8">
    <w:name w:val="索引"/>
    <w:basedOn w:val="a4"/>
    <w:pPr>
      <w:suppressLineNumbers/>
    </w:pPr>
    <w:rPr>
      <w:rFonts w:cs="Mangal"/>
    </w:rPr>
  </w:style>
  <w:style w:type="paragraph" w:styleId="aff9">
    <w:name w:val="header"/>
    <w:basedOn w:val="a4"/>
    <w:uiPriority w:val="99"/>
    <w:pPr>
      <w:tabs>
        <w:tab w:val="center" w:pos="4153"/>
        <w:tab w:val="right" w:pos="8306"/>
      </w:tabs>
      <w:snapToGrid w:val="0"/>
    </w:pPr>
    <w:rPr>
      <w:sz w:val="20"/>
      <w:szCs w:val="20"/>
      <w:lang w:val="x-none"/>
    </w:rPr>
  </w:style>
  <w:style w:type="paragraph" w:styleId="affa">
    <w:name w:val="footer"/>
    <w:basedOn w:val="a4"/>
    <w:uiPriority w:val="99"/>
    <w:pPr>
      <w:tabs>
        <w:tab w:val="center" w:pos="4153"/>
        <w:tab w:val="right" w:pos="8306"/>
      </w:tabs>
      <w:snapToGrid w:val="0"/>
    </w:pPr>
    <w:rPr>
      <w:sz w:val="20"/>
      <w:szCs w:val="20"/>
      <w:lang w:val="x-none"/>
    </w:rPr>
  </w:style>
  <w:style w:type="paragraph" w:styleId="affb">
    <w:name w:val="annotation text"/>
    <w:basedOn w:val="a4"/>
    <w:rPr>
      <w:lang w:val="x-none"/>
    </w:rPr>
  </w:style>
  <w:style w:type="paragraph" w:styleId="affc">
    <w:name w:val="annotation subject"/>
    <w:basedOn w:val="affb"/>
    <w:next w:val="affb"/>
    <w:rPr>
      <w:b/>
      <w:bCs/>
    </w:rPr>
  </w:style>
  <w:style w:type="paragraph" w:styleId="affd">
    <w:name w:val="Balloon Text"/>
    <w:basedOn w:val="a4"/>
    <w:link w:val="2c"/>
    <w:uiPriority w:val="99"/>
    <w:rPr>
      <w:rFonts w:ascii="Cambria" w:hAnsi="Cambria" w:cs="Cambria"/>
      <w:sz w:val="18"/>
      <w:szCs w:val="18"/>
      <w:lang w:val="x-none"/>
    </w:rPr>
  </w:style>
  <w:style w:type="paragraph" w:styleId="affe">
    <w:name w:val="Plain Text"/>
    <w:basedOn w:val="a4"/>
    <w:link w:val="1d"/>
    <w:rPr>
      <w:rFonts w:ascii="細明體" w:eastAsia="細明體" w:hAnsi="細明體" w:cs="Courier New"/>
      <w:szCs w:val="24"/>
      <w:lang w:val="x-none"/>
    </w:rPr>
  </w:style>
  <w:style w:type="paragraph" w:styleId="1e">
    <w:name w:val="toc 1"/>
    <w:basedOn w:val="a4"/>
    <w:next w:val="a4"/>
    <w:uiPriority w:val="39"/>
    <w:qFormat/>
    <w:pPr>
      <w:widowControl/>
      <w:tabs>
        <w:tab w:val="right" w:leader="dot" w:pos="8789"/>
      </w:tabs>
      <w:spacing w:after="100" w:line="276" w:lineRule="auto"/>
      <w:ind w:left="480"/>
    </w:pPr>
    <w:rPr>
      <w:rFonts w:ascii="標楷體" w:eastAsia="標楷體" w:hAnsi="標楷體" w:cs="標楷體"/>
      <w:sz w:val="40"/>
      <w:szCs w:val="40"/>
    </w:rPr>
  </w:style>
  <w:style w:type="paragraph" w:styleId="2d">
    <w:name w:val="toc 2"/>
    <w:basedOn w:val="a4"/>
    <w:next w:val="a4"/>
    <w:uiPriority w:val="39"/>
    <w:qFormat/>
    <w:pPr>
      <w:widowControl/>
      <w:spacing w:after="100" w:line="276" w:lineRule="auto"/>
      <w:ind w:left="220"/>
    </w:pPr>
    <w:rPr>
      <w:sz w:val="22"/>
    </w:rPr>
  </w:style>
  <w:style w:type="paragraph" w:styleId="36">
    <w:name w:val="toc 3"/>
    <w:basedOn w:val="a4"/>
    <w:next w:val="a4"/>
    <w:uiPriority w:val="39"/>
    <w:qFormat/>
    <w:pPr>
      <w:widowControl/>
      <w:spacing w:after="100" w:line="276" w:lineRule="auto"/>
      <w:ind w:left="440"/>
    </w:pPr>
    <w:rPr>
      <w:sz w:val="22"/>
    </w:rPr>
  </w:style>
  <w:style w:type="paragraph" w:styleId="afff">
    <w:name w:val="List Paragraph"/>
    <w:basedOn w:val="a4"/>
    <w:qFormat/>
    <w:pPr>
      <w:ind w:left="480"/>
    </w:pPr>
    <w:rPr>
      <w:sz w:val="20"/>
      <w:szCs w:val="20"/>
      <w:lang w:val="x-none"/>
    </w:rPr>
  </w:style>
  <w:style w:type="paragraph" w:styleId="afff0">
    <w:name w:val="TOC Heading"/>
    <w:basedOn w:val="afff"/>
    <w:next w:val="a4"/>
    <w:uiPriority w:val="39"/>
    <w:qFormat/>
    <w:pPr>
      <w:tabs>
        <w:tab w:val="left" w:pos="1843"/>
      </w:tabs>
      <w:spacing w:line="560" w:lineRule="exact"/>
      <w:ind w:left="1843" w:hanging="638"/>
    </w:pPr>
    <w:rPr>
      <w:rFonts w:ascii="Times New Roman" w:eastAsia="標楷體" w:hAnsi="Times New Roman"/>
      <w:sz w:val="32"/>
      <w:szCs w:val="32"/>
    </w:rPr>
  </w:style>
  <w:style w:type="paragraph" w:styleId="37">
    <w:name w:val="Body Text Indent 3"/>
    <w:basedOn w:val="a4"/>
    <w:link w:val="311"/>
    <w:pPr>
      <w:spacing w:after="120"/>
      <w:ind w:left="480"/>
    </w:pPr>
    <w:rPr>
      <w:sz w:val="16"/>
      <w:szCs w:val="16"/>
      <w:lang w:val="x-none"/>
    </w:rPr>
  </w:style>
  <w:style w:type="paragraph" w:customStyle="1" w:styleId="a0">
    <w:name w:val="說明（１）"/>
    <w:basedOn w:val="a4"/>
    <w:pPr>
      <w:numPr>
        <w:numId w:val="4"/>
      </w:numPr>
      <w:kinsoku w:val="0"/>
      <w:autoSpaceDE w:val="0"/>
      <w:spacing w:line="560" w:lineRule="exact"/>
    </w:pPr>
    <w:rPr>
      <w:rFonts w:ascii="Times New Roman" w:eastAsia="標楷體" w:hAnsi="Times New Roman"/>
      <w:sz w:val="36"/>
      <w:szCs w:val="20"/>
    </w:rPr>
  </w:style>
  <w:style w:type="paragraph" w:customStyle="1" w:styleId="afff1">
    <w:name w:val="說明（一）"/>
    <w:basedOn w:val="a4"/>
    <w:pPr>
      <w:tabs>
        <w:tab w:val="num" w:pos="0"/>
      </w:tabs>
      <w:kinsoku w:val="0"/>
      <w:autoSpaceDE w:val="0"/>
      <w:spacing w:line="560" w:lineRule="exact"/>
      <w:ind w:left="726" w:hanging="726"/>
    </w:pPr>
    <w:rPr>
      <w:rFonts w:ascii="Times New Roman" w:eastAsia="標楷體" w:hAnsi="Times New Roman"/>
      <w:sz w:val="36"/>
      <w:szCs w:val="20"/>
      <w:lang w:val="x-none"/>
    </w:rPr>
  </w:style>
  <w:style w:type="paragraph" w:customStyle="1" w:styleId="afff2">
    <w:name w:val="說明１、"/>
    <w:basedOn w:val="a4"/>
    <w:qFormat/>
    <w:pPr>
      <w:tabs>
        <w:tab w:val="num" w:pos="0"/>
      </w:tabs>
      <w:kinsoku w:val="0"/>
      <w:autoSpaceDE w:val="0"/>
      <w:spacing w:line="560" w:lineRule="exact"/>
      <w:ind w:left="726" w:hanging="726"/>
    </w:pPr>
    <w:rPr>
      <w:rFonts w:ascii="Times New Roman" w:eastAsia="標楷體" w:hAnsi="Times New Roman"/>
      <w:sz w:val="36"/>
      <w:szCs w:val="20"/>
    </w:rPr>
  </w:style>
  <w:style w:type="paragraph" w:customStyle="1" w:styleId="afff3">
    <w:name w:val="說明一、"/>
    <w:basedOn w:val="a4"/>
    <w:pPr>
      <w:kinsoku w:val="0"/>
      <w:autoSpaceDE w:val="0"/>
      <w:spacing w:line="560" w:lineRule="exact"/>
      <w:ind w:left="1066" w:hanging="726"/>
    </w:pPr>
    <w:rPr>
      <w:rFonts w:ascii="Times New Roman" w:eastAsia="標楷體" w:hAnsi="Times New Roman"/>
      <w:sz w:val="36"/>
      <w:szCs w:val="20"/>
    </w:rPr>
  </w:style>
  <w:style w:type="paragraph" w:styleId="afff4">
    <w:name w:val="Body Text Indent"/>
    <w:basedOn w:val="a4"/>
    <w:link w:val="1f"/>
    <w:pPr>
      <w:spacing w:after="120"/>
      <w:ind w:left="480"/>
    </w:pPr>
    <w:rPr>
      <w:sz w:val="20"/>
      <w:szCs w:val="20"/>
      <w:lang w:val="x-none"/>
    </w:rPr>
  </w:style>
  <w:style w:type="paragraph" w:styleId="HTML0">
    <w:name w:val="HTML Preformatted"/>
    <w:basedOn w:val="a4"/>
    <w:link w:val="HTML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sz w:val="20"/>
      <w:szCs w:val="24"/>
      <w:lang w:val="x-none"/>
    </w:rPr>
  </w:style>
  <w:style w:type="paragraph" w:customStyle="1" w:styleId="1f0">
    <w:name w:val="純文字1"/>
    <w:basedOn w:val="a4"/>
    <w:pPr>
      <w:textAlignment w:val="baseline"/>
    </w:pPr>
    <w:rPr>
      <w:rFonts w:ascii="細明體" w:eastAsia="細明體" w:hAnsi="細明體" w:cs="Courier New"/>
      <w:szCs w:val="20"/>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paragraph" w:styleId="afff5">
    <w:name w:val="Document Map"/>
    <w:basedOn w:val="a4"/>
    <w:link w:val="2e"/>
    <w:pPr>
      <w:shd w:val="clear" w:color="auto" w:fill="000080"/>
    </w:pPr>
    <w:rPr>
      <w:rFonts w:ascii="Arial" w:hAnsi="Arial" w:cs="Arial"/>
      <w:sz w:val="20"/>
      <w:szCs w:val="20"/>
      <w:lang w:val="x-none"/>
    </w:rPr>
  </w:style>
  <w:style w:type="paragraph" w:styleId="Web">
    <w:name w:val="Normal (Web)"/>
    <w:basedOn w:val="a4"/>
    <w:pPr>
      <w:widowControl/>
      <w:spacing w:before="280" w:after="280"/>
    </w:pPr>
    <w:rPr>
      <w:rFonts w:ascii="Times New Roman" w:hAnsi="Times New Roman"/>
      <w:szCs w:val="24"/>
    </w:rPr>
  </w:style>
  <w:style w:type="paragraph" w:styleId="2f">
    <w:name w:val="Body Text Indent 2"/>
    <w:basedOn w:val="a4"/>
    <w:link w:val="216"/>
    <w:pPr>
      <w:ind w:left="840" w:hanging="480"/>
    </w:pPr>
    <w:rPr>
      <w:rFonts w:ascii="Times New Roman" w:eastAsia="標楷體" w:hAnsi="Times New Roman"/>
      <w:sz w:val="32"/>
      <w:szCs w:val="20"/>
      <w:lang w:val="x-none"/>
    </w:rPr>
  </w:style>
  <w:style w:type="paragraph" w:styleId="z-1">
    <w:name w:val="HTML Top of Form"/>
    <w:basedOn w:val="a4"/>
    <w:next w:val="a4"/>
    <w:link w:val="z-10"/>
    <w:pPr>
      <w:widowControl/>
      <w:pBdr>
        <w:top w:val="none" w:sz="0" w:space="0" w:color="000000"/>
        <w:left w:val="none" w:sz="0" w:space="0" w:color="000000"/>
        <w:bottom w:val="single" w:sz="6" w:space="1" w:color="000000"/>
        <w:right w:val="none" w:sz="0" w:space="0" w:color="000000"/>
      </w:pBdr>
      <w:jc w:val="center"/>
    </w:pPr>
    <w:rPr>
      <w:rFonts w:ascii="Arial" w:eastAsia="Arial Unicode MS" w:hAnsi="Arial" w:cs="Arial"/>
      <w:vanish/>
      <w:sz w:val="16"/>
      <w:szCs w:val="16"/>
      <w:lang w:val="x-none"/>
    </w:rPr>
  </w:style>
  <w:style w:type="paragraph" w:customStyle="1" w:styleId="font0">
    <w:name w:val="font0"/>
    <w:basedOn w:val="a4"/>
    <w:pPr>
      <w:widowControl/>
      <w:spacing w:before="280" w:after="280"/>
    </w:pPr>
    <w:rPr>
      <w:rFonts w:ascii="Times New Roman" w:eastAsia="Arial Unicode MS" w:hAnsi="Times New Roman"/>
      <w:szCs w:val="24"/>
    </w:rPr>
  </w:style>
  <w:style w:type="paragraph" w:customStyle="1" w:styleId="font5">
    <w:name w:val="font5"/>
    <w:basedOn w:val="a4"/>
    <w:pPr>
      <w:widowControl/>
      <w:spacing w:before="280" w:after="280"/>
    </w:pPr>
    <w:rPr>
      <w:rFonts w:ascii="Times New Roman" w:eastAsia="Arial Unicode MS" w:hAnsi="Times New Roman"/>
      <w:szCs w:val="24"/>
    </w:rPr>
  </w:style>
  <w:style w:type="paragraph" w:customStyle="1" w:styleId="font6">
    <w:name w:val="font6"/>
    <w:basedOn w:val="a4"/>
    <w:pPr>
      <w:widowControl/>
      <w:spacing w:before="280" w:after="280"/>
    </w:pPr>
    <w:rPr>
      <w:rFonts w:ascii="標楷體" w:eastAsia="標楷體" w:hAnsi="標楷體" w:cs="Arial Unicode MS" w:hint="eastAsia"/>
      <w:szCs w:val="24"/>
    </w:rPr>
  </w:style>
  <w:style w:type="paragraph" w:customStyle="1" w:styleId="font7">
    <w:name w:val="font7"/>
    <w:basedOn w:val="a4"/>
    <w:pPr>
      <w:widowControl/>
      <w:spacing w:before="280" w:after="280"/>
    </w:pPr>
    <w:rPr>
      <w:rFonts w:ascii="新細明體" w:hAnsi="新細明體" w:cs="Arial Unicode MS" w:hint="eastAsia"/>
      <w:sz w:val="18"/>
      <w:szCs w:val="18"/>
    </w:rPr>
  </w:style>
  <w:style w:type="paragraph" w:customStyle="1" w:styleId="font8">
    <w:name w:val="font8"/>
    <w:basedOn w:val="a4"/>
    <w:pPr>
      <w:widowControl/>
      <w:spacing w:before="280" w:after="280"/>
    </w:pPr>
    <w:rPr>
      <w:rFonts w:ascii="標楷體" w:eastAsia="標楷體" w:hAnsi="標楷體" w:cs="Arial Unicode MS" w:hint="eastAsia"/>
      <w:color w:val="000080"/>
      <w:szCs w:val="24"/>
    </w:rPr>
  </w:style>
  <w:style w:type="paragraph" w:customStyle="1" w:styleId="xl25">
    <w:name w:val="xl25"/>
    <w:basedOn w:val="a4"/>
    <w:pPr>
      <w:widowControl/>
      <w:spacing w:before="280" w:after="280"/>
    </w:pPr>
    <w:rPr>
      <w:rFonts w:ascii="標楷體" w:eastAsia="標楷體" w:hAnsi="標楷體" w:cs="Arial Unicode MS" w:hint="eastAsia"/>
      <w:szCs w:val="24"/>
    </w:rPr>
  </w:style>
  <w:style w:type="paragraph" w:customStyle="1" w:styleId="xl26">
    <w:name w:val="xl26"/>
    <w:basedOn w:val="a4"/>
    <w:pPr>
      <w:widowControl/>
      <w:pBdr>
        <w:top w:val="single" w:sz="8" w:space="0" w:color="000000"/>
        <w:left w:val="none" w:sz="0" w:space="0" w:color="000000"/>
        <w:bottom w:val="none" w:sz="0" w:space="0" w:color="000000"/>
        <w:right w:val="none" w:sz="0" w:space="0" w:color="000000"/>
      </w:pBdr>
      <w:spacing w:before="280" w:after="280"/>
    </w:pPr>
    <w:rPr>
      <w:rFonts w:ascii="標楷體" w:eastAsia="標楷體" w:hAnsi="標楷體" w:cs="Arial Unicode MS" w:hint="eastAsia"/>
      <w:szCs w:val="24"/>
    </w:rPr>
  </w:style>
  <w:style w:type="paragraph" w:customStyle="1" w:styleId="xl27">
    <w:name w:val="xl27"/>
    <w:basedOn w:val="a4"/>
    <w:pPr>
      <w:widowControl/>
      <w:pBdr>
        <w:top w:val="single" w:sz="8" w:space="0" w:color="000000"/>
        <w:left w:val="none" w:sz="0" w:space="0" w:color="000000"/>
        <w:bottom w:val="none" w:sz="0" w:space="0" w:color="000000"/>
        <w:right w:val="none" w:sz="0" w:space="0" w:color="000000"/>
      </w:pBdr>
      <w:spacing w:before="280" w:after="280"/>
    </w:pPr>
    <w:rPr>
      <w:rFonts w:ascii="標楷體" w:eastAsia="標楷體" w:hAnsi="標楷體" w:cs="Arial Unicode MS" w:hint="eastAsia"/>
      <w:szCs w:val="24"/>
    </w:rPr>
  </w:style>
  <w:style w:type="paragraph" w:customStyle="1" w:styleId="xl28">
    <w:name w:val="xl28"/>
    <w:basedOn w:val="a4"/>
    <w:pPr>
      <w:widowControl/>
      <w:pBdr>
        <w:top w:val="single" w:sz="8" w:space="0" w:color="000000"/>
        <w:left w:val="none" w:sz="0" w:space="0" w:color="000000"/>
        <w:bottom w:val="none" w:sz="0" w:space="0" w:color="000000"/>
        <w:right w:val="single" w:sz="8" w:space="0" w:color="000000"/>
      </w:pBdr>
      <w:spacing w:before="280" w:after="280"/>
    </w:pPr>
    <w:rPr>
      <w:rFonts w:ascii="標楷體" w:eastAsia="標楷體" w:hAnsi="標楷體" w:cs="Arial Unicode MS" w:hint="eastAsia"/>
      <w:szCs w:val="24"/>
    </w:rPr>
  </w:style>
  <w:style w:type="paragraph" w:customStyle="1" w:styleId="xl29">
    <w:name w:val="xl29"/>
    <w:basedOn w:val="a4"/>
    <w:pPr>
      <w:widowControl/>
      <w:spacing w:before="280" w:after="280"/>
    </w:pPr>
    <w:rPr>
      <w:rFonts w:ascii="標楷體" w:eastAsia="標楷體" w:hAnsi="標楷體" w:cs="Arial Unicode MS" w:hint="eastAsia"/>
      <w:szCs w:val="24"/>
    </w:rPr>
  </w:style>
  <w:style w:type="paragraph" w:customStyle="1" w:styleId="xl30">
    <w:name w:val="xl30"/>
    <w:basedOn w:val="a4"/>
    <w:pPr>
      <w:widowControl/>
      <w:pBdr>
        <w:top w:val="none" w:sz="0" w:space="0" w:color="000000"/>
        <w:left w:val="none" w:sz="0" w:space="0" w:color="000000"/>
        <w:bottom w:val="none" w:sz="0" w:space="0" w:color="000000"/>
        <w:right w:val="single" w:sz="8" w:space="0" w:color="000000"/>
      </w:pBdr>
      <w:spacing w:before="280" w:after="280"/>
    </w:pPr>
    <w:rPr>
      <w:rFonts w:ascii="標楷體" w:eastAsia="標楷體" w:hAnsi="標楷體" w:cs="Arial Unicode MS" w:hint="eastAsia"/>
      <w:szCs w:val="24"/>
    </w:rPr>
  </w:style>
  <w:style w:type="paragraph" w:customStyle="1" w:styleId="xl31">
    <w:name w:val="xl31"/>
    <w:basedOn w:val="a4"/>
    <w:pPr>
      <w:widowControl/>
      <w:pBdr>
        <w:top w:val="single" w:sz="8" w:space="0" w:color="000000"/>
        <w:left w:val="none" w:sz="0" w:space="0" w:color="000000"/>
        <w:bottom w:val="none" w:sz="0" w:space="0" w:color="000000"/>
        <w:right w:val="none" w:sz="0" w:space="0" w:color="000000"/>
      </w:pBdr>
      <w:spacing w:before="280" w:after="280"/>
    </w:pPr>
    <w:rPr>
      <w:rFonts w:ascii="標楷體" w:eastAsia="標楷體" w:hAnsi="標楷體" w:cs="Arial Unicode MS" w:hint="eastAsia"/>
      <w:sz w:val="20"/>
      <w:szCs w:val="20"/>
    </w:rPr>
  </w:style>
  <w:style w:type="paragraph" w:customStyle="1" w:styleId="xl32">
    <w:name w:val="xl32"/>
    <w:basedOn w:val="a4"/>
    <w:pPr>
      <w:widowControl/>
      <w:spacing w:before="280" w:after="280"/>
    </w:pPr>
    <w:rPr>
      <w:rFonts w:ascii="Arial Unicode MS" w:eastAsia="Arial Unicode MS" w:hAnsi="Arial Unicode MS" w:cs="Arial Unicode MS"/>
      <w:szCs w:val="24"/>
    </w:rPr>
  </w:style>
  <w:style w:type="paragraph" w:customStyle="1" w:styleId="xl33">
    <w:name w:val="xl33"/>
    <w:basedOn w:val="a4"/>
    <w:pPr>
      <w:widowControl/>
      <w:spacing w:before="280" w:after="280"/>
    </w:pPr>
    <w:rPr>
      <w:rFonts w:ascii="標楷體" w:eastAsia="標楷體" w:hAnsi="標楷體" w:cs="Arial Unicode MS" w:hint="eastAsia"/>
      <w:sz w:val="20"/>
      <w:szCs w:val="20"/>
    </w:rPr>
  </w:style>
  <w:style w:type="paragraph" w:customStyle="1" w:styleId="xl34">
    <w:name w:val="xl34"/>
    <w:basedOn w:val="a4"/>
    <w:pPr>
      <w:widowControl/>
      <w:pBdr>
        <w:top w:val="none" w:sz="0" w:space="0" w:color="000000"/>
        <w:left w:val="none" w:sz="0" w:space="0" w:color="000000"/>
        <w:bottom w:val="none" w:sz="0" w:space="0" w:color="000000"/>
        <w:right w:val="single" w:sz="8" w:space="0" w:color="000000"/>
      </w:pBdr>
      <w:spacing w:before="280" w:after="280"/>
      <w:jc w:val="right"/>
    </w:pPr>
    <w:rPr>
      <w:rFonts w:ascii="標楷體" w:eastAsia="標楷體" w:hAnsi="標楷體" w:cs="Arial Unicode MS" w:hint="eastAsia"/>
      <w:szCs w:val="24"/>
    </w:rPr>
  </w:style>
  <w:style w:type="paragraph" w:customStyle="1" w:styleId="xl36">
    <w:name w:val="xl36"/>
    <w:basedOn w:val="a4"/>
    <w:pPr>
      <w:widowControl/>
      <w:pBdr>
        <w:top w:val="single" w:sz="4" w:space="0" w:color="000000"/>
        <w:left w:val="single" w:sz="4" w:space="0" w:color="000000"/>
        <w:bottom w:val="single" w:sz="4" w:space="0" w:color="000000"/>
        <w:right w:val="single" w:sz="4" w:space="0" w:color="000000"/>
      </w:pBdr>
      <w:spacing w:before="280" w:after="280"/>
    </w:pPr>
    <w:rPr>
      <w:rFonts w:ascii="標楷體" w:eastAsia="標楷體" w:hAnsi="標楷體" w:cs="Arial Unicode MS" w:hint="eastAsia"/>
      <w:szCs w:val="24"/>
    </w:rPr>
  </w:style>
  <w:style w:type="paragraph" w:customStyle="1" w:styleId="xl37">
    <w:name w:val="xl37"/>
    <w:basedOn w:val="a4"/>
    <w:pPr>
      <w:widowControl/>
      <w:pBdr>
        <w:top w:val="single" w:sz="4" w:space="0" w:color="000000"/>
        <w:left w:val="single" w:sz="4" w:space="0" w:color="000000"/>
        <w:bottom w:val="single" w:sz="4" w:space="0" w:color="000000"/>
        <w:right w:val="single" w:sz="8" w:space="0" w:color="000000"/>
      </w:pBdr>
      <w:spacing w:before="280" w:after="280"/>
    </w:pPr>
    <w:rPr>
      <w:rFonts w:ascii="標楷體" w:eastAsia="標楷體" w:hAnsi="標楷體" w:cs="Arial Unicode MS" w:hint="eastAsia"/>
      <w:szCs w:val="24"/>
    </w:rPr>
  </w:style>
  <w:style w:type="paragraph" w:customStyle="1" w:styleId="xl38">
    <w:name w:val="xl38"/>
    <w:basedOn w:val="a4"/>
    <w:pPr>
      <w:widowControl/>
      <w:pBdr>
        <w:top w:val="single" w:sz="4" w:space="0" w:color="000000"/>
        <w:left w:val="single" w:sz="4" w:space="0" w:color="000000"/>
        <w:bottom w:val="single" w:sz="4" w:space="0" w:color="000000"/>
        <w:right w:val="single" w:sz="4" w:space="0" w:color="000000"/>
      </w:pBdr>
      <w:shd w:val="clear" w:color="auto" w:fill="FFFFFF"/>
      <w:spacing w:before="280" w:after="280"/>
    </w:pPr>
    <w:rPr>
      <w:rFonts w:ascii="標楷體" w:eastAsia="標楷體" w:hAnsi="標楷體" w:cs="Arial Unicode MS" w:hint="eastAsia"/>
      <w:szCs w:val="24"/>
    </w:rPr>
  </w:style>
  <w:style w:type="paragraph" w:customStyle="1" w:styleId="xl39">
    <w:name w:val="xl39"/>
    <w:basedOn w:val="a4"/>
    <w:pPr>
      <w:widowControl/>
      <w:pBdr>
        <w:top w:val="single" w:sz="4" w:space="0" w:color="000000"/>
        <w:left w:val="single" w:sz="4" w:space="0" w:color="000000"/>
        <w:bottom w:val="single" w:sz="4" w:space="0" w:color="000000"/>
        <w:right w:val="single" w:sz="8" w:space="0" w:color="000000"/>
      </w:pBdr>
      <w:shd w:val="clear" w:color="auto" w:fill="FFFFFF"/>
      <w:spacing w:before="280" w:after="280"/>
    </w:pPr>
    <w:rPr>
      <w:rFonts w:ascii="標楷體" w:eastAsia="標楷體" w:hAnsi="標楷體" w:cs="Arial Unicode MS" w:hint="eastAsia"/>
      <w:szCs w:val="24"/>
    </w:rPr>
  </w:style>
  <w:style w:type="paragraph" w:customStyle="1" w:styleId="xl40">
    <w:name w:val="xl40"/>
    <w:basedOn w:val="a4"/>
    <w:pPr>
      <w:widowControl/>
      <w:pBdr>
        <w:top w:val="single" w:sz="4" w:space="0" w:color="000000"/>
        <w:left w:val="single" w:sz="4" w:space="0" w:color="000000"/>
        <w:bottom w:val="single" w:sz="4" w:space="0" w:color="000000"/>
        <w:right w:val="single" w:sz="4" w:space="0" w:color="000000"/>
      </w:pBdr>
      <w:spacing w:before="280" w:after="280"/>
    </w:pPr>
    <w:rPr>
      <w:rFonts w:ascii="標楷體" w:eastAsia="標楷體" w:hAnsi="標楷體" w:cs="Arial Unicode MS" w:hint="eastAsia"/>
      <w:b/>
      <w:bCs/>
      <w:i/>
      <w:iCs/>
      <w:szCs w:val="24"/>
    </w:rPr>
  </w:style>
  <w:style w:type="paragraph" w:customStyle="1" w:styleId="xl41">
    <w:name w:val="xl41"/>
    <w:basedOn w:val="a4"/>
    <w:pPr>
      <w:widowControl/>
      <w:pBdr>
        <w:top w:val="single" w:sz="4" w:space="0" w:color="000000"/>
        <w:left w:val="single" w:sz="4" w:space="0" w:color="000000"/>
        <w:bottom w:val="single" w:sz="8" w:space="0" w:color="000000"/>
        <w:right w:val="single" w:sz="4" w:space="0" w:color="000000"/>
      </w:pBdr>
      <w:spacing w:before="280" w:after="280"/>
    </w:pPr>
    <w:rPr>
      <w:rFonts w:ascii="標楷體" w:eastAsia="標楷體" w:hAnsi="標楷體" w:cs="Arial Unicode MS" w:hint="eastAsia"/>
      <w:szCs w:val="24"/>
    </w:rPr>
  </w:style>
  <w:style w:type="paragraph" w:customStyle="1" w:styleId="xl42">
    <w:name w:val="xl42"/>
    <w:basedOn w:val="a4"/>
    <w:pPr>
      <w:widowControl/>
      <w:pBdr>
        <w:top w:val="single" w:sz="4" w:space="0" w:color="000000"/>
        <w:left w:val="single" w:sz="4" w:space="0" w:color="000000"/>
        <w:bottom w:val="single" w:sz="8" w:space="0" w:color="000000"/>
        <w:right w:val="single" w:sz="8" w:space="0" w:color="000000"/>
      </w:pBdr>
      <w:spacing w:before="280" w:after="280"/>
    </w:pPr>
    <w:rPr>
      <w:rFonts w:ascii="標楷體" w:eastAsia="標楷體" w:hAnsi="標楷體" w:cs="Arial Unicode MS" w:hint="eastAsia"/>
      <w:szCs w:val="24"/>
    </w:rPr>
  </w:style>
  <w:style w:type="paragraph" w:customStyle="1" w:styleId="xl43">
    <w:name w:val="xl43"/>
    <w:basedOn w:val="a4"/>
    <w:pPr>
      <w:widowControl/>
      <w:pBdr>
        <w:top w:val="single" w:sz="4" w:space="0" w:color="000000"/>
        <w:left w:val="single" w:sz="4" w:space="0" w:color="000000"/>
        <w:bottom w:val="none" w:sz="0" w:space="0" w:color="000000"/>
        <w:right w:val="single" w:sz="4" w:space="0" w:color="000000"/>
      </w:pBdr>
      <w:spacing w:before="280" w:after="280"/>
    </w:pPr>
    <w:rPr>
      <w:rFonts w:ascii="標楷體" w:eastAsia="標楷體" w:hAnsi="標楷體" w:cs="Arial Unicode MS" w:hint="eastAsia"/>
      <w:szCs w:val="24"/>
    </w:rPr>
  </w:style>
  <w:style w:type="paragraph" w:customStyle="1" w:styleId="xl44">
    <w:name w:val="xl44"/>
    <w:basedOn w:val="a4"/>
    <w:pPr>
      <w:widowControl/>
      <w:pBdr>
        <w:top w:val="single" w:sz="4" w:space="0" w:color="000000"/>
        <w:left w:val="single" w:sz="4" w:space="0" w:color="000000"/>
        <w:bottom w:val="none" w:sz="0" w:space="0" w:color="000000"/>
        <w:right w:val="single" w:sz="8" w:space="0" w:color="000000"/>
      </w:pBdr>
      <w:spacing w:before="280" w:after="280"/>
    </w:pPr>
    <w:rPr>
      <w:rFonts w:ascii="標楷體" w:eastAsia="標楷體" w:hAnsi="標楷體" w:cs="Arial Unicode MS" w:hint="eastAsia"/>
      <w:szCs w:val="24"/>
    </w:rPr>
  </w:style>
  <w:style w:type="paragraph" w:customStyle="1" w:styleId="xl45">
    <w:name w:val="xl45"/>
    <w:basedOn w:val="a4"/>
    <w:pPr>
      <w:widowControl/>
      <w:pBdr>
        <w:top w:val="none" w:sz="0" w:space="0" w:color="000000"/>
        <w:left w:val="single" w:sz="4" w:space="0" w:color="000000"/>
        <w:bottom w:val="single" w:sz="4" w:space="0" w:color="000000"/>
        <w:right w:val="single" w:sz="4" w:space="0" w:color="000000"/>
      </w:pBdr>
      <w:spacing w:before="280" w:after="280"/>
    </w:pPr>
    <w:rPr>
      <w:rFonts w:ascii="標楷體" w:eastAsia="標楷體" w:hAnsi="標楷體" w:cs="Arial Unicode MS" w:hint="eastAsia"/>
      <w:szCs w:val="24"/>
    </w:rPr>
  </w:style>
  <w:style w:type="paragraph" w:customStyle="1" w:styleId="xl46">
    <w:name w:val="xl46"/>
    <w:basedOn w:val="a4"/>
    <w:pPr>
      <w:widowControl/>
      <w:pBdr>
        <w:top w:val="none" w:sz="0" w:space="0" w:color="000000"/>
        <w:left w:val="single" w:sz="4" w:space="0" w:color="000000"/>
        <w:bottom w:val="single" w:sz="4" w:space="0" w:color="000000"/>
        <w:right w:val="single" w:sz="8" w:space="0" w:color="000000"/>
      </w:pBdr>
      <w:spacing w:before="280" w:after="280"/>
    </w:pPr>
    <w:rPr>
      <w:rFonts w:ascii="標楷體" w:eastAsia="標楷體" w:hAnsi="標楷體" w:cs="Arial Unicode MS" w:hint="eastAsia"/>
      <w:szCs w:val="24"/>
    </w:rPr>
  </w:style>
  <w:style w:type="paragraph" w:customStyle="1" w:styleId="xl47">
    <w:name w:val="xl47"/>
    <w:basedOn w:val="a4"/>
    <w:pPr>
      <w:widowControl/>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szCs w:val="24"/>
    </w:rPr>
  </w:style>
  <w:style w:type="paragraph" w:customStyle="1" w:styleId="xl48">
    <w:name w:val="xl48"/>
    <w:basedOn w:val="a4"/>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Arial Unicode MS" w:eastAsia="Arial Unicode MS" w:hAnsi="Arial Unicode MS" w:cs="Arial Unicode MS"/>
      <w:szCs w:val="24"/>
    </w:rPr>
  </w:style>
  <w:style w:type="paragraph" w:customStyle="1" w:styleId="xl49">
    <w:name w:val="xl49"/>
    <w:basedOn w:val="a4"/>
    <w:pPr>
      <w:widowControl/>
      <w:pBdr>
        <w:top w:val="single" w:sz="4" w:space="0" w:color="000000"/>
        <w:left w:val="single" w:sz="4" w:space="0" w:color="000000"/>
        <w:bottom w:val="single" w:sz="4" w:space="0" w:color="000000"/>
        <w:right w:val="single" w:sz="4" w:space="0" w:color="000000"/>
      </w:pBdr>
      <w:spacing w:before="280" w:after="280"/>
    </w:pPr>
    <w:rPr>
      <w:rFonts w:ascii="標楷體" w:eastAsia="標楷體" w:hAnsi="標楷體" w:cs="Arial Unicode MS" w:hint="eastAsia"/>
      <w:szCs w:val="24"/>
    </w:rPr>
  </w:style>
  <w:style w:type="paragraph" w:customStyle="1" w:styleId="xl50">
    <w:name w:val="xl50"/>
    <w:basedOn w:val="a4"/>
    <w:pPr>
      <w:widowControl/>
      <w:pBdr>
        <w:top w:val="single" w:sz="4" w:space="0" w:color="000000"/>
        <w:left w:val="single" w:sz="4" w:space="0" w:color="000000"/>
        <w:bottom w:val="single" w:sz="4" w:space="0" w:color="000000"/>
        <w:right w:val="single" w:sz="4" w:space="0" w:color="000000"/>
      </w:pBdr>
      <w:shd w:val="clear" w:color="auto" w:fill="FFFFFF"/>
      <w:spacing w:before="280" w:after="280"/>
    </w:pPr>
    <w:rPr>
      <w:rFonts w:ascii="標楷體" w:eastAsia="標楷體" w:hAnsi="標楷體" w:cs="Arial Unicode MS" w:hint="eastAsia"/>
      <w:szCs w:val="24"/>
    </w:rPr>
  </w:style>
  <w:style w:type="paragraph" w:customStyle="1" w:styleId="xl51">
    <w:name w:val="xl51"/>
    <w:basedOn w:val="a4"/>
    <w:pPr>
      <w:widowControl/>
      <w:pBdr>
        <w:top w:val="single" w:sz="4" w:space="0" w:color="000000"/>
        <w:left w:val="single" w:sz="4" w:space="0" w:color="000000"/>
        <w:bottom w:val="single" w:sz="4" w:space="0" w:color="000000"/>
        <w:right w:val="single" w:sz="4" w:space="0" w:color="000000"/>
      </w:pBdr>
      <w:shd w:val="clear" w:color="auto" w:fill="FFFFFF"/>
      <w:spacing w:before="280" w:after="280"/>
    </w:pPr>
    <w:rPr>
      <w:rFonts w:ascii="Arial Unicode MS" w:eastAsia="Arial Unicode MS" w:hAnsi="Arial Unicode MS" w:cs="Arial Unicode MS"/>
      <w:szCs w:val="24"/>
    </w:rPr>
  </w:style>
  <w:style w:type="paragraph" w:customStyle="1" w:styleId="xl52">
    <w:name w:val="xl52"/>
    <w:basedOn w:val="a4"/>
    <w:pPr>
      <w:widowControl/>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b/>
      <w:bCs/>
      <w:i/>
      <w:iCs/>
      <w:szCs w:val="24"/>
    </w:rPr>
  </w:style>
  <w:style w:type="paragraph" w:customStyle="1" w:styleId="xl53">
    <w:name w:val="xl53"/>
    <w:basedOn w:val="a4"/>
    <w:pPr>
      <w:widowControl/>
      <w:pBdr>
        <w:top w:val="single" w:sz="4" w:space="0" w:color="000000"/>
        <w:left w:val="single" w:sz="4" w:space="0" w:color="000000"/>
        <w:bottom w:val="single" w:sz="8" w:space="0" w:color="000000"/>
        <w:right w:val="single" w:sz="4" w:space="0" w:color="000000"/>
      </w:pBdr>
      <w:spacing w:before="280" w:after="280"/>
    </w:pPr>
    <w:rPr>
      <w:rFonts w:ascii="Arial Unicode MS" w:eastAsia="Arial Unicode MS" w:hAnsi="Arial Unicode MS" w:cs="Arial Unicode MS"/>
      <w:szCs w:val="24"/>
    </w:rPr>
  </w:style>
  <w:style w:type="paragraph" w:customStyle="1" w:styleId="xl54">
    <w:name w:val="xl54"/>
    <w:basedOn w:val="a4"/>
    <w:pPr>
      <w:widowControl/>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szCs w:val="24"/>
    </w:rPr>
  </w:style>
  <w:style w:type="paragraph" w:customStyle="1" w:styleId="xl55">
    <w:name w:val="xl55"/>
    <w:basedOn w:val="a4"/>
    <w:pPr>
      <w:widowControl/>
      <w:pBdr>
        <w:top w:val="single" w:sz="4" w:space="0" w:color="000000"/>
        <w:left w:val="single" w:sz="4" w:space="0" w:color="000000"/>
        <w:bottom w:val="none" w:sz="0" w:space="0" w:color="000000"/>
        <w:right w:val="single" w:sz="4" w:space="0" w:color="000000"/>
      </w:pBdr>
      <w:spacing w:before="280" w:after="280"/>
    </w:pPr>
    <w:rPr>
      <w:rFonts w:ascii="標楷體" w:eastAsia="標楷體" w:hAnsi="標楷體" w:cs="Arial Unicode MS" w:hint="eastAsia"/>
      <w:szCs w:val="24"/>
    </w:rPr>
  </w:style>
  <w:style w:type="paragraph" w:customStyle="1" w:styleId="xl56">
    <w:name w:val="xl56"/>
    <w:basedOn w:val="a4"/>
    <w:pPr>
      <w:widowControl/>
      <w:pBdr>
        <w:top w:val="none" w:sz="0"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szCs w:val="24"/>
    </w:rPr>
  </w:style>
  <w:style w:type="paragraph" w:customStyle="1" w:styleId="xl57">
    <w:name w:val="xl57"/>
    <w:basedOn w:val="a4"/>
    <w:pPr>
      <w:widowControl/>
      <w:pBdr>
        <w:top w:val="none" w:sz="0" w:space="0" w:color="000000"/>
        <w:left w:val="single" w:sz="4" w:space="0" w:color="000000"/>
        <w:bottom w:val="single" w:sz="4" w:space="0" w:color="000000"/>
        <w:right w:val="single" w:sz="4" w:space="0" w:color="000000"/>
      </w:pBdr>
      <w:spacing w:before="280" w:after="280"/>
    </w:pPr>
    <w:rPr>
      <w:rFonts w:ascii="標楷體" w:eastAsia="標楷體" w:hAnsi="標楷體" w:cs="Arial Unicode MS" w:hint="eastAsia"/>
      <w:szCs w:val="24"/>
    </w:rPr>
  </w:style>
  <w:style w:type="paragraph" w:customStyle="1" w:styleId="xl58">
    <w:name w:val="xl58"/>
    <w:basedOn w:val="a4"/>
    <w:pPr>
      <w:widowControl/>
      <w:pBdr>
        <w:top w:val="single" w:sz="4" w:space="0" w:color="000000"/>
        <w:left w:val="single" w:sz="4" w:space="0" w:color="000000"/>
        <w:bottom w:val="single" w:sz="4" w:space="0" w:color="000000"/>
        <w:right w:val="single" w:sz="8" w:space="0" w:color="000000"/>
      </w:pBdr>
      <w:spacing w:before="280" w:after="280"/>
    </w:pPr>
    <w:rPr>
      <w:rFonts w:ascii="標楷體" w:eastAsia="標楷體" w:hAnsi="標楷體" w:cs="Arial Unicode MS" w:hint="eastAsia"/>
      <w:szCs w:val="24"/>
    </w:rPr>
  </w:style>
  <w:style w:type="paragraph" w:customStyle="1" w:styleId="xl59">
    <w:name w:val="xl59"/>
    <w:basedOn w:val="a4"/>
    <w:pPr>
      <w:widowControl/>
      <w:pBdr>
        <w:top w:val="single" w:sz="4" w:space="0" w:color="000000"/>
        <w:left w:val="single" w:sz="4" w:space="0" w:color="000000"/>
        <w:bottom w:val="single" w:sz="4" w:space="0" w:color="000000"/>
        <w:right w:val="single" w:sz="8" w:space="0" w:color="000000"/>
      </w:pBdr>
      <w:spacing w:before="280" w:after="280"/>
    </w:pPr>
    <w:rPr>
      <w:rFonts w:ascii="標楷體" w:eastAsia="標楷體" w:hAnsi="標楷體" w:cs="Arial Unicode MS" w:hint="eastAsia"/>
      <w:szCs w:val="24"/>
    </w:rPr>
  </w:style>
  <w:style w:type="paragraph" w:customStyle="1" w:styleId="xl60">
    <w:name w:val="xl60"/>
    <w:basedOn w:val="a4"/>
    <w:pPr>
      <w:widowControl/>
      <w:pBdr>
        <w:top w:val="none" w:sz="0" w:space="0" w:color="000000"/>
        <w:left w:val="single" w:sz="8" w:space="0" w:color="000000"/>
        <w:bottom w:val="none" w:sz="0" w:space="0" w:color="000000"/>
        <w:right w:val="none" w:sz="0" w:space="0" w:color="000000"/>
      </w:pBdr>
      <w:spacing w:before="280" w:after="280"/>
      <w:jc w:val="center"/>
    </w:pPr>
    <w:rPr>
      <w:rFonts w:ascii="標楷體" w:eastAsia="標楷體" w:hAnsi="標楷體" w:cs="Arial Unicode MS" w:hint="eastAsia"/>
      <w:szCs w:val="24"/>
    </w:rPr>
  </w:style>
  <w:style w:type="paragraph" w:customStyle="1" w:styleId="xl61">
    <w:name w:val="xl61"/>
    <w:basedOn w:val="a4"/>
    <w:pPr>
      <w:widowControl/>
      <w:pBdr>
        <w:top w:val="single" w:sz="4" w:space="0" w:color="000000"/>
        <w:left w:val="single" w:sz="8" w:space="0" w:color="000000"/>
        <w:bottom w:val="single" w:sz="4" w:space="0" w:color="000000"/>
        <w:right w:val="single" w:sz="4" w:space="0" w:color="000000"/>
      </w:pBdr>
      <w:spacing w:before="280" w:after="280"/>
      <w:jc w:val="center"/>
    </w:pPr>
    <w:rPr>
      <w:rFonts w:ascii="標楷體" w:eastAsia="標楷體" w:hAnsi="標楷體" w:cs="Arial Unicode MS" w:hint="eastAsia"/>
      <w:szCs w:val="24"/>
    </w:rPr>
  </w:style>
  <w:style w:type="paragraph" w:customStyle="1" w:styleId="xl62">
    <w:name w:val="xl62"/>
    <w:basedOn w:val="a4"/>
    <w:pPr>
      <w:widowControl/>
      <w:pBdr>
        <w:top w:val="single" w:sz="4" w:space="0" w:color="000000"/>
        <w:left w:val="single" w:sz="8" w:space="0" w:color="000000"/>
        <w:bottom w:val="none" w:sz="0" w:space="0" w:color="000000"/>
        <w:right w:val="single" w:sz="4" w:space="0" w:color="000000"/>
      </w:pBdr>
      <w:spacing w:before="280" w:after="280"/>
      <w:jc w:val="center"/>
    </w:pPr>
    <w:rPr>
      <w:rFonts w:ascii="標楷體" w:eastAsia="標楷體" w:hAnsi="標楷體" w:cs="Arial Unicode MS" w:hint="eastAsia"/>
      <w:szCs w:val="24"/>
    </w:rPr>
  </w:style>
  <w:style w:type="paragraph" w:customStyle="1" w:styleId="xl63">
    <w:name w:val="xl63"/>
    <w:basedOn w:val="a4"/>
    <w:pPr>
      <w:widowControl/>
      <w:pBdr>
        <w:top w:val="none" w:sz="0" w:space="0" w:color="000000"/>
        <w:left w:val="single" w:sz="8" w:space="0" w:color="000000"/>
        <w:bottom w:val="single" w:sz="4" w:space="0" w:color="000000"/>
        <w:right w:val="single" w:sz="4" w:space="0" w:color="000000"/>
      </w:pBdr>
      <w:spacing w:before="280" w:after="280"/>
      <w:jc w:val="center"/>
    </w:pPr>
    <w:rPr>
      <w:rFonts w:ascii="標楷體" w:eastAsia="標楷體" w:hAnsi="標楷體" w:cs="Arial Unicode MS" w:hint="eastAsia"/>
      <w:szCs w:val="24"/>
    </w:rPr>
  </w:style>
  <w:style w:type="paragraph" w:customStyle="1" w:styleId="xl64">
    <w:name w:val="xl64"/>
    <w:basedOn w:val="a4"/>
    <w:pPr>
      <w:widowControl/>
      <w:pBdr>
        <w:top w:val="single" w:sz="4" w:space="0" w:color="000000"/>
        <w:left w:val="single" w:sz="8" w:space="0" w:color="000000"/>
        <w:bottom w:val="single" w:sz="4" w:space="0" w:color="000000"/>
        <w:right w:val="single" w:sz="4" w:space="0" w:color="000000"/>
      </w:pBdr>
      <w:shd w:val="clear" w:color="auto" w:fill="FFFFFF"/>
      <w:spacing w:before="280" w:after="280"/>
      <w:jc w:val="center"/>
    </w:pPr>
    <w:rPr>
      <w:rFonts w:ascii="標楷體" w:eastAsia="標楷體" w:hAnsi="標楷體" w:cs="Arial Unicode MS" w:hint="eastAsia"/>
      <w:szCs w:val="24"/>
    </w:rPr>
  </w:style>
  <w:style w:type="paragraph" w:customStyle="1" w:styleId="xl65">
    <w:name w:val="xl65"/>
    <w:basedOn w:val="a4"/>
    <w:pPr>
      <w:widowControl/>
      <w:pBdr>
        <w:top w:val="single" w:sz="4" w:space="0" w:color="000000"/>
        <w:left w:val="single" w:sz="8" w:space="0" w:color="000000"/>
        <w:bottom w:val="single" w:sz="8" w:space="0" w:color="000000"/>
        <w:right w:val="single" w:sz="4" w:space="0" w:color="000000"/>
      </w:pBdr>
      <w:spacing w:before="280" w:after="280"/>
      <w:jc w:val="center"/>
    </w:pPr>
    <w:rPr>
      <w:rFonts w:ascii="標楷體" w:eastAsia="標楷體" w:hAnsi="標楷體" w:cs="Arial Unicode MS" w:hint="eastAsia"/>
      <w:szCs w:val="24"/>
    </w:rPr>
  </w:style>
  <w:style w:type="paragraph" w:customStyle="1" w:styleId="xl66">
    <w:name w:val="xl66"/>
    <w:basedOn w:val="a4"/>
    <w:pPr>
      <w:widowControl/>
      <w:spacing w:before="280" w:after="280"/>
      <w:jc w:val="right"/>
    </w:pPr>
    <w:rPr>
      <w:rFonts w:ascii="Arial Unicode MS" w:eastAsia="Arial Unicode MS" w:hAnsi="Arial Unicode MS" w:cs="Arial Unicode MS"/>
      <w:szCs w:val="24"/>
    </w:rPr>
  </w:style>
  <w:style w:type="paragraph" w:customStyle="1" w:styleId="xl67">
    <w:name w:val="xl67"/>
    <w:basedOn w:val="a4"/>
    <w:pPr>
      <w:widowControl/>
      <w:pBdr>
        <w:top w:val="single" w:sz="4" w:space="0" w:color="000000"/>
        <w:left w:val="single" w:sz="4" w:space="0" w:color="000000"/>
        <w:bottom w:val="single" w:sz="4" w:space="0" w:color="000000"/>
        <w:right w:val="single" w:sz="4" w:space="0" w:color="000000"/>
      </w:pBdr>
      <w:spacing w:before="280" w:after="280"/>
      <w:jc w:val="right"/>
    </w:pPr>
    <w:rPr>
      <w:rFonts w:ascii="Arial Unicode MS" w:eastAsia="Arial Unicode MS" w:hAnsi="Arial Unicode MS" w:cs="Arial Unicode MS"/>
      <w:szCs w:val="24"/>
    </w:rPr>
  </w:style>
  <w:style w:type="paragraph" w:customStyle="1" w:styleId="xl68">
    <w:name w:val="xl68"/>
    <w:basedOn w:val="a4"/>
    <w:pPr>
      <w:widowControl/>
      <w:pBdr>
        <w:top w:val="single" w:sz="4" w:space="0" w:color="000000"/>
        <w:left w:val="single" w:sz="4" w:space="0" w:color="000000"/>
        <w:bottom w:val="none" w:sz="0" w:space="0" w:color="000000"/>
        <w:right w:val="single" w:sz="4" w:space="0" w:color="000000"/>
      </w:pBdr>
      <w:spacing w:before="280" w:after="280"/>
      <w:jc w:val="right"/>
    </w:pPr>
    <w:rPr>
      <w:rFonts w:ascii="Arial Unicode MS" w:eastAsia="Arial Unicode MS" w:hAnsi="Arial Unicode MS" w:cs="Arial Unicode MS"/>
      <w:szCs w:val="24"/>
    </w:rPr>
  </w:style>
  <w:style w:type="paragraph" w:customStyle="1" w:styleId="xl69">
    <w:name w:val="xl69"/>
    <w:basedOn w:val="a4"/>
    <w:pPr>
      <w:widowControl/>
      <w:pBdr>
        <w:top w:val="none" w:sz="0" w:space="0" w:color="000000"/>
        <w:left w:val="single" w:sz="4" w:space="0" w:color="000000"/>
        <w:bottom w:val="single" w:sz="4" w:space="0" w:color="000000"/>
        <w:right w:val="single" w:sz="4" w:space="0" w:color="000000"/>
      </w:pBdr>
      <w:spacing w:before="280" w:after="280"/>
      <w:jc w:val="right"/>
    </w:pPr>
    <w:rPr>
      <w:rFonts w:ascii="Arial Unicode MS" w:eastAsia="Arial Unicode MS" w:hAnsi="Arial Unicode MS" w:cs="Arial Unicode MS"/>
      <w:szCs w:val="24"/>
    </w:rPr>
  </w:style>
  <w:style w:type="paragraph" w:customStyle="1" w:styleId="xl70">
    <w:name w:val="xl70"/>
    <w:basedOn w:val="a4"/>
    <w:pPr>
      <w:widowControl/>
      <w:pBdr>
        <w:top w:val="single" w:sz="4" w:space="0" w:color="000000"/>
        <w:left w:val="single" w:sz="4" w:space="0" w:color="000000"/>
        <w:bottom w:val="single" w:sz="4" w:space="0" w:color="000000"/>
        <w:right w:val="single" w:sz="4" w:space="0" w:color="000000"/>
      </w:pBdr>
      <w:shd w:val="clear" w:color="auto" w:fill="FFFFFF"/>
      <w:spacing w:before="280" w:after="280"/>
      <w:jc w:val="right"/>
    </w:pPr>
    <w:rPr>
      <w:rFonts w:ascii="Arial Unicode MS" w:eastAsia="Arial Unicode MS" w:hAnsi="Arial Unicode MS" w:cs="Arial Unicode MS"/>
      <w:szCs w:val="24"/>
    </w:rPr>
  </w:style>
  <w:style w:type="paragraph" w:customStyle="1" w:styleId="xl71">
    <w:name w:val="xl71"/>
    <w:basedOn w:val="a4"/>
    <w:pPr>
      <w:widowControl/>
      <w:pBdr>
        <w:top w:val="single" w:sz="4" w:space="0" w:color="000000"/>
        <w:left w:val="single" w:sz="4" w:space="0" w:color="000000"/>
        <w:bottom w:val="single" w:sz="8" w:space="0" w:color="000000"/>
        <w:right w:val="single" w:sz="4" w:space="0" w:color="000000"/>
      </w:pBdr>
      <w:spacing w:before="280" w:after="280"/>
      <w:jc w:val="right"/>
    </w:pPr>
    <w:rPr>
      <w:rFonts w:ascii="Arial Unicode MS" w:eastAsia="Arial Unicode MS" w:hAnsi="Arial Unicode MS" w:cs="Arial Unicode MS"/>
      <w:szCs w:val="24"/>
    </w:rPr>
  </w:style>
  <w:style w:type="paragraph" w:customStyle="1" w:styleId="xl72">
    <w:name w:val="xl72"/>
    <w:basedOn w:val="a4"/>
    <w:pPr>
      <w:widowControl/>
      <w:pBdr>
        <w:top w:val="none" w:sz="0"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szCs w:val="24"/>
    </w:rPr>
  </w:style>
  <w:style w:type="paragraph" w:customStyle="1" w:styleId="xl73">
    <w:name w:val="xl73"/>
    <w:basedOn w:val="a4"/>
    <w:pPr>
      <w:widowControl/>
      <w:pBdr>
        <w:top w:val="none" w:sz="0" w:space="0" w:color="000000"/>
        <w:left w:val="single" w:sz="4" w:space="0" w:color="000000"/>
        <w:bottom w:val="single" w:sz="4" w:space="0" w:color="000000"/>
        <w:right w:val="single" w:sz="4" w:space="0" w:color="000000"/>
      </w:pBdr>
      <w:spacing w:before="280" w:after="280"/>
      <w:textAlignment w:val="center"/>
    </w:pPr>
    <w:rPr>
      <w:rFonts w:ascii="Arial Unicode MS" w:eastAsia="Arial Unicode MS" w:hAnsi="Arial Unicode MS" w:cs="Arial Unicode MS"/>
      <w:szCs w:val="24"/>
    </w:rPr>
  </w:style>
  <w:style w:type="paragraph" w:customStyle="1" w:styleId="xl74">
    <w:name w:val="xl74"/>
    <w:basedOn w:val="a4"/>
    <w:pPr>
      <w:widowControl/>
      <w:pBdr>
        <w:top w:val="single" w:sz="4" w:space="0" w:color="000000"/>
        <w:left w:val="single" w:sz="4" w:space="0" w:color="000000"/>
        <w:bottom w:val="single" w:sz="4" w:space="0" w:color="000000"/>
        <w:right w:val="single" w:sz="8" w:space="0" w:color="000000"/>
      </w:pBdr>
      <w:spacing w:before="280" w:after="280"/>
    </w:pPr>
    <w:rPr>
      <w:rFonts w:ascii="標楷體" w:eastAsia="標楷體" w:hAnsi="標楷體" w:cs="Arial Unicode MS" w:hint="eastAsia"/>
      <w:szCs w:val="24"/>
    </w:rPr>
  </w:style>
  <w:style w:type="paragraph" w:customStyle="1" w:styleId="xl75">
    <w:name w:val="xl75"/>
    <w:basedOn w:val="a4"/>
    <w:pPr>
      <w:widowControl/>
      <w:pBdr>
        <w:top w:val="single" w:sz="4" w:space="0" w:color="000000"/>
        <w:left w:val="single" w:sz="4" w:space="0" w:color="000000"/>
        <w:bottom w:val="single" w:sz="4" w:space="0" w:color="000000"/>
        <w:right w:val="single" w:sz="8" w:space="0" w:color="000000"/>
      </w:pBdr>
      <w:spacing w:before="280" w:after="280"/>
    </w:pPr>
    <w:rPr>
      <w:rFonts w:ascii="Arial Unicode MS" w:eastAsia="Arial Unicode MS" w:hAnsi="Arial Unicode MS" w:cs="Arial Unicode MS"/>
      <w:szCs w:val="24"/>
    </w:rPr>
  </w:style>
  <w:style w:type="paragraph" w:customStyle="1" w:styleId="xl76">
    <w:name w:val="xl76"/>
    <w:basedOn w:val="a4"/>
    <w:pPr>
      <w:widowControl/>
      <w:pBdr>
        <w:top w:val="single" w:sz="4" w:space="0" w:color="000000"/>
        <w:left w:val="single" w:sz="4" w:space="0" w:color="000000"/>
        <w:bottom w:val="single" w:sz="4" w:space="0" w:color="000000"/>
        <w:right w:val="single" w:sz="4" w:space="0" w:color="000000"/>
      </w:pBdr>
      <w:spacing w:before="280" w:after="280"/>
    </w:pPr>
    <w:rPr>
      <w:rFonts w:ascii="細明體" w:eastAsia="細明體" w:hAnsi="細明體" w:cs="Arial Unicode MS" w:hint="eastAsia"/>
      <w:i/>
      <w:iCs/>
      <w:szCs w:val="24"/>
    </w:rPr>
  </w:style>
  <w:style w:type="paragraph" w:customStyle="1" w:styleId="xl77">
    <w:name w:val="xl77"/>
    <w:basedOn w:val="a4"/>
    <w:pPr>
      <w:widowControl/>
      <w:pBdr>
        <w:top w:val="none" w:sz="0" w:space="0" w:color="000000"/>
        <w:left w:val="single" w:sz="4" w:space="0" w:color="000000"/>
        <w:bottom w:val="single" w:sz="4" w:space="0" w:color="000000"/>
        <w:right w:val="single" w:sz="4" w:space="0" w:color="000000"/>
      </w:pBdr>
      <w:spacing w:before="280" w:after="280"/>
    </w:pPr>
    <w:rPr>
      <w:rFonts w:ascii="細明體" w:eastAsia="細明體" w:hAnsi="細明體" w:cs="Arial Unicode MS" w:hint="eastAsia"/>
      <w:i/>
      <w:iCs/>
      <w:szCs w:val="24"/>
    </w:rPr>
  </w:style>
  <w:style w:type="paragraph" w:customStyle="1" w:styleId="xl78">
    <w:name w:val="xl78"/>
    <w:basedOn w:val="a4"/>
    <w:pPr>
      <w:widowControl/>
      <w:pBdr>
        <w:top w:val="single" w:sz="4" w:space="0" w:color="000000"/>
        <w:left w:val="single" w:sz="4" w:space="0" w:color="000000"/>
        <w:bottom w:val="none" w:sz="0" w:space="0" w:color="000000"/>
        <w:right w:val="single" w:sz="4" w:space="0" w:color="000000"/>
      </w:pBdr>
      <w:spacing w:before="280" w:after="280"/>
    </w:pPr>
    <w:rPr>
      <w:rFonts w:ascii="細明體" w:eastAsia="細明體" w:hAnsi="細明體" w:cs="Arial Unicode MS" w:hint="eastAsia"/>
      <w:i/>
      <w:iCs/>
      <w:szCs w:val="24"/>
    </w:rPr>
  </w:style>
  <w:style w:type="paragraph" w:customStyle="1" w:styleId="xl79">
    <w:name w:val="xl79"/>
    <w:basedOn w:val="a4"/>
    <w:pPr>
      <w:widowControl/>
      <w:pBdr>
        <w:top w:val="none" w:sz="0" w:space="0" w:color="000000"/>
        <w:left w:val="single" w:sz="4" w:space="0" w:color="000000"/>
        <w:bottom w:val="single" w:sz="4" w:space="0" w:color="000000"/>
        <w:right w:val="single" w:sz="4" w:space="0" w:color="000000"/>
      </w:pBdr>
      <w:spacing w:before="280" w:after="280"/>
    </w:pPr>
    <w:rPr>
      <w:rFonts w:ascii="細明體" w:eastAsia="細明體" w:hAnsi="細明體" w:cs="Arial Unicode MS" w:hint="eastAsia"/>
      <w:i/>
      <w:iCs/>
      <w:szCs w:val="24"/>
    </w:rPr>
  </w:style>
  <w:style w:type="paragraph" w:customStyle="1" w:styleId="xl80">
    <w:name w:val="xl80"/>
    <w:basedOn w:val="a4"/>
    <w:pPr>
      <w:widowControl/>
      <w:pBdr>
        <w:top w:val="single" w:sz="4" w:space="0" w:color="000000"/>
        <w:left w:val="single" w:sz="4" w:space="0" w:color="000000"/>
        <w:bottom w:val="single" w:sz="4" w:space="0" w:color="000000"/>
        <w:right w:val="single" w:sz="4" w:space="0" w:color="000000"/>
      </w:pBdr>
      <w:shd w:val="clear" w:color="auto" w:fill="FFFFFF"/>
      <w:spacing w:before="280" w:after="280"/>
    </w:pPr>
    <w:rPr>
      <w:rFonts w:ascii="細明體" w:eastAsia="細明體" w:hAnsi="細明體" w:cs="Arial Unicode MS" w:hint="eastAsia"/>
      <w:i/>
      <w:iCs/>
      <w:szCs w:val="24"/>
    </w:rPr>
  </w:style>
  <w:style w:type="paragraph" w:customStyle="1" w:styleId="xl35">
    <w:name w:val="xl35"/>
    <w:basedOn w:val="a4"/>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Arial Unicode MS" w:eastAsia="Arial Unicode MS" w:hAnsi="Arial Unicode MS" w:cs="Arial Unicode MS"/>
      <w:szCs w:val="24"/>
    </w:rPr>
  </w:style>
  <w:style w:type="paragraph" w:customStyle="1" w:styleId="font9">
    <w:name w:val="font9"/>
    <w:basedOn w:val="a4"/>
    <w:pPr>
      <w:widowControl/>
      <w:spacing w:before="280" w:after="280"/>
    </w:pPr>
    <w:rPr>
      <w:rFonts w:ascii="標楷體" w:eastAsia="標楷體" w:hAnsi="標楷體" w:cs="Arial Unicode MS" w:hint="eastAsia"/>
      <w:color w:val="000080"/>
      <w:szCs w:val="24"/>
    </w:rPr>
  </w:style>
  <w:style w:type="paragraph" w:customStyle="1" w:styleId="font10">
    <w:name w:val="font10"/>
    <w:basedOn w:val="a4"/>
    <w:pPr>
      <w:widowControl/>
      <w:spacing w:before="280" w:after="280"/>
    </w:pPr>
    <w:rPr>
      <w:rFonts w:ascii="Arial" w:eastAsia="Arial Unicode MS" w:hAnsi="Arial" w:cs="Arial"/>
      <w:szCs w:val="24"/>
    </w:rPr>
  </w:style>
  <w:style w:type="paragraph" w:customStyle="1" w:styleId="xl81">
    <w:name w:val="xl81"/>
    <w:basedOn w:val="a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szCs w:val="24"/>
    </w:rPr>
  </w:style>
  <w:style w:type="paragraph" w:customStyle="1" w:styleId="xl82">
    <w:name w:val="xl82"/>
    <w:basedOn w:val="a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細明體" w:eastAsia="細明體" w:hAnsi="細明體" w:cs="Arial Unicode MS" w:hint="eastAsia"/>
      <w:i/>
      <w:iCs/>
      <w:szCs w:val="24"/>
    </w:rPr>
  </w:style>
  <w:style w:type="paragraph" w:customStyle="1" w:styleId="xl83">
    <w:name w:val="xl83"/>
    <w:basedOn w:val="a4"/>
    <w:pPr>
      <w:widowControl/>
      <w:spacing w:before="280" w:after="280"/>
      <w:textAlignment w:val="top"/>
    </w:pPr>
    <w:rPr>
      <w:rFonts w:ascii="標楷體" w:eastAsia="標楷體" w:hAnsi="標楷體" w:cs="Arial Unicode MS" w:hint="eastAsia"/>
      <w:szCs w:val="24"/>
    </w:rPr>
  </w:style>
  <w:style w:type="paragraph" w:customStyle="1" w:styleId="xl84">
    <w:name w:val="xl84"/>
    <w:basedOn w:val="a4"/>
    <w:pPr>
      <w:widowControl/>
      <w:spacing w:before="280" w:after="280"/>
      <w:jc w:val="center"/>
      <w:textAlignment w:val="top"/>
    </w:pPr>
    <w:rPr>
      <w:rFonts w:ascii="標楷體" w:eastAsia="標楷體" w:hAnsi="標楷體" w:cs="Arial Unicode MS" w:hint="eastAsia"/>
      <w:szCs w:val="24"/>
    </w:rPr>
  </w:style>
  <w:style w:type="paragraph" w:customStyle="1" w:styleId="xl85">
    <w:name w:val="xl85"/>
    <w:basedOn w:val="a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Unicode MS" w:eastAsia="Arial Unicode MS" w:hAnsi="Arial Unicode MS" w:cs="Arial Unicode MS"/>
      <w:szCs w:val="24"/>
    </w:rPr>
  </w:style>
  <w:style w:type="paragraph" w:customStyle="1" w:styleId="xl86">
    <w:name w:val="xl86"/>
    <w:basedOn w:val="a4"/>
    <w:pPr>
      <w:widowControl/>
      <w:pBdr>
        <w:top w:val="single" w:sz="8" w:space="0" w:color="000000"/>
        <w:left w:val="single" w:sz="4" w:space="0" w:color="000000"/>
        <w:bottom w:val="none" w:sz="0" w:space="0" w:color="000000"/>
        <w:right w:val="single" w:sz="4" w:space="0" w:color="000000"/>
      </w:pBdr>
      <w:spacing w:before="280" w:after="280"/>
      <w:jc w:val="center"/>
      <w:textAlignment w:val="top"/>
    </w:pPr>
    <w:rPr>
      <w:rFonts w:ascii="標楷體" w:eastAsia="標楷體" w:hAnsi="標楷體" w:cs="Arial Unicode MS" w:hint="eastAsia"/>
      <w:szCs w:val="24"/>
    </w:rPr>
  </w:style>
  <w:style w:type="paragraph" w:customStyle="1" w:styleId="xl87">
    <w:name w:val="xl87"/>
    <w:basedOn w:val="a4"/>
    <w:pPr>
      <w:widowControl/>
      <w:pBdr>
        <w:top w:val="none" w:sz="0" w:space="0" w:color="000000"/>
        <w:left w:val="single" w:sz="4" w:space="0" w:color="000000"/>
        <w:bottom w:val="single" w:sz="4" w:space="0" w:color="000000"/>
        <w:right w:val="single" w:sz="4" w:space="0" w:color="000000"/>
      </w:pBdr>
      <w:spacing w:before="280" w:after="280"/>
      <w:jc w:val="center"/>
      <w:textAlignment w:val="top"/>
    </w:pPr>
    <w:rPr>
      <w:rFonts w:ascii="Arial Unicode MS" w:eastAsia="Arial Unicode MS" w:hAnsi="Arial Unicode MS" w:cs="Arial Unicode MS"/>
      <w:szCs w:val="24"/>
    </w:rPr>
  </w:style>
  <w:style w:type="paragraph" w:customStyle="1" w:styleId="xl88">
    <w:name w:val="xl88"/>
    <w:basedOn w:val="a4"/>
    <w:pPr>
      <w:widowControl/>
      <w:pBdr>
        <w:top w:val="none" w:sz="0" w:space="0" w:color="000000"/>
        <w:left w:val="none" w:sz="0" w:space="0" w:color="000000"/>
        <w:bottom w:val="single" w:sz="8" w:space="0" w:color="000000"/>
        <w:right w:val="none" w:sz="0" w:space="0" w:color="000000"/>
      </w:pBdr>
      <w:spacing w:before="280" w:after="280"/>
      <w:textAlignment w:val="top"/>
    </w:pPr>
    <w:rPr>
      <w:rFonts w:ascii="標楷體" w:eastAsia="標楷體" w:hAnsi="標楷體" w:cs="Arial Unicode MS" w:hint="eastAsia"/>
      <w:szCs w:val="24"/>
    </w:rPr>
  </w:style>
  <w:style w:type="paragraph" w:customStyle="1" w:styleId="xl89">
    <w:name w:val="xl89"/>
    <w:basedOn w:val="a4"/>
    <w:pPr>
      <w:widowControl/>
      <w:pBdr>
        <w:top w:val="none" w:sz="0" w:space="0" w:color="000000"/>
        <w:left w:val="none" w:sz="0" w:space="0" w:color="000000"/>
        <w:bottom w:val="single" w:sz="8" w:space="0" w:color="000000"/>
        <w:right w:val="none" w:sz="0" w:space="0" w:color="000000"/>
      </w:pBdr>
      <w:spacing w:before="280" w:after="280"/>
      <w:textAlignment w:val="top"/>
    </w:pPr>
    <w:rPr>
      <w:rFonts w:ascii="Arial Unicode MS" w:eastAsia="Arial Unicode MS" w:hAnsi="Arial Unicode MS" w:cs="Arial Unicode MS"/>
      <w:szCs w:val="24"/>
    </w:rPr>
  </w:style>
  <w:style w:type="paragraph" w:customStyle="1" w:styleId="xl90">
    <w:name w:val="xl90"/>
    <w:basedOn w:val="a4"/>
    <w:pPr>
      <w:widowControl/>
      <w:pBdr>
        <w:top w:val="single" w:sz="8" w:space="0" w:color="000000"/>
        <w:left w:val="none" w:sz="0" w:space="0" w:color="000000"/>
        <w:bottom w:val="none" w:sz="0" w:space="0" w:color="000000"/>
        <w:right w:val="none" w:sz="0" w:space="0" w:color="000000"/>
      </w:pBdr>
      <w:spacing w:before="280" w:after="280"/>
      <w:textAlignment w:val="top"/>
    </w:pPr>
    <w:rPr>
      <w:rFonts w:ascii="標楷體" w:eastAsia="標楷體" w:hAnsi="標楷體" w:cs="Arial Unicode MS" w:hint="eastAsia"/>
      <w:szCs w:val="24"/>
    </w:rPr>
  </w:style>
  <w:style w:type="paragraph" w:customStyle="1" w:styleId="xl91">
    <w:name w:val="xl91"/>
    <w:basedOn w:val="a4"/>
    <w:pPr>
      <w:widowControl/>
      <w:pBdr>
        <w:top w:val="single" w:sz="8" w:space="0" w:color="000000"/>
        <w:left w:val="none" w:sz="0" w:space="0" w:color="000000"/>
        <w:bottom w:val="none" w:sz="0" w:space="0" w:color="000000"/>
        <w:right w:val="none" w:sz="0" w:space="0" w:color="000000"/>
      </w:pBdr>
      <w:spacing w:before="280" w:after="280"/>
      <w:textAlignment w:val="top"/>
    </w:pPr>
    <w:rPr>
      <w:rFonts w:ascii="標楷體" w:eastAsia="標楷體" w:hAnsi="標楷體" w:cs="Arial Unicode MS" w:hint="eastAsia"/>
      <w:sz w:val="20"/>
      <w:szCs w:val="20"/>
    </w:rPr>
  </w:style>
  <w:style w:type="paragraph" w:customStyle="1" w:styleId="xl92">
    <w:name w:val="xl92"/>
    <w:basedOn w:val="a4"/>
    <w:pPr>
      <w:widowControl/>
      <w:spacing w:before="280" w:after="280"/>
      <w:textAlignment w:val="top"/>
    </w:pPr>
    <w:rPr>
      <w:rFonts w:ascii="Arial Unicode MS" w:eastAsia="Arial Unicode MS" w:hAnsi="Arial Unicode MS" w:cs="Arial Unicode MS"/>
      <w:szCs w:val="24"/>
    </w:rPr>
  </w:style>
  <w:style w:type="paragraph" w:customStyle="1" w:styleId="xl93">
    <w:name w:val="xl93"/>
    <w:basedOn w:val="a4"/>
    <w:pPr>
      <w:widowControl/>
      <w:spacing w:before="280" w:after="280"/>
      <w:jc w:val="center"/>
      <w:textAlignment w:val="top"/>
    </w:pPr>
    <w:rPr>
      <w:rFonts w:ascii="Arial Unicode MS" w:eastAsia="Arial Unicode MS" w:hAnsi="Arial Unicode MS" w:cs="Arial Unicode MS"/>
      <w:szCs w:val="24"/>
    </w:rPr>
  </w:style>
  <w:style w:type="paragraph" w:customStyle="1" w:styleId="xl94">
    <w:name w:val="xl94"/>
    <w:basedOn w:val="a4"/>
    <w:pPr>
      <w:widowControl/>
      <w:pBdr>
        <w:top w:val="single" w:sz="8" w:space="0" w:color="000000"/>
        <w:left w:val="none" w:sz="0" w:space="0" w:color="000000"/>
        <w:bottom w:val="none" w:sz="0" w:space="0" w:color="000000"/>
        <w:right w:val="none" w:sz="0" w:space="0" w:color="000000"/>
      </w:pBdr>
      <w:spacing w:before="280" w:after="280"/>
      <w:jc w:val="center"/>
      <w:textAlignment w:val="top"/>
    </w:pPr>
    <w:rPr>
      <w:rFonts w:ascii="標楷體" w:eastAsia="標楷體" w:hAnsi="標楷體" w:cs="Arial Unicode MS" w:hint="eastAsia"/>
      <w:szCs w:val="24"/>
    </w:rPr>
  </w:style>
  <w:style w:type="paragraph" w:customStyle="1" w:styleId="xl95">
    <w:name w:val="xl95"/>
    <w:basedOn w:val="a4"/>
    <w:pPr>
      <w:widowControl/>
      <w:pBdr>
        <w:top w:val="none" w:sz="0" w:space="0" w:color="000000"/>
        <w:left w:val="single" w:sz="4" w:space="0" w:color="000000"/>
        <w:bottom w:val="single" w:sz="4" w:space="0" w:color="000000"/>
        <w:right w:val="single" w:sz="4" w:space="0" w:color="000000"/>
      </w:pBdr>
      <w:spacing w:before="280" w:after="280"/>
      <w:jc w:val="center"/>
      <w:textAlignment w:val="center"/>
    </w:pPr>
    <w:rPr>
      <w:rFonts w:ascii="Arial Unicode MS" w:eastAsia="Arial Unicode MS" w:hAnsi="Arial Unicode MS" w:cs="Arial Unicode MS"/>
      <w:szCs w:val="24"/>
    </w:rPr>
  </w:style>
  <w:style w:type="paragraph" w:customStyle="1" w:styleId="xl96">
    <w:name w:val="xl96"/>
    <w:basedOn w:val="a4"/>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Unicode MS" w:eastAsia="Arial Unicode MS" w:hAnsi="Arial Unicode MS" w:cs="Arial Unicode MS"/>
      <w:szCs w:val="24"/>
    </w:rPr>
  </w:style>
  <w:style w:type="paragraph" w:customStyle="1" w:styleId="xl97">
    <w:name w:val="xl97"/>
    <w:basedOn w:val="a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Unicode MS" w:eastAsia="Arial Unicode MS" w:hAnsi="Arial Unicode MS" w:cs="Arial Unicode MS"/>
      <w:b/>
      <w:bCs/>
      <w:i/>
      <w:iCs/>
      <w:szCs w:val="24"/>
    </w:rPr>
  </w:style>
  <w:style w:type="paragraph" w:customStyle="1" w:styleId="xl98">
    <w:name w:val="xl98"/>
    <w:basedOn w:val="a4"/>
    <w:pPr>
      <w:widowControl/>
      <w:pBdr>
        <w:top w:val="single" w:sz="4" w:space="0" w:color="000000"/>
        <w:left w:val="single" w:sz="4" w:space="0" w:color="000000"/>
        <w:bottom w:val="single" w:sz="4" w:space="0" w:color="000000"/>
        <w:right w:val="single" w:sz="4" w:space="0" w:color="000000"/>
      </w:pBdr>
      <w:spacing w:before="280" w:after="280"/>
      <w:jc w:val="center"/>
    </w:pPr>
    <w:rPr>
      <w:rFonts w:ascii="Arial Unicode MS" w:eastAsia="Arial Unicode MS" w:hAnsi="Arial Unicode MS" w:cs="Arial Unicode MS"/>
      <w:b/>
      <w:bCs/>
      <w:i/>
      <w:iCs/>
      <w:szCs w:val="24"/>
    </w:rPr>
  </w:style>
  <w:style w:type="paragraph" w:styleId="z-2">
    <w:name w:val="HTML Bottom of Form"/>
    <w:basedOn w:val="a4"/>
    <w:next w:val="a4"/>
    <w:link w:val="z-11"/>
    <w:pPr>
      <w:widowControl/>
      <w:pBdr>
        <w:top w:val="single" w:sz="6" w:space="1" w:color="000000"/>
        <w:left w:val="none" w:sz="0" w:space="0" w:color="000000"/>
        <w:bottom w:val="none" w:sz="0" w:space="0" w:color="000000"/>
        <w:right w:val="none" w:sz="0" w:space="0" w:color="000000"/>
      </w:pBdr>
      <w:jc w:val="center"/>
    </w:pPr>
    <w:rPr>
      <w:rFonts w:ascii="Arial" w:eastAsia="Arial Unicode MS" w:hAnsi="Arial" w:cs="Arial"/>
      <w:vanish/>
      <w:sz w:val="16"/>
      <w:szCs w:val="16"/>
      <w:lang w:val="x-none"/>
    </w:rPr>
  </w:style>
  <w:style w:type="paragraph" w:customStyle="1" w:styleId="afff6">
    <w:name w:val="(一)"/>
    <w:basedOn w:val="afff4"/>
    <w:pPr>
      <w:snapToGrid w:val="0"/>
      <w:spacing w:after="0"/>
      <w:ind w:left="600"/>
      <w:jc w:val="both"/>
    </w:pPr>
    <w:rPr>
      <w:rFonts w:ascii="標楷體" w:eastAsia="標楷體" w:hAnsi="標楷體"/>
      <w:sz w:val="28"/>
      <w:szCs w:val="24"/>
    </w:rPr>
  </w:style>
  <w:style w:type="paragraph" w:customStyle="1" w:styleId="afff7">
    <w:name w:val="一"/>
    <w:basedOn w:val="a4"/>
    <w:qFormat/>
    <w:pPr>
      <w:tabs>
        <w:tab w:val="left" w:pos="1620"/>
      </w:tabs>
      <w:spacing w:before="20" w:line="300" w:lineRule="exact"/>
      <w:ind w:left="521" w:firstLine="280"/>
      <w:jc w:val="both"/>
      <w:textAlignment w:val="baseline"/>
    </w:pPr>
    <w:rPr>
      <w:rFonts w:ascii="全真楷書" w:eastAsia="全真楷書" w:hAnsi="全真楷書"/>
      <w:sz w:val="28"/>
      <w:szCs w:val="20"/>
    </w:rPr>
  </w:style>
  <w:style w:type="paragraph" w:customStyle="1" w:styleId="font11">
    <w:name w:val="font11"/>
    <w:basedOn w:val="a4"/>
    <w:pPr>
      <w:widowControl/>
      <w:spacing w:before="280" w:after="280"/>
    </w:pPr>
    <w:rPr>
      <w:rFonts w:ascii="細明體" w:eastAsia="細明體" w:hAnsi="細明體" w:cs="新細明體"/>
      <w:b/>
      <w:bCs/>
      <w:sz w:val="16"/>
      <w:szCs w:val="16"/>
    </w:rPr>
  </w:style>
  <w:style w:type="paragraph" w:customStyle="1" w:styleId="font12">
    <w:name w:val="font12"/>
    <w:basedOn w:val="a4"/>
    <w:pPr>
      <w:widowControl/>
      <w:spacing w:before="280" w:after="280"/>
    </w:pPr>
    <w:rPr>
      <w:rFonts w:ascii="Times New Roman" w:hAnsi="Times New Roman"/>
      <w:szCs w:val="24"/>
    </w:rPr>
  </w:style>
  <w:style w:type="paragraph" w:customStyle="1" w:styleId="font13">
    <w:name w:val="font13"/>
    <w:basedOn w:val="a4"/>
    <w:pPr>
      <w:widowControl/>
      <w:spacing w:before="280" w:after="280"/>
    </w:pPr>
    <w:rPr>
      <w:rFonts w:ascii="細明體" w:eastAsia="細明體" w:hAnsi="細明體" w:cs="新細明體"/>
      <w:b/>
      <w:bCs/>
      <w:szCs w:val="24"/>
    </w:rPr>
  </w:style>
  <w:style w:type="paragraph" w:customStyle="1" w:styleId="font14">
    <w:name w:val="font14"/>
    <w:basedOn w:val="a4"/>
    <w:pPr>
      <w:widowControl/>
      <w:spacing w:before="280" w:after="280"/>
    </w:pPr>
    <w:rPr>
      <w:rFonts w:ascii="細明體" w:eastAsia="細明體" w:hAnsi="細明體" w:cs="新細明體"/>
      <w:szCs w:val="24"/>
    </w:rPr>
  </w:style>
  <w:style w:type="paragraph" w:customStyle="1" w:styleId="font15">
    <w:name w:val="font15"/>
    <w:basedOn w:val="a4"/>
    <w:pPr>
      <w:widowControl/>
      <w:spacing w:before="280" w:after="280"/>
    </w:pPr>
    <w:rPr>
      <w:rFonts w:ascii="Times New Roman" w:hAnsi="Times New Roman"/>
      <w:b/>
      <w:bCs/>
      <w:sz w:val="18"/>
      <w:szCs w:val="18"/>
    </w:rPr>
  </w:style>
  <w:style w:type="paragraph" w:customStyle="1" w:styleId="font16">
    <w:name w:val="font16"/>
    <w:basedOn w:val="a4"/>
    <w:pPr>
      <w:widowControl/>
      <w:spacing w:before="280" w:after="280"/>
    </w:pPr>
    <w:rPr>
      <w:rFonts w:ascii="Times New Roman" w:hAnsi="Times New Roman"/>
      <w:b/>
      <w:bCs/>
      <w:szCs w:val="24"/>
      <w:u w:val="single"/>
    </w:rPr>
  </w:style>
  <w:style w:type="paragraph" w:customStyle="1" w:styleId="font17">
    <w:name w:val="font17"/>
    <w:basedOn w:val="a4"/>
    <w:pPr>
      <w:widowControl/>
      <w:spacing w:before="280" w:after="280"/>
    </w:pPr>
    <w:rPr>
      <w:rFonts w:ascii="新細明體" w:hAnsi="新細明體" w:cs="新細明體"/>
      <w:b/>
      <w:bCs/>
      <w:szCs w:val="24"/>
      <w:u w:val="single"/>
    </w:rPr>
  </w:style>
  <w:style w:type="paragraph" w:customStyle="1" w:styleId="font18">
    <w:name w:val="font18"/>
    <w:basedOn w:val="a4"/>
    <w:pPr>
      <w:widowControl/>
      <w:spacing w:before="280" w:after="280"/>
    </w:pPr>
    <w:rPr>
      <w:rFonts w:ascii="新細明體" w:hAnsi="新細明體" w:cs="新細明體"/>
      <w:b/>
      <w:bCs/>
      <w:color w:val="993300"/>
      <w:sz w:val="22"/>
    </w:rPr>
  </w:style>
  <w:style w:type="paragraph" w:customStyle="1" w:styleId="font19">
    <w:name w:val="font19"/>
    <w:basedOn w:val="a4"/>
    <w:pPr>
      <w:widowControl/>
      <w:spacing w:before="280" w:after="280"/>
    </w:pPr>
    <w:rPr>
      <w:rFonts w:ascii="新細明體" w:hAnsi="新細明體" w:cs="新細明體"/>
      <w:b/>
      <w:bCs/>
      <w:color w:val="0000FF"/>
      <w:sz w:val="22"/>
    </w:rPr>
  </w:style>
  <w:style w:type="paragraph" w:customStyle="1" w:styleId="font20">
    <w:name w:val="font20"/>
    <w:basedOn w:val="a4"/>
    <w:pPr>
      <w:widowControl/>
      <w:spacing w:before="280" w:after="280"/>
    </w:pPr>
    <w:rPr>
      <w:rFonts w:ascii="Times New Roman" w:hAnsi="Times New Roman"/>
      <w:b/>
      <w:bCs/>
      <w:color w:val="993300"/>
      <w:sz w:val="22"/>
    </w:rPr>
  </w:style>
  <w:style w:type="paragraph" w:customStyle="1" w:styleId="font21">
    <w:name w:val="font21"/>
    <w:basedOn w:val="a4"/>
    <w:pPr>
      <w:widowControl/>
      <w:spacing w:before="280" w:after="280"/>
    </w:pPr>
    <w:rPr>
      <w:rFonts w:ascii="Times New Roman" w:hAnsi="Times New Roman"/>
      <w:b/>
      <w:bCs/>
      <w:color w:val="0000FF"/>
      <w:sz w:val="22"/>
    </w:rPr>
  </w:style>
  <w:style w:type="paragraph" w:customStyle="1" w:styleId="font22">
    <w:name w:val="font22"/>
    <w:basedOn w:val="a4"/>
    <w:pPr>
      <w:widowControl/>
      <w:spacing w:before="280" w:after="280"/>
    </w:pPr>
    <w:rPr>
      <w:rFonts w:ascii="細明體" w:eastAsia="細明體" w:hAnsi="細明體" w:cs="新細明體"/>
      <w:b/>
      <w:bCs/>
      <w:color w:val="0000FF"/>
      <w:sz w:val="22"/>
    </w:rPr>
  </w:style>
  <w:style w:type="paragraph" w:customStyle="1" w:styleId="font23">
    <w:name w:val="font23"/>
    <w:basedOn w:val="a4"/>
    <w:pPr>
      <w:widowControl/>
      <w:spacing w:before="280" w:after="280"/>
    </w:pPr>
    <w:rPr>
      <w:rFonts w:ascii="新細明體" w:hAnsi="新細明體" w:cs="新細明體"/>
      <w:color w:val="3366FF"/>
      <w:sz w:val="22"/>
    </w:rPr>
  </w:style>
  <w:style w:type="paragraph" w:customStyle="1" w:styleId="font24">
    <w:name w:val="font24"/>
    <w:basedOn w:val="a4"/>
    <w:pPr>
      <w:widowControl/>
      <w:spacing w:before="280" w:after="280"/>
    </w:pPr>
    <w:rPr>
      <w:rFonts w:ascii="Times New Roman" w:hAnsi="Times New Roman"/>
      <w:color w:val="3366FF"/>
      <w:sz w:val="22"/>
    </w:rPr>
  </w:style>
  <w:style w:type="paragraph" w:customStyle="1" w:styleId="xl99">
    <w:name w:val="xl99"/>
    <w:basedOn w:val="a4"/>
    <w:pPr>
      <w:widowControl/>
      <w:pBdr>
        <w:top w:val="none" w:sz="0" w:space="0" w:color="000000"/>
        <w:left w:val="single" w:sz="4" w:space="0" w:color="000000"/>
        <w:bottom w:val="none" w:sz="0" w:space="0" w:color="000000"/>
        <w:right w:val="none" w:sz="0" w:space="0" w:color="000000"/>
      </w:pBdr>
      <w:spacing w:before="280" w:after="280"/>
      <w:textAlignment w:val="top"/>
    </w:pPr>
    <w:rPr>
      <w:rFonts w:ascii="Times New Roman" w:hAnsi="Times New Roman"/>
      <w:szCs w:val="24"/>
    </w:rPr>
  </w:style>
  <w:style w:type="paragraph" w:customStyle="1" w:styleId="xl100">
    <w:name w:val="xl100"/>
    <w:basedOn w:val="a4"/>
    <w:pPr>
      <w:widowControl/>
      <w:pBdr>
        <w:top w:val="none" w:sz="0" w:space="0" w:color="000000"/>
        <w:left w:val="single" w:sz="4" w:space="0" w:color="000000"/>
        <w:bottom w:val="single" w:sz="4" w:space="0" w:color="000000"/>
        <w:right w:val="none" w:sz="0" w:space="0" w:color="000000"/>
      </w:pBdr>
      <w:spacing w:before="280" w:after="280"/>
      <w:textAlignment w:val="top"/>
    </w:pPr>
    <w:rPr>
      <w:rFonts w:ascii="Times New Roman" w:hAnsi="Times New Roman"/>
      <w:szCs w:val="24"/>
    </w:rPr>
  </w:style>
  <w:style w:type="paragraph" w:customStyle="1" w:styleId="xl101">
    <w:name w:val="xl101"/>
    <w:basedOn w:val="a4"/>
    <w:pPr>
      <w:widowControl/>
      <w:pBdr>
        <w:top w:val="none" w:sz="0" w:space="0" w:color="000000"/>
        <w:left w:val="single" w:sz="4" w:space="0" w:color="000000"/>
        <w:bottom w:val="none" w:sz="0" w:space="0" w:color="000000"/>
        <w:right w:val="none" w:sz="0" w:space="0" w:color="000000"/>
      </w:pBdr>
      <w:spacing w:before="280" w:after="280"/>
      <w:textAlignment w:val="top"/>
    </w:pPr>
    <w:rPr>
      <w:rFonts w:ascii="Times New Roman" w:hAnsi="Times New Roman"/>
      <w:szCs w:val="24"/>
    </w:rPr>
  </w:style>
  <w:style w:type="paragraph" w:customStyle="1" w:styleId="xl102">
    <w:name w:val="xl102"/>
    <w:basedOn w:val="a4"/>
    <w:pPr>
      <w:widowControl/>
      <w:pBdr>
        <w:top w:val="none" w:sz="0" w:space="0" w:color="000000"/>
        <w:left w:val="single" w:sz="4" w:space="0" w:color="000000"/>
        <w:bottom w:val="single" w:sz="4" w:space="0" w:color="000000"/>
        <w:right w:val="none" w:sz="0" w:space="0" w:color="000000"/>
      </w:pBdr>
      <w:spacing w:before="280" w:after="280"/>
      <w:textAlignment w:val="top"/>
    </w:pPr>
    <w:rPr>
      <w:rFonts w:ascii="Times New Roman" w:hAnsi="Times New Roman"/>
      <w:szCs w:val="24"/>
    </w:rPr>
  </w:style>
  <w:style w:type="paragraph" w:customStyle="1" w:styleId="xl103">
    <w:name w:val="xl103"/>
    <w:basedOn w:val="a4"/>
    <w:pPr>
      <w:widowControl/>
      <w:spacing w:before="280" w:after="280"/>
      <w:textAlignment w:val="top"/>
    </w:pPr>
    <w:rPr>
      <w:rFonts w:ascii="新細明體" w:hAnsi="新細明體" w:cs="新細明體"/>
      <w:b/>
      <w:bCs/>
      <w:szCs w:val="24"/>
    </w:rPr>
  </w:style>
  <w:style w:type="paragraph" w:customStyle="1" w:styleId="xl104">
    <w:name w:val="xl104"/>
    <w:basedOn w:val="a4"/>
    <w:pPr>
      <w:widowControl/>
      <w:pBdr>
        <w:top w:val="none" w:sz="0" w:space="0" w:color="000000"/>
        <w:left w:val="single" w:sz="4" w:space="0" w:color="000000"/>
        <w:bottom w:val="none" w:sz="0" w:space="0" w:color="000000"/>
        <w:right w:val="none" w:sz="0" w:space="0" w:color="000000"/>
      </w:pBdr>
      <w:spacing w:before="280" w:after="280"/>
      <w:textAlignment w:val="top"/>
    </w:pPr>
    <w:rPr>
      <w:rFonts w:ascii="Times New Roman" w:hAnsi="Times New Roman"/>
      <w:b/>
      <w:bCs/>
      <w:szCs w:val="24"/>
    </w:rPr>
  </w:style>
  <w:style w:type="paragraph" w:customStyle="1" w:styleId="xl105">
    <w:name w:val="xl105"/>
    <w:basedOn w:val="a4"/>
    <w:pPr>
      <w:widowControl/>
      <w:pBdr>
        <w:top w:val="none" w:sz="0" w:space="0" w:color="000000"/>
        <w:left w:val="single" w:sz="4" w:space="0" w:color="000000"/>
        <w:bottom w:val="single" w:sz="4" w:space="0" w:color="000000"/>
        <w:right w:val="none" w:sz="0" w:space="0" w:color="000000"/>
      </w:pBdr>
      <w:spacing w:before="280" w:after="280"/>
      <w:textAlignment w:val="top"/>
    </w:pPr>
    <w:rPr>
      <w:rFonts w:ascii="Times New Roman" w:hAnsi="Times New Roman"/>
      <w:b/>
      <w:bCs/>
      <w:szCs w:val="24"/>
    </w:rPr>
  </w:style>
  <w:style w:type="paragraph" w:customStyle="1" w:styleId="xl106">
    <w:name w:val="xl106"/>
    <w:basedOn w:val="a4"/>
    <w:pPr>
      <w:widowControl/>
      <w:spacing w:before="280" w:after="280"/>
      <w:textAlignment w:val="top"/>
    </w:pPr>
    <w:rPr>
      <w:rFonts w:ascii="Times New Roman" w:hAnsi="Times New Roman"/>
      <w:b/>
      <w:bCs/>
      <w:szCs w:val="24"/>
    </w:rPr>
  </w:style>
  <w:style w:type="paragraph" w:customStyle="1" w:styleId="xl107">
    <w:name w:val="xl107"/>
    <w:basedOn w:val="a4"/>
    <w:pPr>
      <w:widowControl/>
      <w:spacing w:before="280" w:after="280"/>
      <w:textAlignment w:val="top"/>
    </w:pPr>
    <w:rPr>
      <w:rFonts w:ascii="新細明體" w:hAnsi="新細明體" w:cs="新細明體"/>
      <w:b/>
      <w:bCs/>
      <w:szCs w:val="24"/>
    </w:rPr>
  </w:style>
  <w:style w:type="paragraph" w:customStyle="1" w:styleId="xl108">
    <w:name w:val="xl108"/>
    <w:basedOn w:val="a4"/>
    <w:pPr>
      <w:widowControl/>
      <w:pBdr>
        <w:top w:val="single" w:sz="8" w:space="0" w:color="000000"/>
        <w:left w:val="single" w:sz="8" w:space="0" w:color="000000"/>
        <w:bottom w:val="single" w:sz="8" w:space="0" w:color="000000"/>
        <w:right w:val="single" w:sz="8" w:space="0" w:color="000000"/>
      </w:pBdr>
      <w:shd w:val="clear" w:color="auto" w:fill="CCFFCC"/>
      <w:spacing w:before="280" w:after="280"/>
      <w:textAlignment w:val="top"/>
    </w:pPr>
    <w:rPr>
      <w:rFonts w:ascii="Times New Roman" w:hAnsi="Times New Roman"/>
      <w:b/>
      <w:bCs/>
      <w:szCs w:val="24"/>
    </w:rPr>
  </w:style>
  <w:style w:type="paragraph" w:customStyle="1" w:styleId="xl109">
    <w:name w:val="xl109"/>
    <w:basedOn w:val="a4"/>
    <w:pPr>
      <w:widowControl/>
      <w:spacing w:before="280" w:after="280"/>
      <w:textAlignment w:val="top"/>
    </w:pPr>
    <w:rPr>
      <w:rFonts w:ascii="新細明體" w:hAnsi="新細明體" w:cs="新細明體"/>
      <w:b/>
      <w:bCs/>
      <w:szCs w:val="24"/>
    </w:rPr>
  </w:style>
  <w:style w:type="paragraph" w:customStyle="1" w:styleId="xl110">
    <w:name w:val="xl110"/>
    <w:basedOn w:val="a4"/>
    <w:pPr>
      <w:widowControl/>
      <w:spacing w:before="280" w:after="280"/>
      <w:textAlignment w:val="top"/>
    </w:pPr>
    <w:rPr>
      <w:rFonts w:ascii="新細明體" w:hAnsi="新細明體" w:cs="新細明體"/>
      <w:szCs w:val="24"/>
    </w:rPr>
  </w:style>
  <w:style w:type="paragraph" w:customStyle="1" w:styleId="xl111">
    <w:name w:val="xl111"/>
    <w:basedOn w:val="a4"/>
    <w:pPr>
      <w:widowControl/>
      <w:spacing w:before="280" w:after="280"/>
      <w:textAlignment w:val="top"/>
    </w:pPr>
    <w:rPr>
      <w:rFonts w:ascii="Times New Roman" w:hAnsi="Times New Roman"/>
      <w:szCs w:val="24"/>
    </w:rPr>
  </w:style>
  <w:style w:type="paragraph" w:customStyle="1" w:styleId="xl112">
    <w:name w:val="xl112"/>
    <w:basedOn w:val="a4"/>
    <w:pPr>
      <w:widowControl/>
      <w:pBdr>
        <w:top w:val="single" w:sz="4" w:space="0" w:color="000000"/>
        <w:left w:val="single" w:sz="4" w:space="0" w:color="000000"/>
        <w:bottom w:val="none" w:sz="0" w:space="0" w:color="000000"/>
        <w:right w:val="none" w:sz="0" w:space="0" w:color="000000"/>
      </w:pBdr>
      <w:spacing w:before="280" w:after="280"/>
      <w:textAlignment w:val="top"/>
    </w:pPr>
    <w:rPr>
      <w:rFonts w:ascii="Times New Roman" w:hAnsi="Times New Roman"/>
      <w:b/>
      <w:bCs/>
      <w:szCs w:val="24"/>
    </w:rPr>
  </w:style>
  <w:style w:type="paragraph" w:customStyle="1" w:styleId="xl113">
    <w:name w:val="xl113"/>
    <w:basedOn w:val="a4"/>
    <w:pPr>
      <w:widowControl/>
      <w:pBdr>
        <w:top w:val="single" w:sz="4" w:space="0" w:color="000000"/>
        <w:left w:val="none" w:sz="0" w:space="0" w:color="000000"/>
        <w:bottom w:val="none" w:sz="0" w:space="0" w:color="000000"/>
        <w:right w:val="single" w:sz="4" w:space="0" w:color="000000"/>
      </w:pBdr>
      <w:spacing w:before="280" w:after="280"/>
      <w:textAlignment w:val="top"/>
    </w:pPr>
    <w:rPr>
      <w:rFonts w:ascii="Times New Roman" w:hAnsi="Times New Roman"/>
      <w:b/>
      <w:bCs/>
      <w:szCs w:val="24"/>
    </w:rPr>
  </w:style>
  <w:style w:type="paragraph" w:customStyle="1" w:styleId="xl114">
    <w:name w:val="xl114"/>
    <w:basedOn w:val="a4"/>
    <w:pPr>
      <w:widowControl/>
      <w:spacing w:before="280" w:after="280"/>
      <w:textAlignment w:val="top"/>
    </w:pPr>
    <w:rPr>
      <w:rFonts w:ascii="新細明體" w:hAnsi="新細明體" w:cs="新細明體"/>
      <w:szCs w:val="24"/>
    </w:rPr>
  </w:style>
  <w:style w:type="paragraph" w:customStyle="1" w:styleId="xl115">
    <w:name w:val="xl115"/>
    <w:basedOn w:val="a4"/>
    <w:pPr>
      <w:widowControl/>
      <w:pBdr>
        <w:top w:val="none" w:sz="0" w:space="0" w:color="000000"/>
        <w:left w:val="single" w:sz="4" w:space="0" w:color="000000"/>
        <w:bottom w:val="none" w:sz="0" w:space="0" w:color="000000"/>
        <w:right w:val="none" w:sz="0" w:space="0" w:color="000000"/>
      </w:pBdr>
      <w:spacing w:before="280" w:after="280"/>
      <w:textAlignment w:val="top"/>
    </w:pPr>
    <w:rPr>
      <w:rFonts w:ascii="Times New Roman" w:hAnsi="Times New Roman"/>
      <w:szCs w:val="24"/>
    </w:rPr>
  </w:style>
  <w:style w:type="paragraph" w:customStyle="1" w:styleId="xl116">
    <w:name w:val="xl116"/>
    <w:basedOn w:val="a4"/>
    <w:pPr>
      <w:widowControl/>
      <w:pBdr>
        <w:top w:val="none" w:sz="0" w:space="0" w:color="000000"/>
        <w:left w:val="none" w:sz="0" w:space="0" w:color="000000"/>
        <w:bottom w:val="none" w:sz="0" w:space="0" w:color="000000"/>
        <w:right w:val="single" w:sz="4" w:space="0" w:color="000000"/>
      </w:pBdr>
      <w:spacing w:before="280" w:after="280"/>
      <w:textAlignment w:val="top"/>
    </w:pPr>
    <w:rPr>
      <w:rFonts w:ascii="Times New Roman" w:hAnsi="Times New Roman"/>
      <w:szCs w:val="24"/>
    </w:rPr>
  </w:style>
  <w:style w:type="paragraph" w:customStyle="1" w:styleId="xl117">
    <w:name w:val="xl117"/>
    <w:basedOn w:val="a4"/>
    <w:pPr>
      <w:widowControl/>
      <w:spacing w:before="280" w:after="280"/>
      <w:textAlignment w:val="top"/>
    </w:pPr>
    <w:rPr>
      <w:rFonts w:ascii="Times New Roman" w:hAnsi="Times New Roman"/>
      <w:szCs w:val="24"/>
    </w:rPr>
  </w:style>
  <w:style w:type="paragraph" w:customStyle="1" w:styleId="xl118">
    <w:name w:val="xl118"/>
    <w:basedOn w:val="a4"/>
    <w:pPr>
      <w:widowControl/>
      <w:pBdr>
        <w:top w:val="none" w:sz="0" w:space="0" w:color="000000"/>
        <w:left w:val="single" w:sz="4" w:space="0" w:color="000000"/>
        <w:bottom w:val="single" w:sz="4" w:space="0" w:color="000000"/>
        <w:right w:val="none" w:sz="0" w:space="0" w:color="000000"/>
      </w:pBdr>
      <w:spacing w:before="280" w:after="280"/>
      <w:textAlignment w:val="top"/>
    </w:pPr>
    <w:rPr>
      <w:rFonts w:ascii="Times New Roman" w:hAnsi="Times New Roman"/>
      <w:szCs w:val="24"/>
    </w:rPr>
  </w:style>
  <w:style w:type="paragraph" w:customStyle="1" w:styleId="xl119">
    <w:name w:val="xl119"/>
    <w:basedOn w:val="a4"/>
    <w:pPr>
      <w:widowControl/>
      <w:pBdr>
        <w:top w:val="none" w:sz="0" w:space="0" w:color="000000"/>
        <w:left w:val="none" w:sz="0" w:space="0" w:color="000000"/>
        <w:bottom w:val="single" w:sz="4" w:space="0" w:color="000000"/>
        <w:right w:val="single" w:sz="4" w:space="0" w:color="000000"/>
      </w:pBdr>
      <w:spacing w:before="280" w:after="280"/>
      <w:textAlignment w:val="top"/>
    </w:pPr>
    <w:rPr>
      <w:rFonts w:ascii="Times New Roman" w:hAnsi="Times New Roman"/>
      <w:szCs w:val="24"/>
    </w:rPr>
  </w:style>
  <w:style w:type="paragraph" w:customStyle="1" w:styleId="xl120">
    <w:name w:val="xl120"/>
    <w:basedOn w:val="a4"/>
    <w:pPr>
      <w:widowControl/>
      <w:spacing w:before="280" w:after="280"/>
      <w:textAlignment w:val="top"/>
    </w:pPr>
    <w:rPr>
      <w:rFonts w:ascii="新細明體" w:hAnsi="新細明體" w:cs="新細明體"/>
      <w:szCs w:val="24"/>
    </w:rPr>
  </w:style>
  <w:style w:type="paragraph" w:customStyle="1" w:styleId="xl121">
    <w:name w:val="xl121"/>
    <w:basedOn w:val="a4"/>
    <w:pPr>
      <w:widowControl/>
      <w:pBdr>
        <w:top w:val="none" w:sz="0" w:space="0" w:color="000000"/>
        <w:left w:val="none" w:sz="0" w:space="0" w:color="000000"/>
        <w:bottom w:val="none" w:sz="0" w:space="0" w:color="000000"/>
        <w:right w:val="single" w:sz="4" w:space="0" w:color="000000"/>
      </w:pBdr>
      <w:spacing w:before="280" w:after="280"/>
      <w:textAlignment w:val="top"/>
    </w:pPr>
    <w:rPr>
      <w:rFonts w:ascii="Times New Roman" w:hAnsi="Times New Roman"/>
      <w:b/>
      <w:bCs/>
      <w:szCs w:val="24"/>
    </w:rPr>
  </w:style>
  <w:style w:type="paragraph" w:customStyle="1" w:styleId="xl122">
    <w:name w:val="xl122"/>
    <w:basedOn w:val="a4"/>
    <w:pPr>
      <w:widowControl/>
      <w:pBdr>
        <w:top w:val="single" w:sz="4" w:space="0" w:color="000000"/>
        <w:left w:val="none" w:sz="0" w:space="0" w:color="000000"/>
        <w:bottom w:val="none" w:sz="0" w:space="0" w:color="000000"/>
        <w:right w:val="single" w:sz="4" w:space="0" w:color="000000"/>
      </w:pBdr>
      <w:spacing w:before="280" w:after="280"/>
      <w:textAlignment w:val="top"/>
    </w:pPr>
    <w:rPr>
      <w:rFonts w:ascii="新細明體" w:hAnsi="新細明體" w:cs="新細明體"/>
      <w:b/>
      <w:bCs/>
      <w:szCs w:val="24"/>
    </w:rPr>
  </w:style>
  <w:style w:type="paragraph" w:customStyle="1" w:styleId="xl123">
    <w:name w:val="xl123"/>
    <w:basedOn w:val="a4"/>
    <w:pPr>
      <w:widowControl/>
      <w:pBdr>
        <w:top w:val="single" w:sz="4" w:space="0" w:color="000000"/>
        <w:left w:val="single" w:sz="4" w:space="0" w:color="000000"/>
        <w:bottom w:val="none" w:sz="0" w:space="0" w:color="000000"/>
        <w:right w:val="none" w:sz="0" w:space="0" w:color="000000"/>
      </w:pBdr>
      <w:spacing w:before="280" w:after="280"/>
      <w:textAlignment w:val="top"/>
    </w:pPr>
    <w:rPr>
      <w:rFonts w:ascii="Times New Roman" w:hAnsi="Times New Roman"/>
      <w:b/>
      <w:bCs/>
      <w:szCs w:val="24"/>
    </w:rPr>
  </w:style>
  <w:style w:type="paragraph" w:customStyle="1" w:styleId="xl124">
    <w:name w:val="xl124"/>
    <w:basedOn w:val="a4"/>
    <w:pPr>
      <w:widowControl/>
      <w:pBdr>
        <w:top w:val="single" w:sz="4" w:space="0" w:color="000000"/>
        <w:left w:val="none" w:sz="0" w:space="0" w:color="000000"/>
        <w:bottom w:val="none" w:sz="0" w:space="0" w:color="000000"/>
        <w:right w:val="single" w:sz="4" w:space="0" w:color="000000"/>
      </w:pBdr>
      <w:spacing w:before="280" w:after="280"/>
      <w:textAlignment w:val="top"/>
    </w:pPr>
    <w:rPr>
      <w:rFonts w:ascii="Times New Roman" w:hAnsi="Times New Roman"/>
      <w:b/>
      <w:bCs/>
      <w:szCs w:val="24"/>
    </w:rPr>
  </w:style>
  <w:style w:type="paragraph" w:customStyle="1" w:styleId="xl125">
    <w:name w:val="xl125"/>
    <w:basedOn w:val="a4"/>
    <w:pPr>
      <w:widowControl/>
      <w:pBdr>
        <w:top w:val="none" w:sz="0" w:space="0" w:color="000000"/>
        <w:left w:val="single" w:sz="4" w:space="0" w:color="000000"/>
        <w:bottom w:val="none" w:sz="0" w:space="0" w:color="000000"/>
        <w:right w:val="none" w:sz="0" w:space="0" w:color="000000"/>
      </w:pBdr>
      <w:spacing w:before="280" w:after="280"/>
      <w:textAlignment w:val="top"/>
    </w:pPr>
    <w:rPr>
      <w:rFonts w:ascii="新細明體" w:hAnsi="新細明體" w:cs="新細明體"/>
      <w:szCs w:val="24"/>
    </w:rPr>
  </w:style>
  <w:style w:type="paragraph" w:customStyle="1" w:styleId="xl126">
    <w:name w:val="xl126"/>
    <w:basedOn w:val="a4"/>
    <w:pPr>
      <w:widowControl/>
      <w:spacing w:before="280" w:after="280"/>
      <w:textAlignment w:val="top"/>
    </w:pPr>
    <w:rPr>
      <w:rFonts w:ascii="細明體" w:eastAsia="細明體" w:hAnsi="細明體" w:cs="新細明體"/>
      <w:b/>
      <w:bCs/>
      <w:szCs w:val="24"/>
    </w:rPr>
  </w:style>
  <w:style w:type="paragraph" w:customStyle="1" w:styleId="xl127">
    <w:name w:val="xl127"/>
    <w:basedOn w:val="a4"/>
    <w:pPr>
      <w:widowControl/>
      <w:spacing w:before="280" w:after="280"/>
    </w:pPr>
    <w:rPr>
      <w:rFonts w:ascii="Times New Roman" w:hAnsi="Times New Roman"/>
      <w:szCs w:val="24"/>
    </w:rPr>
  </w:style>
  <w:style w:type="paragraph" w:customStyle="1" w:styleId="xl128">
    <w:name w:val="xl128"/>
    <w:basedOn w:val="a4"/>
    <w:pPr>
      <w:widowControl/>
      <w:spacing w:before="280" w:after="280"/>
      <w:textAlignment w:val="top"/>
    </w:pPr>
    <w:rPr>
      <w:rFonts w:ascii="Times New Roman" w:hAnsi="Times New Roman"/>
      <w:b/>
      <w:bCs/>
      <w:sz w:val="18"/>
      <w:szCs w:val="18"/>
    </w:rPr>
  </w:style>
  <w:style w:type="paragraph" w:customStyle="1" w:styleId="xl129">
    <w:name w:val="xl129"/>
    <w:basedOn w:val="a4"/>
    <w:pPr>
      <w:widowControl/>
      <w:pBdr>
        <w:top w:val="none" w:sz="0" w:space="0" w:color="000000"/>
        <w:left w:val="single" w:sz="4" w:space="0" w:color="000000"/>
        <w:bottom w:val="single" w:sz="4" w:space="0" w:color="000000"/>
        <w:right w:val="none" w:sz="0" w:space="0" w:color="000000"/>
      </w:pBdr>
      <w:spacing w:before="280" w:after="280"/>
      <w:textAlignment w:val="top"/>
    </w:pPr>
    <w:rPr>
      <w:rFonts w:ascii="Times New Roman" w:hAnsi="Times New Roman"/>
      <w:color w:val="0000FF"/>
      <w:szCs w:val="24"/>
    </w:rPr>
  </w:style>
  <w:style w:type="paragraph" w:customStyle="1" w:styleId="xl130">
    <w:name w:val="xl130"/>
    <w:basedOn w:val="a4"/>
    <w:pPr>
      <w:widowControl/>
      <w:pBdr>
        <w:top w:val="none" w:sz="0" w:space="0" w:color="000000"/>
        <w:left w:val="none" w:sz="0" w:space="0" w:color="000000"/>
        <w:bottom w:val="single" w:sz="4" w:space="0" w:color="000000"/>
        <w:right w:val="single" w:sz="4" w:space="0" w:color="000000"/>
      </w:pBdr>
      <w:spacing w:before="280" w:after="280"/>
      <w:textAlignment w:val="top"/>
    </w:pPr>
    <w:rPr>
      <w:rFonts w:ascii="Times New Roman" w:hAnsi="Times New Roman"/>
      <w:color w:val="0000FF"/>
      <w:szCs w:val="24"/>
    </w:rPr>
  </w:style>
  <w:style w:type="paragraph" w:customStyle="1" w:styleId="xl131">
    <w:name w:val="xl131"/>
    <w:basedOn w:val="a4"/>
    <w:pPr>
      <w:widowControl/>
      <w:pBdr>
        <w:top w:val="single" w:sz="4" w:space="0" w:color="000000"/>
        <w:left w:val="none" w:sz="0" w:space="0" w:color="000000"/>
        <w:bottom w:val="single" w:sz="4" w:space="0" w:color="000000"/>
        <w:right w:val="none" w:sz="0" w:space="0" w:color="000000"/>
      </w:pBdr>
      <w:spacing w:before="280" w:after="280"/>
      <w:textAlignment w:val="top"/>
    </w:pPr>
    <w:rPr>
      <w:rFonts w:ascii="Times New Roman" w:hAnsi="Times New Roman"/>
      <w:szCs w:val="24"/>
    </w:rPr>
  </w:style>
  <w:style w:type="paragraph" w:customStyle="1" w:styleId="xl132">
    <w:name w:val="xl132"/>
    <w:basedOn w:val="a4"/>
    <w:pPr>
      <w:widowControl/>
      <w:spacing w:before="280" w:after="280"/>
      <w:textAlignment w:val="top"/>
    </w:pPr>
    <w:rPr>
      <w:rFonts w:ascii="Times New Roman" w:hAnsi="Times New Roman"/>
      <w:b/>
      <w:bCs/>
      <w:sz w:val="18"/>
      <w:szCs w:val="18"/>
    </w:rPr>
  </w:style>
  <w:style w:type="paragraph" w:customStyle="1" w:styleId="xl133">
    <w:name w:val="xl133"/>
    <w:basedOn w:val="a4"/>
    <w:pPr>
      <w:widowControl/>
      <w:spacing w:before="280" w:after="280"/>
      <w:textAlignment w:val="top"/>
    </w:pPr>
    <w:rPr>
      <w:rFonts w:ascii="細明體" w:eastAsia="細明體" w:hAnsi="細明體" w:cs="新細明體"/>
      <w:b/>
      <w:bCs/>
      <w:szCs w:val="24"/>
    </w:rPr>
  </w:style>
  <w:style w:type="paragraph" w:customStyle="1" w:styleId="xl134">
    <w:name w:val="xl134"/>
    <w:basedOn w:val="a4"/>
    <w:pPr>
      <w:widowControl/>
      <w:spacing w:before="280" w:after="280"/>
      <w:textAlignment w:val="top"/>
    </w:pPr>
    <w:rPr>
      <w:rFonts w:ascii="Times New Roman" w:hAnsi="Times New Roman"/>
      <w:color w:val="0000FF"/>
      <w:szCs w:val="24"/>
    </w:rPr>
  </w:style>
  <w:style w:type="paragraph" w:customStyle="1" w:styleId="xl135">
    <w:name w:val="xl135"/>
    <w:basedOn w:val="a4"/>
    <w:pPr>
      <w:widowControl/>
      <w:spacing w:before="280" w:after="280"/>
      <w:textAlignment w:val="top"/>
    </w:pPr>
    <w:rPr>
      <w:rFonts w:ascii="Times New Roman" w:hAnsi="Times New Roman"/>
      <w:color w:val="0000FF"/>
      <w:szCs w:val="24"/>
    </w:rPr>
  </w:style>
  <w:style w:type="paragraph" w:customStyle="1" w:styleId="xl136">
    <w:name w:val="xl136"/>
    <w:basedOn w:val="a4"/>
    <w:pPr>
      <w:widowControl/>
      <w:pBdr>
        <w:top w:val="none" w:sz="0" w:space="0" w:color="000000"/>
        <w:left w:val="none" w:sz="0" w:space="0" w:color="000000"/>
        <w:bottom w:val="single" w:sz="4" w:space="0" w:color="000000"/>
        <w:right w:val="none" w:sz="0" w:space="0" w:color="000000"/>
      </w:pBdr>
      <w:spacing w:before="280" w:after="280"/>
      <w:textAlignment w:val="top"/>
    </w:pPr>
    <w:rPr>
      <w:rFonts w:ascii="Times New Roman" w:hAnsi="Times New Roman"/>
      <w:szCs w:val="24"/>
    </w:rPr>
  </w:style>
  <w:style w:type="paragraph" w:customStyle="1" w:styleId="xl137">
    <w:name w:val="xl137"/>
    <w:basedOn w:val="a4"/>
    <w:pPr>
      <w:widowControl/>
      <w:pBdr>
        <w:top w:val="none" w:sz="0" w:space="0" w:color="000000"/>
        <w:left w:val="none" w:sz="0" w:space="0" w:color="000000"/>
        <w:bottom w:val="single" w:sz="4" w:space="0" w:color="000000"/>
        <w:right w:val="none" w:sz="0" w:space="0" w:color="000000"/>
      </w:pBdr>
      <w:spacing w:before="280" w:after="280"/>
      <w:textAlignment w:val="top"/>
    </w:pPr>
    <w:rPr>
      <w:rFonts w:ascii="Times New Roman" w:hAnsi="Times New Roman"/>
      <w:szCs w:val="24"/>
    </w:rPr>
  </w:style>
  <w:style w:type="paragraph" w:customStyle="1" w:styleId="xl138">
    <w:name w:val="xl138"/>
    <w:basedOn w:val="a4"/>
    <w:pPr>
      <w:widowControl/>
      <w:pBdr>
        <w:top w:val="none" w:sz="0" w:space="0" w:color="000000"/>
        <w:left w:val="single" w:sz="4" w:space="0" w:color="000000"/>
        <w:bottom w:val="none" w:sz="0" w:space="0" w:color="000000"/>
        <w:right w:val="single" w:sz="4" w:space="0" w:color="000000"/>
      </w:pBdr>
      <w:spacing w:before="280" w:after="280"/>
      <w:textAlignment w:val="top"/>
    </w:pPr>
    <w:rPr>
      <w:rFonts w:ascii="Times New Roman" w:hAnsi="Times New Roman"/>
      <w:szCs w:val="24"/>
    </w:rPr>
  </w:style>
  <w:style w:type="paragraph" w:customStyle="1" w:styleId="xl139">
    <w:name w:val="xl139"/>
    <w:basedOn w:val="a4"/>
    <w:pPr>
      <w:widowControl/>
      <w:spacing w:before="280" w:after="280"/>
      <w:textAlignment w:val="top"/>
    </w:pPr>
    <w:rPr>
      <w:rFonts w:ascii="新細明體" w:hAnsi="新細明體" w:cs="新細明體"/>
      <w:color w:val="0000FF"/>
      <w:szCs w:val="24"/>
    </w:rPr>
  </w:style>
  <w:style w:type="paragraph" w:customStyle="1" w:styleId="xl140">
    <w:name w:val="xl140"/>
    <w:basedOn w:val="a4"/>
    <w:pPr>
      <w:widowControl/>
      <w:spacing w:before="280" w:after="280"/>
      <w:textAlignment w:val="top"/>
    </w:pPr>
    <w:rPr>
      <w:rFonts w:ascii="Times New Roman" w:hAnsi="Times New Roman"/>
      <w:color w:val="0000FF"/>
      <w:szCs w:val="24"/>
    </w:rPr>
  </w:style>
  <w:style w:type="paragraph" w:customStyle="1" w:styleId="xl141">
    <w:name w:val="xl141"/>
    <w:basedOn w:val="a4"/>
    <w:pPr>
      <w:widowControl/>
      <w:spacing w:before="280" w:after="280"/>
      <w:textAlignment w:val="top"/>
    </w:pPr>
    <w:rPr>
      <w:rFonts w:ascii="細明體" w:eastAsia="細明體" w:hAnsi="細明體" w:cs="新細明體"/>
      <w:szCs w:val="24"/>
    </w:rPr>
  </w:style>
  <w:style w:type="paragraph" w:customStyle="1" w:styleId="xl142">
    <w:name w:val="xl142"/>
    <w:basedOn w:val="a4"/>
    <w:pPr>
      <w:widowControl/>
      <w:pBdr>
        <w:top w:val="none" w:sz="0" w:space="0" w:color="000000"/>
        <w:left w:val="single" w:sz="4" w:space="0" w:color="000000"/>
        <w:bottom w:val="none" w:sz="0" w:space="0" w:color="000000"/>
        <w:right w:val="none" w:sz="0" w:space="0" w:color="000000"/>
      </w:pBdr>
      <w:shd w:val="clear" w:color="auto" w:fill="FFFF00"/>
      <w:spacing w:before="280" w:after="280"/>
      <w:textAlignment w:val="top"/>
    </w:pPr>
    <w:rPr>
      <w:rFonts w:ascii="Times New Roman" w:hAnsi="Times New Roman"/>
      <w:szCs w:val="24"/>
    </w:rPr>
  </w:style>
  <w:style w:type="paragraph" w:customStyle="1" w:styleId="xl143">
    <w:name w:val="xl143"/>
    <w:basedOn w:val="a4"/>
    <w:pPr>
      <w:widowControl/>
      <w:pBdr>
        <w:top w:val="single" w:sz="4" w:space="0" w:color="000000"/>
        <w:left w:val="none" w:sz="0" w:space="0" w:color="000000"/>
        <w:bottom w:val="none" w:sz="0" w:space="0" w:color="000000"/>
        <w:right w:val="none" w:sz="0" w:space="0" w:color="000000"/>
      </w:pBdr>
      <w:spacing w:before="280" w:after="280"/>
      <w:textAlignment w:val="top"/>
    </w:pPr>
    <w:rPr>
      <w:rFonts w:ascii="Times New Roman" w:hAnsi="Times New Roman"/>
      <w:b/>
      <w:bCs/>
      <w:szCs w:val="24"/>
    </w:rPr>
  </w:style>
  <w:style w:type="paragraph" w:customStyle="1" w:styleId="xl144">
    <w:name w:val="xl144"/>
    <w:basedOn w:val="a4"/>
    <w:pPr>
      <w:widowControl/>
      <w:pBdr>
        <w:top w:val="none" w:sz="0" w:space="0" w:color="000000"/>
        <w:left w:val="none" w:sz="0" w:space="0" w:color="000000"/>
        <w:bottom w:val="none" w:sz="0" w:space="0" w:color="000000"/>
        <w:right w:val="single" w:sz="4" w:space="0" w:color="000000"/>
      </w:pBdr>
      <w:spacing w:before="280" w:after="280"/>
      <w:textAlignment w:val="top"/>
    </w:pPr>
    <w:rPr>
      <w:rFonts w:ascii="Times New Roman" w:hAnsi="Times New Roman"/>
      <w:szCs w:val="24"/>
    </w:rPr>
  </w:style>
  <w:style w:type="paragraph" w:customStyle="1" w:styleId="xl145">
    <w:name w:val="xl145"/>
    <w:basedOn w:val="a4"/>
    <w:pPr>
      <w:widowControl/>
      <w:pBdr>
        <w:top w:val="none" w:sz="0" w:space="0" w:color="000000"/>
        <w:left w:val="none" w:sz="0" w:space="0" w:color="000000"/>
        <w:bottom w:val="none" w:sz="0" w:space="0" w:color="000000"/>
        <w:right w:val="single" w:sz="4" w:space="0" w:color="000000"/>
      </w:pBdr>
      <w:spacing w:before="280" w:after="280"/>
      <w:textAlignment w:val="top"/>
    </w:pPr>
    <w:rPr>
      <w:rFonts w:ascii="Times New Roman" w:hAnsi="Times New Roman"/>
      <w:szCs w:val="24"/>
    </w:rPr>
  </w:style>
  <w:style w:type="paragraph" w:customStyle="1" w:styleId="xl146">
    <w:name w:val="xl146"/>
    <w:basedOn w:val="a4"/>
    <w:pPr>
      <w:widowControl/>
      <w:pBdr>
        <w:top w:val="none" w:sz="0" w:space="0" w:color="000000"/>
        <w:left w:val="single" w:sz="4" w:space="0" w:color="000000"/>
        <w:bottom w:val="none" w:sz="0" w:space="0" w:color="000000"/>
        <w:right w:val="none" w:sz="0" w:space="0" w:color="000000"/>
      </w:pBdr>
      <w:spacing w:before="280" w:after="280"/>
      <w:textAlignment w:val="top"/>
    </w:pPr>
    <w:rPr>
      <w:rFonts w:ascii="Times New Roman" w:hAnsi="Times New Roman"/>
      <w:b/>
      <w:bCs/>
      <w:szCs w:val="24"/>
    </w:rPr>
  </w:style>
  <w:style w:type="paragraph" w:customStyle="1" w:styleId="xl147">
    <w:name w:val="xl147"/>
    <w:basedOn w:val="a4"/>
    <w:pPr>
      <w:widowControl/>
      <w:pBdr>
        <w:top w:val="none" w:sz="0" w:space="0" w:color="000000"/>
        <w:left w:val="none" w:sz="0" w:space="0" w:color="000000"/>
        <w:bottom w:val="none" w:sz="0" w:space="0" w:color="000000"/>
        <w:right w:val="single" w:sz="4" w:space="0" w:color="000000"/>
      </w:pBdr>
      <w:spacing w:before="280" w:after="280"/>
      <w:textAlignment w:val="top"/>
    </w:pPr>
    <w:rPr>
      <w:rFonts w:ascii="Times New Roman" w:hAnsi="Times New Roman"/>
      <w:b/>
      <w:bCs/>
      <w:szCs w:val="24"/>
    </w:rPr>
  </w:style>
  <w:style w:type="paragraph" w:customStyle="1" w:styleId="xl148">
    <w:name w:val="xl148"/>
    <w:basedOn w:val="a4"/>
    <w:pPr>
      <w:widowControl/>
      <w:spacing w:before="280" w:after="280"/>
      <w:textAlignment w:val="top"/>
    </w:pPr>
    <w:rPr>
      <w:rFonts w:ascii="Times New Roman" w:hAnsi="Times New Roman"/>
      <w:szCs w:val="24"/>
    </w:rPr>
  </w:style>
  <w:style w:type="paragraph" w:customStyle="1" w:styleId="xl149">
    <w:name w:val="xl149"/>
    <w:basedOn w:val="a4"/>
    <w:pPr>
      <w:widowControl/>
      <w:spacing w:before="280" w:after="280"/>
      <w:textAlignment w:val="top"/>
    </w:pPr>
    <w:rPr>
      <w:rFonts w:ascii="Times New Roman" w:hAnsi="Times New Roman"/>
      <w:color w:val="3333FF"/>
      <w:szCs w:val="24"/>
    </w:rPr>
  </w:style>
  <w:style w:type="paragraph" w:customStyle="1" w:styleId="xl150">
    <w:name w:val="xl150"/>
    <w:basedOn w:val="a4"/>
    <w:pPr>
      <w:widowControl/>
      <w:spacing w:before="280" w:after="280"/>
      <w:textAlignment w:val="top"/>
    </w:pPr>
    <w:rPr>
      <w:rFonts w:ascii="Times New Roman" w:hAnsi="Times New Roman"/>
      <w:color w:val="3333FF"/>
      <w:szCs w:val="24"/>
    </w:rPr>
  </w:style>
  <w:style w:type="paragraph" w:customStyle="1" w:styleId="xl151">
    <w:name w:val="xl151"/>
    <w:basedOn w:val="a4"/>
    <w:pPr>
      <w:widowControl/>
      <w:spacing w:before="280" w:after="280"/>
      <w:textAlignment w:val="top"/>
    </w:pPr>
    <w:rPr>
      <w:rFonts w:ascii="Times New Roman" w:hAnsi="Times New Roman"/>
      <w:color w:val="3333FF"/>
      <w:szCs w:val="24"/>
    </w:rPr>
  </w:style>
  <w:style w:type="paragraph" w:customStyle="1" w:styleId="xl152">
    <w:name w:val="xl152"/>
    <w:basedOn w:val="a4"/>
    <w:pPr>
      <w:widowControl/>
      <w:spacing w:before="280" w:after="280"/>
      <w:textAlignment w:val="top"/>
    </w:pPr>
    <w:rPr>
      <w:rFonts w:ascii="Times New Roman" w:hAnsi="Times New Roman"/>
      <w:sz w:val="22"/>
    </w:rPr>
  </w:style>
  <w:style w:type="paragraph" w:customStyle="1" w:styleId="xl153">
    <w:name w:val="xl153"/>
    <w:basedOn w:val="a4"/>
    <w:pPr>
      <w:widowControl/>
      <w:spacing w:before="280" w:after="280"/>
      <w:textAlignment w:val="top"/>
    </w:pPr>
    <w:rPr>
      <w:rFonts w:ascii="Times New Roman" w:hAnsi="Times New Roman"/>
      <w:sz w:val="22"/>
    </w:rPr>
  </w:style>
  <w:style w:type="paragraph" w:customStyle="1" w:styleId="xl154">
    <w:name w:val="xl154"/>
    <w:basedOn w:val="a4"/>
    <w:pPr>
      <w:widowControl/>
      <w:pBdr>
        <w:top w:val="single" w:sz="8" w:space="0" w:color="000000"/>
        <w:left w:val="single" w:sz="8" w:space="0" w:color="000000"/>
        <w:bottom w:val="single" w:sz="8" w:space="0" w:color="000000"/>
        <w:right w:val="single" w:sz="8" w:space="0" w:color="000000"/>
      </w:pBdr>
      <w:shd w:val="clear" w:color="auto" w:fill="CCFFCC"/>
      <w:spacing w:before="280" w:after="280"/>
      <w:textAlignment w:val="top"/>
    </w:pPr>
    <w:rPr>
      <w:rFonts w:ascii="Times New Roman" w:hAnsi="Times New Roman"/>
      <w:b/>
      <w:bCs/>
      <w:color w:val="3333FF"/>
      <w:sz w:val="22"/>
    </w:rPr>
  </w:style>
  <w:style w:type="paragraph" w:customStyle="1" w:styleId="xl155">
    <w:name w:val="xl155"/>
    <w:basedOn w:val="a4"/>
    <w:pPr>
      <w:widowControl/>
      <w:spacing w:before="280" w:after="280"/>
      <w:textAlignment w:val="top"/>
    </w:pPr>
    <w:rPr>
      <w:rFonts w:ascii="Times New Roman" w:hAnsi="Times New Roman"/>
      <w:b/>
      <w:bCs/>
      <w:color w:val="3333FF"/>
      <w:sz w:val="22"/>
    </w:rPr>
  </w:style>
  <w:style w:type="paragraph" w:customStyle="1" w:styleId="xl156">
    <w:name w:val="xl156"/>
    <w:basedOn w:val="a4"/>
    <w:pPr>
      <w:widowControl/>
      <w:spacing w:before="280" w:after="280"/>
      <w:textAlignment w:val="top"/>
    </w:pPr>
    <w:rPr>
      <w:rFonts w:ascii="Times New Roman" w:hAnsi="Times New Roman"/>
      <w:color w:val="3333FF"/>
      <w:sz w:val="22"/>
    </w:rPr>
  </w:style>
  <w:style w:type="paragraph" w:customStyle="1" w:styleId="xl157">
    <w:name w:val="xl157"/>
    <w:basedOn w:val="a4"/>
    <w:pPr>
      <w:widowControl/>
      <w:spacing w:before="280" w:after="280"/>
      <w:textAlignment w:val="top"/>
    </w:pPr>
    <w:rPr>
      <w:rFonts w:ascii="Times New Roman" w:hAnsi="Times New Roman"/>
      <w:b/>
      <w:bCs/>
      <w:sz w:val="22"/>
    </w:rPr>
  </w:style>
  <w:style w:type="paragraph" w:customStyle="1" w:styleId="xl158">
    <w:name w:val="xl158"/>
    <w:basedOn w:val="a4"/>
    <w:pPr>
      <w:widowControl/>
      <w:spacing w:before="280" w:after="280"/>
      <w:textAlignment w:val="top"/>
    </w:pPr>
    <w:rPr>
      <w:rFonts w:ascii="Times New Roman" w:hAnsi="Times New Roman"/>
      <w:b/>
      <w:bCs/>
      <w:color w:val="3333FF"/>
      <w:sz w:val="22"/>
    </w:rPr>
  </w:style>
  <w:style w:type="paragraph" w:customStyle="1" w:styleId="xl159">
    <w:name w:val="xl159"/>
    <w:basedOn w:val="a4"/>
    <w:pPr>
      <w:widowControl/>
      <w:spacing w:before="280" w:after="280"/>
      <w:textAlignment w:val="top"/>
    </w:pPr>
    <w:rPr>
      <w:rFonts w:ascii="Times New Roman" w:hAnsi="Times New Roman"/>
      <w:b/>
      <w:bCs/>
      <w:sz w:val="22"/>
    </w:rPr>
  </w:style>
  <w:style w:type="paragraph" w:customStyle="1" w:styleId="xl160">
    <w:name w:val="xl160"/>
    <w:basedOn w:val="a4"/>
    <w:pPr>
      <w:widowControl/>
      <w:spacing w:before="280" w:after="280"/>
      <w:textAlignment w:val="top"/>
    </w:pPr>
    <w:rPr>
      <w:rFonts w:ascii="Times New Roman" w:hAnsi="Times New Roman"/>
      <w:b/>
      <w:bCs/>
      <w:color w:val="3333FF"/>
      <w:sz w:val="22"/>
    </w:rPr>
  </w:style>
  <w:style w:type="paragraph" w:customStyle="1" w:styleId="xl161">
    <w:name w:val="xl161"/>
    <w:basedOn w:val="a4"/>
    <w:pPr>
      <w:widowControl/>
      <w:spacing w:before="280" w:after="280"/>
      <w:textAlignment w:val="top"/>
    </w:pPr>
    <w:rPr>
      <w:rFonts w:ascii="新細明體" w:hAnsi="新細明體" w:cs="新細明體"/>
      <w:b/>
      <w:bCs/>
      <w:color w:val="3333FF"/>
      <w:sz w:val="22"/>
    </w:rPr>
  </w:style>
  <w:style w:type="paragraph" w:customStyle="1" w:styleId="xl162">
    <w:name w:val="xl162"/>
    <w:basedOn w:val="a4"/>
    <w:pPr>
      <w:widowControl/>
      <w:spacing w:before="280" w:after="280"/>
    </w:pPr>
    <w:rPr>
      <w:rFonts w:ascii="Times New Roman" w:hAnsi="Times New Roman"/>
      <w:b/>
      <w:bCs/>
      <w:sz w:val="22"/>
    </w:rPr>
  </w:style>
  <w:style w:type="paragraph" w:customStyle="1" w:styleId="xl163">
    <w:name w:val="xl163"/>
    <w:basedOn w:val="a4"/>
    <w:pPr>
      <w:widowControl/>
      <w:spacing w:before="280" w:after="280"/>
      <w:textAlignment w:val="top"/>
    </w:pPr>
    <w:rPr>
      <w:rFonts w:ascii="Times New Roman" w:hAnsi="Times New Roman"/>
      <w:b/>
      <w:bCs/>
      <w:color w:val="3333FF"/>
      <w:sz w:val="22"/>
    </w:rPr>
  </w:style>
  <w:style w:type="paragraph" w:customStyle="1" w:styleId="xl164">
    <w:name w:val="xl164"/>
    <w:basedOn w:val="a4"/>
    <w:pPr>
      <w:widowControl/>
      <w:spacing w:before="280" w:after="280"/>
      <w:textAlignment w:val="top"/>
    </w:pPr>
    <w:rPr>
      <w:rFonts w:ascii="Times New Roman" w:hAnsi="Times New Roman"/>
      <w:b/>
      <w:bCs/>
      <w:color w:val="3333FF"/>
      <w:sz w:val="22"/>
    </w:rPr>
  </w:style>
  <w:style w:type="paragraph" w:customStyle="1" w:styleId="xl165">
    <w:name w:val="xl165"/>
    <w:basedOn w:val="a4"/>
    <w:pPr>
      <w:widowControl/>
      <w:spacing w:before="280" w:after="280"/>
      <w:textAlignment w:val="top"/>
    </w:pPr>
    <w:rPr>
      <w:rFonts w:ascii="Times New Roman" w:hAnsi="Times New Roman"/>
      <w:color w:val="3333FF"/>
      <w:sz w:val="22"/>
    </w:rPr>
  </w:style>
  <w:style w:type="paragraph" w:customStyle="1" w:styleId="xl166">
    <w:name w:val="xl166"/>
    <w:basedOn w:val="a4"/>
    <w:pPr>
      <w:widowControl/>
      <w:pBdr>
        <w:top w:val="single" w:sz="4" w:space="0" w:color="000000"/>
        <w:left w:val="single" w:sz="4" w:space="0" w:color="000000"/>
        <w:bottom w:val="none" w:sz="0" w:space="0" w:color="000000"/>
        <w:right w:val="none" w:sz="0" w:space="0" w:color="000000"/>
      </w:pBdr>
      <w:spacing w:before="280" w:after="280"/>
      <w:textAlignment w:val="top"/>
    </w:pPr>
    <w:rPr>
      <w:rFonts w:ascii="Times New Roman" w:hAnsi="Times New Roman"/>
      <w:b/>
      <w:bCs/>
      <w:color w:val="3333FF"/>
      <w:sz w:val="22"/>
    </w:rPr>
  </w:style>
  <w:style w:type="paragraph" w:customStyle="1" w:styleId="xl167">
    <w:name w:val="xl167"/>
    <w:basedOn w:val="a4"/>
    <w:pPr>
      <w:widowControl/>
      <w:pBdr>
        <w:top w:val="single" w:sz="4" w:space="0" w:color="000000"/>
        <w:left w:val="none" w:sz="0" w:space="0" w:color="000000"/>
        <w:bottom w:val="none" w:sz="0" w:space="0" w:color="000000"/>
        <w:right w:val="single" w:sz="4" w:space="0" w:color="000000"/>
      </w:pBdr>
      <w:spacing w:before="280" w:after="280"/>
      <w:textAlignment w:val="top"/>
    </w:pPr>
    <w:rPr>
      <w:rFonts w:ascii="Times New Roman" w:hAnsi="Times New Roman"/>
      <w:color w:val="3333FF"/>
      <w:sz w:val="22"/>
    </w:rPr>
  </w:style>
  <w:style w:type="paragraph" w:customStyle="1" w:styleId="xl168">
    <w:name w:val="xl168"/>
    <w:basedOn w:val="a4"/>
    <w:pPr>
      <w:widowControl/>
      <w:spacing w:before="280" w:after="280"/>
    </w:pPr>
    <w:rPr>
      <w:rFonts w:ascii="Times New Roman" w:hAnsi="Times New Roman"/>
      <w:sz w:val="22"/>
    </w:rPr>
  </w:style>
  <w:style w:type="paragraph" w:customStyle="1" w:styleId="xl169">
    <w:name w:val="xl169"/>
    <w:basedOn w:val="a4"/>
    <w:pPr>
      <w:widowControl/>
      <w:spacing w:before="280" w:after="280"/>
      <w:textAlignment w:val="top"/>
    </w:pPr>
    <w:rPr>
      <w:rFonts w:ascii="新細明體" w:hAnsi="新細明體" w:cs="新細明體"/>
      <w:color w:val="3333FF"/>
      <w:sz w:val="22"/>
    </w:rPr>
  </w:style>
  <w:style w:type="paragraph" w:customStyle="1" w:styleId="xl170">
    <w:name w:val="xl170"/>
    <w:basedOn w:val="a4"/>
    <w:pPr>
      <w:widowControl/>
      <w:pBdr>
        <w:top w:val="none" w:sz="0" w:space="0" w:color="000000"/>
        <w:left w:val="single" w:sz="4" w:space="0" w:color="000000"/>
        <w:bottom w:val="none" w:sz="0" w:space="0" w:color="000000"/>
        <w:right w:val="none" w:sz="0" w:space="0" w:color="000000"/>
      </w:pBdr>
      <w:spacing w:before="280" w:after="280"/>
      <w:textAlignment w:val="top"/>
    </w:pPr>
    <w:rPr>
      <w:rFonts w:ascii="Times New Roman" w:hAnsi="Times New Roman"/>
      <w:color w:val="3333FF"/>
      <w:sz w:val="22"/>
    </w:rPr>
  </w:style>
  <w:style w:type="paragraph" w:customStyle="1" w:styleId="xl171">
    <w:name w:val="xl171"/>
    <w:basedOn w:val="a4"/>
    <w:pPr>
      <w:widowControl/>
      <w:pBdr>
        <w:top w:val="none" w:sz="0" w:space="0" w:color="000000"/>
        <w:left w:val="none" w:sz="0" w:space="0" w:color="000000"/>
        <w:bottom w:val="none" w:sz="0" w:space="0" w:color="000000"/>
        <w:right w:val="single" w:sz="4" w:space="0" w:color="000000"/>
      </w:pBdr>
      <w:spacing w:before="280" w:after="280"/>
      <w:textAlignment w:val="top"/>
    </w:pPr>
    <w:rPr>
      <w:rFonts w:ascii="Times New Roman" w:hAnsi="Times New Roman"/>
      <w:color w:val="3333FF"/>
      <w:sz w:val="22"/>
    </w:rPr>
  </w:style>
  <w:style w:type="paragraph" w:customStyle="1" w:styleId="xl172">
    <w:name w:val="xl172"/>
    <w:basedOn w:val="a4"/>
    <w:pPr>
      <w:widowControl/>
      <w:pBdr>
        <w:top w:val="none" w:sz="0" w:space="0" w:color="000000"/>
        <w:left w:val="single" w:sz="4" w:space="0" w:color="000000"/>
        <w:bottom w:val="single" w:sz="4" w:space="0" w:color="000000"/>
        <w:right w:val="none" w:sz="0" w:space="0" w:color="000000"/>
      </w:pBdr>
      <w:spacing w:before="280" w:after="280"/>
      <w:textAlignment w:val="top"/>
    </w:pPr>
    <w:rPr>
      <w:rFonts w:ascii="Times New Roman" w:hAnsi="Times New Roman"/>
      <w:color w:val="3333FF"/>
      <w:sz w:val="22"/>
    </w:rPr>
  </w:style>
  <w:style w:type="paragraph" w:customStyle="1" w:styleId="xl173">
    <w:name w:val="xl173"/>
    <w:basedOn w:val="a4"/>
    <w:pPr>
      <w:widowControl/>
      <w:pBdr>
        <w:top w:val="none" w:sz="0" w:space="0" w:color="000000"/>
        <w:left w:val="none" w:sz="0" w:space="0" w:color="000000"/>
        <w:bottom w:val="single" w:sz="4" w:space="0" w:color="000000"/>
        <w:right w:val="single" w:sz="4" w:space="0" w:color="000000"/>
      </w:pBdr>
      <w:spacing w:before="280" w:after="280"/>
      <w:textAlignment w:val="top"/>
    </w:pPr>
    <w:rPr>
      <w:rFonts w:ascii="Times New Roman" w:hAnsi="Times New Roman"/>
      <w:color w:val="3333FF"/>
      <w:sz w:val="22"/>
    </w:rPr>
  </w:style>
  <w:style w:type="paragraph" w:customStyle="1" w:styleId="xl174">
    <w:name w:val="xl174"/>
    <w:basedOn w:val="a4"/>
    <w:pPr>
      <w:widowControl/>
      <w:spacing w:before="280" w:after="280"/>
      <w:textAlignment w:val="top"/>
    </w:pPr>
    <w:rPr>
      <w:rFonts w:ascii="Times New Roman" w:hAnsi="Times New Roman"/>
      <w:sz w:val="22"/>
    </w:rPr>
  </w:style>
  <w:style w:type="paragraph" w:customStyle="1" w:styleId="xl175">
    <w:name w:val="xl175"/>
    <w:basedOn w:val="a4"/>
    <w:pPr>
      <w:widowControl/>
      <w:spacing w:before="280" w:after="280"/>
      <w:textAlignment w:val="top"/>
    </w:pPr>
    <w:rPr>
      <w:rFonts w:ascii="Times New Roman" w:hAnsi="Times New Roman"/>
      <w:sz w:val="22"/>
    </w:rPr>
  </w:style>
  <w:style w:type="paragraph" w:customStyle="1" w:styleId="xl176">
    <w:name w:val="xl176"/>
    <w:basedOn w:val="a4"/>
    <w:pPr>
      <w:widowControl/>
      <w:pBdr>
        <w:top w:val="single" w:sz="8" w:space="0" w:color="000000"/>
        <w:left w:val="single" w:sz="8" w:space="0" w:color="000000"/>
        <w:bottom w:val="single" w:sz="8" w:space="0" w:color="000000"/>
        <w:right w:val="single" w:sz="8" w:space="0" w:color="000000"/>
      </w:pBdr>
      <w:shd w:val="clear" w:color="auto" w:fill="CCFFCC"/>
      <w:spacing w:before="280" w:after="280"/>
      <w:textAlignment w:val="top"/>
    </w:pPr>
    <w:rPr>
      <w:rFonts w:ascii="Times New Roman" w:hAnsi="Times New Roman"/>
      <w:b/>
      <w:bCs/>
      <w:color w:val="3333FF"/>
      <w:sz w:val="22"/>
    </w:rPr>
  </w:style>
  <w:style w:type="paragraph" w:customStyle="1" w:styleId="xl177">
    <w:name w:val="xl177"/>
    <w:basedOn w:val="a4"/>
    <w:pPr>
      <w:widowControl/>
      <w:spacing w:before="280" w:after="280"/>
      <w:textAlignment w:val="top"/>
    </w:pPr>
    <w:rPr>
      <w:rFonts w:ascii="新細明體" w:hAnsi="新細明體" w:cs="新細明體"/>
      <w:b/>
      <w:bCs/>
      <w:color w:val="3333FF"/>
      <w:sz w:val="22"/>
    </w:rPr>
  </w:style>
  <w:style w:type="paragraph" w:customStyle="1" w:styleId="xl178">
    <w:name w:val="xl178"/>
    <w:basedOn w:val="a4"/>
    <w:pPr>
      <w:widowControl/>
      <w:spacing w:before="280" w:after="280"/>
      <w:textAlignment w:val="top"/>
    </w:pPr>
    <w:rPr>
      <w:rFonts w:ascii="Times New Roman" w:hAnsi="Times New Roman"/>
      <w:b/>
      <w:bCs/>
      <w:color w:val="0000FF"/>
      <w:sz w:val="22"/>
    </w:rPr>
  </w:style>
  <w:style w:type="paragraph" w:customStyle="1" w:styleId="xl179">
    <w:name w:val="xl179"/>
    <w:basedOn w:val="a4"/>
    <w:pPr>
      <w:widowControl/>
      <w:spacing w:before="280" w:after="280"/>
      <w:textAlignment w:val="top"/>
    </w:pPr>
    <w:rPr>
      <w:rFonts w:ascii="新細明體" w:hAnsi="新細明體" w:cs="新細明體"/>
      <w:b/>
      <w:bCs/>
      <w:color w:val="0000FF"/>
      <w:sz w:val="22"/>
    </w:rPr>
  </w:style>
  <w:style w:type="paragraph" w:customStyle="1" w:styleId="xl180">
    <w:name w:val="xl180"/>
    <w:basedOn w:val="a4"/>
    <w:pPr>
      <w:widowControl/>
      <w:spacing w:before="280" w:after="280"/>
      <w:textAlignment w:val="top"/>
    </w:pPr>
    <w:rPr>
      <w:rFonts w:ascii="Times New Roman" w:hAnsi="Times New Roman"/>
      <w:color w:val="0000FF"/>
      <w:sz w:val="22"/>
    </w:rPr>
  </w:style>
  <w:style w:type="paragraph" w:customStyle="1" w:styleId="xl181">
    <w:name w:val="xl181"/>
    <w:basedOn w:val="a4"/>
    <w:pPr>
      <w:widowControl/>
      <w:spacing w:before="280" w:after="280"/>
      <w:textAlignment w:val="top"/>
    </w:pPr>
    <w:rPr>
      <w:rFonts w:ascii="Times New Roman" w:hAnsi="Times New Roman"/>
      <w:b/>
      <w:bCs/>
      <w:color w:val="0000FF"/>
      <w:sz w:val="22"/>
    </w:rPr>
  </w:style>
  <w:style w:type="paragraph" w:customStyle="1" w:styleId="xl182">
    <w:name w:val="xl182"/>
    <w:basedOn w:val="a4"/>
    <w:pPr>
      <w:widowControl/>
      <w:spacing w:before="280" w:after="280"/>
      <w:textAlignment w:val="top"/>
    </w:pPr>
    <w:rPr>
      <w:rFonts w:ascii="Times New Roman" w:hAnsi="Times New Roman"/>
      <w:b/>
      <w:bCs/>
      <w:color w:val="0000FF"/>
      <w:sz w:val="22"/>
    </w:rPr>
  </w:style>
  <w:style w:type="paragraph" w:customStyle="1" w:styleId="xl183">
    <w:name w:val="xl183"/>
    <w:basedOn w:val="a4"/>
    <w:pPr>
      <w:widowControl/>
      <w:spacing w:before="280" w:after="280"/>
      <w:textAlignment w:val="top"/>
    </w:pPr>
    <w:rPr>
      <w:rFonts w:ascii="Times New Roman" w:hAnsi="Times New Roman"/>
      <w:color w:val="0000FF"/>
      <w:sz w:val="22"/>
    </w:rPr>
  </w:style>
  <w:style w:type="paragraph" w:customStyle="1" w:styleId="xl184">
    <w:name w:val="xl184"/>
    <w:basedOn w:val="a4"/>
    <w:pPr>
      <w:widowControl/>
      <w:pBdr>
        <w:top w:val="single" w:sz="4" w:space="0" w:color="000000"/>
        <w:left w:val="single" w:sz="4" w:space="0" w:color="000000"/>
        <w:bottom w:val="none" w:sz="0" w:space="0" w:color="000000"/>
        <w:right w:val="none" w:sz="0" w:space="0" w:color="000000"/>
      </w:pBdr>
      <w:spacing w:before="280" w:after="280"/>
      <w:textAlignment w:val="top"/>
    </w:pPr>
    <w:rPr>
      <w:rFonts w:ascii="Times New Roman" w:hAnsi="Times New Roman"/>
      <w:b/>
      <w:bCs/>
      <w:color w:val="0000FF"/>
      <w:sz w:val="22"/>
    </w:rPr>
  </w:style>
  <w:style w:type="paragraph" w:customStyle="1" w:styleId="xl185">
    <w:name w:val="xl185"/>
    <w:basedOn w:val="a4"/>
    <w:pPr>
      <w:widowControl/>
      <w:pBdr>
        <w:top w:val="single" w:sz="4" w:space="0" w:color="000000"/>
        <w:left w:val="none" w:sz="0" w:space="0" w:color="000000"/>
        <w:bottom w:val="none" w:sz="0" w:space="0" w:color="000000"/>
        <w:right w:val="single" w:sz="4" w:space="0" w:color="000000"/>
      </w:pBdr>
      <w:spacing w:before="280" w:after="280"/>
      <w:textAlignment w:val="top"/>
    </w:pPr>
    <w:rPr>
      <w:rFonts w:ascii="Times New Roman" w:hAnsi="Times New Roman"/>
      <w:color w:val="0000FF"/>
      <w:sz w:val="22"/>
    </w:rPr>
  </w:style>
  <w:style w:type="paragraph" w:customStyle="1" w:styleId="xl186">
    <w:name w:val="xl186"/>
    <w:basedOn w:val="a4"/>
    <w:pPr>
      <w:widowControl/>
      <w:spacing w:before="280" w:after="280"/>
      <w:textAlignment w:val="top"/>
    </w:pPr>
    <w:rPr>
      <w:rFonts w:ascii="Times New Roman" w:hAnsi="Times New Roman"/>
      <w:color w:val="0000FF"/>
      <w:sz w:val="22"/>
    </w:rPr>
  </w:style>
  <w:style w:type="paragraph" w:customStyle="1" w:styleId="xl187">
    <w:name w:val="xl187"/>
    <w:basedOn w:val="a4"/>
    <w:pPr>
      <w:widowControl/>
      <w:pBdr>
        <w:top w:val="none" w:sz="0" w:space="0" w:color="000000"/>
        <w:left w:val="single" w:sz="4" w:space="0" w:color="000000"/>
        <w:bottom w:val="none" w:sz="0" w:space="0" w:color="000000"/>
        <w:right w:val="none" w:sz="0" w:space="0" w:color="000000"/>
      </w:pBdr>
      <w:spacing w:before="280" w:after="280"/>
      <w:textAlignment w:val="top"/>
    </w:pPr>
    <w:rPr>
      <w:rFonts w:ascii="Times New Roman" w:hAnsi="Times New Roman"/>
      <w:color w:val="0000FF"/>
      <w:sz w:val="22"/>
    </w:rPr>
  </w:style>
  <w:style w:type="paragraph" w:customStyle="1" w:styleId="xl188">
    <w:name w:val="xl188"/>
    <w:basedOn w:val="a4"/>
    <w:pPr>
      <w:widowControl/>
      <w:pBdr>
        <w:top w:val="none" w:sz="0" w:space="0" w:color="000000"/>
        <w:left w:val="none" w:sz="0" w:space="0" w:color="000000"/>
        <w:bottom w:val="none" w:sz="0" w:space="0" w:color="000000"/>
        <w:right w:val="single" w:sz="4" w:space="0" w:color="000000"/>
      </w:pBdr>
      <w:spacing w:before="280" w:after="280"/>
      <w:textAlignment w:val="top"/>
    </w:pPr>
    <w:rPr>
      <w:rFonts w:ascii="Times New Roman" w:hAnsi="Times New Roman"/>
      <w:color w:val="0000FF"/>
      <w:sz w:val="22"/>
    </w:rPr>
  </w:style>
  <w:style w:type="paragraph" w:customStyle="1" w:styleId="xl189">
    <w:name w:val="xl189"/>
    <w:basedOn w:val="a4"/>
    <w:pPr>
      <w:widowControl/>
      <w:pBdr>
        <w:top w:val="none" w:sz="0" w:space="0" w:color="000000"/>
        <w:left w:val="single" w:sz="4" w:space="0" w:color="000000"/>
        <w:bottom w:val="single" w:sz="4" w:space="0" w:color="000000"/>
        <w:right w:val="none" w:sz="0" w:space="0" w:color="000000"/>
      </w:pBdr>
      <w:spacing w:before="280" w:after="280"/>
      <w:textAlignment w:val="top"/>
    </w:pPr>
    <w:rPr>
      <w:rFonts w:ascii="Times New Roman" w:hAnsi="Times New Roman"/>
      <w:color w:val="0000FF"/>
      <w:sz w:val="22"/>
    </w:rPr>
  </w:style>
  <w:style w:type="paragraph" w:customStyle="1" w:styleId="xl190">
    <w:name w:val="xl190"/>
    <w:basedOn w:val="a4"/>
    <w:pPr>
      <w:widowControl/>
      <w:pBdr>
        <w:top w:val="none" w:sz="0" w:space="0" w:color="000000"/>
        <w:left w:val="none" w:sz="0" w:space="0" w:color="000000"/>
        <w:bottom w:val="single" w:sz="4" w:space="0" w:color="000000"/>
        <w:right w:val="single" w:sz="4" w:space="0" w:color="000000"/>
      </w:pBdr>
      <w:spacing w:before="280" w:after="280"/>
      <w:textAlignment w:val="top"/>
    </w:pPr>
    <w:rPr>
      <w:rFonts w:ascii="Times New Roman" w:hAnsi="Times New Roman"/>
      <w:color w:val="0000FF"/>
      <w:sz w:val="22"/>
    </w:rPr>
  </w:style>
  <w:style w:type="paragraph" w:customStyle="1" w:styleId="xl191">
    <w:name w:val="xl191"/>
    <w:basedOn w:val="a4"/>
    <w:pPr>
      <w:widowControl/>
      <w:spacing w:before="280" w:after="280"/>
      <w:textAlignment w:val="top"/>
    </w:pPr>
    <w:rPr>
      <w:rFonts w:ascii="Times New Roman" w:hAnsi="Times New Roman"/>
      <w:b/>
      <w:bCs/>
      <w:color w:val="0000FF"/>
      <w:sz w:val="22"/>
    </w:rPr>
  </w:style>
  <w:style w:type="paragraph" w:customStyle="1" w:styleId="xl192">
    <w:name w:val="xl192"/>
    <w:basedOn w:val="a4"/>
    <w:pPr>
      <w:widowControl/>
      <w:spacing w:before="280" w:after="280"/>
      <w:textAlignment w:val="top"/>
    </w:pPr>
    <w:rPr>
      <w:rFonts w:ascii="Times New Roman" w:hAnsi="Times New Roman"/>
      <w:color w:val="0000FF"/>
      <w:sz w:val="22"/>
    </w:rPr>
  </w:style>
  <w:style w:type="paragraph" w:customStyle="1" w:styleId="xl193">
    <w:name w:val="xl193"/>
    <w:basedOn w:val="a4"/>
    <w:pPr>
      <w:widowControl/>
      <w:pBdr>
        <w:top w:val="none" w:sz="0" w:space="0" w:color="000000"/>
        <w:left w:val="single" w:sz="4" w:space="0" w:color="000000"/>
        <w:bottom w:val="none" w:sz="0" w:space="0" w:color="000000"/>
        <w:right w:val="none" w:sz="0" w:space="0" w:color="000000"/>
      </w:pBdr>
      <w:spacing w:before="280" w:after="280"/>
      <w:textAlignment w:val="top"/>
    </w:pPr>
    <w:rPr>
      <w:rFonts w:ascii="Times New Roman" w:hAnsi="Times New Roman"/>
      <w:b/>
      <w:bCs/>
      <w:color w:val="0000FF"/>
      <w:sz w:val="22"/>
    </w:rPr>
  </w:style>
  <w:style w:type="paragraph" w:customStyle="1" w:styleId="xl194">
    <w:name w:val="xl194"/>
    <w:basedOn w:val="a4"/>
    <w:pPr>
      <w:widowControl/>
      <w:pBdr>
        <w:top w:val="none" w:sz="0" w:space="0" w:color="000000"/>
        <w:left w:val="none" w:sz="0" w:space="0" w:color="000000"/>
        <w:bottom w:val="none" w:sz="0" w:space="0" w:color="000000"/>
        <w:right w:val="single" w:sz="4" w:space="0" w:color="000000"/>
      </w:pBdr>
      <w:spacing w:before="280" w:after="280"/>
      <w:textAlignment w:val="top"/>
    </w:pPr>
    <w:rPr>
      <w:rFonts w:ascii="Times New Roman" w:hAnsi="Times New Roman"/>
      <w:b/>
      <w:bCs/>
      <w:color w:val="0000FF"/>
      <w:sz w:val="22"/>
    </w:rPr>
  </w:style>
  <w:style w:type="paragraph" w:customStyle="1" w:styleId="xl195">
    <w:name w:val="xl195"/>
    <w:basedOn w:val="a4"/>
    <w:pPr>
      <w:widowControl/>
      <w:pBdr>
        <w:top w:val="none" w:sz="0" w:space="0" w:color="000000"/>
        <w:left w:val="single" w:sz="4" w:space="0" w:color="000000"/>
        <w:bottom w:val="single" w:sz="4" w:space="0" w:color="000000"/>
        <w:right w:val="none" w:sz="0" w:space="0" w:color="000000"/>
      </w:pBdr>
      <w:spacing w:before="280" w:after="280"/>
      <w:textAlignment w:val="top"/>
    </w:pPr>
    <w:rPr>
      <w:rFonts w:ascii="Times New Roman" w:hAnsi="Times New Roman"/>
      <w:b/>
      <w:bCs/>
      <w:color w:val="0000FF"/>
      <w:sz w:val="22"/>
    </w:rPr>
  </w:style>
  <w:style w:type="paragraph" w:customStyle="1" w:styleId="xl196">
    <w:name w:val="xl196"/>
    <w:basedOn w:val="a4"/>
    <w:pPr>
      <w:widowControl/>
      <w:pBdr>
        <w:top w:val="none" w:sz="0" w:space="0" w:color="000000"/>
        <w:left w:val="none" w:sz="0" w:space="0" w:color="000000"/>
        <w:bottom w:val="single" w:sz="4" w:space="0" w:color="000000"/>
        <w:right w:val="single" w:sz="4" w:space="0" w:color="000000"/>
      </w:pBdr>
      <w:spacing w:before="280" w:after="280"/>
      <w:textAlignment w:val="top"/>
    </w:pPr>
    <w:rPr>
      <w:rFonts w:ascii="Times New Roman" w:hAnsi="Times New Roman"/>
      <w:b/>
      <w:bCs/>
      <w:color w:val="0000FF"/>
      <w:sz w:val="22"/>
    </w:rPr>
  </w:style>
  <w:style w:type="paragraph" w:customStyle="1" w:styleId="xl197">
    <w:name w:val="xl197"/>
    <w:basedOn w:val="a4"/>
    <w:pPr>
      <w:widowControl/>
      <w:pBdr>
        <w:top w:val="single" w:sz="4" w:space="0" w:color="000000"/>
        <w:left w:val="none" w:sz="0" w:space="0" w:color="000000"/>
        <w:bottom w:val="none" w:sz="0" w:space="0" w:color="000000"/>
        <w:right w:val="single" w:sz="4" w:space="0" w:color="000000"/>
      </w:pBdr>
      <w:spacing w:before="280" w:after="280"/>
      <w:textAlignment w:val="top"/>
    </w:pPr>
    <w:rPr>
      <w:rFonts w:ascii="Times New Roman" w:hAnsi="Times New Roman"/>
      <w:b/>
      <w:bCs/>
      <w:color w:val="0000FF"/>
      <w:sz w:val="22"/>
    </w:rPr>
  </w:style>
  <w:style w:type="paragraph" w:customStyle="1" w:styleId="xl198">
    <w:name w:val="xl198"/>
    <w:basedOn w:val="a4"/>
    <w:pPr>
      <w:widowControl/>
      <w:spacing w:before="280" w:after="280"/>
      <w:textAlignment w:val="top"/>
    </w:pPr>
    <w:rPr>
      <w:rFonts w:ascii="Times New Roman" w:hAnsi="Times New Roman"/>
      <w:color w:val="3333FF"/>
      <w:sz w:val="22"/>
    </w:rPr>
  </w:style>
  <w:style w:type="paragraph" w:customStyle="1" w:styleId="xl199">
    <w:name w:val="xl199"/>
    <w:basedOn w:val="a4"/>
    <w:pPr>
      <w:widowControl/>
      <w:pBdr>
        <w:top w:val="none" w:sz="0" w:space="0" w:color="000000"/>
        <w:left w:val="single" w:sz="4" w:space="0" w:color="000000"/>
        <w:bottom w:val="single" w:sz="4" w:space="0" w:color="000000"/>
        <w:right w:val="none" w:sz="0" w:space="0" w:color="000000"/>
      </w:pBdr>
      <w:spacing w:before="280" w:after="280"/>
      <w:textAlignment w:val="top"/>
    </w:pPr>
    <w:rPr>
      <w:rFonts w:ascii="Times New Roman" w:hAnsi="Times New Roman"/>
      <w:color w:val="3333FF"/>
      <w:sz w:val="22"/>
    </w:rPr>
  </w:style>
  <w:style w:type="paragraph" w:customStyle="1" w:styleId="xl200">
    <w:name w:val="xl200"/>
    <w:basedOn w:val="a4"/>
    <w:pPr>
      <w:widowControl/>
      <w:pBdr>
        <w:top w:val="none" w:sz="0" w:space="0" w:color="000000"/>
        <w:left w:val="none" w:sz="0" w:space="0" w:color="000000"/>
        <w:bottom w:val="single" w:sz="4" w:space="0" w:color="000000"/>
        <w:right w:val="single" w:sz="4" w:space="0" w:color="000000"/>
      </w:pBdr>
      <w:spacing w:before="280" w:after="280"/>
      <w:textAlignment w:val="top"/>
    </w:pPr>
    <w:rPr>
      <w:rFonts w:ascii="Times New Roman" w:hAnsi="Times New Roman"/>
      <w:color w:val="3333FF"/>
      <w:sz w:val="22"/>
    </w:rPr>
  </w:style>
  <w:style w:type="paragraph" w:customStyle="1" w:styleId="xl201">
    <w:name w:val="xl201"/>
    <w:basedOn w:val="a4"/>
    <w:pPr>
      <w:widowControl/>
      <w:pBdr>
        <w:top w:val="none" w:sz="0" w:space="0" w:color="000000"/>
        <w:left w:val="single" w:sz="4" w:space="0" w:color="000000"/>
        <w:bottom w:val="none" w:sz="0" w:space="0" w:color="000000"/>
        <w:right w:val="none" w:sz="0" w:space="0" w:color="000000"/>
      </w:pBdr>
      <w:spacing w:before="280" w:after="280"/>
      <w:textAlignment w:val="top"/>
    </w:pPr>
    <w:rPr>
      <w:rFonts w:ascii="Times New Roman" w:hAnsi="Times New Roman"/>
      <w:color w:val="3333FF"/>
      <w:sz w:val="22"/>
    </w:rPr>
  </w:style>
  <w:style w:type="paragraph" w:customStyle="1" w:styleId="xl202">
    <w:name w:val="xl202"/>
    <w:basedOn w:val="a4"/>
    <w:pPr>
      <w:widowControl/>
      <w:pBdr>
        <w:top w:val="none" w:sz="0" w:space="0" w:color="000000"/>
        <w:left w:val="none" w:sz="0" w:space="0" w:color="000000"/>
        <w:bottom w:val="none" w:sz="0" w:space="0" w:color="000000"/>
        <w:right w:val="single" w:sz="4" w:space="0" w:color="000000"/>
      </w:pBdr>
      <w:spacing w:before="280" w:after="280"/>
      <w:textAlignment w:val="top"/>
    </w:pPr>
    <w:rPr>
      <w:rFonts w:ascii="Times New Roman" w:hAnsi="Times New Roman"/>
      <w:color w:val="3333FF"/>
      <w:sz w:val="22"/>
    </w:rPr>
  </w:style>
  <w:style w:type="paragraph" w:customStyle="1" w:styleId="xl203">
    <w:name w:val="xl203"/>
    <w:basedOn w:val="a4"/>
    <w:pPr>
      <w:widowControl/>
      <w:spacing w:before="280" w:after="280"/>
      <w:textAlignment w:val="top"/>
    </w:pPr>
    <w:rPr>
      <w:rFonts w:ascii="Times New Roman" w:hAnsi="Times New Roman"/>
      <w:b/>
      <w:bCs/>
      <w:sz w:val="22"/>
    </w:rPr>
  </w:style>
  <w:style w:type="paragraph" w:customStyle="1" w:styleId="xl204">
    <w:name w:val="xl204"/>
    <w:basedOn w:val="a4"/>
    <w:pPr>
      <w:widowControl/>
      <w:spacing w:before="280" w:after="280"/>
      <w:textAlignment w:val="top"/>
    </w:pPr>
    <w:rPr>
      <w:rFonts w:ascii="Times New Roman" w:hAnsi="Times New Roman"/>
      <w:b/>
      <w:bCs/>
      <w:sz w:val="22"/>
    </w:rPr>
  </w:style>
  <w:style w:type="paragraph" w:customStyle="1" w:styleId="xl205">
    <w:name w:val="xl205"/>
    <w:basedOn w:val="a4"/>
    <w:pPr>
      <w:widowControl/>
      <w:pBdr>
        <w:top w:val="single" w:sz="8" w:space="0" w:color="000000"/>
        <w:left w:val="single" w:sz="8" w:space="0" w:color="000000"/>
        <w:bottom w:val="single" w:sz="8" w:space="0" w:color="000000"/>
        <w:right w:val="single" w:sz="8" w:space="0" w:color="000000"/>
      </w:pBdr>
      <w:shd w:val="clear" w:color="auto" w:fill="CCFFCC"/>
      <w:spacing w:before="280" w:after="280"/>
      <w:textAlignment w:val="top"/>
    </w:pPr>
    <w:rPr>
      <w:rFonts w:ascii="Times New Roman" w:hAnsi="Times New Roman"/>
      <w:b/>
      <w:bCs/>
      <w:sz w:val="22"/>
    </w:rPr>
  </w:style>
  <w:style w:type="paragraph" w:customStyle="1" w:styleId="xl206">
    <w:name w:val="xl206"/>
    <w:basedOn w:val="a4"/>
    <w:pPr>
      <w:widowControl/>
      <w:spacing w:before="280" w:after="280"/>
      <w:textAlignment w:val="top"/>
    </w:pPr>
    <w:rPr>
      <w:rFonts w:ascii="新細明體" w:hAnsi="新細明體" w:cs="新細明體"/>
      <w:b/>
      <w:bCs/>
      <w:sz w:val="22"/>
    </w:rPr>
  </w:style>
  <w:style w:type="paragraph" w:customStyle="1" w:styleId="xl207">
    <w:name w:val="xl207"/>
    <w:basedOn w:val="a4"/>
    <w:pPr>
      <w:widowControl/>
      <w:spacing w:before="280" w:after="280"/>
      <w:textAlignment w:val="top"/>
    </w:pPr>
    <w:rPr>
      <w:rFonts w:ascii="Times New Roman" w:hAnsi="Times New Roman"/>
      <w:b/>
      <w:bCs/>
      <w:color w:val="0000FF"/>
      <w:sz w:val="22"/>
    </w:rPr>
  </w:style>
  <w:style w:type="paragraph" w:customStyle="1" w:styleId="xl208">
    <w:name w:val="xl208"/>
    <w:basedOn w:val="a4"/>
    <w:pPr>
      <w:widowControl/>
      <w:pBdr>
        <w:top w:val="none" w:sz="0" w:space="0" w:color="000000"/>
        <w:left w:val="none" w:sz="0" w:space="0" w:color="000000"/>
        <w:bottom w:val="single" w:sz="4" w:space="0" w:color="000000"/>
        <w:right w:val="none" w:sz="0" w:space="0" w:color="000000"/>
      </w:pBdr>
      <w:spacing w:before="280" w:after="280"/>
      <w:textAlignment w:val="top"/>
    </w:pPr>
    <w:rPr>
      <w:rFonts w:ascii="Times New Roman" w:hAnsi="Times New Roman"/>
      <w:b/>
      <w:bCs/>
      <w:color w:val="0000FF"/>
      <w:sz w:val="22"/>
    </w:rPr>
  </w:style>
  <w:style w:type="paragraph" w:customStyle="1" w:styleId="xl209">
    <w:name w:val="xl209"/>
    <w:basedOn w:val="a4"/>
    <w:pPr>
      <w:widowControl/>
      <w:pBdr>
        <w:top w:val="none" w:sz="0" w:space="0" w:color="000000"/>
        <w:left w:val="none" w:sz="0" w:space="0" w:color="000000"/>
        <w:bottom w:val="single" w:sz="4" w:space="0" w:color="000000"/>
        <w:right w:val="none" w:sz="0" w:space="0" w:color="000000"/>
      </w:pBdr>
      <w:spacing w:before="280" w:after="280"/>
      <w:textAlignment w:val="top"/>
    </w:pPr>
    <w:rPr>
      <w:rFonts w:ascii="新細明體" w:hAnsi="新細明體" w:cs="新細明體"/>
      <w:sz w:val="22"/>
    </w:rPr>
  </w:style>
  <w:style w:type="paragraph" w:customStyle="1" w:styleId="xl210">
    <w:name w:val="xl210"/>
    <w:basedOn w:val="a4"/>
    <w:pPr>
      <w:widowControl/>
      <w:pBdr>
        <w:top w:val="single" w:sz="8" w:space="0" w:color="000000"/>
        <w:left w:val="single" w:sz="8" w:space="0" w:color="000000"/>
        <w:bottom w:val="single" w:sz="8" w:space="0" w:color="000000"/>
        <w:right w:val="single" w:sz="8" w:space="0" w:color="000000"/>
      </w:pBdr>
      <w:shd w:val="clear" w:color="auto" w:fill="CCFFCC"/>
      <w:spacing w:before="280" w:after="280"/>
      <w:textAlignment w:val="top"/>
    </w:pPr>
    <w:rPr>
      <w:rFonts w:ascii="Times New Roman" w:hAnsi="Times New Roman"/>
      <w:b/>
      <w:bCs/>
      <w:sz w:val="22"/>
    </w:rPr>
  </w:style>
  <w:style w:type="paragraph" w:customStyle="1" w:styleId="xl211">
    <w:name w:val="xl211"/>
    <w:basedOn w:val="a4"/>
    <w:pPr>
      <w:widowControl/>
      <w:spacing w:before="280" w:after="280"/>
      <w:textAlignment w:val="top"/>
    </w:pPr>
    <w:rPr>
      <w:rFonts w:ascii="新細明體" w:hAnsi="新細明體" w:cs="新細明體"/>
      <w:b/>
      <w:bCs/>
      <w:sz w:val="22"/>
    </w:rPr>
  </w:style>
  <w:style w:type="paragraph" w:customStyle="1" w:styleId="xl212">
    <w:name w:val="xl212"/>
    <w:basedOn w:val="a4"/>
    <w:pPr>
      <w:widowControl/>
      <w:spacing w:before="280" w:after="280"/>
      <w:textAlignment w:val="top"/>
    </w:pPr>
    <w:rPr>
      <w:rFonts w:ascii="新細明體" w:hAnsi="新細明體" w:cs="新細明體"/>
      <w:b/>
      <w:bCs/>
      <w:sz w:val="22"/>
    </w:rPr>
  </w:style>
  <w:style w:type="paragraph" w:customStyle="1" w:styleId="xl213">
    <w:name w:val="xl213"/>
    <w:basedOn w:val="a4"/>
    <w:pPr>
      <w:widowControl/>
      <w:spacing w:before="280" w:after="280"/>
      <w:textAlignment w:val="top"/>
    </w:pPr>
    <w:rPr>
      <w:rFonts w:ascii="Times New Roman" w:hAnsi="Times New Roman"/>
      <w:b/>
      <w:bCs/>
      <w:sz w:val="22"/>
    </w:rPr>
  </w:style>
  <w:style w:type="paragraph" w:customStyle="1" w:styleId="xl214">
    <w:name w:val="xl214"/>
    <w:basedOn w:val="a4"/>
    <w:pPr>
      <w:widowControl/>
      <w:spacing w:before="280" w:after="280"/>
      <w:textAlignment w:val="top"/>
    </w:pPr>
    <w:rPr>
      <w:rFonts w:ascii="新細明體" w:hAnsi="新細明體" w:cs="新細明體"/>
      <w:sz w:val="22"/>
    </w:rPr>
  </w:style>
  <w:style w:type="paragraph" w:customStyle="1" w:styleId="xl215">
    <w:name w:val="xl215"/>
    <w:basedOn w:val="a4"/>
    <w:pPr>
      <w:widowControl/>
      <w:spacing w:before="280" w:after="280"/>
      <w:textAlignment w:val="top"/>
    </w:pPr>
    <w:rPr>
      <w:rFonts w:ascii="Times New Roman" w:hAnsi="Times New Roman"/>
      <w:b/>
      <w:bCs/>
      <w:color w:val="3333FF"/>
      <w:sz w:val="22"/>
    </w:rPr>
  </w:style>
  <w:style w:type="paragraph" w:customStyle="1" w:styleId="xl216">
    <w:name w:val="xl216"/>
    <w:basedOn w:val="a4"/>
    <w:pPr>
      <w:widowControl/>
      <w:spacing w:before="280" w:after="280"/>
      <w:textAlignment w:val="top"/>
    </w:pPr>
    <w:rPr>
      <w:rFonts w:ascii="細明體" w:eastAsia="細明體" w:hAnsi="細明體" w:cs="新細明體"/>
      <w:b/>
      <w:bCs/>
      <w:color w:val="3333FF"/>
      <w:sz w:val="22"/>
    </w:rPr>
  </w:style>
  <w:style w:type="paragraph" w:customStyle="1" w:styleId="xl217">
    <w:name w:val="xl217"/>
    <w:basedOn w:val="a4"/>
    <w:pPr>
      <w:widowControl/>
      <w:spacing w:before="280" w:after="280"/>
      <w:textAlignment w:val="top"/>
    </w:pPr>
    <w:rPr>
      <w:rFonts w:ascii="新細明體" w:hAnsi="新細明體" w:cs="新細明體"/>
      <w:color w:val="3333FF"/>
      <w:sz w:val="22"/>
    </w:rPr>
  </w:style>
  <w:style w:type="paragraph" w:customStyle="1" w:styleId="xl218">
    <w:name w:val="xl218"/>
    <w:basedOn w:val="a4"/>
    <w:pPr>
      <w:widowControl/>
      <w:spacing w:before="280" w:after="280"/>
      <w:textAlignment w:val="top"/>
    </w:pPr>
    <w:rPr>
      <w:rFonts w:ascii="Times New Roman" w:hAnsi="Times New Roman"/>
      <w:b/>
      <w:bCs/>
      <w:color w:val="3333FF"/>
      <w:sz w:val="22"/>
    </w:rPr>
  </w:style>
  <w:style w:type="paragraph" w:customStyle="1" w:styleId="xl219">
    <w:name w:val="xl219"/>
    <w:basedOn w:val="a4"/>
    <w:pPr>
      <w:widowControl/>
      <w:spacing w:before="280" w:after="280"/>
      <w:textAlignment w:val="top"/>
    </w:pPr>
    <w:rPr>
      <w:rFonts w:ascii="新細明體" w:hAnsi="新細明體" w:cs="新細明體"/>
      <w:b/>
      <w:bCs/>
      <w:color w:val="3333FF"/>
      <w:sz w:val="22"/>
    </w:rPr>
  </w:style>
  <w:style w:type="paragraph" w:customStyle="1" w:styleId="xl220">
    <w:name w:val="xl220"/>
    <w:basedOn w:val="a4"/>
    <w:pPr>
      <w:widowControl/>
      <w:spacing w:before="280" w:after="280"/>
      <w:textAlignment w:val="top"/>
    </w:pPr>
    <w:rPr>
      <w:rFonts w:ascii="新細明體" w:hAnsi="新細明體" w:cs="新細明體"/>
      <w:b/>
      <w:bCs/>
      <w:color w:val="3333FF"/>
      <w:sz w:val="22"/>
    </w:rPr>
  </w:style>
  <w:style w:type="paragraph" w:customStyle="1" w:styleId="xl221">
    <w:name w:val="xl221"/>
    <w:basedOn w:val="a4"/>
    <w:pPr>
      <w:widowControl/>
      <w:spacing w:before="280" w:after="280"/>
      <w:textAlignment w:val="top"/>
    </w:pPr>
    <w:rPr>
      <w:rFonts w:ascii="Times New Roman" w:hAnsi="Times New Roman"/>
      <w:color w:val="3333FF"/>
      <w:sz w:val="22"/>
    </w:rPr>
  </w:style>
  <w:style w:type="paragraph" w:customStyle="1" w:styleId="xl222">
    <w:name w:val="xl222"/>
    <w:basedOn w:val="a4"/>
    <w:pPr>
      <w:widowControl/>
      <w:pBdr>
        <w:top w:val="single" w:sz="4" w:space="0" w:color="000000"/>
        <w:left w:val="single" w:sz="4" w:space="0" w:color="000000"/>
        <w:bottom w:val="none" w:sz="0" w:space="0" w:color="000000"/>
        <w:right w:val="none" w:sz="0" w:space="0" w:color="000000"/>
      </w:pBdr>
      <w:spacing w:before="280" w:after="280"/>
      <w:textAlignment w:val="top"/>
    </w:pPr>
    <w:rPr>
      <w:rFonts w:ascii="Times New Roman" w:hAnsi="Times New Roman"/>
      <w:b/>
      <w:bCs/>
      <w:color w:val="3333FF"/>
      <w:sz w:val="22"/>
    </w:rPr>
  </w:style>
  <w:style w:type="paragraph" w:customStyle="1" w:styleId="xl223">
    <w:name w:val="xl223"/>
    <w:basedOn w:val="a4"/>
    <w:pPr>
      <w:widowControl/>
      <w:pBdr>
        <w:top w:val="single" w:sz="4" w:space="0" w:color="000000"/>
        <w:left w:val="none" w:sz="0" w:space="0" w:color="000000"/>
        <w:bottom w:val="none" w:sz="0" w:space="0" w:color="000000"/>
        <w:right w:val="single" w:sz="4" w:space="0" w:color="000000"/>
      </w:pBdr>
      <w:spacing w:before="280" w:after="280"/>
      <w:textAlignment w:val="top"/>
    </w:pPr>
    <w:rPr>
      <w:rFonts w:ascii="Times New Roman" w:hAnsi="Times New Roman"/>
      <w:b/>
      <w:bCs/>
      <w:color w:val="3333FF"/>
      <w:sz w:val="22"/>
    </w:rPr>
  </w:style>
  <w:style w:type="paragraph" w:customStyle="1" w:styleId="xl224">
    <w:name w:val="xl224"/>
    <w:basedOn w:val="a4"/>
    <w:pPr>
      <w:widowControl/>
      <w:spacing w:before="280" w:after="280"/>
      <w:textAlignment w:val="top"/>
    </w:pPr>
    <w:rPr>
      <w:rFonts w:ascii="新細明體" w:hAnsi="新細明體" w:cs="新細明體"/>
      <w:sz w:val="22"/>
    </w:rPr>
  </w:style>
  <w:style w:type="paragraph" w:customStyle="1" w:styleId="xl225">
    <w:name w:val="xl225"/>
    <w:basedOn w:val="a4"/>
    <w:pPr>
      <w:widowControl/>
      <w:spacing w:before="280" w:after="280"/>
      <w:textAlignment w:val="top"/>
    </w:pPr>
    <w:rPr>
      <w:rFonts w:ascii="新細明體" w:hAnsi="新細明體" w:cs="新細明體"/>
      <w:sz w:val="22"/>
    </w:rPr>
  </w:style>
  <w:style w:type="paragraph" w:customStyle="1" w:styleId="xl226">
    <w:name w:val="xl226"/>
    <w:basedOn w:val="a4"/>
    <w:pPr>
      <w:widowControl/>
      <w:spacing w:before="280" w:after="280"/>
      <w:textAlignment w:val="top"/>
    </w:pPr>
    <w:rPr>
      <w:rFonts w:ascii="Times New Roman" w:hAnsi="Times New Roman"/>
      <w:sz w:val="22"/>
    </w:rPr>
  </w:style>
  <w:style w:type="paragraph" w:customStyle="1" w:styleId="xl227">
    <w:name w:val="xl227"/>
    <w:basedOn w:val="a4"/>
    <w:pPr>
      <w:widowControl/>
      <w:spacing w:before="280" w:after="280"/>
      <w:textAlignment w:val="top"/>
    </w:pPr>
    <w:rPr>
      <w:rFonts w:ascii="新細明體" w:hAnsi="新細明體" w:cs="新細明體"/>
      <w:b/>
      <w:bCs/>
      <w:color w:val="0000FF"/>
      <w:sz w:val="22"/>
    </w:rPr>
  </w:style>
  <w:style w:type="paragraph" w:customStyle="1" w:styleId="xl228">
    <w:name w:val="xl228"/>
    <w:basedOn w:val="a4"/>
    <w:pPr>
      <w:widowControl/>
      <w:spacing w:before="280" w:after="280"/>
      <w:textAlignment w:val="top"/>
    </w:pPr>
    <w:rPr>
      <w:rFonts w:ascii="新細明體" w:hAnsi="新細明體" w:cs="新細明體"/>
      <w:b/>
      <w:bCs/>
      <w:color w:val="0000FF"/>
      <w:sz w:val="22"/>
    </w:rPr>
  </w:style>
  <w:style w:type="paragraph" w:customStyle="1" w:styleId="xl229">
    <w:name w:val="xl229"/>
    <w:basedOn w:val="a4"/>
    <w:pPr>
      <w:widowControl/>
      <w:spacing w:before="280" w:after="280"/>
      <w:textAlignment w:val="top"/>
    </w:pPr>
    <w:rPr>
      <w:rFonts w:ascii="Times New Roman" w:hAnsi="Times New Roman"/>
      <w:b/>
      <w:bCs/>
      <w:color w:val="0000FF"/>
      <w:sz w:val="22"/>
    </w:rPr>
  </w:style>
  <w:style w:type="paragraph" w:customStyle="1" w:styleId="xl230">
    <w:name w:val="xl230"/>
    <w:basedOn w:val="a4"/>
    <w:pPr>
      <w:widowControl/>
      <w:pBdr>
        <w:top w:val="none" w:sz="0" w:space="0" w:color="000000"/>
        <w:left w:val="none" w:sz="0" w:space="0" w:color="000000"/>
        <w:bottom w:val="single" w:sz="4" w:space="0" w:color="000000"/>
        <w:right w:val="none" w:sz="0" w:space="0" w:color="000000"/>
      </w:pBdr>
      <w:spacing w:before="280" w:after="280"/>
      <w:textAlignment w:val="top"/>
    </w:pPr>
    <w:rPr>
      <w:rFonts w:ascii="Times New Roman" w:hAnsi="Times New Roman"/>
      <w:b/>
      <w:bCs/>
      <w:color w:val="0000FF"/>
      <w:sz w:val="22"/>
    </w:rPr>
  </w:style>
  <w:style w:type="paragraph" w:customStyle="1" w:styleId="xl231">
    <w:name w:val="xl231"/>
    <w:basedOn w:val="a4"/>
    <w:pPr>
      <w:widowControl/>
      <w:pBdr>
        <w:top w:val="none" w:sz="0" w:space="0" w:color="000000"/>
        <w:left w:val="none" w:sz="0" w:space="0" w:color="000000"/>
        <w:bottom w:val="single" w:sz="4" w:space="0" w:color="000000"/>
        <w:right w:val="none" w:sz="0" w:space="0" w:color="000000"/>
      </w:pBdr>
      <w:spacing w:before="280" w:after="280"/>
      <w:textAlignment w:val="top"/>
    </w:pPr>
    <w:rPr>
      <w:rFonts w:ascii="新細明體" w:hAnsi="新細明體" w:cs="新細明體"/>
      <w:sz w:val="22"/>
    </w:rPr>
  </w:style>
  <w:style w:type="paragraph" w:customStyle="1" w:styleId="xl232">
    <w:name w:val="xl232"/>
    <w:basedOn w:val="a4"/>
    <w:pPr>
      <w:widowControl/>
      <w:spacing w:before="280" w:after="280"/>
      <w:textAlignment w:val="top"/>
    </w:pPr>
    <w:rPr>
      <w:rFonts w:ascii="Times New Roman" w:hAnsi="Times New Roman"/>
      <w:color w:val="0000FF"/>
      <w:sz w:val="22"/>
    </w:rPr>
  </w:style>
  <w:style w:type="paragraph" w:customStyle="1" w:styleId="xl233">
    <w:name w:val="xl233"/>
    <w:basedOn w:val="a4"/>
    <w:pPr>
      <w:widowControl/>
      <w:pBdr>
        <w:top w:val="single" w:sz="4" w:space="0" w:color="000000"/>
        <w:left w:val="single" w:sz="4" w:space="0" w:color="000000"/>
        <w:bottom w:val="none" w:sz="0" w:space="0" w:color="000000"/>
        <w:right w:val="none" w:sz="0" w:space="0" w:color="000000"/>
      </w:pBdr>
      <w:spacing w:before="280" w:after="280"/>
      <w:textAlignment w:val="top"/>
    </w:pPr>
    <w:rPr>
      <w:rFonts w:ascii="Times New Roman" w:hAnsi="Times New Roman"/>
      <w:b/>
      <w:bCs/>
      <w:color w:val="0000FF"/>
      <w:sz w:val="22"/>
    </w:rPr>
  </w:style>
  <w:style w:type="paragraph" w:customStyle="1" w:styleId="xl234">
    <w:name w:val="xl234"/>
    <w:basedOn w:val="a4"/>
    <w:pPr>
      <w:widowControl/>
      <w:pBdr>
        <w:top w:val="single" w:sz="4" w:space="0" w:color="000000"/>
        <w:left w:val="none" w:sz="0" w:space="0" w:color="000000"/>
        <w:bottom w:val="none" w:sz="0" w:space="0" w:color="000000"/>
        <w:right w:val="single" w:sz="4" w:space="0" w:color="000000"/>
      </w:pBdr>
      <w:spacing w:before="280" w:after="280"/>
      <w:textAlignment w:val="top"/>
    </w:pPr>
    <w:rPr>
      <w:rFonts w:ascii="Times New Roman" w:hAnsi="Times New Roman"/>
      <w:b/>
      <w:bCs/>
      <w:color w:val="0000FF"/>
      <w:sz w:val="22"/>
    </w:rPr>
  </w:style>
  <w:style w:type="paragraph" w:customStyle="1" w:styleId="xl235">
    <w:name w:val="xl235"/>
    <w:basedOn w:val="a4"/>
    <w:pPr>
      <w:widowControl/>
      <w:spacing w:before="280" w:after="280"/>
      <w:textAlignment w:val="top"/>
    </w:pPr>
    <w:rPr>
      <w:rFonts w:ascii="新細明體" w:hAnsi="新細明體" w:cs="新細明體"/>
      <w:color w:val="0000FF"/>
      <w:sz w:val="22"/>
    </w:rPr>
  </w:style>
  <w:style w:type="paragraph" w:customStyle="1" w:styleId="xl236">
    <w:name w:val="xl236"/>
    <w:basedOn w:val="a4"/>
    <w:pPr>
      <w:widowControl/>
      <w:pBdr>
        <w:top w:val="none" w:sz="0" w:space="0" w:color="000000"/>
        <w:left w:val="single" w:sz="4" w:space="0" w:color="000000"/>
        <w:bottom w:val="single" w:sz="4" w:space="0" w:color="000000"/>
        <w:right w:val="none" w:sz="0" w:space="0" w:color="000000"/>
      </w:pBdr>
      <w:spacing w:before="280" w:after="280"/>
      <w:textAlignment w:val="top"/>
    </w:pPr>
    <w:rPr>
      <w:rFonts w:ascii="Times New Roman" w:hAnsi="Times New Roman"/>
      <w:color w:val="0000FF"/>
      <w:sz w:val="22"/>
    </w:rPr>
  </w:style>
  <w:style w:type="paragraph" w:customStyle="1" w:styleId="xl237">
    <w:name w:val="xl237"/>
    <w:basedOn w:val="a4"/>
    <w:pPr>
      <w:widowControl/>
      <w:pBdr>
        <w:top w:val="none" w:sz="0" w:space="0" w:color="000000"/>
        <w:left w:val="none" w:sz="0" w:space="0" w:color="000000"/>
        <w:bottom w:val="single" w:sz="4" w:space="0" w:color="000000"/>
        <w:right w:val="single" w:sz="4" w:space="0" w:color="000000"/>
      </w:pBdr>
      <w:spacing w:before="280" w:after="280"/>
      <w:textAlignment w:val="top"/>
    </w:pPr>
    <w:rPr>
      <w:rFonts w:ascii="Times New Roman" w:hAnsi="Times New Roman"/>
      <w:color w:val="0000FF"/>
      <w:sz w:val="22"/>
    </w:rPr>
  </w:style>
  <w:style w:type="paragraph" w:customStyle="1" w:styleId="xl238">
    <w:name w:val="xl238"/>
    <w:basedOn w:val="a4"/>
    <w:pPr>
      <w:widowControl/>
      <w:pBdr>
        <w:top w:val="none" w:sz="0" w:space="0" w:color="000000"/>
        <w:left w:val="single" w:sz="4" w:space="0" w:color="000000"/>
        <w:bottom w:val="none" w:sz="0" w:space="0" w:color="000000"/>
        <w:right w:val="none" w:sz="0" w:space="0" w:color="000000"/>
      </w:pBdr>
      <w:spacing w:before="280" w:after="280"/>
      <w:textAlignment w:val="top"/>
    </w:pPr>
    <w:rPr>
      <w:rFonts w:ascii="Times New Roman" w:hAnsi="Times New Roman"/>
      <w:b/>
      <w:bCs/>
      <w:color w:val="0000FF"/>
      <w:sz w:val="22"/>
    </w:rPr>
  </w:style>
  <w:style w:type="paragraph" w:customStyle="1" w:styleId="xl239">
    <w:name w:val="xl239"/>
    <w:basedOn w:val="a4"/>
    <w:pPr>
      <w:widowControl/>
      <w:pBdr>
        <w:top w:val="none" w:sz="0" w:space="0" w:color="000000"/>
        <w:left w:val="none" w:sz="0" w:space="0" w:color="000000"/>
        <w:bottom w:val="none" w:sz="0" w:space="0" w:color="000000"/>
        <w:right w:val="single" w:sz="4" w:space="0" w:color="000000"/>
      </w:pBdr>
      <w:spacing w:before="280" w:after="280"/>
      <w:textAlignment w:val="top"/>
    </w:pPr>
    <w:rPr>
      <w:rFonts w:ascii="Times New Roman" w:hAnsi="Times New Roman"/>
      <w:b/>
      <w:bCs/>
      <w:color w:val="0000FF"/>
      <w:sz w:val="22"/>
    </w:rPr>
  </w:style>
  <w:style w:type="paragraph" w:customStyle="1" w:styleId="xl240">
    <w:name w:val="xl240"/>
    <w:basedOn w:val="a4"/>
    <w:pPr>
      <w:widowControl/>
      <w:pBdr>
        <w:top w:val="none" w:sz="0" w:space="0" w:color="000000"/>
        <w:left w:val="single" w:sz="4" w:space="0" w:color="000000"/>
        <w:bottom w:val="single" w:sz="4" w:space="0" w:color="000000"/>
        <w:right w:val="none" w:sz="0" w:space="0" w:color="000000"/>
      </w:pBdr>
      <w:spacing w:before="280" w:after="280"/>
      <w:textAlignment w:val="top"/>
    </w:pPr>
    <w:rPr>
      <w:rFonts w:ascii="Times New Roman" w:hAnsi="Times New Roman"/>
      <w:b/>
      <w:bCs/>
      <w:color w:val="0000FF"/>
      <w:sz w:val="22"/>
    </w:rPr>
  </w:style>
  <w:style w:type="paragraph" w:customStyle="1" w:styleId="xl241">
    <w:name w:val="xl241"/>
    <w:basedOn w:val="a4"/>
    <w:pPr>
      <w:widowControl/>
      <w:pBdr>
        <w:top w:val="none" w:sz="0" w:space="0" w:color="000000"/>
        <w:left w:val="none" w:sz="0" w:space="0" w:color="000000"/>
        <w:bottom w:val="single" w:sz="4" w:space="0" w:color="000000"/>
        <w:right w:val="single" w:sz="4" w:space="0" w:color="000000"/>
      </w:pBdr>
      <w:spacing w:before="280" w:after="280"/>
      <w:textAlignment w:val="top"/>
    </w:pPr>
    <w:rPr>
      <w:rFonts w:ascii="Times New Roman" w:hAnsi="Times New Roman"/>
      <w:b/>
      <w:bCs/>
      <w:color w:val="0000FF"/>
      <w:sz w:val="22"/>
    </w:rPr>
  </w:style>
  <w:style w:type="paragraph" w:customStyle="1" w:styleId="xl242">
    <w:name w:val="xl242"/>
    <w:basedOn w:val="a4"/>
    <w:pPr>
      <w:widowControl/>
      <w:spacing w:before="280" w:after="280"/>
      <w:textAlignment w:val="top"/>
    </w:pPr>
    <w:rPr>
      <w:rFonts w:ascii="Times New Roman" w:hAnsi="Times New Roman"/>
      <w:color w:val="0000FF"/>
      <w:sz w:val="22"/>
    </w:rPr>
  </w:style>
  <w:style w:type="paragraph" w:customStyle="1" w:styleId="xl243">
    <w:name w:val="xl243"/>
    <w:basedOn w:val="a4"/>
    <w:pPr>
      <w:widowControl/>
      <w:pBdr>
        <w:top w:val="none" w:sz="0" w:space="0" w:color="000000"/>
        <w:left w:val="single" w:sz="4" w:space="0" w:color="000000"/>
        <w:bottom w:val="none" w:sz="0" w:space="0" w:color="000000"/>
        <w:right w:val="none" w:sz="0" w:space="0" w:color="000000"/>
      </w:pBdr>
      <w:spacing w:before="280" w:after="280"/>
      <w:textAlignment w:val="top"/>
    </w:pPr>
    <w:rPr>
      <w:rFonts w:ascii="Times New Roman" w:hAnsi="Times New Roman"/>
      <w:color w:val="0000FF"/>
      <w:sz w:val="22"/>
    </w:rPr>
  </w:style>
  <w:style w:type="paragraph" w:customStyle="1" w:styleId="xl244">
    <w:name w:val="xl244"/>
    <w:basedOn w:val="a4"/>
    <w:pPr>
      <w:widowControl/>
      <w:pBdr>
        <w:top w:val="none" w:sz="0" w:space="0" w:color="000000"/>
        <w:left w:val="none" w:sz="0" w:space="0" w:color="000000"/>
        <w:bottom w:val="none" w:sz="0" w:space="0" w:color="000000"/>
        <w:right w:val="single" w:sz="4" w:space="0" w:color="000000"/>
      </w:pBdr>
      <w:spacing w:before="280" w:after="280"/>
      <w:textAlignment w:val="top"/>
    </w:pPr>
    <w:rPr>
      <w:rFonts w:ascii="Times New Roman" w:hAnsi="Times New Roman"/>
      <w:color w:val="0000FF"/>
      <w:sz w:val="22"/>
    </w:rPr>
  </w:style>
  <w:style w:type="paragraph" w:customStyle="1" w:styleId="xl245">
    <w:name w:val="xl245"/>
    <w:basedOn w:val="a4"/>
    <w:pPr>
      <w:widowControl/>
      <w:spacing w:before="280" w:after="280"/>
      <w:textAlignment w:val="top"/>
    </w:pPr>
    <w:rPr>
      <w:rFonts w:ascii="Times New Roman" w:hAnsi="Times New Roman"/>
      <w:b/>
      <w:bCs/>
      <w:sz w:val="22"/>
    </w:rPr>
  </w:style>
  <w:style w:type="paragraph" w:customStyle="1" w:styleId="xl246">
    <w:name w:val="xl246"/>
    <w:basedOn w:val="a4"/>
    <w:pPr>
      <w:widowControl/>
      <w:pBdr>
        <w:top w:val="single" w:sz="4" w:space="0" w:color="000000"/>
        <w:left w:val="single" w:sz="4" w:space="0" w:color="000000"/>
        <w:bottom w:val="none" w:sz="0" w:space="0" w:color="000000"/>
        <w:right w:val="none" w:sz="0" w:space="0" w:color="000000"/>
      </w:pBdr>
      <w:spacing w:before="280" w:after="280"/>
      <w:textAlignment w:val="top"/>
    </w:pPr>
    <w:rPr>
      <w:rFonts w:ascii="Times New Roman" w:hAnsi="Times New Roman"/>
      <w:color w:val="0000FF"/>
      <w:sz w:val="22"/>
    </w:rPr>
  </w:style>
  <w:style w:type="paragraph" w:customStyle="1" w:styleId="xl247">
    <w:name w:val="xl247"/>
    <w:basedOn w:val="a4"/>
    <w:pPr>
      <w:widowControl/>
      <w:pBdr>
        <w:top w:val="single" w:sz="4" w:space="0" w:color="000000"/>
        <w:left w:val="none" w:sz="0" w:space="0" w:color="000000"/>
        <w:bottom w:val="none" w:sz="0" w:space="0" w:color="000000"/>
        <w:right w:val="single" w:sz="4" w:space="0" w:color="000000"/>
      </w:pBdr>
      <w:spacing w:before="280" w:after="280"/>
      <w:textAlignment w:val="top"/>
    </w:pPr>
    <w:rPr>
      <w:rFonts w:ascii="Times New Roman" w:hAnsi="Times New Roman"/>
      <w:color w:val="0000FF"/>
      <w:sz w:val="22"/>
    </w:rPr>
  </w:style>
  <w:style w:type="paragraph" w:customStyle="1" w:styleId="xl248">
    <w:name w:val="xl248"/>
    <w:basedOn w:val="a4"/>
    <w:pPr>
      <w:widowControl/>
      <w:pBdr>
        <w:top w:val="none" w:sz="0" w:space="0" w:color="000000"/>
        <w:left w:val="none" w:sz="0" w:space="0" w:color="000000"/>
        <w:bottom w:val="none" w:sz="0" w:space="0" w:color="000000"/>
        <w:right w:val="single" w:sz="4" w:space="0" w:color="000000"/>
      </w:pBdr>
      <w:spacing w:before="280" w:after="280"/>
      <w:textAlignment w:val="top"/>
    </w:pPr>
    <w:rPr>
      <w:rFonts w:ascii="Times New Roman" w:hAnsi="Times New Roman"/>
      <w:color w:val="0000FF"/>
      <w:sz w:val="22"/>
    </w:rPr>
  </w:style>
  <w:style w:type="paragraph" w:customStyle="1" w:styleId="xl249">
    <w:name w:val="xl249"/>
    <w:basedOn w:val="a4"/>
    <w:pPr>
      <w:widowControl/>
      <w:pBdr>
        <w:top w:val="none" w:sz="0" w:space="0" w:color="000000"/>
        <w:left w:val="none" w:sz="0" w:space="0" w:color="000000"/>
        <w:bottom w:val="none" w:sz="0" w:space="0" w:color="000000"/>
        <w:right w:val="single" w:sz="4" w:space="0" w:color="000000"/>
      </w:pBdr>
      <w:spacing w:before="280" w:after="280"/>
      <w:textAlignment w:val="top"/>
    </w:pPr>
    <w:rPr>
      <w:rFonts w:ascii="Times New Roman" w:hAnsi="Times New Roman"/>
      <w:b/>
      <w:bCs/>
      <w:color w:val="0000FF"/>
      <w:sz w:val="22"/>
    </w:rPr>
  </w:style>
  <w:style w:type="paragraph" w:customStyle="1" w:styleId="xl250">
    <w:name w:val="xl250"/>
    <w:basedOn w:val="a4"/>
    <w:pPr>
      <w:widowControl/>
      <w:spacing w:before="280" w:after="280"/>
    </w:pPr>
    <w:rPr>
      <w:rFonts w:ascii="新細明體" w:hAnsi="新細明體" w:cs="新細明體"/>
      <w:sz w:val="22"/>
    </w:rPr>
  </w:style>
  <w:style w:type="paragraph" w:customStyle="1" w:styleId="xl251">
    <w:name w:val="xl251"/>
    <w:basedOn w:val="a4"/>
    <w:pPr>
      <w:widowControl/>
      <w:spacing w:before="280" w:after="280"/>
      <w:textAlignment w:val="top"/>
    </w:pPr>
    <w:rPr>
      <w:rFonts w:ascii="新細明體" w:hAnsi="新細明體" w:cs="新細明體"/>
      <w:b/>
      <w:bCs/>
      <w:color w:val="3333FF"/>
      <w:sz w:val="22"/>
    </w:rPr>
  </w:style>
  <w:style w:type="paragraph" w:customStyle="1" w:styleId="xl252">
    <w:name w:val="xl252"/>
    <w:basedOn w:val="a4"/>
    <w:pPr>
      <w:widowControl/>
      <w:pBdr>
        <w:top w:val="none" w:sz="0" w:space="0" w:color="000000"/>
        <w:left w:val="none" w:sz="0" w:space="0" w:color="000000"/>
        <w:bottom w:val="single" w:sz="4" w:space="0" w:color="000000"/>
        <w:right w:val="none" w:sz="0" w:space="0" w:color="000000"/>
      </w:pBdr>
      <w:spacing w:before="280" w:after="280"/>
      <w:textAlignment w:val="top"/>
    </w:pPr>
    <w:rPr>
      <w:rFonts w:ascii="Times New Roman" w:hAnsi="Times New Roman"/>
      <w:b/>
      <w:bCs/>
      <w:color w:val="3333FF"/>
      <w:sz w:val="22"/>
    </w:rPr>
  </w:style>
  <w:style w:type="paragraph" w:customStyle="1" w:styleId="xl253">
    <w:name w:val="xl253"/>
    <w:basedOn w:val="a4"/>
    <w:pPr>
      <w:widowControl/>
      <w:pBdr>
        <w:top w:val="single" w:sz="4" w:space="0" w:color="000000"/>
        <w:left w:val="single" w:sz="4" w:space="0" w:color="000000"/>
        <w:bottom w:val="none" w:sz="0" w:space="0" w:color="000000"/>
        <w:right w:val="none" w:sz="0" w:space="0" w:color="000000"/>
      </w:pBdr>
      <w:spacing w:before="280" w:after="280"/>
      <w:textAlignment w:val="top"/>
    </w:pPr>
    <w:rPr>
      <w:rFonts w:ascii="Times New Roman" w:hAnsi="Times New Roman"/>
      <w:b/>
      <w:bCs/>
      <w:color w:val="3333FF"/>
      <w:sz w:val="22"/>
    </w:rPr>
  </w:style>
  <w:style w:type="paragraph" w:customStyle="1" w:styleId="xl254">
    <w:name w:val="xl254"/>
    <w:basedOn w:val="a4"/>
    <w:pPr>
      <w:widowControl/>
      <w:pBdr>
        <w:top w:val="single" w:sz="4" w:space="0" w:color="000000"/>
        <w:left w:val="none" w:sz="0" w:space="0" w:color="000000"/>
        <w:bottom w:val="none" w:sz="0" w:space="0" w:color="000000"/>
        <w:right w:val="single" w:sz="4" w:space="0" w:color="000000"/>
      </w:pBdr>
      <w:spacing w:before="280" w:after="280"/>
      <w:textAlignment w:val="top"/>
    </w:pPr>
    <w:rPr>
      <w:rFonts w:ascii="Times New Roman" w:hAnsi="Times New Roman"/>
      <w:b/>
      <w:bCs/>
      <w:color w:val="3333FF"/>
      <w:sz w:val="22"/>
    </w:rPr>
  </w:style>
  <w:style w:type="paragraph" w:customStyle="1" w:styleId="xl255">
    <w:name w:val="xl255"/>
    <w:basedOn w:val="a4"/>
    <w:pPr>
      <w:widowControl/>
      <w:spacing w:before="280" w:after="280"/>
    </w:pPr>
    <w:rPr>
      <w:rFonts w:ascii="新細明體" w:hAnsi="新細明體" w:cs="新細明體"/>
      <w:color w:val="3333FF"/>
      <w:sz w:val="22"/>
    </w:rPr>
  </w:style>
  <w:style w:type="paragraph" w:customStyle="1" w:styleId="xl256">
    <w:name w:val="xl256"/>
    <w:basedOn w:val="a4"/>
    <w:pPr>
      <w:widowControl/>
      <w:spacing w:before="280" w:after="280"/>
    </w:pPr>
    <w:rPr>
      <w:rFonts w:ascii="新細明體" w:hAnsi="新細明體" w:cs="新細明體"/>
      <w:sz w:val="22"/>
    </w:rPr>
  </w:style>
  <w:style w:type="paragraph" w:customStyle="1" w:styleId="xl257">
    <w:name w:val="xl257"/>
    <w:basedOn w:val="a4"/>
    <w:pPr>
      <w:widowControl/>
      <w:spacing w:before="280" w:after="280"/>
      <w:textAlignment w:val="top"/>
    </w:pPr>
    <w:rPr>
      <w:rFonts w:ascii="Times New Roman" w:hAnsi="Times New Roman"/>
      <w:sz w:val="22"/>
    </w:rPr>
  </w:style>
  <w:style w:type="paragraph" w:customStyle="1" w:styleId="xl258">
    <w:name w:val="xl258"/>
    <w:basedOn w:val="a4"/>
    <w:pPr>
      <w:widowControl/>
      <w:spacing w:before="280" w:after="280"/>
      <w:textAlignment w:val="top"/>
    </w:pPr>
    <w:rPr>
      <w:rFonts w:ascii="新細明體" w:hAnsi="新細明體" w:cs="新細明體"/>
      <w:b/>
      <w:bCs/>
      <w:sz w:val="22"/>
    </w:rPr>
  </w:style>
  <w:style w:type="paragraph" w:customStyle="1" w:styleId="xl259">
    <w:name w:val="xl259"/>
    <w:basedOn w:val="a4"/>
    <w:pPr>
      <w:widowControl/>
      <w:spacing w:before="280" w:after="280"/>
      <w:textAlignment w:val="top"/>
    </w:pPr>
    <w:rPr>
      <w:rFonts w:ascii="Times New Roman" w:hAnsi="Times New Roman"/>
      <w:b/>
      <w:bCs/>
      <w:sz w:val="22"/>
    </w:rPr>
  </w:style>
  <w:style w:type="paragraph" w:customStyle="1" w:styleId="xl260">
    <w:name w:val="xl260"/>
    <w:basedOn w:val="a4"/>
    <w:pPr>
      <w:widowControl/>
      <w:pBdr>
        <w:top w:val="none" w:sz="0" w:space="0" w:color="000000"/>
        <w:left w:val="single" w:sz="4" w:space="0" w:color="000000"/>
        <w:bottom w:val="none" w:sz="0" w:space="0" w:color="000000"/>
        <w:right w:val="none" w:sz="0" w:space="0" w:color="000000"/>
      </w:pBdr>
      <w:spacing w:before="280" w:after="280"/>
      <w:textAlignment w:val="top"/>
    </w:pPr>
    <w:rPr>
      <w:rFonts w:ascii="Times New Roman" w:hAnsi="Times New Roman"/>
      <w:color w:val="3333FF"/>
      <w:sz w:val="22"/>
    </w:rPr>
  </w:style>
  <w:style w:type="paragraph" w:customStyle="1" w:styleId="xl261">
    <w:name w:val="xl261"/>
    <w:basedOn w:val="a4"/>
    <w:pPr>
      <w:widowControl/>
      <w:pBdr>
        <w:top w:val="none" w:sz="0" w:space="0" w:color="000000"/>
        <w:left w:val="single" w:sz="4" w:space="0" w:color="000000"/>
        <w:bottom w:val="single" w:sz="4" w:space="0" w:color="000000"/>
        <w:right w:val="none" w:sz="0" w:space="0" w:color="000000"/>
      </w:pBdr>
      <w:spacing w:before="280" w:after="280"/>
      <w:textAlignment w:val="top"/>
    </w:pPr>
    <w:rPr>
      <w:rFonts w:ascii="Times New Roman" w:hAnsi="Times New Roman"/>
      <w:color w:val="3333FF"/>
      <w:sz w:val="22"/>
    </w:rPr>
  </w:style>
  <w:style w:type="paragraph" w:customStyle="1" w:styleId="xl262">
    <w:name w:val="xl262"/>
    <w:basedOn w:val="a4"/>
    <w:pPr>
      <w:widowControl/>
      <w:spacing w:before="280" w:after="280"/>
      <w:textAlignment w:val="top"/>
    </w:pPr>
    <w:rPr>
      <w:rFonts w:ascii="Times New Roman" w:hAnsi="Times New Roman"/>
      <w:color w:val="3333FF"/>
      <w:sz w:val="22"/>
    </w:rPr>
  </w:style>
  <w:style w:type="paragraph" w:customStyle="1" w:styleId="xl263">
    <w:name w:val="xl263"/>
    <w:basedOn w:val="a4"/>
    <w:pPr>
      <w:widowControl/>
      <w:pBdr>
        <w:top w:val="none" w:sz="0" w:space="0" w:color="000000"/>
        <w:left w:val="single" w:sz="4" w:space="0" w:color="000000"/>
        <w:bottom w:val="none" w:sz="0" w:space="0" w:color="000000"/>
        <w:right w:val="none" w:sz="0" w:space="0" w:color="000000"/>
      </w:pBdr>
      <w:spacing w:before="280" w:after="280"/>
      <w:textAlignment w:val="top"/>
    </w:pPr>
    <w:rPr>
      <w:rFonts w:ascii="Times New Roman" w:hAnsi="Times New Roman"/>
      <w:b/>
      <w:bCs/>
      <w:color w:val="3333FF"/>
      <w:sz w:val="22"/>
    </w:rPr>
  </w:style>
  <w:style w:type="paragraph" w:customStyle="1" w:styleId="xl264">
    <w:name w:val="xl264"/>
    <w:basedOn w:val="a4"/>
    <w:pPr>
      <w:widowControl/>
      <w:pBdr>
        <w:top w:val="none" w:sz="0" w:space="0" w:color="000000"/>
        <w:left w:val="none" w:sz="0" w:space="0" w:color="000000"/>
        <w:bottom w:val="none" w:sz="0" w:space="0" w:color="000000"/>
        <w:right w:val="single" w:sz="4" w:space="0" w:color="000000"/>
      </w:pBdr>
      <w:spacing w:before="280" w:after="280"/>
      <w:textAlignment w:val="top"/>
    </w:pPr>
    <w:rPr>
      <w:rFonts w:ascii="Times New Roman" w:hAnsi="Times New Roman"/>
      <w:b/>
      <w:bCs/>
      <w:color w:val="3333FF"/>
      <w:sz w:val="22"/>
    </w:rPr>
  </w:style>
  <w:style w:type="paragraph" w:customStyle="1" w:styleId="xl265">
    <w:name w:val="xl265"/>
    <w:basedOn w:val="a4"/>
    <w:pPr>
      <w:widowControl/>
      <w:pBdr>
        <w:top w:val="none" w:sz="0" w:space="0" w:color="000000"/>
        <w:left w:val="single" w:sz="4" w:space="0" w:color="000000"/>
        <w:bottom w:val="none" w:sz="0" w:space="0" w:color="000000"/>
        <w:right w:val="none" w:sz="0" w:space="0" w:color="000000"/>
      </w:pBdr>
      <w:spacing w:before="280" w:after="280"/>
      <w:textAlignment w:val="top"/>
    </w:pPr>
    <w:rPr>
      <w:rFonts w:ascii="細明體" w:eastAsia="細明體" w:hAnsi="細明體" w:cs="新細明體"/>
      <w:color w:val="3333FF"/>
      <w:sz w:val="22"/>
    </w:rPr>
  </w:style>
  <w:style w:type="paragraph" w:customStyle="1" w:styleId="xl266">
    <w:name w:val="xl266"/>
    <w:basedOn w:val="a4"/>
    <w:pPr>
      <w:widowControl/>
      <w:pBdr>
        <w:top w:val="none" w:sz="0" w:space="0" w:color="000000"/>
        <w:left w:val="single" w:sz="4" w:space="0" w:color="000000"/>
        <w:bottom w:val="none" w:sz="0" w:space="0" w:color="000000"/>
        <w:right w:val="none" w:sz="0" w:space="0" w:color="000000"/>
      </w:pBdr>
      <w:shd w:val="clear" w:color="auto" w:fill="FDE9D9"/>
      <w:spacing w:before="280" w:after="280"/>
      <w:textAlignment w:val="top"/>
    </w:pPr>
    <w:rPr>
      <w:rFonts w:ascii="Times New Roman" w:hAnsi="Times New Roman"/>
      <w:color w:val="3333FF"/>
      <w:sz w:val="22"/>
    </w:rPr>
  </w:style>
  <w:style w:type="paragraph" w:customStyle="1" w:styleId="xl267">
    <w:name w:val="xl267"/>
    <w:basedOn w:val="a4"/>
    <w:pPr>
      <w:widowControl/>
      <w:pBdr>
        <w:top w:val="none" w:sz="0" w:space="0" w:color="000000"/>
        <w:left w:val="none" w:sz="0" w:space="0" w:color="000000"/>
        <w:bottom w:val="none" w:sz="0" w:space="0" w:color="000000"/>
        <w:right w:val="single" w:sz="4" w:space="0" w:color="000000"/>
      </w:pBdr>
      <w:shd w:val="clear" w:color="auto" w:fill="FDE9D9"/>
      <w:spacing w:before="280" w:after="280"/>
      <w:textAlignment w:val="top"/>
    </w:pPr>
    <w:rPr>
      <w:rFonts w:ascii="Times New Roman" w:hAnsi="Times New Roman"/>
      <w:color w:val="3333FF"/>
      <w:sz w:val="22"/>
    </w:rPr>
  </w:style>
  <w:style w:type="paragraph" w:customStyle="1" w:styleId="xl268">
    <w:name w:val="xl268"/>
    <w:basedOn w:val="a4"/>
    <w:pPr>
      <w:widowControl/>
      <w:pBdr>
        <w:top w:val="none" w:sz="0" w:space="0" w:color="000000"/>
        <w:left w:val="single" w:sz="4" w:space="0" w:color="000000"/>
        <w:bottom w:val="none" w:sz="0" w:space="0" w:color="000000"/>
        <w:right w:val="none" w:sz="0" w:space="0" w:color="000000"/>
      </w:pBdr>
      <w:spacing w:before="280" w:after="280"/>
      <w:textAlignment w:val="top"/>
    </w:pPr>
    <w:rPr>
      <w:rFonts w:ascii="新細明體" w:hAnsi="新細明體" w:cs="新細明體"/>
      <w:sz w:val="22"/>
    </w:rPr>
  </w:style>
  <w:style w:type="paragraph" w:customStyle="1" w:styleId="xl269">
    <w:name w:val="xl269"/>
    <w:basedOn w:val="a4"/>
    <w:pPr>
      <w:widowControl/>
      <w:pBdr>
        <w:top w:val="none" w:sz="0" w:space="0" w:color="000000"/>
        <w:left w:val="single" w:sz="4" w:space="0" w:color="000000"/>
        <w:bottom w:val="single" w:sz="4" w:space="0" w:color="000000"/>
        <w:right w:val="none" w:sz="0" w:space="0" w:color="000000"/>
      </w:pBdr>
      <w:shd w:val="clear" w:color="auto" w:fill="FDE9D9"/>
      <w:spacing w:before="280" w:after="280"/>
      <w:textAlignment w:val="top"/>
    </w:pPr>
    <w:rPr>
      <w:rFonts w:ascii="Times New Roman" w:hAnsi="Times New Roman"/>
      <w:color w:val="3333FF"/>
      <w:sz w:val="22"/>
    </w:rPr>
  </w:style>
  <w:style w:type="paragraph" w:customStyle="1" w:styleId="xl270">
    <w:name w:val="xl270"/>
    <w:basedOn w:val="a4"/>
    <w:pPr>
      <w:widowControl/>
      <w:pBdr>
        <w:top w:val="none" w:sz="0" w:space="0" w:color="000000"/>
        <w:left w:val="none" w:sz="0" w:space="0" w:color="000000"/>
        <w:bottom w:val="single" w:sz="4" w:space="0" w:color="000000"/>
        <w:right w:val="single" w:sz="4" w:space="0" w:color="000000"/>
      </w:pBdr>
      <w:shd w:val="clear" w:color="auto" w:fill="FDE9D9"/>
      <w:spacing w:before="280" w:after="280"/>
      <w:textAlignment w:val="top"/>
    </w:pPr>
    <w:rPr>
      <w:rFonts w:ascii="Times New Roman" w:hAnsi="Times New Roman"/>
      <w:color w:val="3333FF"/>
      <w:sz w:val="22"/>
    </w:rPr>
  </w:style>
  <w:style w:type="paragraph" w:customStyle="1" w:styleId="first0">
    <w:name w:val="first"/>
    <w:basedOn w:val="a4"/>
    <w:uiPriority w:val="99"/>
    <w:pPr>
      <w:autoSpaceDE w:val="0"/>
      <w:spacing w:line="1000" w:lineRule="exact"/>
      <w:ind w:left="2835"/>
      <w:textAlignment w:val="baseline"/>
    </w:pPr>
    <w:rPr>
      <w:rFonts w:ascii="全真楷書" w:eastAsia="全真楷書" w:hAnsi="全真楷書"/>
      <w:b/>
      <w:color w:val="0000FF"/>
      <w:sz w:val="72"/>
      <w:szCs w:val="20"/>
      <w:lang w:val="x-none"/>
    </w:rPr>
  </w:style>
  <w:style w:type="paragraph" w:customStyle="1" w:styleId="afff8">
    <w:name w:val="壹"/>
    <w:basedOn w:val="a4"/>
    <w:pPr>
      <w:autoSpaceDE w:val="0"/>
      <w:spacing w:line="600" w:lineRule="exact"/>
      <w:jc w:val="both"/>
      <w:textAlignment w:val="baseline"/>
    </w:pPr>
    <w:rPr>
      <w:rFonts w:ascii="標楷體" w:eastAsia="標楷體" w:hAnsi="標楷體" w:cs="標楷體"/>
      <w:sz w:val="36"/>
      <w:szCs w:val="20"/>
    </w:rPr>
  </w:style>
  <w:style w:type="paragraph" w:customStyle="1" w:styleId="afff9">
    <w:name w:val="費協會"/>
    <w:basedOn w:val="a4"/>
    <w:pPr>
      <w:autoSpaceDE w:val="0"/>
      <w:spacing w:line="600" w:lineRule="exact"/>
      <w:jc w:val="both"/>
      <w:textAlignment w:val="baseline"/>
    </w:pPr>
    <w:rPr>
      <w:rFonts w:ascii="標楷體" w:eastAsia="標楷體" w:hAnsi="標楷體" w:cs="標楷體"/>
      <w:b/>
      <w:bCs/>
      <w:spacing w:val="-6"/>
      <w:sz w:val="36"/>
      <w:szCs w:val="20"/>
    </w:rPr>
  </w:style>
  <w:style w:type="paragraph" w:customStyle="1" w:styleId="name">
    <w:name w:val="name"/>
    <w:basedOn w:val="a4"/>
    <w:pPr>
      <w:autoSpaceDE w:val="0"/>
      <w:spacing w:line="400" w:lineRule="exact"/>
      <w:ind w:left="228"/>
      <w:jc w:val="both"/>
      <w:textAlignment w:val="baseline"/>
    </w:pPr>
    <w:rPr>
      <w:rFonts w:ascii="標楷體" w:eastAsia="標楷體" w:hAnsi="標楷體" w:cs="標楷體"/>
      <w:sz w:val="36"/>
      <w:szCs w:val="20"/>
    </w:rPr>
  </w:style>
  <w:style w:type="paragraph" w:customStyle="1" w:styleId="afffa">
    <w:name w:val="提案"/>
    <w:basedOn w:val="a4"/>
    <w:pPr>
      <w:snapToGrid w:val="0"/>
      <w:spacing w:line="440" w:lineRule="exact"/>
      <w:ind w:left="960" w:hanging="960"/>
      <w:jc w:val="both"/>
    </w:pPr>
    <w:rPr>
      <w:rFonts w:ascii="全真楷書" w:eastAsia="全真楷書" w:hAnsi="全真楷書"/>
      <w:sz w:val="32"/>
      <w:szCs w:val="24"/>
    </w:rPr>
  </w:style>
  <w:style w:type="paragraph" w:customStyle="1" w:styleId="312">
    <w:name w:val="3.1"/>
    <w:basedOn w:val="a4"/>
    <w:pPr>
      <w:autoSpaceDE w:val="0"/>
      <w:spacing w:before="120" w:line="460" w:lineRule="atLeast"/>
      <w:ind w:left="450" w:hanging="980"/>
      <w:jc w:val="both"/>
    </w:pPr>
    <w:rPr>
      <w:rFonts w:ascii="Times New Roman" w:eastAsia="標楷體" w:hAnsi="Times New Roman"/>
      <w:sz w:val="28"/>
      <w:szCs w:val="20"/>
    </w:rPr>
  </w:style>
  <w:style w:type="paragraph" w:styleId="afffb">
    <w:name w:val="Date"/>
    <w:basedOn w:val="a4"/>
    <w:next w:val="a4"/>
    <w:link w:val="1f1"/>
    <w:uiPriority w:val="99"/>
    <w:pPr>
      <w:jc w:val="right"/>
    </w:pPr>
    <w:rPr>
      <w:rFonts w:ascii="Times New Roman" w:hAnsi="Times New Roman"/>
      <w:sz w:val="20"/>
      <w:szCs w:val="24"/>
      <w:lang w:val="x-none"/>
    </w:rPr>
  </w:style>
  <w:style w:type="paragraph" w:customStyle="1" w:styleId="afffc">
    <w:name w:val="說明"/>
    <w:pPr>
      <w:suppressAutoHyphens/>
      <w:spacing w:line="500" w:lineRule="exact"/>
      <w:ind w:left="969" w:hanging="969"/>
      <w:jc w:val="both"/>
    </w:pPr>
    <w:rPr>
      <w:rFonts w:eastAsia="標楷體"/>
      <w:sz w:val="32"/>
    </w:rPr>
  </w:style>
  <w:style w:type="paragraph" w:customStyle="1" w:styleId="1f2">
    <w:name w:val="小標1"/>
    <w:basedOn w:val="a4"/>
    <w:uiPriority w:val="99"/>
    <w:pPr>
      <w:spacing w:before="300" w:line="240" w:lineRule="exact"/>
    </w:pPr>
    <w:rPr>
      <w:rFonts w:ascii="華康粗黑體" w:eastAsia="華康粗黑體" w:hAnsi="華康粗黑體"/>
      <w:sz w:val="28"/>
      <w:szCs w:val="20"/>
    </w:rPr>
  </w:style>
  <w:style w:type="paragraph" w:customStyle="1" w:styleId="afffd">
    <w:name w:val="紀錄內文(網頁)"/>
    <w:basedOn w:val="a4"/>
    <w:rPr>
      <w:rFonts w:ascii="標楷體" w:eastAsia="標楷體" w:hAnsi="標楷體" w:cs="標楷體"/>
      <w:sz w:val="28"/>
      <w:szCs w:val="24"/>
    </w:rPr>
  </w:style>
  <w:style w:type="paragraph" w:customStyle="1" w:styleId="1f3">
    <w:name w:val="內文1"/>
    <w:uiPriority w:val="99"/>
    <w:pPr>
      <w:widowControl w:val="0"/>
      <w:suppressAutoHyphens/>
      <w:spacing w:line="360" w:lineRule="atLeast"/>
    </w:pPr>
    <w:rPr>
      <w:rFonts w:ascii="細明體" w:eastAsia="細明體" w:hAnsi="細明體" w:hint="eastAsia"/>
      <w:sz w:val="24"/>
    </w:rPr>
  </w:style>
  <w:style w:type="paragraph" w:customStyle="1" w:styleId="afffe">
    <w:name w:val="副本"/>
    <w:basedOn w:val="37"/>
    <w:pPr>
      <w:snapToGrid w:val="0"/>
      <w:spacing w:after="0" w:line="300" w:lineRule="exact"/>
      <w:ind w:left="720" w:hanging="720"/>
    </w:pPr>
    <w:rPr>
      <w:rFonts w:ascii="Arial" w:eastAsia="標楷體" w:hAnsi="Arial" w:cs="Arial"/>
      <w:sz w:val="24"/>
      <w:szCs w:val="24"/>
    </w:rPr>
  </w:style>
  <w:style w:type="paragraph" w:customStyle="1" w:styleId="a1">
    <w:name w:val="執行中標"/>
    <w:basedOn w:val="1"/>
    <w:pPr>
      <w:numPr>
        <w:numId w:val="5"/>
      </w:numPr>
    </w:pPr>
    <w:rPr>
      <w:rFonts w:ascii="標楷體" w:eastAsia="標楷體" w:hAnsi="標楷體" w:cs="標楷體"/>
      <w:sz w:val="32"/>
      <w:szCs w:val="28"/>
    </w:rPr>
  </w:style>
  <w:style w:type="paragraph" w:customStyle="1" w:styleId="xl24">
    <w:name w:val="xl24"/>
    <w:basedOn w:val="a4"/>
    <w:pPr>
      <w:widowControl/>
      <w:pBdr>
        <w:top w:val="none" w:sz="0" w:space="0" w:color="000000"/>
        <w:left w:val="single" w:sz="4" w:space="0" w:color="000000"/>
        <w:bottom w:val="single" w:sz="4" w:space="0" w:color="000000"/>
        <w:right w:val="single" w:sz="4" w:space="0" w:color="000000"/>
      </w:pBdr>
      <w:spacing w:before="280" w:after="280"/>
      <w:jc w:val="center"/>
      <w:textAlignment w:val="top"/>
    </w:pPr>
    <w:rPr>
      <w:rFonts w:ascii="標楷體" w:eastAsia="標楷體" w:hAnsi="標楷體" w:cs="Arial Unicode MS" w:hint="eastAsia"/>
      <w:sz w:val="28"/>
      <w:szCs w:val="28"/>
    </w:rPr>
  </w:style>
  <w:style w:type="paragraph" w:styleId="2f0">
    <w:name w:val="Body Text 2"/>
    <w:basedOn w:val="a4"/>
    <w:link w:val="217"/>
    <w:pPr>
      <w:snapToGrid w:val="0"/>
      <w:jc w:val="both"/>
    </w:pPr>
    <w:rPr>
      <w:rFonts w:ascii="標楷體" w:eastAsia="標楷體" w:hAnsi="標楷體" w:cs="標楷體"/>
      <w:sz w:val="20"/>
      <w:szCs w:val="24"/>
      <w:lang w:val="x-none"/>
    </w:rPr>
  </w:style>
  <w:style w:type="paragraph" w:customStyle="1" w:styleId="table">
    <w:name w:val="table"/>
    <w:basedOn w:val="a4"/>
    <w:pPr>
      <w:jc w:val="both"/>
    </w:pPr>
    <w:rPr>
      <w:rFonts w:ascii="Times New Roman" w:eastAsia="標楷體" w:hAnsi="Times New Roman"/>
      <w:sz w:val="28"/>
      <w:szCs w:val="24"/>
    </w:rPr>
  </w:style>
  <w:style w:type="paragraph" w:customStyle="1" w:styleId="DD">
    <w:name w:val="DD"/>
    <w:basedOn w:val="a4"/>
    <w:pPr>
      <w:ind w:left="227" w:hanging="227"/>
      <w:textAlignment w:val="baseline"/>
    </w:pPr>
    <w:rPr>
      <w:rFonts w:ascii="全真楷書" w:eastAsia="全真楷書" w:hAnsi="全真楷書"/>
      <w:sz w:val="28"/>
      <w:szCs w:val="20"/>
    </w:rPr>
  </w:style>
  <w:style w:type="paragraph" w:customStyle="1" w:styleId="218">
    <w:name w:val="本文 21"/>
    <w:basedOn w:val="a4"/>
    <w:pPr>
      <w:ind w:left="1260" w:hanging="360"/>
      <w:textAlignment w:val="baseline"/>
    </w:pPr>
    <w:rPr>
      <w:rFonts w:ascii="全真楷書" w:eastAsia="全真楷書" w:hAnsi="全真楷書"/>
      <w:sz w:val="28"/>
      <w:szCs w:val="20"/>
    </w:rPr>
  </w:style>
  <w:style w:type="paragraph" w:customStyle="1" w:styleId="313">
    <w:name w:val="本文縮排 31"/>
    <w:basedOn w:val="a4"/>
    <w:pPr>
      <w:ind w:left="332" w:hanging="332"/>
      <w:textAlignment w:val="baseline"/>
    </w:pPr>
    <w:rPr>
      <w:rFonts w:ascii="全真楷書" w:eastAsia="全真楷書" w:hAnsi="全真楷書"/>
      <w:sz w:val="28"/>
      <w:szCs w:val="20"/>
    </w:rPr>
  </w:style>
  <w:style w:type="paragraph" w:customStyle="1" w:styleId="219">
    <w:name w:val="本文縮排 21"/>
    <w:basedOn w:val="a4"/>
    <w:pPr>
      <w:ind w:left="900"/>
      <w:textAlignment w:val="baseline"/>
    </w:pPr>
    <w:rPr>
      <w:rFonts w:ascii="全真楷書" w:eastAsia="全真楷書" w:hAnsi="全真楷書"/>
      <w:sz w:val="28"/>
      <w:szCs w:val="20"/>
    </w:rPr>
  </w:style>
  <w:style w:type="paragraph" w:customStyle="1" w:styleId="1f4">
    <w:name w:val="1."/>
    <w:basedOn w:val="a4"/>
    <w:pPr>
      <w:snapToGrid w:val="0"/>
      <w:spacing w:line="500" w:lineRule="exact"/>
      <w:ind w:left="1020" w:hanging="340"/>
      <w:jc w:val="both"/>
    </w:pPr>
    <w:rPr>
      <w:rFonts w:ascii="華康中明體" w:eastAsia="華康中明體" w:hAnsi="華康中明體"/>
      <w:sz w:val="28"/>
      <w:szCs w:val="20"/>
    </w:rPr>
  </w:style>
  <w:style w:type="paragraph" w:styleId="affff">
    <w:name w:val="Block Text"/>
    <w:basedOn w:val="a4"/>
    <w:pPr>
      <w:ind w:left="1" w:right="24"/>
      <w:jc w:val="both"/>
    </w:pPr>
    <w:rPr>
      <w:rFonts w:ascii="Times New Roman" w:eastAsia="標楷體" w:hAnsi="Times New Roman"/>
      <w:sz w:val="28"/>
      <w:szCs w:val="24"/>
    </w:rPr>
  </w:style>
  <w:style w:type="paragraph" w:customStyle="1" w:styleId="affff0">
    <w:name w:val="附件一．"/>
    <w:basedOn w:val="a4"/>
    <w:pPr>
      <w:spacing w:line="500" w:lineRule="exact"/>
      <w:ind w:left="504" w:hanging="504"/>
    </w:pPr>
    <w:rPr>
      <w:rFonts w:ascii="標楷體" w:eastAsia="標楷體" w:hAnsi="標楷體"/>
      <w:sz w:val="26"/>
      <w:szCs w:val="20"/>
    </w:rPr>
  </w:style>
  <w:style w:type="paragraph" w:customStyle="1" w:styleId="LO-normal">
    <w:name w:val="LO-normal"/>
    <w:basedOn w:val="a4"/>
    <w:pPr>
      <w:widowControl/>
      <w:spacing w:before="280" w:after="280"/>
    </w:pPr>
    <w:rPr>
      <w:rFonts w:ascii="Arial Unicode MS" w:eastAsia="Arial Unicode MS" w:hAnsi="Arial Unicode MS" w:cs="Arial Unicode MS"/>
      <w:szCs w:val="24"/>
    </w:rPr>
  </w:style>
  <w:style w:type="paragraph" w:customStyle="1" w:styleId="top3">
    <w:name w:val="top3"/>
    <w:basedOn w:val="a4"/>
    <w:pPr>
      <w:autoSpaceDE w:val="0"/>
      <w:spacing w:line="0" w:lineRule="atLeast"/>
      <w:ind w:left="1"/>
      <w:textAlignment w:val="baseline"/>
    </w:pPr>
    <w:rPr>
      <w:rFonts w:ascii="Arial" w:eastAsia="標楷體" w:hAnsi="Arial" w:cs="Arial"/>
      <w:color w:val="000000"/>
      <w:sz w:val="32"/>
      <w:szCs w:val="36"/>
    </w:rPr>
  </w:style>
  <w:style w:type="paragraph" w:customStyle="1" w:styleId="affff1">
    <w:name w:val="發文日期"/>
    <w:basedOn w:val="a4"/>
    <w:pPr>
      <w:spacing w:line="280" w:lineRule="exact"/>
    </w:pPr>
    <w:rPr>
      <w:rFonts w:ascii="Times New Roman" w:eastAsia="標楷體" w:hAnsi="Times New Roman"/>
      <w:szCs w:val="20"/>
    </w:rPr>
  </w:style>
  <w:style w:type="paragraph" w:customStyle="1" w:styleId="118">
    <w:name w:val="1.1"/>
    <w:basedOn w:val="a4"/>
    <w:pPr>
      <w:spacing w:line="400" w:lineRule="exact"/>
      <w:ind w:left="1440" w:hanging="658"/>
    </w:pPr>
    <w:rPr>
      <w:rFonts w:ascii="Times New Roman" w:eastAsia="標楷體" w:hAnsi="Times New Roman"/>
      <w:sz w:val="28"/>
      <w:szCs w:val="24"/>
    </w:rPr>
  </w:style>
  <w:style w:type="paragraph" w:customStyle="1" w:styleId="affff2">
    <w:name w:val="第一案"/>
    <w:basedOn w:val="a4"/>
    <w:pPr>
      <w:snapToGrid w:val="0"/>
      <w:spacing w:line="480" w:lineRule="exact"/>
      <w:ind w:left="400" w:hanging="300"/>
      <w:jc w:val="both"/>
      <w:textAlignment w:val="baseline"/>
    </w:pPr>
    <w:rPr>
      <w:rFonts w:ascii="全真楷書" w:eastAsia="全真楷書" w:hAnsi="全真楷書"/>
      <w:sz w:val="36"/>
      <w:szCs w:val="20"/>
    </w:rPr>
  </w:style>
  <w:style w:type="paragraph" w:customStyle="1" w:styleId="affff3">
    <w:name w:val="備註"/>
    <w:basedOn w:val="a4"/>
    <w:pPr>
      <w:widowControl/>
      <w:spacing w:line="360" w:lineRule="exact"/>
      <w:ind w:left="851" w:hanging="851"/>
    </w:pPr>
    <w:rPr>
      <w:rFonts w:ascii="Times New Roman" w:eastAsia="標楷體" w:hAnsi="Times New Roman"/>
      <w:sz w:val="28"/>
      <w:szCs w:val="20"/>
    </w:rPr>
  </w:style>
  <w:style w:type="paragraph" w:customStyle="1" w:styleId="1f5">
    <w:name w:val="1"/>
    <w:basedOn w:val="a4"/>
    <w:pPr>
      <w:spacing w:line="600" w:lineRule="exact"/>
      <w:ind w:left="1020" w:hanging="340"/>
      <w:jc w:val="both"/>
      <w:textAlignment w:val="baseline"/>
    </w:pPr>
    <w:rPr>
      <w:rFonts w:ascii="全真楷書" w:eastAsia="全真楷書" w:hAnsi="全真楷書"/>
      <w:sz w:val="32"/>
      <w:szCs w:val="20"/>
    </w:rPr>
  </w:style>
  <w:style w:type="paragraph" w:customStyle="1" w:styleId="affff4">
    <w:name w:val="一、"/>
    <w:basedOn w:val="a4"/>
    <w:pPr>
      <w:autoSpaceDE w:val="0"/>
      <w:spacing w:line="600" w:lineRule="exact"/>
      <w:ind w:left="1191" w:hanging="340"/>
      <w:jc w:val="both"/>
      <w:textAlignment w:val="baseline"/>
    </w:pPr>
    <w:rPr>
      <w:rFonts w:ascii="全真楷書" w:eastAsia="全真楷書" w:hAnsi="全真楷書"/>
      <w:sz w:val="32"/>
      <w:szCs w:val="24"/>
    </w:rPr>
  </w:style>
  <w:style w:type="paragraph" w:customStyle="1" w:styleId="affff5">
    <w:name w:val="無凸凹排"/>
    <w:basedOn w:val="a4"/>
    <w:pPr>
      <w:spacing w:line="440" w:lineRule="exact"/>
      <w:ind w:left="170" w:right="170"/>
      <w:jc w:val="both"/>
    </w:pPr>
    <w:rPr>
      <w:rFonts w:ascii="標楷體" w:eastAsia="標楷體" w:hAnsi="標楷體"/>
      <w:sz w:val="32"/>
      <w:szCs w:val="24"/>
    </w:rPr>
  </w:style>
  <w:style w:type="paragraph" w:styleId="38">
    <w:name w:val="Body Text 3"/>
    <w:basedOn w:val="a4"/>
    <w:link w:val="314"/>
    <w:pPr>
      <w:snapToGrid w:val="0"/>
      <w:jc w:val="both"/>
    </w:pPr>
    <w:rPr>
      <w:rFonts w:ascii="標楷體" w:eastAsia="標楷體" w:hAnsi="標楷體"/>
      <w:sz w:val="28"/>
      <w:szCs w:val="24"/>
      <w:lang w:val="x-none"/>
    </w:rPr>
  </w:style>
  <w:style w:type="paragraph" w:customStyle="1" w:styleId="affff6">
    <w:name w:val="a"/>
    <w:basedOn w:val="a4"/>
    <w:pPr>
      <w:widowControl/>
      <w:spacing w:before="100" w:after="100"/>
    </w:pPr>
    <w:rPr>
      <w:rFonts w:ascii="新細明體" w:hAnsi="新細明體" w:cs="新細明體"/>
      <w:szCs w:val="20"/>
    </w:rPr>
  </w:style>
  <w:style w:type="paragraph" w:customStyle="1" w:styleId="affff7">
    <w:name w:val="小標"/>
    <w:basedOn w:val="a4"/>
    <w:pPr>
      <w:spacing w:line="560" w:lineRule="exact"/>
    </w:pPr>
    <w:rPr>
      <w:rFonts w:ascii="華康粗黑體" w:eastAsia="華康粗黑體" w:hAnsi="華康粗黑體"/>
      <w:sz w:val="30"/>
      <w:szCs w:val="20"/>
    </w:rPr>
  </w:style>
  <w:style w:type="paragraph" w:styleId="affff8">
    <w:name w:val="Note Heading"/>
    <w:basedOn w:val="a4"/>
    <w:next w:val="a4"/>
    <w:link w:val="1f6"/>
    <w:pPr>
      <w:spacing w:line="360" w:lineRule="atLeast"/>
      <w:jc w:val="center"/>
      <w:textAlignment w:val="baseline"/>
    </w:pPr>
    <w:rPr>
      <w:rFonts w:ascii="標楷體" w:eastAsia="標楷體" w:hAnsi="標楷體"/>
      <w:sz w:val="20"/>
      <w:szCs w:val="24"/>
      <w:lang w:val="x-none"/>
    </w:rPr>
  </w:style>
  <w:style w:type="paragraph" w:customStyle="1" w:styleId="affff9">
    <w:name w:val="條文三"/>
    <w:basedOn w:val="a4"/>
    <w:pPr>
      <w:tabs>
        <w:tab w:val="left" w:pos="720"/>
      </w:tabs>
      <w:ind w:right="57"/>
      <w:jc w:val="both"/>
      <w:textAlignment w:val="baseline"/>
    </w:pPr>
    <w:rPr>
      <w:rFonts w:ascii="全真楷書" w:eastAsia="全真楷書" w:hAnsi="全真楷書"/>
      <w:sz w:val="28"/>
      <w:szCs w:val="20"/>
    </w:rPr>
  </w:style>
  <w:style w:type="paragraph" w:customStyle="1" w:styleId="affffa">
    <w:name w:val="（一）"/>
    <w:basedOn w:val="a4"/>
    <w:pPr>
      <w:tabs>
        <w:tab w:val="left" w:pos="605"/>
      </w:tabs>
      <w:spacing w:line="500" w:lineRule="exact"/>
      <w:ind w:left="605" w:hanging="405"/>
    </w:pPr>
    <w:rPr>
      <w:rFonts w:ascii="標楷體" w:eastAsia="標楷體" w:hAnsi="標楷體"/>
      <w:sz w:val="28"/>
      <w:szCs w:val="20"/>
    </w:rPr>
  </w:style>
  <w:style w:type="paragraph" w:customStyle="1" w:styleId="affffb">
    <w:name w:val="論文一"/>
    <w:basedOn w:val="a4"/>
    <w:pPr>
      <w:spacing w:before="120" w:after="120"/>
      <w:jc w:val="both"/>
    </w:pPr>
    <w:rPr>
      <w:rFonts w:ascii="Times New Roman" w:eastAsia="標楷體" w:hAnsi="Times New Roman"/>
      <w:b/>
      <w:bCs/>
      <w:spacing w:val="10"/>
      <w:sz w:val="36"/>
      <w:szCs w:val="24"/>
    </w:rPr>
  </w:style>
  <w:style w:type="paragraph" w:customStyle="1" w:styleId="affffc">
    <w:name w:val="第一條"/>
    <w:basedOn w:val="a4"/>
    <w:pPr>
      <w:spacing w:before="120" w:line="440" w:lineRule="atLeast"/>
      <w:ind w:left="1383" w:hanging="1383"/>
      <w:jc w:val="both"/>
      <w:textAlignment w:val="baseline"/>
    </w:pPr>
    <w:rPr>
      <w:rFonts w:ascii="全真楷書" w:eastAsia="全真楷書" w:hAnsi="全真楷書"/>
      <w:spacing w:val="2"/>
      <w:sz w:val="28"/>
      <w:szCs w:val="20"/>
    </w:rPr>
  </w:style>
  <w:style w:type="paragraph" w:customStyle="1" w:styleId="name1">
    <w:name w:val="name1"/>
    <w:basedOn w:val="a4"/>
    <w:pPr>
      <w:snapToGrid w:val="0"/>
      <w:spacing w:line="440" w:lineRule="exact"/>
      <w:jc w:val="both"/>
      <w:textAlignment w:val="baseline"/>
    </w:pPr>
    <w:rPr>
      <w:rFonts w:ascii="標楷體" w:eastAsia="標楷體" w:hAnsi="標楷體" w:cs="標楷體"/>
      <w:sz w:val="32"/>
      <w:szCs w:val="20"/>
    </w:rPr>
  </w:style>
  <w:style w:type="paragraph" w:customStyle="1" w:styleId="affffd">
    <w:name w:val="表二"/>
    <w:basedOn w:val="affff6"/>
    <w:rPr>
      <w:rFonts w:ascii="Times New Roman" w:eastAsia="標楷體" w:hAnsi="Times New Roman" w:cs="Times New Roman" w:hint="eastAsia"/>
      <w:sz w:val="28"/>
    </w:rPr>
  </w:style>
  <w:style w:type="paragraph" w:customStyle="1" w:styleId="1f7">
    <w:name w:val="註解方塊文字1"/>
    <w:basedOn w:val="a4"/>
    <w:rPr>
      <w:rFonts w:ascii="Arial" w:hAnsi="Arial" w:cs="Arial"/>
      <w:sz w:val="18"/>
      <w:szCs w:val="18"/>
    </w:rPr>
  </w:style>
  <w:style w:type="paragraph" w:customStyle="1" w:styleId="affffe">
    <w:name w:val="評核會壹、"/>
    <w:basedOn w:val="a4"/>
    <w:qFormat/>
    <w:pPr>
      <w:tabs>
        <w:tab w:val="left" w:pos="709"/>
      </w:tabs>
      <w:spacing w:line="500" w:lineRule="exact"/>
      <w:ind w:left="720" w:hanging="720"/>
    </w:pPr>
    <w:rPr>
      <w:rFonts w:ascii="Times New Roman" w:eastAsia="標楷體" w:hAnsi="Times New Roman"/>
      <w:b/>
      <w:sz w:val="32"/>
      <w:szCs w:val="24"/>
    </w:rPr>
  </w:style>
  <w:style w:type="paragraph" w:customStyle="1" w:styleId="afffff">
    <w:name w:val="發文字號"/>
    <w:pPr>
      <w:suppressAutoHyphens/>
      <w:spacing w:line="280" w:lineRule="exact"/>
    </w:pPr>
    <w:rPr>
      <w:rFonts w:eastAsia="標楷體"/>
      <w:sz w:val="24"/>
    </w:rPr>
  </w:style>
  <w:style w:type="paragraph" w:customStyle="1" w:styleId="top2">
    <w:name w:val="top2"/>
    <w:basedOn w:val="a4"/>
    <w:pPr>
      <w:autoSpaceDE w:val="0"/>
      <w:spacing w:before="120" w:line="600" w:lineRule="exact"/>
      <w:jc w:val="both"/>
      <w:textAlignment w:val="baseline"/>
    </w:pPr>
    <w:rPr>
      <w:rFonts w:ascii="全真楷書" w:eastAsia="全真楷書" w:hAnsi="全真楷書"/>
      <w:color w:val="0000FF"/>
      <w:sz w:val="36"/>
      <w:szCs w:val="20"/>
    </w:rPr>
  </w:style>
  <w:style w:type="paragraph" w:customStyle="1" w:styleId="afffff0">
    <w:name w:val="章"/>
    <w:basedOn w:val="a4"/>
    <w:pPr>
      <w:spacing w:line="400" w:lineRule="exact"/>
      <w:ind w:left="1081" w:hanging="1079"/>
      <w:jc w:val="both"/>
    </w:pPr>
    <w:rPr>
      <w:rFonts w:ascii="標楷體" w:eastAsia="標楷體" w:hAnsi="標楷體" w:cs="標楷體"/>
      <w:b/>
      <w:bCs/>
      <w:sz w:val="28"/>
      <w:szCs w:val="24"/>
    </w:rPr>
  </w:style>
  <w:style w:type="paragraph" w:customStyle="1" w:styleId="afffff1">
    <w:name w:val="表格內容"/>
    <w:basedOn w:val="aff5"/>
    <w:pPr>
      <w:suppressLineNumbers/>
      <w:spacing w:after="120"/>
    </w:pPr>
    <w:rPr>
      <w:rFonts w:ascii="Times New Roman" w:eastAsia="新細明體" w:hAnsi="Times New Roman"/>
      <w:color w:val="auto"/>
      <w:sz w:val="24"/>
      <w:szCs w:val="20"/>
    </w:rPr>
  </w:style>
  <w:style w:type="paragraph" w:customStyle="1" w:styleId="afffff2">
    <w:name w:val="評核會(一)"/>
    <w:basedOn w:val="a4"/>
    <w:qFormat/>
    <w:pPr>
      <w:tabs>
        <w:tab w:val="left" w:pos="851"/>
        <w:tab w:val="left" w:pos="1200"/>
      </w:tabs>
      <w:spacing w:line="500" w:lineRule="exact"/>
      <w:ind w:left="1200" w:hanging="720"/>
    </w:pPr>
    <w:rPr>
      <w:rFonts w:ascii="Times New Roman" w:eastAsia="標楷體" w:hAnsi="Times New Roman"/>
      <w:b/>
      <w:sz w:val="32"/>
      <w:szCs w:val="24"/>
    </w:rPr>
  </w:style>
  <w:style w:type="paragraph" w:customStyle="1" w:styleId="1f8">
    <w:name w:val="評核會1."/>
    <w:basedOn w:val="a4"/>
    <w:qFormat/>
    <w:pPr>
      <w:tabs>
        <w:tab w:val="left" w:pos="720"/>
        <w:tab w:val="left" w:pos="851"/>
      </w:tabs>
      <w:spacing w:line="500" w:lineRule="exact"/>
      <w:ind w:left="720" w:hanging="720"/>
    </w:pPr>
    <w:rPr>
      <w:rFonts w:ascii="Times New Roman" w:eastAsia="標楷體" w:hAnsi="Times New Roman"/>
      <w:sz w:val="28"/>
      <w:szCs w:val="24"/>
    </w:rPr>
  </w:style>
  <w:style w:type="paragraph" w:customStyle="1" w:styleId="1f9">
    <w:name w:val="評核會(1)"/>
    <w:basedOn w:val="a4"/>
    <w:qFormat/>
    <w:pPr>
      <w:tabs>
        <w:tab w:val="left" w:pos="720"/>
        <w:tab w:val="left" w:pos="1036"/>
      </w:tabs>
      <w:spacing w:line="520" w:lineRule="exact"/>
      <w:ind w:left="720" w:hanging="720"/>
    </w:pPr>
    <w:rPr>
      <w:rFonts w:ascii="Times New Roman" w:eastAsia="標楷體" w:hAnsi="Times New Roman"/>
      <w:sz w:val="28"/>
      <w:szCs w:val="24"/>
    </w:rPr>
  </w:style>
  <w:style w:type="paragraph" w:customStyle="1" w:styleId="xl23">
    <w:name w:val="xl23"/>
    <w:basedOn w:val="a4"/>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新細明體" w:hAnsi="新細明體" w:cs="Arial Unicode MS" w:hint="eastAsia"/>
      <w:b/>
      <w:bCs/>
      <w:sz w:val="28"/>
      <w:szCs w:val="28"/>
    </w:rPr>
  </w:style>
  <w:style w:type="paragraph" w:customStyle="1" w:styleId="NHI02">
    <w:name w:val="NHI_02_黑方格"/>
    <w:basedOn w:val="a4"/>
    <w:next w:val="a4"/>
    <w:pPr>
      <w:tabs>
        <w:tab w:val="left" w:pos="964"/>
        <w:tab w:val="left" w:pos="1319"/>
      </w:tabs>
      <w:autoSpaceDE w:val="0"/>
      <w:spacing w:before="180"/>
      <w:ind w:left="964" w:hanging="482"/>
      <w:jc w:val="both"/>
    </w:pPr>
    <w:rPr>
      <w:rFonts w:ascii="Times New Roman" w:eastAsia="標楷體" w:hAnsi="Times New Roman"/>
      <w:color w:val="000000"/>
      <w:szCs w:val="24"/>
    </w:rPr>
  </w:style>
  <w:style w:type="paragraph" w:customStyle="1" w:styleId="NHI03">
    <w:name w:val="NHI_03_白方格"/>
    <w:basedOn w:val="a4"/>
    <w:next w:val="a4"/>
    <w:pPr>
      <w:tabs>
        <w:tab w:val="left" w:pos="1021"/>
      </w:tabs>
      <w:ind w:left="1021" w:hanging="482"/>
    </w:pPr>
    <w:rPr>
      <w:rFonts w:ascii="Times New Roman" w:eastAsia="標楷體" w:hAnsi="Times New Roman"/>
      <w:color w:val="000000"/>
      <w:szCs w:val="24"/>
    </w:rPr>
  </w:style>
  <w:style w:type="paragraph" w:customStyle="1" w:styleId="NHI04">
    <w:name w:val="NHI_04_箭頭"/>
    <w:basedOn w:val="a4"/>
    <w:next w:val="a4"/>
    <w:pPr>
      <w:tabs>
        <w:tab w:val="left" w:pos="1022"/>
      </w:tabs>
      <w:ind w:left="1022" w:hanging="480"/>
    </w:pPr>
    <w:rPr>
      <w:rFonts w:ascii="Times New Roman" w:eastAsia="標楷體" w:hAnsi="Times New Roman"/>
      <w:color w:val="000000"/>
      <w:szCs w:val="24"/>
    </w:rPr>
  </w:style>
  <w:style w:type="paragraph" w:customStyle="1" w:styleId="1fa">
    <w:name w:val="清單段落1"/>
    <w:basedOn w:val="a4"/>
    <w:qFormat/>
    <w:pPr>
      <w:widowControl/>
      <w:spacing w:after="200"/>
      <w:ind w:left="720"/>
    </w:pPr>
    <w:rPr>
      <w:rFonts w:ascii="Cambria" w:hAnsi="Cambria" w:cs="Cambria"/>
      <w:szCs w:val="24"/>
    </w:rPr>
  </w:style>
  <w:style w:type="paragraph" w:customStyle="1" w:styleId="afffff3">
    <w:name w:val="括號一"/>
    <w:basedOn w:val="a4"/>
    <w:pPr>
      <w:snapToGrid w:val="0"/>
      <w:spacing w:line="500" w:lineRule="atLeast"/>
      <w:ind w:left="1260" w:right="-64" w:hanging="362"/>
      <w:jc w:val="both"/>
    </w:pPr>
    <w:rPr>
      <w:rFonts w:ascii="全真楷書" w:eastAsia="全真楷書" w:hAnsi="全真楷書"/>
      <w:sz w:val="32"/>
      <w:szCs w:val="24"/>
    </w:rPr>
  </w:style>
  <w:style w:type="paragraph" w:customStyle="1" w:styleId="afffff4">
    <w:name w:val="附錄本文"/>
    <w:basedOn w:val="a4"/>
    <w:pPr>
      <w:snapToGrid w:val="0"/>
      <w:spacing w:line="440" w:lineRule="exact"/>
      <w:ind w:left="100"/>
      <w:jc w:val="both"/>
      <w:textAlignment w:val="baseline"/>
    </w:pPr>
    <w:rPr>
      <w:rFonts w:ascii="標楷體" w:eastAsia="標楷體" w:hAnsi="標楷體" w:cs="標楷體"/>
      <w:sz w:val="32"/>
      <w:szCs w:val="20"/>
    </w:rPr>
  </w:style>
  <w:style w:type="paragraph" w:customStyle="1" w:styleId="xl22">
    <w:name w:val="xl22"/>
    <w:basedOn w:val="a4"/>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標楷體" w:eastAsia="標楷體" w:hAnsi="標楷體" w:cs="Arial Unicode MS" w:hint="eastAsia"/>
      <w:szCs w:val="24"/>
    </w:rPr>
  </w:style>
  <w:style w:type="paragraph" w:customStyle="1" w:styleId="afffff5">
    <w:name w:val="紀錄大標題"/>
    <w:basedOn w:val="a4"/>
    <w:pPr>
      <w:jc w:val="center"/>
    </w:pPr>
    <w:rPr>
      <w:rFonts w:ascii="Times New Roman" w:eastAsia="標楷體" w:hAnsi="Times New Roman"/>
      <w:spacing w:val="-20"/>
      <w:sz w:val="40"/>
      <w:szCs w:val="24"/>
    </w:rPr>
  </w:style>
  <w:style w:type="paragraph" w:customStyle="1" w:styleId="afffff6">
    <w:name w:val="紀錄標題"/>
    <w:basedOn w:val="a4"/>
    <w:pPr>
      <w:spacing w:line="480" w:lineRule="exact"/>
      <w:jc w:val="both"/>
    </w:pPr>
    <w:rPr>
      <w:rFonts w:ascii="Times New Roman" w:eastAsia="標楷體" w:hAnsi="Times New Roman"/>
      <w:sz w:val="36"/>
      <w:szCs w:val="24"/>
    </w:rPr>
  </w:style>
  <w:style w:type="paragraph" w:customStyle="1" w:styleId="afffff7">
    <w:name w:val="案次"/>
    <w:basedOn w:val="a4"/>
    <w:pPr>
      <w:spacing w:line="480" w:lineRule="exact"/>
      <w:ind w:left="400" w:right="100" w:hanging="300"/>
    </w:pPr>
    <w:rPr>
      <w:rFonts w:ascii="Times New Roman" w:eastAsia="標楷體" w:hAnsi="Times New Roman"/>
      <w:sz w:val="36"/>
      <w:szCs w:val="24"/>
    </w:rPr>
  </w:style>
  <w:style w:type="paragraph" w:customStyle="1" w:styleId="afffff8">
    <w:name w:val="案由"/>
    <w:basedOn w:val="a4"/>
    <w:pPr>
      <w:spacing w:line="480" w:lineRule="exact"/>
      <w:ind w:left="400" w:hanging="300"/>
      <w:jc w:val="both"/>
    </w:pPr>
    <w:rPr>
      <w:rFonts w:ascii="Times New Roman" w:eastAsia="標楷體" w:hAnsi="Times New Roman"/>
      <w:spacing w:val="-8"/>
      <w:sz w:val="36"/>
      <w:szCs w:val="24"/>
    </w:rPr>
  </w:style>
  <w:style w:type="paragraph" w:customStyle="1" w:styleId="afffff9">
    <w:name w:val="決議內文"/>
    <w:basedOn w:val="afffff6"/>
    <w:pPr>
      <w:ind w:left="400" w:hanging="200"/>
    </w:pPr>
  </w:style>
  <w:style w:type="paragraph" w:customStyle="1" w:styleId="afffffa">
    <w:name w:val="紀錄內文"/>
    <w:basedOn w:val="afffff6"/>
    <w:pPr>
      <w:ind w:left="200"/>
    </w:pPr>
  </w:style>
  <w:style w:type="paragraph" w:customStyle="1" w:styleId="afffffb">
    <w:name w:val="提案括號一"/>
    <w:basedOn w:val="a4"/>
    <w:pPr>
      <w:snapToGrid w:val="0"/>
      <w:spacing w:line="440" w:lineRule="exact"/>
      <w:ind w:left="313" w:right="-20" w:hanging="113"/>
      <w:jc w:val="both"/>
    </w:pPr>
    <w:rPr>
      <w:rFonts w:ascii="全真楷書" w:eastAsia="全真楷書" w:hAnsi="全真楷書" w:cs="全真楷書"/>
      <w:sz w:val="32"/>
      <w:szCs w:val="24"/>
    </w:rPr>
  </w:style>
  <w:style w:type="paragraph" w:customStyle="1" w:styleId="NHI01">
    <w:name w:val="NHI_01_標題"/>
    <w:basedOn w:val="2"/>
    <w:next w:val="a4"/>
    <w:pPr>
      <w:numPr>
        <w:ilvl w:val="0"/>
        <w:numId w:val="0"/>
      </w:numPr>
      <w:spacing w:line="360" w:lineRule="auto"/>
      <w:ind w:right="100"/>
      <w:jc w:val="left"/>
    </w:pPr>
    <w:rPr>
      <w:rFonts w:eastAsia="標楷體"/>
      <w:color w:val="000000"/>
    </w:rPr>
  </w:style>
  <w:style w:type="paragraph" w:customStyle="1" w:styleId="afffffc">
    <w:name w:val="評核會壹"/>
    <w:basedOn w:val="a4"/>
    <w:qFormat/>
    <w:pPr>
      <w:tabs>
        <w:tab w:val="left" w:pos="709"/>
      </w:tabs>
      <w:spacing w:line="500" w:lineRule="exact"/>
    </w:pPr>
    <w:rPr>
      <w:rFonts w:ascii="Times New Roman" w:hAnsi="Times New Roman"/>
      <w:b/>
      <w:sz w:val="32"/>
      <w:szCs w:val="24"/>
    </w:rPr>
  </w:style>
  <w:style w:type="paragraph" w:customStyle="1" w:styleId="afffffd">
    <w:name w:val="評核會一"/>
    <w:basedOn w:val="a4"/>
    <w:qFormat/>
    <w:pPr>
      <w:tabs>
        <w:tab w:val="left" w:pos="709"/>
        <w:tab w:val="left" w:pos="851"/>
      </w:tabs>
      <w:spacing w:line="500" w:lineRule="exact"/>
    </w:pPr>
    <w:rPr>
      <w:rFonts w:ascii="Times New Roman" w:hAnsi="Times New Roman"/>
      <w:b/>
      <w:szCs w:val="24"/>
    </w:rPr>
  </w:style>
  <w:style w:type="paragraph" w:customStyle="1" w:styleId="1fb">
    <w:name w:val="評核會所(1)"/>
    <w:basedOn w:val="a4"/>
    <w:qFormat/>
    <w:rPr>
      <w:rFonts w:ascii="Times New Roman" w:hAnsi="Times New Roman"/>
      <w:szCs w:val="24"/>
    </w:rPr>
  </w:style>
  <w:style w:type="paragraph" w:customStyle="1" w:styleId="afffffe">
    <w:name w:val="評核會內文"/>
    <w:basedOn w:val="a4"/>
    <w:qFormat/>
    <w:pPr>
      <w:spacing w:line="500" w:lineRule="exact"/>
    </w:pPr>
    <w:rPr>
      <w:rFonts w:ascii="Times New Roman" w:hAnsi="Times New Roman"/>
      <w:szCs w:val="24"/>
    </w:rPr>
  </w:style>
  <w:style w:type="paragraph" w:customStyle="1" w:styleId="affffff">
    <w:name w:val="評核會一、"/>
    <w:basedOn w:val="a4"/>
    <w:qFormat/>
    <w:pPr>
      <w:tabs>
        <w:tab w:val="left" w:pos="0"/>
        <w:tab w:val="left" w:pos="709"/>
        <w:tab w:val="left" w:pos="851"/>
      </w:tabs>
      <w:spacing w:line="500" w:lineRule="exact"/>
      <w:ind w:left="622" w:hanging="480"/>
    </w:pPr>
    <w:rPr>
      <w:rFonts w:ascii="Times New Roman" w:hAnsi="Times New Roman"/>
      <w:b/>
      <w:sz w:val="32"/>
      <w:szCs w:val="24"/>
    </w:rPr>
  </w:style>
  <w:style w:type="paragraph" w:customStyle="1" w:styleId="affffff0">
    <w:name w:val="執行小標"/>
    <w:basedOn w:val="1"/>
    <w:pPr>
      <w:numPr>
        <w:numId w:val="0"/>
      </w:numPr>
      <w:spacing w:before="0" w:after="0" w:line="240" w:lineRule="auto"/>
    </w:pPr>
    <w:rPr>
      <w:rFonts w:ascii="標楷體" w:eastAsia="標楷體" w:hAnsi="標楷體" w:cs="標楷體"/>
      <w:sz w:val="28"/>
      <w:szCs w:val="28"/>
    </w:rPr>
  </w:style>
  <w:style w:type="paragraph" w:customStyle="1" w:styleId="2f1">
    <w:name w:val="內文2"/>
    <w:pPr>
      <w:widowControl w:val="0"/>
      <w:suppressAutoHyphens/>
      <w:spacing w:line="360" w:lineRule="atLeast"/>
    </w:pPr>
    <w:rPr>
      <w:rFonts w:ascii="細明體" w:eastAsia="細明體" w:hAnsi="細明體" w:hint="eastAsia"/>
      <w:sz w:val="24"/>
    </w:rPr>
  </w:style>
  <w:style w:type="paragraph" w:styleId="affffff1">
    <w:name w:val="No Spacing"/>
    <w:uiPriority w:val="1"/>
    <w:qFormat/>
    <w:pPr>
      <w:widowControl w:val="0"/>
      <w:suppressAutoHyphens/>
    </w:pPr>
    <w:rPr>
      <w:rFonts w:ascii="Calibri" w:hAnsi="Calibri"/>
      <w:kern w:val="1"/>
      <w:sz w:val="24"/>
      <w:szCs w:val="22"/>
    </w:rPr>
  </w:style>
  <w:style w:type="paragraph" w:customStyle="1" w:styleId="30">
    <w:name w:val="樣式3"/>
    <w:basedOn w:val="a4"/>
    <w:qFormat/>
    <w:pPr>
      <w:numPr>
        <w:numId w:val="10"/>
      </w:numPr>
      <w:tabs>
        <w:tab w:val="left" w:pos="1260"/>
      </w:tabs>
      <w:snapToGrid w:val="0"/>
      <w:spacing w:line="300" w:lineRule="auto"/>
    </w:pPr>
    <w:rPr>
      <w:rFonts w:ascii="標楷體" w:eastAsia="標楷體" w:hAnsi="標楷體" w:cs="標楷體"/>
      <w:sz w:val="28"/>
      <w:szCs w:val="28"/>
      <w:lang w:val="x-none"/>
    </w:rPr>
  </w:style>
  <w:style w:type="paragraph" w:customStyle="1" w:styleId="39">
    <w:name w:val="內文3"/>
    <w:pPr>
      <w:widowControl w:val="0"/>
      <w:suppressAutoHyphens/>
      <w:spacing w:line="360" w:lineRule="atLeast"/>
    </w:pPr>
    <w:rPr>
      <w:rFonts w:ascii="細明體" w:eastAsia="細明體" w:hAnsi="細明體" w:hint="eastAsia"/>
      <w:sz w:val="24"/>
    </w:rPr>
  </w:style>
  <w:style w:type="paragraph" w:customStyle="1" w:styleId="225">
    <w:name w:val="本文 22"/>
    <w:basedOn w:val="a4"/>
    <w:pPr>
      <w:ind w:left="1260" w:hanging="360"/>
      <w:textAlignment w:val="baseline"/>
    </w:pPr>
    <w:rPr>
      <w:rFonts w:ascii="全真楷書" w:eastAsia="全真楷書" w:hAnsi="全真楷書"/>
      <w:sz w:val="28"/>
      <w:szCs w:val="20"/>
    </w:rPr>
  </w:style>
  <w:style w:type="paragraph" w:customStyle="1" w:styleId="321">
    <w:name w:val="本文縮排 32"/>
    <w:basedOn w:val="a4"/>
    <w:pPr>
      <w:ind w:left="332" w:hanging="332"/>
      <w:textAlignment w:val="baseline"/>
    </w:pPr>
    <w:rPr>
      <w:rFonts w:ascii="全真楷書" w:eastAsia="全真楷書" w:hAnsi="全真楷書"/>
      <w:sz w:val="28"/>
      <w:szCs w:val="20"/>
    </w:rPr>
  </w:style>
  <w:style w:type="paragraph" w:customStyle="1" w:styleId="226">
    <w:name w:val="本文縮排 22"/>
    <w:basedOn w:val="a4"/>
    <w:pPr>
      <w:ind w:left="900"/>
      <w:textAlignment w:val="baseline"/>
    </w:pPr>
    <w:rPr>
      <w:rFonts w:ascii="全真楷書" w:eastAsia="全真楷書" w:hAnsi="全真楷書"/>
      <w:sz w:val="28"/>
      <w:szCs w:val="20"/>
    </w:rPr>
  </w:style>
  <w:style w:type="paragraph" w:customStyle="1" w:styleId="2f2">
    <w:name w:val="註解方塊文字2"/>
    <w:basedOn w:val="a4"/>
    <w:rPr>
      <w:rFonts w:ascii="Arial" w:hAnsi="Arial" w:cs="Arial"/>
      <w:sz w:val="18"/>
      <w:szCs w:val="18"/>
    </w:rPr>
  </w:style>
  <w:style w:type="paragraph" w:customStyle="1" w:styleId="2f3">
    <w:name w:val="清單段落2"/>
    <w:basedOn w:val="a4"/>
    <w:qFormat/>
    <w:pPr>
      <w:widowControl/>
      <w:spacing w:after="200"/>
      <w:ind w:left="720"/>
    </w:pPr>
    <w:rPr>
      <w:rFonts w:ascii="Cambria" w:hAnsi="Cambria" w:cs="Cambria"/>
      <w:szCs w:val="24"/>
    </w:rPr>
  </w:style>
  <w:style w:type="paragraph" w:customStyle="1" w:styleId="45">
    <w:name w:val="內文4"/>
    <w:pPr>
      <w:widowControl w:val="0"/>
      <w:suppressAutoHyphens/>
      <w:spacing w:line="360" w:lineRule="atLeast"/>
    </w:pPr>
    <w:rPr>
      <w:rFonts w:ascii="細明體" w:eastAsia="細明體" w:hAnsi="細明體" w:hint="eastAsia"/>
      <w:sz w:val="24"/>
    </w:rPr>
  </w:style>
  <w:style w:type="paragraph" w:customStyle="1" w:styleId="235">
    <w:name w:val="本文 23"/>
    <w:basedOn w:val="a4"/>
    <w:pPr>
      <w:ind w:left="1260" w:hanging="360"/>
      <w:textAlignment w:val="baseline"/>
    </w:pPr>
    <w:rPr>
      <w:rFonts w:ascii="全真楷書" w:eastAsia="全真楷書" w:hAnsi="全真楷書"/>
      <w:sz w:val="28"/>
      <w:szCs w:val="20"/>
    </w:rPr>
  </w:style>
  <w:style w:type="paragraph" w:customStyle="1" w:styleId="331">
    <w:name w:val="本文縮排 33"/>
    <w:basedOn w:val="a4"/>
    <w:pPr>
      <w:ind w:left="332" w:hanging="332"/>
      <w:textAlignment w:val="baseline"/>
    </w:pPr>
    <w:rPr>
      <w:rFonts w:ascii="全真楷書" w:eastAsia="全真楷書" w:hAnsi="全真楷書"/>
      <w:sz w:val="28"/>
      <w:szCs w:val="20"/>
    </w:rPr>
  </w:style>
  <w:style w:type="paragraph" w:customStyle="1" w:styleId="236">
    <w:name w:val="本文縮排 23"/>
    <w:basedOn w:val="a4"/>
    <w:pPr>
      <w:ind w:left="900"/>
      <w:textAlignment w:val="baseline"/>
    </w:pPr>
    <w:rPr>
      <w:rFonts w:ascii="全真楷書" w:eastAsia="全真楷書" w:hAnsi="全真楷書"/>
      <w:sz w:val="28"/>
      <w:szCs w:val="20"/>
    </w:rPr>
  </w:style>
  <w:style w:type="paragraph" w:customStyle="1" w:styleId="3a">
    <w:name w:val="註解方塊文字3"/>
    <w:basedOn w:val="a4"/>
    <w:rPr>
      <w:rFonts w:ascii="Arial" w:hAnsi="Arial" w:cs="Arial"/>
      <w:sz w:val="18"/>
      <w:szCs w:val="18"/>
    </w:rPr>
  </w:style>
  <w:style w:type="paragraph" w:customStyle="1" w:styleId="3b">
    <w:name w:val="清單段落3"/>
    <w:basedOn w:val="a4"/>
    <w:qFormat/>
    <w:pPr>
      <w:widowControl/>
      <w:spacing w:after="200"/>
      <w:ind w:left="720"/>
    </w:pPr>
    <w:rPr>
      <w:rFonts w:ascii="Cambria" w:hAnsi="Cambria" w:cs="Cambria"/>
      <w:szCs w:val="24"/>
    </w:rPr>
  </w:style>
  <w:style w:type="paragraph" w:customStyle="1" w:styleId="a11">
    <w:name w:val="a11."/>
    <w:basedOn w:val="a4"/>
    <w:pPr>
      <w:autoSpaceDE w:val="0"/>
      <w:spacing w:line="360" w:lineRule="atLeast"/>
      <w:ind w:left="425" w:hanging="425"/>
      <w:textAlignment w:val="baseline"/>
    </w:pPr>
    <w:rPr>
      <w:rFonts w:ascii="Times New Roman" w:eastAsia="全真楷書" w:hAnsi="Times New Roman"/>
      <w:sz w:val="18"/>
      <w:szCs w:val="20"/>
    </w:rPr>
  </w:style>
  <w:style w:type="paragraph" w:customStyle="1" w:styleId="119">
    <w:name w:val="11."/>
    <w:basedOn w:val="a4"/>
    <w:pPr>
      <w:tabs>
        <w:tab w:val="left" w:pos="2280"/>
      </w:tabs>
      <w:spacing w:line="360" w:lineRule="atLeast"/>
      <w:ind w:left="227" w:hanging="227"/>
      <w:textAlignment w:val="baseline"/>
    </w:pPr>
    <w:rPr>
      <w:rFonts w:ascii="Times New Roman" w:eastAsia="全真楷書" w:hAnsi="Times New Roman"/>
      <w:color w:val="000000"/>
      <w:sz w:val="18"/>
      <w:szCs w:val="20"/>
    </w:rPr>
  </w:style>
  <w:style w:type="paragraph" w:customStyle="1" w:styleId="a10">
    <w:name w:val="a1."/>
    <w:basedOn w:val="a4"/>
    <w:pPr>
      <w:tabs>
        <w:tab w:val="left" w:pos="2280"/>
      </w:tabs>
      <w:spacing w:line="360" w:lineRule="atLeast"/>
      <w:ind w:left="340" w:hanging="340"/>
      <w:textAlignment w:val="baseline"/>
    </w:pPr>
    <w:rPr>
      <w:rFonts w:ascii="Times New Roman" w:eastAsia="標楷體" w:hAnsi="Times New Roman"/>
      <w:color w:val="000000"/>
      <w:sz w:val="18"/>
      <w:szCs w:val="20"/>
    </w:rPr>
  </w:style>
  <w:style w:type="paragraph" w:customStyle="1" w:styleId="3c">
    <w:name w:val="註3"/>
    <w:basedOn w:val="a4"/>
    <w:pPr>
      <w:spacing w:line="320" w:lineRule="exact"/>
      <w:ind w:left="652" w:hanging="198"/>
      <w:textAlignment w:val="baseline"/>
    </w:pPr>
    <w:rPr>
      <w:rFonts w:ascii="Times New Roman" w:eastAsia="全真楷書" w:hAnsi="Times New Roman"/>
      <w:sz w:val="16"/>
      <w:szCs w:val="20"/>
    </w:rPr>
  </w:style>
  <w:style w:type="paragraph" w:customStyle="1" w:styleId="WW-">
    <w:name w:val="WW-內文縮排"/>
    <w:basedOn w:val="a4"/>
    <w:pPr>
      <w:spacing w:line="360" w:lineRule="atLeast"/>
      <w:ind w:left="480"/>
      <w:textAlignment w:val="baseline"/>
    </w:pPr>
    <w:rPr>
      <w:rFonts w:ascii="Times New Roman" w:eastAsia="標楷體" w:hAnsi="Times New Roman"/>
      <w:sz w:val="16"/>
      <w:szCs w:val="20"/>
    </w:rPr>
  </w:style>
  <w:style w:type="paragraph" w:customStyle="1" w:styleId="affffff2">
    <w:name w:val="列席者"/>
    <w:basedOn w:val="a4"/>
    <w:pPr>
      <w:widowControl/>
      <w:spacing w:line="360" w:lineRule="exact"/>
      <w:ind w:left="1287" w:hanging="1287"/>
    </w:pPr>
    <w:rPr>
      <w:rFonts w:ascii="Times New Roman" w:eastAsia="標楷體" w:hAnsi="Times New Roman"/>
      <w:sz w:val="32"/>
      <w:szCs w:val="20"/>
    </w:rPr>
  </w:style>
  <w:style w:type="paragraph" w:customStyle="1" w:styleId="top1">
    <w:name w:val="top1"/>
    <w:basedOn w:val="a4"/>
    <w:pPr>
      <w:autoSpaceDE w:val="0"/>
      <w:spacing w:line="600" w:lineRule="exact"/>
      <w:jc w:val="both"/>
      <w:textAlignment w:val="baseline"/>
    </w:pPr>
    <w:rPr>
      <w:rFonts w:ascii="全真楷書" w:eastAsia="全真楷書" w:hAnsi="全真楷書"/>
      <w:color w:val="0000FF"/>
      <w:sz w:val="36"/>
      <w:szCs w:val="20"/>
    </w:rPr>
  </w:style>
  <w:style w:type="paragraph" w:customStyle="1" w:styleId="WEB0">
    <w:name w:val="紀錄內文(WEB)"/>
    <w:basedOn w:val="a4"/>
    <w:pPr>
      <w:jc w:val="center"/>
    </w:pPr>
    <w:rPr>
      <w:rFonts w:ascii="Times New Roman" w:eastAsia="標楷體" w:hAnsi="Times New Roman"/>
      <w:sz w:val="28"/>
      <w:szCs w:val="24"/>
    </w:rPr>
  </w:style>
  <w:style w:type="paragraph" w:customStyle="1" w:styleId="2f4">
    <w:name w:val="純文字2"/>
    <w:basedOn w:val="a4"/>
    <w:pPr>
      <w:textAlignment w:val="baseline"/>
    </w:pPr>
    <w:rPr>
      <w:rFonts w:ascii="細明體" w:eastAsia="細明體" w:hAnsi="細明體" w:cs="Courier New"/>
      <w:szCs w:val="20"/>
    </w:rPr>
  </w:style>
  <w:style w:type="paragraph" w:styleId="affffff3">
    <w:name w:val="Revision"/>
    <w:uiPriority w:val="99"/>
    <w:pPr>
      <w:suppressAutoHyphens/>
    </w:pPr>
    <w:rPr>
      <w:kern w:val="1"/>
      <w:sz w:val="24"/>
      <w:szCs w:val="24"/>
    </w:rPr>
  </w:style>
  <w:style w:type="paragraph" w:customStyle="1" w:styleId="46">
    <w:name w:val="清單段落4"/>
    <w:basedOn w:val="a4"/>
    <w:pPr>
      <w:ind w:left="480"/>
    </w:pPr>
  </w:style>
  <w:style w:type="paragraph" w:customStyle="1" w:styleId="affffff4">
    <w:name w:val="內文─表格"/>
    <w:basedOn w:val="a4"/>
    <w:pPr>
      <w:keepNext/>
      <w:keepLines/>
      <w:widowControl/>
      <w:suppressLineNumbers/>
      <w:overflowPunct w:val="0"/>
      <w:autoSpaceDE w:val="0"/>
      <w:snapToGrid w:val="0"/>
      <w:spacing w:line="300" w:lineRule="exact"/>
      <w:ind w:left="1077"/>
      <w:jc w:val="center"/>
      <w:textAlignment w:val="baseline"/>
    </w:pPr>
    <w:rPr>
      <w:rFonts w:ascii="Arial" w:eastAsia="標楷體" w:hAnsi="Arial" w:cs="Arial"/>
      <w:spacing w:val="-5"/>
      <w:sz w:val="22"/>
      <w:szCs w:val="20"/>
    </w:rPr>
  </w:style>
  <w:style w:type="paragraph" w:customStyle="1" w:styleId="55">
    <w:name w:val="內文5"/>
    <w:pPr>
      <w:widowControl w:val="0"/>
      <w:suppressAutoHyphens/>
      <w:spacing w:line="360" w:lineRule="atLeast"/>
    </w:pPr>
    <w:rPr>
      <w:rFonts w:ascii="細明體" w:eastAsia="細明體" w:hAnsi="細明體" w:hint="eastAsia"/>
      <w:sz w:val="24"/>
    </w:rPr>
  </w:style>
  <w:style w:type="paragraph" w:customStyle="1" w:styleId="240">
    <w:name w:val="本文 24"/>
    <w:basedOn w:val="a4"/>
    <w:pPr>
      <w:ind w:left="1260" w:hanging="360"/>
      <w:textAlignment w:val="baseline"/>
    </w:pPr>
    <w:rPr>
      <w:rFonts w:ascii="全真楷書" w:eastAsia="全真楷書" w:hAnsi="全真楷書"/>
      <w:sz w:val="28"/>
      <w:szCs w:val="20"/>
    </w:rPr>
  </w:style>
  <w:style w:type="paragraph" w:customStyle="1" w:styleId="341">
    <w:name w:val="本文縮排 34"/>
    <w:basedOn w:val="a4"/>
    <w:pPr>
      <w:ind w:left="332" w:hanging="332"/>
      <w:textAlignment w:val="baseline"/>
    </w:pPr>
    <w:rPr>
      <w:rFonts w:ascii="全真楷書" w:eastAsia="全真楷書" w:hAnsi="全真楷書"/>
      <w:sz w:val="28"/>
      <w:szCs w:val="20"/>
    </w:rPr>
  </w:style>
  <w:style w:type="paragraph" w:customStyle="1" w:styleId="245">
    <w:name w:val="本文縮排 24"/>
    <w:basedOn w:val="a4"/>
    <w:pPr>
      <w:ind w:left="900"/>
      <w:textAlignment w:val="baseline"/>
    </w:pPr>
    <w:rPr>
      <w:rFonts w:ascii="全真楷書" w:eastAsia="全真楷書" w:hAnsi="全真楷書"/>
      <w:sz w:val="28"/>
      <w:szCs w:val="20"/>
    </w:rPr>
  </w:style>
  <w:style w:type="paragraph" w:customStyle="1" w:styleId="47">
    <w:name w:val="註解方塊文字4"/>
    <w:basedOn w:val="a4"/>
    <w:rPr>
      <w:rFonts w:ascii="Arial" w:hAnsi="Arial" w:cs="Arial"/>
      <w:sz w:val="18"/>
      <w:szCs w:val="18"/>
    </w:rPr>
  </w:style>
  <w:style w:type="paragraph" w:customStyle="1" w:styleId="56">
    <w:name w:val="清單段落5"/>
    <w:basedOn w:val="a4"/>
    <w:qFormat/>
    <w:pPr>
      <w:widowControl/>
      <w:spacing w:after="200"/>
      <w:ind w:left="720"/>
    </w:pPr>
    <w:rPr>
      <w:rFonts w:ascii="Cambria" w:hAnsi="Cambria" w:cs="Cambria"/>
      <w:szCs w:val="24"/>
    </w:rPr>
  </w:style>
  <w:style w:type="paragraph" w:customStyle="1" w:styleId="a2">
    <w:name w:val="部"/>
    <w:basedOn w:val="a4"/>
    <w:pPr>
      <w:numPr>
        <w:numId w:val="6"/>
      </w:numPr>
      <w:autoSpaceDE w:val="0"/>
      <w:textAlignment w:val="baseline"/>
    </w:pPr>
    <w:rPr>
      <w:rFonts w:ascii="Times New Roman" w:eastAsia="標楷體" w:hAnsi="Times New Roman"/>
      <w:color w:val="000000"/>
      <w:sz w:val="40"/>
      <w:szCs w:val="20"/>
    </w:rPr>
  </w:style>
  <w:style w:type="paragraph" w:customStyle="1" w:styleId="65">
    <w:name w:val="內文6"/>
    <w:pPr>
      <w:widowControl w:val="0"/>
      <w:suppressAutoHyphens/>
      <w:spacing w:line="360" w:lineRule="atLeast"/>
      <w:textAlignment w:val="baseline"/>
    </w:pPr>
    <w:rPr>
      <w:rFonts w:ascii="細明體" w:eastAsia="細明體" w:hAnsi="細明體"/>
      <w:sz w:val="24"/>
    </w:rPr>
  </w:style>
  <w:style w:type="paragraph" w:customStyle="1" w:styleId="251">
    <w:name w:val="本文 25"/>
    <w:basedOn w:val="a4"/>
    <w:pPr>
      <w:ind w:left="1260" w:hanging="360"/>
      <w:textAlignment w:val="baseline"/>
    </w:pPr>
    <w:rPr>
      <w:rFonts w:ascii="全真楷書" w:eastAsia="全真楷書" w:hAnsi="全真楷書"/>
      <w:sz w:val="28"/>
      <w:szCs w:val="20"/>
    </w:rPr>
  </w:style>
  <w:style w:type="paragraph" w:customStyle="1" w:styleId="252">
    <w:name w:val="本文縮排 25"/>
    <w:basedOn w:val="a4"/>
    <w:pPr>
      <w:ind w:left="900"/>
      <w:textAlignment w:val="baseline"/>
    </w:pPr>
    <w:rPr>
      <w:rFonts w:ascii="全真楷書" w:eastAsia="全真楷書" w:hAnsi="全真楷書"/>
      <w:sz w:val="28"/>
      <w:szCs w:val="20"/>
    </w:rPr>
  </w:style>
  <w:style w:type="paragraph" w:customStyle="1" w:styleId="350">
    <w:name w:val="本文縮排 35"/>
    <w:basedOn w:val="a4"/>
    <w:pPr>
      <w:ind w:left="332" w:hanging="332"/>
      <w:textAlignment w:val="baseline"/>
    </w:pPr>
    <w:rPr>
      <w:rFonts w:ascii="全真楷書" w:eastAsia="全真楷書" w:hAnsi="全真楷書"/>
      <w:sz w:val="28"/>
      <w:szCs w:val="20"/>
    </w:rPr>
  </w:style>
  <w:style w:type="paragraph" w:customStyle="1" w:styleId="165">
    <w:name w:val="16標楷"/>
    <w:basedOn w:val="a4"/>
    <w:pPr>
      <w:tabs>
        <w:tab w:val="left" w:pos="1134"/>
      </w:tabs>
      <w:spacing w:line="560" w:lineRule="exact"/>
      <w:ind w:left="764" w:hanging="480"/>
    </w:pPr>
    <w:rPr>
      <w:rFonts w:ascii="標楷體" w:eastAsia="標楷體" w:hAnsi="標楷體" w:cs="標楷體"/>
      <w:sz w:val="32"/>
      <w:szCs w:val="20"/>
      <w:lang w:val="x-none"/>
    </w:rPr>
  </w:style>
  <w:style w:type="paragraph" w:customStyle="1" w:styleId="font25">
    <w:name w:val="font25"/>
    <w:basedOn w:val="a4"/>
    <w:pPr>
      <w:widowControl/>
      <w:spacing w:before="280" w:after="280"/>
    </w:pPr>
    <w:rPr>
      <w:rFonts w:ascii="Times New Roman" w:hAnsi="Times New Roman"/>
      <w:color w:val="000000"/>
      <w:sz w:val="16"/>
      <w:szCs w:val="16"/>
    </w:rPr>
  </w:style>
  <w:style w:type="paragraph" w:customStyle="1" w:styleId="font26">
    <w:name w:val="font26"/>
    <w:basedOn w:val="a4"/>
    <w:pPr>
      <w:widowControl/>
      <w:spacing w:before="280" w:after="280"/>
    </w:pPr>
    <w:rPr>
      <w:rFonts w:ascii="標楷體" w:eastAsia="標楷體" w:hAnsi="標楷體" w:cs="新細明體"/>
      <w:color w:val="000000"/>
      <w:sz w:val="16"/>
      <w:szCs w:val="16"/>
    </w:rPr>
  </w:style>
  <w:style w:type="paragraph" w:styleId="affffff5">
    <w:name w:val="Salutation"/>
    <w:basedOn w:val="a4"/>
    <w:next w:val="a4"/>
    <w:link w:val="1fc"/>
    <w:rPr>
      <w:rFonts w:ascii="Times New Roman" w:hAnsi="Times New Roman"/>
      <w:sz w:val="20"/>
      <w:szCs w:val="20"/>
      <w:lang w:val="x-none"/>
    </w:rPr>
  </w:style>
  <w:style w:type="paragraph" w:customStyle="1" w:styleId="affffff6">
    <w:name w:val="主旨"/>
    <w:pPr>
      <w:suppressAutoHyphens/>
      <w:spacing w:line="500" w:lineRule="exact"/>
      <w:ind w:left="969" w:hanging="969"/>
      <w:jc w:val="both"/>
    </w:pPr>
    <w:rPr>
      <w:rFonts w:eastAsia="標楷體"/>
      <w:sz w:val="32"/>
    </w:rPr>
  </w:style>
  <w:style w:type="paragraph" w:customStyle="1" w:styleId="affffff7">
    <w:name w:val="正本"/>
    <w:pPr>
      <w:suppressAutoHyphens/>
      <w:spacing w:line="300" w:lineRule="exact"/>
      <w:ind w:left="709" w:hanging="709"/>
      <w:jc w:val="both"/>
    </w:pPr>
    <w:rPr>
      <w:rFonts w:eastAsia="標楷體"/>
      <w:sz w:val="24"/>
    </w:rPr>
  </w:style>
  <w:style w:type="paragraph" w:customStyle="1" w:styleId="66">
    <w:name w:val="清單段落6"/>
    <w:basedOn w:val="a4"/>
    <w:qFormat/>
    <w:pPr>
      <w:ind w:left="480"/>
    </w:pPr>
  </w:style>
  <w:style w:type="paragraph" w:customStyle="1" w:styleId="75">
    <w:name w:val="內文7"/>
    <w:pPr>
      <w:widowControl w:val="0"/>
      <w:suppressAutoHyphens/>
      <w:spacing w:line="360" w:lineRule="atLeast"/>
    </w:pPr>
    <w:rPr>
      <w:rFonts w:ascii="細明體" w:eastAsia="細明體" w:hAnsi="細明體" w:hint="eastAsia"/>
      <w:sz w:val="24"/>
    </w:rPr>
  </w:style>
  <w:style w:type="paragraph" w:customStyle="1" w:styleId="260">
    <w:name w:val="本文 26"/>
    <w:basedOn w:val="a4"/>
    <w:pPr>
      <w:ind w:left="1260" w:hanging="360"/>
      <w:textAlignment w:val="baseline"/>
    </w:pPr>
    <w:rPr>
      <w:rFonts w:ascii="全真楷書" w:eastAsia="全真楷書" w:hAnsi="全真楷書"/>
      <w:sz w:val="28"/>
      <w:szCs w:val="20"/>
    </w:rPr>
  </w:style>
  <w:style w:type="paragraph" w:customStyle="1" w:styleId="360">
    <w:name w:val="本文縮排 36"/>
    <w:basedOn w:val="a4"/>
    <w:pPr>
      <w:ind w:left="332" w:hanging="332"/>
      <w:textAlignment w:val="baseline"/>
    </w:pPr>
    <w:rPr>
      <w:rFonts w:ascii="全真楷書" w:eastAsia="全真楷書" w:hAnsi="全真楷書"/>
      <w:sz w:val="28"/>
      <w:szCs w:val="20"/>
    </w:rPr>
  </w:style>
  <w:style w:type="paragraph" w:customStyle="1" w:styleId="261">
    <w:name w:val="本文縮排 26"/>
    <w:basedOn w:val="a4"/>
    <w:pPr>
      <w:ind w:left="900"/>
      <w:textAlignment w:val="baseline"/>
    </w:pPr>
    <w:rPr>
      <w:rFonts w:ascii="全真楷書" w:eastAsia="全真楷書" w:hAnsi="全真楷書"/>
      <w:sz w:val="28"/>
      <w:szCs w:val="20"/>
    </w:rPr>
  </w:style>
  <w:style w:type="paragraph" w:customStyle="1" w:styleId="57">
    <w:name w:val="註解方塊文字5"/>
    <w:basedOn w:val="a4"/>
    <w:rPr>
      <w:rFonts w:ascii="Arial" w:hAnsi="Arial" w:cs="Arial"/>
      <w:sz w:val="18"/>
      <w:szCs w:val="18"/>
    </w:rPr>
  </w:style>
  <w:style w:type="paragraph" w:styleId="affffff8">
    <w:name w:val="Closing"/>
    <w:basedOn w:val="a4"/>
    <w:link w:val="1fd"/>
    <w:pPr>
      <w:ind w:left="100"/>
    </w:pPr>
    <w:rPr>
      <w:rFonts w:ascii="標楷體" w:eastAsia="標楷體" w:hAnsi="標楷體" w:cs="標楷體"/>
      <w:sz w:val="28"/>
      <w:szCs w:val="28"/>
      <w:lang w:val="x-none"/>
    </w:rPr>
  </w:style>
  <w:style w:type="paragraph" w:customStyle="1" w:styleId="16">
    <w:name w:val="標16"/>
    <w:basedOn w:val="afff4"/>
    <w:pPr>
      <w:numPr>
        <w:numId w:val="8"/>
      </w:numPr>
      <w:spacing w:after="0" w:line="560" w:lineRule="exact"/>
      <w:ind w:left="0" w:firstLine="0"/>
    </w:pPr>
    <w:rPr>
      <w:rFonts w:ascii="標楷體" w:eastAsia="標楷體" w:hAnsi="標楷體" w:cs="標楷體"/>
      <w:sz w:val="32"/>
      <w:szCs w:val="32"/>
    </w:rPr>
  </w:style>
  <w:style w:type="paragraph" w:customStyle="1" w:styleId="LV1">
    <w:name w:val="LV1"/>
    <w:basedOn w:val="165"/>
    <w:qFormat/>
    <w:pPr>
      <w:numPr>
        <w:numId w:val="9"/>
      </w:numPr>
    </w:pPr>
    <w:rPr>
      <w:szCs w:val="22"/>
    </w:rPr>
  </w:style>
  <w:style w:type="paragraph" w:customStyle="1" w:styleId="LV2">
    <w:name w:val="LV2"/>
    <w:basedOn w:val="afff0"/>
    <w:pPr>
      <w:numPr>
        <w:numId w:val="7"/>
      </w:numPr>
    </w:pPr>
  </w:style>
  <w:style w:type="paragraph" w:customStyle="1" w:styleId="LV30">
    <w:name w:val="LV3"/>
    <w:basedOn w:val="LV2"/>
    <w:next w:val="LV2"/>
    <w:qFormat/>
    <w:pPr>
      <w:ind w:left="1843" w:hanging="834"/>
    </w:pPr>
  </w:style>
  <w:style w:type="paragraph" w:customStyle="1" w:styleId="125">
    <w:name w:val="12標楷"/>
    <w:basedOn w:val="a4"/>
    <w:qFormat/>
    <w:rPr>
      <w:rFonts w:ascii="標楷體" w:eastAsia="標楷體" w:hAnsi="標楷體" w:cs="標楷體"/>
      <w:sz w:val="20"/>
      <w:szCs w:val="20"/>
      <w:lang w:val="x-none"/>
    </w:rPr>
  </w:style>
  <w:style w:type="paragraph" w:customStyle="1" w:styleId="affffff9">
    <w:name w:val="單位"/>
    <w:basedOn w:val="a4"/>
    <w:pPr>
      <w:snapToGrid w:val="0"/>
      <w:jc w:val="both"/>
    </w:pPr>
    <w:rPr>
      <w:rFonts w:ascii="華康超明體" w:eastAsia="華康超明體" w:hAnsi="華康超明體"/>
      <w:szCs w:val="20"/>
    </w:rPr>
  </w:style>
  <w:style w:type="paragraph" w:customStyle="1" w:styleId="50">
    <w:name w:val="樣式5"/>
    <w:basedOn w:val="afff6"/>
    <w:qFormat/>
    <w:pPr>
      <w:numPr>
        <w:numId w:val="3"/>
      </w:numPr>
      <w:kinsoku w:val="0"/>
      <w:autoSpaceDE w:val="0"/>
      <w:snapToGrid/>
      <w:spacing w:line="560" w:lineRule="exact"/>
    </w:pPr>
    <w:rPr>
      <w:rFonts w:cs="標楷體"/>
      <w:sz w:val="32"/>
      <w:szCs w:val="20"/>
      <w:lang w:val="zh-TW"/>
    </w:rPr>
  </w:style>
  <w:style w:type="paragraph" w:customStyle="1" w:styleId="76">
    <w:name w:val="清單段落7"/>
    <w:basedOn w:val="a4"/>
    <w:qFormat/>
    <w:pPr>
      <w:ind w:left="480"/>
    </w:pPr>
  </w:style>
  <w:style w:type="paragraph" w:customStyle="1" w:styleId="85">
    <w:name w:val="內文8"/>
    <w:pPr>
      <w:widowControl w:val="0"/>
      <w:suppressAutoHyphens/>
      <w:spacing w:line="360" w:lineRule="atLeast"/>
    </w:pPr>
    <w:rPr>
      <w:rFonts w:ascii="細明體" w:eastAsia="細明體" w:hAnsi="細明體" w:hint="eastAsia"/>
      <w:sz w:val="24"/>
    </w:rPr>
  </w:style>
  <w:style w:type="paragraph" w:customStyle="1" w:styleId="270">
    <w:name w:val="本文 27"/>
    <w:basedOn w:val="a4"/>
    <w:pPr>
      <w:ind w:left="1260" w:hanging="360"/>
      <w:textAlignment w:val="baseline"/>
    </w:pPr>
    <w:rPr>
      <w:rFonts w:ascii="全真楷書" w:eastAsia="全真楷書" w:hAnsi="全真楷書"/>
      <w:sz w:val="28"/>
      <w:szCs w:val="20"/>
    </w:rPr>
  </w:style>
  <w:style w:type="paragraph" w:customStyle="1" w:styleId="370">
    <w:name w:val="本文縮排 37"/>
    <w:basedOn w:val="a4"/>
    <w:pPr>
      <w:ind w:left="332" w:hanging="332"/>
      <w:textAlignment w:val="baseline"/>
    </w:pPr>
    <w:rPr>
      <w:rFonts w:ascii="全真楷書" w:eastAsia="全真楷書" w:hAnsi="全真楷書"/>
      <w:sz w:val="28"/>
      <w:szCs w:val="20"/>
    </w:rPr>
  </w:style>
  <w:style w:type="paragraph" w:customStyle="1" w:styleId="271">
    <w:name w:val="本文縮排 27"/>
    <w:basedOn w:val="a4"/>
    <w:pPr>
      <w:ind w:left="900"/>
      <w:textAlignment w:val="baseline"/>
    </w:pPr>
    <w:rPr>
      <w:rFonts w:ascii="全真楷書" w:eastAsia="全真楷書" w:hAnsi="全真楷書"/>
      <w:sz w:val="28"/>
      <w:szCs w:val="20"/>
    </w:rPr>
  </w:style>
  <w:style w:type="paragraph" w:customStyle="1" w:styleId="67">
    <w:name w:val="註解方塊文字6"/>
    <w:basedOn w:val="a4"/>
    <w:rPr>
      <w:rFonts w:ascii="Arial" w:hAnsi="Arial" w:cs="Arial"/>
      <w:sz w:val="18"/>
      <w:szCs w:val="18"/>
    </w:rPr>
  </w:style>
  <w:style w:type="paragraph" w:customStyle="1" w:styleId="affffffa">
    <w:name w:val="杯"/>
    <w:basedOn w:val="a4"/>
    <w:qFormat/>
    <w:pPr>
      <w:jc w:val="center"/>
    </w:pPr>
    <w:rPr>
      <w:rFonts w:ascii="標楷體" w:eastAsia="標楷體" w:hAnsi="標楷體" w:cs="標楷體"/>
      <w:sz w:val="20"/>
      <w:szCs w:val="24"/>
      <w:lang w:val="x-none"/>
    </w:rPr>
  </w:style>
  <w:style w:type="paragraph" w:customStyle="1" w:styleId="a">
    <w:name w:val="說明（甲）"/>
    <w:basedOn w:val="a4"/>
    <w:pPr>
      <w:numPr>
        <w:numId w:val="2"/>
      </w:numPr>
      <w:kinsoku w:val="0"/>
      <w:autoSpaceDE w:val="0"/>
      <w:spacing w:line="560" w:lineRule="exact"/>
    </w:pPr>
    <w:rPr>
      <w:rFonts w:ascii="Times New Roman" w:eastAsia="標楷體" w:hAnsi="Times New Roman"/>
      <w:sz w:val="36"/>
      <w:szCs w:val="20"/>
    </w:rPr>
  </w:style>
  <w:style w:type="paragraph" w:customStyle="1" w:styleId="ParaAttribute1">
    <w:name w:val="ParaAttribute1"/>
    <w:pPr>
      <w:widowControl w:val="0"/>
      <w:suppressAutoHyphens/>
      <w:spacing w:before="180" w:line="480" w:lineRule="exact"/>
      <w:jc w:val="center"/>
    </w:pPr>
  </w:style>
  <w:style w:type="paragraph" w:customStyle="1" w:styleId="86">
    <w:name w:val="清單段落8"/>
    <w:basedOn w:val="a4"/>
    <w:pPr>
      <w:ind w:left="480"/>
    </w:pPr>
  </w:style>
  <w:style w:type="paragraph" w:customStyle="1" w:styleId="11">
    <w:name w:val="11"/>
    <w:basedOn w:val="a4"/>
    <w:pPr>
      <w:numPr>
        <w:numId w:val="11"/>
      </w:numPr>
      <w:spacing w:line="460" w:lineRule="exact"/>
      <w:textAlignment w:val="baseline"/>
    </w:pPr>
    <w:rPr>
      <w:rFonts w:ascii="Times New Roman" w:eastAsia="標楷體" w:hAnsi="Times New Roman"/>
      <w:sz w:val="28"/>
      <w:szCs w:val="20"/>
    </w:rPr>
  </w:style>
  <w:style w:type="paragraph" w:customStyle="1" w:styleId="affffffb">
    <w:name w:val="開會事由"/>
    <w:basedOn w:val="a4"/>
    <w:pPr>
      <w:widowControl/>
      <w:spacing w:line="560" w:lineRule="exact"/>
      <w:ind w:left="1803" w:hanging="1803"/>
    </w:pPr>
    <w:rPr>
      <w:rFonts w:ascii="Times New Roman" w:eastAsia="標楷體" w:hAnsi="Times New Roman"/>
      <w:sz w:val="36"/>
      <w:szCs w:val="20"/>
    </w:rPr>
  </w:style>
  <w:style w:type="paragraph" w:customStyle="1" w:styleId="affffffc">
    <w:name w:val="出席者"/>
    <w:basedOn w:val="a4"/>
    <w:pPr>
      <w:widowControl/>
      <w:spacing w:line="360" w:lineRule="exact"/>
      <w:ind w:left="1287" w:hanging="1287"/>
    </w:pPr>
    <w:rPr>
      <w:rFonts w:ascii="Times New Roman" w:eastAsia="標楷體" w:hAnsi="Times New Roman"/>
      <w:sz w:val="32"/>
      <w:szCs w:val="20"/>
    </w:rPr>
  </w:style>
  <w:style w:type="paragraph" w:customStyle="1" w:styleId="95">
    <w:name w:val="清單段落9"/>
    <w:basedOn w:val="a4"/>
    <w:pPr>
      <w:ind w:left="480"/>
    </w:pPr>
  </w:style>
  <w:style w:type="paragraph" w:customStyle="1" w:styleId="affffffd">
    <w:name w:val="過程面"/>
    <w:basedOn w:val="a4"/>
    <w:pPr>
      <w:spacing w:line="320" w:lineRule="exact"/>
      <w:ind w:left="794" w:hanging="794"/>
    </w:pPr>
    <w:rPr>
      <w:rFonts w:ascii="標楷體" w:eastAsia="標楷體" w:hAnsi="標楷體"/>
      <w:szCs w:val="20"/>
    </w:rPr>
  </w:style>
  <w:style w:type="paragraph" w:customStyle="1" w:styleId="affffffe">
    <w:name w:val="內文結構面"/>
    <w:basedOn w:val="a4"/>
    <w:pPr>
      <w:spacing w:line="320" w:lineRule="exact"/>
    </w:pPr>
    <w:rPr>
      <w:rFonts w:ascii="標楷體" w:eastAsia="標楷體" w:hAnsi="標楷體"/>
      <w:szCs w:val="20"/>
    </w:rPr>
  </w:style>
  <w:style w:type="paragraph" w:customStyle="1" w:styleId="afffffff">
    <w:name w:val="結構面"/>
    <w:basedOn w:val="affffffe"/>
    <w:pPr>
      <w:ind w:left="794" w:hanging="794"/>
    </w:pPr>
  </w:style>
  <w:style w:type="paragraph" w:customStyle="1" w:styleId="afffffff0">
    <w:name w:val="結果面"/>
    <w:basedOn w:val="a4"/>
    <w:pPr>
      <w:tabs>
        <w:tab w:val="left" w:pos="7560"/>
      </w:tabs>
      <w:jc w:val="center"/>
    </w:pPr>
    <w:rPr>
      <w:rFonts w:ascii="標楷體" w:eastAsia="標楷體" w:hAnsi="標楷體"/>
      <w:b/>
      <w:szCs w:val="20"/>
    </w:rPr>
  </w:style>
  <w:style w:type="paragraph" w:customStyle="1" w:styleId="afffffff1">
    <w:name w:val="表格標題"/>
    <w:basedOn w:val="afffff1"/>
    <w:pPr>
      <w:jc w:val="center"/>
    </w:pPr>
    <w:rPr>
      <w:b/>
      <w:bCs/>
    </w:rPr>
  </w:style>
  <w:style w:type="paragraph" w:customStyle="1" w:styleId="afffffff2">
    <w:name w:val="框架內容"/>
    <w:basedOn w:val="a4"/>
  </w:style>
  <w:style w:type="table" w:styleId="afffffff3">
    <w:name w:val="Table Grid"/>
    <w:basedOn w:val="a6"/>
    <w:uiPriority w:val="59"/>
    <w:rsid w:val="00A733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fe">
    <w:name w:val="無清單1"/>
    <w:next w:val="a7"/>
    <w:uiPriority w:val="99"/>
    <w:semiHidden/>
    <w:unhideWhenUsed/>
    <w:rsid w:val="00ED37AF"/>
  </w:style>
  <w:style w:type="numbering" w:customStyle="1" w:styleId="20">
    <w:name w:val="樣式2"/>
    <w:rsid w:val="00ED37AF"/>
    <w:pPr>
      <w:numPr>
        <w:numId w:val="18"/>
      </w:numPr>
    </w:pPr>
  </w:style>
  <w:style w:type="numbering" w:customStyle="1" w:styleId="10">
    <w:name w:val="樣式1"/>
    <w:uiPriority w:val="99"/>
    <w:rsid w:val="00ED37AF"/>
    <w:pPr>
      <w:numPr>
        <w:numId w:val="12"/>
      </w:numPr>
    </w:pPr>
  </w:style>
  <w:style w:type="paragraph" w:customStyle="1" w:styleId="96">
    <w:name w:val="內文9"/>
    <w:basedOn w:val="a4"/>
    <w:rsid w:val="00ED37AF"/>
    <w:pPr>
      <w:widowControl/>
      <w:suppressAutoHyphens w:val="0"/>
      <w:spacing w:before="100" w:beforeAutospacing="1" w:after="100" w:afterAutospacing="1"/>
    </w:pPr>
    <w:rPr>
      <w:rFonts w:ascii="Arial Unicode MS" w:eastAsia="Arial Unicode MS" w:hAnsi="Arial Unicode MS" w:cs="Arial Unicode MS"/>
      <w:kern w:val="0"/>
      <w:szCs w:val="24"/>
    </w:rPr>
  </w:style>
  <w:style w:type="numbering" w:customStyle="1" w:styleId="2f5">
    <w:name w:val="無清單2"/>
    <w:next w:val="a7"/>
    <w:uiPriority w:val="99"/>
    <w:semiHidden/>
    <w:unhideWhenUsed/>
    <w:rsid w:val="00ED37AF"/>
  </w:style>
  <w:style w:type="paragraph" w:styleId="afffffff4">
    <w:name w:val="Normal Indent"/>
    <w:basedOn w:val="a4"/>
    <w:semiHidden/>
    <w:rsid w:val="00ED37AF"/>
    <w:pPr>
      <w:suppressAutoHyphens w:val="0"/>
      <w:adjustRightInd w:val="0"/>
      <w:spacing w:line="360" w:lineRule="atLeast"/>
      <w:ind w:left="480"/>
      <w:textAlignment w:val="baseline"/>
    </w:pPr>
    <w:rPr>
      <w:rFonts w:ascii="Times New Roman" w:eastAsia="標楷體" w:hAnsi="Times New Roman"/>
      <w:kern w:val="0"/>
      <w:sz w:val="16"/>
      <w:szCs w:val="20"/>
    </w:rPr>
  </w:style>
  <w:style w:type="numbering" w:customStyle="1" w:styleId="3d">
    <w:name w:val="無清單3"/>
    <w:next w:val="a7"/>
    <w:uiPriority w:val="99"/>
    <w:semiHidden/>
    <w:unhideWhenUsed/>
    <w:rsid w:val="00ED37AF"/>
  </w:style>
  <w:style w:type="numbering" w:customStyle="1" w:styleId="48">
    <w:name w:val="無清單4"/>
    <w:next w:val="a7"/>
    <w:uiPriority w:val="99"/>
    <w:semiHidden/>
    <w:unhideWhenUsed/>
    <w:rsid w:val="00ED37AF"/>
  </w:style>
  <w:style w:type="numbering" w:customStyle="1" w:styleId="58">
    <w:name w:val="無清單5"/>
    <w:next w:val="a7"/>
    <w:uiPriority w:val="99"/>
    <w:semiHidden/>
    <w:unhideWhenUsed/>
    <w:rsid w:val="00ED37AF"/>
  </w:style>
  <w:style w:type="table" w:customStyle="1" w:styleId="1ff">
    <w:name w:val="表格格線1"/>
    <w:basedOn w:val="a6"/>
    <w:next w:val="afffffff3"/>
    <w:uiPriority w:val="59"/>
    <w:rsid w:val="00ED37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
    <w:name w:val="無清單6"/>
    <w:next w:val="a7"/>
    <w:uiPriority w:val="99"/>
    <w:semiHidden/>
    <w:unhideWhenUsed/>
    <w:rsid w:val="00ED37AF"/>
  </w:style>
  <w:style w:type="numbering" w:customStyle="1" w:styleId="11a">
    <w:name w:val="無清單11"/>
    <w:next w:val="a7"/>
    <w:uiPriority w:val="99"/>
    <w:semiHidden/>
    <w:unhideWhenUsed/>
    <w:rsid w:val="00ED37AF"/>
  </w:style>
  <w:style w:type="numbering" w:customStyle="1" w:styleId="a3">
    <w:name w:val="專諮"/>
    <w:uiPriority w:val="99"/>
    <w:rsid w:val="00ED37AF"/>
    <w:pPr>
      <w:numPr>
        <w:numId w:val="13"/>
      </w:numPr>
    </w:pPr>
  </w:style>
  <w:style w:type="paragraph" w:customStyle="1" w:styleId="afffffff5">
    <w:name w:val="十一."/>
    <w:basedOn w:val="a4"/>
    <w:rsid w:val="00ED37AF"/>
    <w:pPr>
      <w:suppressAutoHyphens w:val="0"/>
      <w:kinsoku w:val="0"/>
      <w:overflowPunct w:val="0"/>
      <w:autoSpaceDE w:val="0"/>
      <w:adjustRightInd w:val="0"/>
      <w:ind w:left="879" w:hanging="879"/>
      <w:jc w:val="both"/>
    </w:pPr>
    <w:rPr>
      <w:rFonts w:ascii="華康楷書體W3" w:eastAsia="華康楷書體W3" w:hAnsi="Times New Roman"/>
      <w:kern w:val="0"/>
      <w:sz w:val="28"/>
      <w:szCs w:val="28"/>
    </w:rPr>
  </w:style>
  <w:style w:type="character" w:customStyle="1" w:styleId="2f6">
    <w:name w:val="註解文字 字元2"/>
    <w:semiHidden/>
    <w:rsid w:val="00ED37AF"/>
    <w:rPr>
      <w:rFonts w:ascii="Times New Roman" w:eastAsia="標楷體" w:hAnsi="Times New Roman"/>
      <w:sz w:val="24"/>
    </w:rPr>
  </w:style>
  <w:style w:type="character" w:customStyle="1" w:styleId="1d">
    <w:name w:val="純文字 字元1"/>
    <w:link w:val="affe"/>
    <w:rsid w:val="007C0859"/>
    <w:rPr>
      <w:rFonts w:ascii="細明體" w:eastAsia="細明體" w:hAnsi="細明體" w:cs="Courier New"/>
      <w:kern w:val="1"/>
      <w:sz w:val="24"/>
      <w:szCs w:val="24"/>
      <w:lang w:val="x-none"/>
    </w:rPr>
  </w:style>
  <w:style w:type="character" w:customStyle="1" w:styleId="1c">
    <w:name w:val="標題 字元1"/>
    <w:link w:val="aff4"/>
    <w:uiPriority w:val="10"/>
    <w:rsid w:val="00616540"/>
    <w:rPr>
      <w:rFonts w:ascii="Arial" w:eastAsia="標楷體" w:hAnsi="Arial" w:cs="Arial"/>
      <w:kern w:val="1"/>
      <w:sz w:val="32"/>
      <w:szCs w:val="24"/>
      <w:lang w:val="x-none"/>
    </w:rPr>
  </w:style>
  <w:style w:type="character" w:customStyle="1" w:styleId="2b">
    <w:name w:val="本文 字元2"/>
    <w:link w:val="aff5"/>
    <w:rsid w:val="00616540"/>
    <w:rPr>
      <w:rFonts w:ascii="標楷體" w:eastAsia="標楷體" w:hAnsi="標楷體"/>
      <w:color w:val="000000"/>
      <w:kern w:val="1"/>
      <w:szCs w:val="26"/>
      <w:lang w:val="x-none"/>
    </w:rPr>
  </w:style>
  <w:style w:type="character" w:customStyle="1" w:styleId="2c">
    <w:name w:val="註解方塊文字 字元2"/>
    <w:link w:val="affd"/>
    <w:uiPriority w:val="99"/>
    <w:rsid w:val="00616540"/>
    <w:rPr>
      <w:rFonts w:ascii="Cambria" w:hAnsi="Cambria" w:cs="Cambria"/>
      <w:kern w:val="1"/>
      <w:sz w:val="18"/>
      <w:szCs w:val="18"/>
      <w:lang w:val="x-none"/>
    </w:rPr>
  </w:style>
  <w:style w:type="character" w:customStyle="1" w:styleId="311">
    <w:name w:val="本文縮排 3 字元1"/>
    <w:link w:val="37"/>
    <w:rsid w:val="00616540"/>
    <w:rPr>
      <w:rFonts w:ascii="Calibri" w:hAnsi="Calibri"/>
      <w:kern w:val="1"/>
      <w:sz w:val="16"/>
      <w:szCs w:val="16"/>
      <w:lang w:val="x-none"/>
    </w:rPr>
  </w:style>
  <w:style w:type="character" w:customStyle="1" w:styleId="1f">
    <w:name w:val="本文縮排 字元1"/>
    <w:link w:val="afff4"/>
    <w:rsid w:val="00616540"/>
    <w:rPr>
      <w:rFonts w:ascii="Calibri" w:hAnsi="Calibri"/>
      <w:kern w:val="1"/>
      <w:lang w:val="x-none"/>
    </w:rPr>
  </w:style>
  <w:style w:type="character" w:customStyle="1" w:styleId="HTML1">
    <w:name w:val="HTML 預設格式 字元1"/>
    <w:link w:val="HTML0"/>
    <w:rsid w:val="00616540"/>
    <w:rPr>
      <w:rFonts w:ascii="細明體" w:eastAsia="細明體" w:hAnsi="細明體" w:cs="細明體"/>
      <w:kern w:val="1"/>
      <w:szCs w:val="24"/>
      <w:lang w:val="x-none"/>
    </w:rPr>
  </w:style>
  <w:style w:type="character" w:customStyle="1" w:styleId="2e">
    <w:name w:val="文件引導模式 字元2"/>
    <w:link w:val="afff5"/>
    <w:rsid w:val="00616540"/>
    <w:rPr>
      <w:rFonts w:ascii="Arial" w:hAnsi="Arial" w:cs="Arial"/>
      <w:kern w:val="1"/>
      <w:shd w:val="clear" w:color="auto" w:fill="000080"/>
      <w:lang w:val="x-none"/>
    </w:rPr>
  </w:style>
  <w:style w:type="character" w:customStyle="1" w:styleId="216">
    <w:name w:val="本文縮排 2 字元1"/>
    <w:link w:val="2f"/>
    <w:rsid w:val="00616540"/>
    <w:rPr>
      <w:rFonts w:eastAsia="標楷體"/>
      <w:kern w:val="1"/>
      <w:sz w:val="32"/>
      <w:lang w:val="x-none"/>
    </w:rPr>
  </w:style>
  <w:style w:type="character" w:customStyle="1" w:styleId="z-10">
    <w:name w:val="z-表單的頂端 字元1"/>
    <w:link w:val="z-1"/>
    <w:rsid w:val="00616540"/>
    <w:rPr>
      <w:rFonts w:ascii="Arial" w:eastAsia="Arial Unicode MS" w:hAnsi="Arial" w:cs="Arial"/>
      <w:vanish/>
      <w:kern w:val="1"/>
      <w:sz w:val="16"/>
      <w:szCs w:val="16"/>
      <w:lang w:val="x-none"/>
    </w:rPr>
  </w:style>
  <w:style w:type="character" w:customStyle="1" w:styleId="z-11">
    <w:name w:val="z-表單的底部 字元1"/>
    <w:link w:val="z-2"/>
    <w:rsid w:val="00616540"/>
    <w:rPr>
      <w:rFonts w:ascii="Arial" w:eastAsia="Arial Unicode MS" w:hAnsi="Arial" w:cs="Arial"/>
      <w:vanish/>
      <w:kern w:val="1"/>
      <w:sz w:val="16"/>
      <w:szCs w:val="16"/>
      <w:lang w:val="x-none"/>
    </w:rPr>
  </w:style>
  <w:style w:type="character" w:customStyle="1" w:styleId="1f1">
    <w:name w:val="日期 字元1"/>
    <w:link w:val="afffb"/>
    <w:uiPriority w:val="99"/>
    <w:rsid w:val="00616540"/>
    <w:rPr>
      <w:kern w:val="1"/>
      <w:szCs w:val="24"/>
      <w:lang w:val="x-none"/>
    </w:rPr>
  </w:style>
  <w:style w:type="character" w:customStyle="1" w:styleId="217">
    <w:name w:val="本文 2 字元1"/>
    <w:link w:val="2f0"/>
    <w:rsid w:val="00616540"/>
    <w:rPr>
      <w:rFonts w:ascii="標楷體" w:eastAsia="標楷體" w:hAnsi="標楷體" w:cs="標楷體"/>
      <w:kern w:val="1"/>
      <w:szCs w:val="24"/>
      <w:lang w:val="x-none"/>
    </w:rPr>
  </w:style>
  <w:style w:type="character" w:customStyle="1" w:styleId="314">
    <w:name w:val="本文 3 字元1"/>
    <w:link w:val="38"/>
    <w:rsid w:val="00616540"/>
    <w:rPr>
      <w:rFonts w:ascii="標楷體" w:eastAsia="標楷體" w:hAnsi="標楷體"/>
      <w:kern w:val="1"/>
      <w:sz w:val="28"/>
      <w:szCs w:val="24"/>
      <w:lang w:val="x-none"/>
    </w:rPr>
  </w:style>
  <w:style w:type="character" w:customStyle="1" w:styleId="1f6">
    <w:name w:val="註釋標題 字元1"/>
    <w:link w:val="affff8"/>
    <w:rsid w:val="00616540"/>
    <w:rPr>
      <w:rFonts w:ascii="標楷體" w:eastAsia="標楷體" w:hAnsi="標楷體"/>
      <w:kern w:val="1"/>
      <w:szCs w:val="24"/>
      <w:lang w:val="x-none"/>
    </w:rPr>
  </w:style>
  <w:style w:type="character" w:customStyle="1" w:styleId="1fc">
    <w:name w:val="問候 字元1"/>
    <w:link w:val="affffff5"/>
    <w:rsid w:val="00616540"/>
    <w:rPr>
      <w:kern w:val="1"/>
      <w:lang w:val="x-none"/>
    </w:rPr>
  </w:style>
  <w:style w:type="character" w:customStyle="1" w:styleId="1fd">
    <w:name w:val="結語 字元1"/>
    <w:link w:val="affffff8"/>
    <w:rsid w:val="00616540"/>
    <w:rPr>
      <w:rFonts w:ascii="標楷體" w:eastAsia="標楷體" w:hAnsi="標楷體" w:cs="標楷體"/>
      <w:kern w:val="1"/>
      <w:sz w:val="28"/>
      <w:szCs w:val="28"/>
      <w:lang w:val="x-none"/>
    </w:rPr>
  </w:style>
  <w:style w:type="character" w:customStyle="1" w:styleId="2f7">
    <w:name w:val="註解主旨 字元2"/>
    <w:rsid w:val="001F3A32"/>
    <w:rPr>
      <w:rFonts w:ascii="Calibri" w:eastAsia="新細明體" w:hAnsi="Calibri" w:cs="Times New Roman"/>
      <w:b/>
      <w:bCs/>
      <w:kern w:val="1"/>
      <w:sz w:val="24"/>
      <w:szCs w:val="22"/>
      <w:lang w:val="x-none"/>
    </w:rPr>
  </w:style>
  <w:style w:type="paragraph" w:customStyle="1" w:styleId="afffffff6">
    <w:name w:val="目錄一"/>
    <w:basedOn w:val="a4"/>
    <w:qFormat/>
    <w:rsid w:val="001F3A32"/>
    <w:pPr>
      <w:suppressAutoHyphens w:val="0"/>
    </w:pPr>
    <w:rPr>
      <w:rFonts w:eastAsia="標楷體"/>
      <w:kern w:val="2"/>
      <w:sz w:val="32"/>
    </w:rPr>
  </w:style>
  <w:style w:type="paragraph" w:customStyle="1" w:styleId="afffffff7">
    <w:name w:val="目錄二"/>
    <w:basedOn w:val="2"/>
    <w:qFormat/>
    <w:rsid w:val="001F3A32"/>
    <w:pPr>
      <w:numPr>
        <w:ilvl w:val="0"/>
        <w:numId w:val="0"/>
      </w:numPr>
      <w:suppressAutoHyphens w:val="0"/>
      <w:spacing w:line="560" w:lineRule="exact"/>
      <w:ind w:left="80" w:hangingChars="80" w:hanging="80"/>
      <w:jc w:val="left"/>
    </w:pPr>
    <w:rPr>
      <w:rFonts w:ascii="Cambria" w:eastAsia="標楷體" w:hAnsi="Cambria"/>
      <w:b w:val="0"/>
      <w:bCs/>
      <w:kern w:val="0"/>
      <w:sz w:val="28"/>
      <w:szCs w:val="4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0773">
      <w:bodyDiv w:val="1"/>
      <w:marLeft w:val="0"/>
      <w:marRight w:val="0"/>
      <w:marTop w:val="0"/>
      <w:marBottom w:val="0"/>
      <w:divBdr>
        <w:top w:val="none" w:sz="0" w:space="0" w:color="auto"/>
        <w:left w:val="none" w:sz="0" w:space="0" w:color="auto"/>
        <w:bottom w:val="none" w:sz="0" w:space="0" w:color="auto"/>
        <w:right w:val="none" w:sz="0" w:space="0" w:color="auto"/>
      </w:divBdr>
    </w:div>
    <w:div w:id="479544621">
      <w:bodyDiv w:val="1"/>
      <w:marLeft w:val="0"/>
      <w:marRight w:val="0"/>
      <w:marTop w:val="0"/>
      <w:marBottom w:val="0"/>
      <w:divBdr>
        <w:top w:val="none" w:sz="0" w:space="0" w:color="auto"/>
        <w:left w:val="none" w:sz="0" w:space="0" w:color="auto"/>
        <w:bottom w:val="none" w:sz="0" w:space="0" w:color="auto"/>
        <w:right w:val="none" w:sz="0" w:space="0" w:color="auto"/>
      </w:divBdr>
    </w:div>
    <w:div w:id="620650343">
      <w:bodyDiv w:val="1"/>
      <w:marLeft w:val="0"/>
      <w:marRight w:val="0"/>
      <w:marTop w:val="0"/>
      <w:marBottom w:val="0"/>
      <w:divBdr>
        <w:top w:val="none" w:sz="0" w:space="0" w:color="auto"/>
        <w:left w:val="none" w:sz="0" w:space="0" w:color="auto"/>
        <w:bottom w:val="none" w:sz="0" w:space="0" w:color="auto"/>
        <w:right w:val="none" w:sz="0" w:space="0" w:color="auto"/>
      </w:divBdr>
    </w:div>
    <w:div w:id="1170605690">
      <w:bodyDiv w:val="1"/>
      <w:marLeft w:val="0"/>
      <w:marRight w:val="0"/>
      <w:marTop w:val="0"/>
      <w:marBottom w:val="0"/>
      <w:divBdr>
        <w:top w:val="none" w:sz="0" w:space="0" w:color="auto"/>
        <w:left w:val="none" w:sz="0" w:space="0" w:color="auto"/>
        <w:bottom w:val="none" w:sz="0" w:space="0" w:color="auto"/>
        <w:right w:val="none" w:sz="0" w:space="0" w:color="auto"/>
      </w:divBdr>
    </w:div>
    <w:div w:id="1265725105">
      <w:bodyDiv w:val="1"/>
      <w:marLeft w:val="0"/>
      <w:marRight w:val="0"/>
      <w:marTop w:val="0"/>
      <w:marBottom w:val="0"/>
      <w:divBdr>
        <w:top w:val="none" w:sz="0" w:space="0" w:color="auto"/>
        <w:left w:val="none" w:sz="0" w:space="0" w:color="auto"/>
        <w:bottom w:val="none" w:sz="0" w:space="0" w:color="auto"/>
        <w:right w:val="none" w:sz="0" w:space="0" w:color="auto"/>
      </w:divBdr>
    </w:div>
    <w:div w:id="1336542157">
      <w:bodyDiv w:val="1"/>
      <w:marLeft w:val="0"/>
      <w:marRight w:val="0"/>
      <w:marTop w:val="0"/>
      <w:marBottom w:val="0"/>
      <w:divBdr>
        <w:top w:val="none" w:sz="0" w:space="0" w:color="auto"/>
        <w:left w:val="none" w:sz="0" w:space="0" w:color="auto"/>
        <w:bottom w:val="none" w:sz="0" w:space="0" w:color="auto"/>
        <w:right w:val="none" w:sz="0" w:space="0" w:color="auto"/>
      </w:divBdr>
    </w:div>
    <w:div w:id="162431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nhi.gov.tw/webdata/webdata.aspx?menu=17&amp;menu_id=1027&amp;webdata_id=937&amp;WD_ID=1036" TargetMode="External"/><Relationship Id="rId4" Type="http://schemas.microsoft.com/office/2007/relationships/stylesWithEffects" Target="stylesWithEffects.xml"/><Relationship Id="rId9" Type="http://schemas.openxmlformats.org/officeDocument/2006/relationships/hyperlink" Target="http://www.nhi.gov.tw/webdata/webdata.aspx?menu=17&amp;menu_id=1027&amp;webdata_id=4565&amp;WD_ID=1027" TargetMode="External"/><Relationship Id="rId14" Type="http://schemas.openxmlformats.org/officeDocument/2006/relationships/footer" Target="footer4.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6AF17B-FB9A-41FD-8E4D-B670CEF0B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5188</Words>
  <Characters>29575</Characters>
  <Application>Microsoft Office Word</Application>
  <DocSecurity>0</DocSecurity>
  <Lines>246</Lines>
  <Paragraphs>69</Paragraphs>
  <ScaleCrop>false</ScaleCrop>
  <Company/>
  <LinksUpToDate>false</LinksUpToDate>
  <CharactersWithSpaces>34694</CharactersWithSpaces>
  <SharedDoc>false</SharedDoc>
  <HLinks>
    <vt:vector size="18" baseType="variant">
      <vt:variant>
        <vt:i4>7733278</vt:i4>
      </vt:variant>
      <vt:variant>
        <vt:i4>6</vt:i4>
      </vt:variant>
      <vt:variant>
        <vt:i4>0</vt:i4>
      </vt:variant>
      <vt:variant>
        <vt:i4>5</vt:i4>
      </vt:variant>
      <vt:variant>
        <vt:lpwstr>http://www.nhi.gov.tw/webdata/webdata.aspx?menu=17&amp;menu_id=1027&amp;webdata_id=937&amp;WD_ID=1036</vt:lpwstr>
      </vt:variant>
      <vt:variant>
        <vt:lpwstr/>
      </vt:variant>
      <vt:variant>
        <vt:i4>2424900</vt:i4>
      </vt:variant>
      <vt:variant>
        <vt:i4>3</vt:i4>
      </vt:variant>
      <vt:variant>
        <vt:i4>0</vt:i4>
      </vt:variant>
      <vt:variant>
        <vt:i4>5</vt:i4>
      </vt:variant>
      <vt:variant>
        <vt:lpwstr>http://www.nhi.gov.tw/webdata/webdata.aspx?menu=17&amp;menu_id=1027&amp;webdata_id=4565&amp;WD_ID=1027</vt:lpwstr>
      </vt:variant>
      <vt:variant>
        <vt:lpwstr/>
      </vt:variant>
      <vt:variant>
        <vt:i4>6684704</vt:i4>
      </vt:variant>
      <vt:variant>
        <vt:i4>0</vt:i4>
      </vt:variant>
      <vt:variant>
        <vt:i4>0</vt:i4>
      </vt:variant>
      <vt:variant>
        <vt:i4>5</vt:i4>
      </vt:variant>
      <vt:variant>
        <vt:lpwstr>http://www.nhi.gov.tw/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NHI</dc:creator>
  <cp:lastModifiedBy>陳依婕</cp:lastModifiedBy>
  <cp:revision>2</cp:revision>
  <cp:lastPrinted>2015-11-14T06:28:00Z</cp:lastPrinted>
  <dcterms:created xsi:type="dcterms:W3CDTF">2017-11-16T08:37:00Z</dcterms:created>
  <dcterms:modified xsi:type="dcterms:W3CDTF">2017-11-16T08:37:00Z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MO_XmlVersion">
    <vt:lpwstr>Empty</vt:lpwstr>
  </property>
</Properties>
</file>