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6ECAD" w14:textId="1C913F0D" w:rsidR="002E5A8B" w:rsidRDefault="00A17DFD" w:rsidP="004A03CF">
      <w:pPr>
        <w:pStyle w:val="afffff8"/>
        <w:jc w:val="center"/>
        <w:rPr>
          <w:rFonts w:ascii="Times New Roman" w:eastAsia="標楷體" w:hAnsi="Times New Roman"/>
          <w:strike/>
          <w:color w:val="FF0000"/>
          <w:sz w:val="20"/>
          <w:szCs w:val="20"/>
        </w:rPr>
      </w:pPr>
      <w:bookmarkStart w:id="0" w:name="_Toc276126719"/>
      <w:r w:rsidRPr="00037727">
        <w:rPr>
          <w:rFonts w:ascii="Times New Roman" w:eastAsia="標楷體" w:hAnsi="Times New Roman"/>
          <w:b/>
          <w:sz w:val="32"/>
          <w:szCs w:val="32"/>
        </w:rPr>
        <w:t>全</w:t>
      </w:r>
      <w:r w:rsidRPr="00037727">
        <w:rPr>
          <w:rFonts w:ascii="Times New Roman" w:eastAsia="標楷體" w:hAnsi="Times New Roman"/>
          <w:b/>
          <w:spacing w:val="-20"/>
          <w:sz w:val="32"/>
          <w:szCs w:val="32"/>
        </w:rPr>
        <w:t>民健康保險西醫住院病患中醫特定疾病輔助醫療計畫</w:t>
      </w:r>
    </w:p>
    <w:p w14:paraId="70A26DF9" w14:textId="0B21811E" w:rsidR="00E16096" w:rsidRPr="004A03CF" w:rsidRDefault="00E16096" w:rsidP="00E16096">
      <w:pPr>
        <w:pStyle w:val="afffff8"/>
        <w:snapToGrid w:val="0"/>
        <w:spacing w:line="240" w:lineRule="exact"/>
        <w:jc w:val="right"/>
        <w:rPr>
          <w:rFonts w:ascii="Times New Roman" w:eastAsia="標楷體" w:hAnsi="Times New Roman"/>
          <w:sz w:val="20"/>
          <w:szCs w:val="20"/>
        </w:rPr>
      </w:pPr>
      <w:r w:rsidRPr="004A03CF">
        <w:rPr>
          <w:rFonts w:ascii="Times New Roman" w:eastAsia="標楷體" w:hAnsi="Times New Roman"/>
          <w:sz w:val="20"/>
          <w:szCs w:val="20"/>
        </w:rPr>
        <w:t>依</w:t>
      </w:r>
      <w:r w:rsidRPr="004A03CF">
        <w:rPr>
          <w:rFonts w:ascii="Times New Roman" w:eastAsia="標楷體" w:hAnsi="Times New Roman" w:hint="eastAsia"/>
          <w:sz w:val="20"/>
          <w:szCs w:val="20"/>
        </w:rPr>
        <w:t>110</w:t>
      </w:r>
      <w:r w:rsidRPr="004A03CF">
        <w:rPr>
          <w:rFonts w:ascii="Times New Roman" w:eastAsia="標楷體" w:hAnsi="Times New Roman"/>
          <w:sz w:val="20"/>
          <w:szCs w:val="20"/>
        </w:rPr>
        <w:t>年</w:t>
      </w:r>
      <w:r w:rsidR="004A03CF" w:rsidRPr="004A03CF">
        <w:rPr>
          <w:rFonts w:ascii="Times New Roman" w:eastAsia="標楷體" w:hAnsi="Times New Roman" w:hint="eastAsia"/>
          <w:sz w:val="20"/>
          <w:szCs w:val="20"/>
        </w:rPr>
        <w:t>4</w:t>
      </w:r>
      <w:r w:rsidRPr="004A03CF">
        <w:rPr>
          <w:rFonts w:ascii="Times New Roman" w:eastAsia="標楷體" w:hAnsi="Times New Roman"/>
          <w:sz w:val="20"/>
          <w:szCs w:val="20"/>
        </w:rPr>
        <w:t>月</w:t>
      </w:r>
      <w:r w:rsidR="00CB6E7A">
        <w:rPr>
          <w:rFonts w:ascii="Times New Roman" w:eastAsia="標楷體" w:hAnsi="Times New Roman" w:hint="eastAsia"/>
          <w:sz w:val="20"/>
          <w:szCs w:val="20"/>
        </w:rPr>
        <w:t>29</w:t>
      </w:r>
      <w:r w:rsidRPr="004A03CF">
        <w:rPr>
          <w:rFonts w:ascii="Times New Roman" w:eastAsia="標楷體" w:hAnsi="Times New Roman"/>
          <w:sz w:val="20"/>
          <w:szCs w:val="20"/>
        </w:rPr>
        <w:t>日健保</w:t>
      </w:r>
      <w:proofErr w:type="gramStart"/>
      <w:r w:rsidRPr="004A03CF">
        <w:rPr>
          <w:rFonts w:ascii="Times New Roman" w:eastAsia="標楷體" w:hAnsi="Times New Roman"/>
          <w:sz w:val="20"/>
          <w:szCs w:val="20"/>
        </w:rPr>
        <w:t>醫</w:t>
      </w:r>
      <w:proofErr w:type="gramEnd"/>
      <w:r w:rsidRPr="004A03CF">
        <w:rPr>
          <w:rFonts w:ascii="Times New Roman" w:eastAsia="標楷體" w:hAnsi="Times New Roman"/>
          <w:sz w:val="20"/>
          <w:szCs w:val="20"/>
        </w:rPr>
        <w:t>字第</w:t>
      </w:r>
      <w:r w:rsidR="00F4318F" w:rsidRPr="00F4318F">
        <w:rPr>
          <w:rFonts w:ascii="Times New Roman" w:eastAsia="標楷體" w:hAnsi="Times New Roman"/>
          <w:sz w:val="20"/>
          <w:szCs w:val="20"/>
        </w:rPr>
        <w:t>1</w:t>
      </w:r>
      <w:r w:rsidR="00D322F1">
        <w:rPr>
          <w:rFonts w:ascii="Times New Roman" w:eastAsia="標楷體" w:hAnsi="Times New Roman" w:hint="eastAsia"/>
          <w:sz w:val="20"/>
          <w:szCs w:val="20"/>
        </w:rPr>
        <w:t>100033244</w:t>
      </w:r>
      <w:r w:rsidRPr="004A03CF">
        <w:rPr>
          <w:rFonts w:ascii="Times New Roman" w:eastAsia="標楷體" w:hAnsi="Times New Roman"/>
          <w:sz w:val="20"/>
          <w:szCs w:val="20"/>
        </w:rPr>
        <w:t>號公告自</w:t>
      </w:r>
      <w:r w:rsidRPr="004A03CF">
        <w:rPr>
          <w:rFonts w:ascii="Times New Roman" w:eastAsia="標楷體" w:hAnsi="Times New Roman" w:hint="eastAsia"/>
          <w:sz w:val="20"/>
          <w:szCs w:val="20"/>
        </w:rPr>
        <w:t>110</w:t>
      </w:r>
      <w:r w:rsidRPr="004A03CF">
        <w:rPr>
          <w:rFonts w:ascii="Times New Roman" w:eastAsia="標楷體" w:hAnsi="Times New Roman"/>
          <w:sz w:val="20"/>
          <w:szCs w:val="20"/>
        </w:rPr>
        <w:t>年</w:t>
      </w:r>
      <w:r w:rsidR="004A03CF" w:rsidRPr="004A03CF">
        <w:rPr>
          <w:rFonts w:ascii="Times New Roman" w:eastAsia="標楷體" w:hAnsi="Times New Roman" w:hint="eastAsia"/>
          <w:sz w:val="20"/>
          <w:szCs w:val="20"/>
        </w:rPr>
        <w:t>4</w:t>
      </w:r>
      <w:r w:rsidRPr="004A03CF">
        <w:rPr>
          <w:rFonts w:ascii="Times New Roman" w:eastAsia="標楷體" w:hAnsi="Times New Roman"/>
          <w:sz w:val="20"/>
          <w:szCs w:val="20"/>
        </w:rPr>
        <w:t>月</w:t>
      </w:r>
      <w:r w:rsidRPr="004A03CF">
        <w:rPr>
          <w:rFonts w:ascii="Times New Roman" w:eastAsia="標楷體" w:hAnsi="Times New Roman" w:hint="eastAsia"/>
          <w:sz w:val="20"/>
          <w:szCs w:val="20"/>
        </w:rPr>
        <w:t>1</w:t>
      </w:r>
      <w:r w:rsidRPr="004A03CF">
        <w:rPr>
          <w:rFonts w:ascii="Times New Roman" w:eastAsia="標楷體" w:hAnsi="Times New Roman"/>
          <w:sz w:val="20"/>
          <w:szCs w:val="20"/>
        </w:rPr>
        <w:t>日生效</w:t>
      </w:r>
    </w:p>
    <w:p w14:paraId="2F1A79EF" w14:textId="77777777" w:rsidR="00E16096" w:rsidRPr="00D322F1" w:rsidRDefault="00E16096" w:rsidP="004A03CF">
      <w:pPr>
        <w:pStyle w:val="afffff8"/>
        <w:snapToGrid w:val="0"/>
        <w:spacing w:line="240" w:lineRule="exact"/>
        <w:ind w:right="1400"/>
        <w:rPr>
          <w:rFonts w:ascii="Times New Roman" w:eastAsia="標楷體" w:hAnsi="Times New Roman"/>
          <w:strike/>
          <w:color w:val="FF0000"/>
          <w:sz w:val="28"/>
          <w:szCs w:val="32"/>
        </w:rPr>
      </w:pPr>
    </w:p>
    <w:p w14:paraId="3F3288AE" w14:textId="77777777" w:rsidR="00A17DFD" w:rsidRPr="00037727" w:rsidRDefault="00A17DFD" w:rsidP="00A17DFD">
      <w:pPr>
        <w:tabs>
          <w:tab w:val="left" w:pos="3296"/>
        </w:tabs>
        <w:autoSpaceDE w:val="0"/>
        <w:autoSpaceDN w:val="0"/>
        <w:adjustRightInd w:val="0"/>
        <w:snapToGrid w:val="0"/>
        <w:spacing w:line="400" w:lineRule="exact"/>
        <w:jc w:val="both"/>
        <w:rPr>
          <w:rFonts w:ascii="Times New Roman" w:eastAsia="標楷體" w:hAnsi="Times New Roman"/>
          <w:b/>
          <w:kern w:val="0"/>
          <w:szCs w:val="24"/>
        </w:rPr>
      </w:pPr>
      <w:r w:rsidRPr="00037727">
        <w:rPr>
          <w:rFonts w:ascii="Times New Roman" w:eastAsia="標楷體" w:hAnsi="Times New Roman"/>
          <w:kern w:val="0"/>
          <w:szCs w:val="24"/>
        </w:rPr>
        <w:t>一、依據：</w:t>
      </w:r>
      <w:r w:rsidRPr="00037727">
        <w:rPr>
          <w:rFonts w:ascii="Times New Roman" w:eastAsia="標楷體" w:hAnsi="Times New Roman"/>
          <w:kern w:val="0"/>
          <w:szCs w:val="24"/>
        </w:rPr>
        <w:tab/>
      </w:r>
      <w:bookmarkStart w:id="1" w:name="_GoBack"/>
      <w:bookmarkEnd w:id="1"/>
    </w:p>
    <w:p w14:paraId="10B26144" w14:textId="77777777" w:rsidR="00A17DFD" w:rsidRPr="00037727" w:rsidRDefault="00A17DFD" w:rsidP="00483C86">
      <w:pPr>
        <w:autoSpaceDE w:val="0"/>
        <w:autoSpaceDN w:val="0"/>
        <w:adjustRightInd w:val="0"/>
        <w:snapToGrid w:val="0"/>
        <w:spacing w:line="400" w:lineRule="exact"/>
        <w:ind w:leftChars="199" w:left="488" w:hangingChars="4" w:hanging="10"/>
        <w:jc w:val="both"/>
        <w:rPr>
          <w:rFonts w:ascii="Times New Roman" w:eastAsia="標楷體" w:hAnsi="Times New Roman"/>
          <w:b/>
          <w:kern w:val="0"/>
          <w:szCs w:val="24"/>
        </w:rPr>
      </w:pPr>
      <w:r w:rsidRPr="00037727">
        <w:rPr>
          <w:rFonts w:ascii="Times New Roman" w:eastAsia="標楷體" w:hAnsi="Times New Roman"/>
          <w:kern w:val="0"/>
          <w:szCs w:val="24"/>
        </w:rPr>
        <w:t>全民健康保險會（以下稱健保會）協定年度醫療給付費用總額事項辦理。</w:t>
      </w:r>
    </w:p>
    <w:p w14:paraId="264A3051" w14:textId="77777777" w:rsidR="00A17DFD" w:rsidRPr="00037727" w:rsidRDefault="00A17DFD" w:rsidP="00A17DFD">
      <w:pPr>
        <w:autoSpaceDE w:val="0"/>
        <w:autoSpaceDN w:val="0"/>
        <w:adjustRightInd w:val="0"/>
        <w:snapToGrid w:val="0"/>
        <w:spacing w:line="400" w:lineRule="exact"/>
        <w:jc w:val="both"/>
        <w:rPr>
          <w:rFonts w:ascii="Times New Roman" w:eastAsia="標楷體" w:hAnsi="Times New Roman"/>
          <w:b/>
          <w:kern w:val="0"/>
          <w:szCs w:val="24"/>
        </w:rPr>
      </w:pPr>
      <w:r w:rsidRPr="00037727">
        <w:rPr>
          <w:rFonts w:ascii="Times New Roman" w:eastAsia="標楷體" w:hAnsi="Times New Roman"/>
          <w:kern w:val="0"/>
          <w:szCs w:val="24"/>
        </w:rPr>
        <w:t>二、目的：</w:t>
      </w:r>
    </w:p>
    <w:p w14:paraId="072C5943" w14:textId="2E63C260" w:rsidR="00A17DFD" w:rsidRPr="00037727" w:rsidRDefault="00A17DFD" w:rsidP="00A17DFD">
      <w:pPr>
        <w:autoSpaceDE w:val="0"/>
        <w:autoSpaceDN w:val="0"/>
        <w:adjustRightInd w:val="0"/>
        <w:snapToGrid w:val="0"/>
        <w:spacing w:line="400" w:lineRule="exact"/>
        <w:ind w:leftChars="234" w:left="567" w:hangingChars="2" w:hanging="5"/>
        <w:jc w:val="both"/>
        <w:rPr>
          <w:rFonts w:ascii="Times New Roman" w:eastAsia="標楷體" w:hAnsi="Times New Roman"/>
          <w:b/>
          <w:szCs w:val="24"/>
        </w:rPr>
      </w:pPr>
      <w:r w:rsidRPr="00037727">
        <w:rPr>
          <w:rFonts w:ascii="Times New Roman" w:eastAsia="標楷體" w:hAnsi="Times New Roman"/>
          <w:kern w:val="0"/>
          <w:szCs w:val="24"/>
        </w:rPr>
        <w:t>針對住院中之腦血管疾病</w:t>
      </w:r>
      <w:r w:rsidRPr="00037727">
        <w:rPr>
          <w:rFonts w:ascii="Times New Roman" w:eastAsia="標楷體" w:hAnsi="Times New Roman"/>
          <w:szCs w:val="24"/>
        </w:rPr>
        <w:t>、</w:t>
      </w:r>
      <w:proofErr w:type="gramStart"/>
      <w:r w:rsidRPr="00037727">
        <w:rPr>
          <w:rFonts w:ascii="Times New Roman" w:eastAsia="標楷體" w:hAnsi="Times New Roman"/>
          <w:kern w:val="0"/>
          <w:szCs w:val="24"/>
        </w:rPr>
        <w:t>顱腦損傷</w:t>
      </w:r>
      <w:proofErr w:type="gramEnd"/>
      <w:r w:rsidR="00A31A34" w:rsidRPr="00C92BD4">
        <w:rPr>
          <w:rFonts w:ascii="Times New Roman" w:eastAsia="標楷體" w:hAnsi="Times New Roman" w:hint="eastAsia"/>
          <w:szCs w:val="24"/>
        </w:rPr>
        <w:t>、</w:t>
      </w:r>
      <w:r w:rsidRPr="00037727">
        <w:rPr>
          <w:rFonts w:ascii="Times New Roman" w:eastAsia="標楷體" w:hAnsi="Times New Roman"/>
          <w:szCs w:val="24"/>
        </w:rPr>
        <w:t>脊髓損傷</w:t>
      </w:r>
      <w:r w:rsidR="00A31A34" w:rsidRPr="00C92BD4">
        <w:rPr>
          <w:rFonts w:ascii="Times New Roman" w:eastAsia="標楷體" w:hAnsi="Times New Roman" w:hint="eastAsia"/>
          <w:szCs w:val="24"/>
        </w:rPr>
        <w:t>及呼吸困難</w:t>
      </w:r>
      <w:r w:rsidRPr="00037727">
        <w:rPr>
          <w:rFonts w:ascii="Times New Roman" w:eastAsia="標楷體" w:hAnsi="Times New Roman"/>
          <w:kern w:val="0"/>
          <w:szCs w:val="24"/>
        </w:rPr>
        <w:t>患者，藉由具文獻依據之中醫輔助醫療介入措施，期使達到病患神經學功能進步</w:t>
      </w:r>
      <w:r w:rsidR="00A31A34" w:rsidRPr="00C92BD4">
        <w:rPr>
          <w:rFonts w:ascii="Times New Roman" w:eastAsia="標楷體" w:hAnsi="Times New Roman" w:hint="eastAsia"/>
          <w:kern w:val="0"/>
          <w:szCs w:val="24"/>
        </w:rPr>
        <w:t>、呼吸功能恢復</w:t>
      </w:r>
      <w:r w:rsidRPr="00037727">
        <w:rPr>
          <w:rFonts w:ascii="Times New Roman" w:eastAsia="標楷體" w:hAnsi="Times New Roman"/>
          <w:kern w:val="0"/>
          <w:szCs w:val="24"/>
        </w:rPr>
        <w:t>、日常生活能力改善、生活品質提昇，</w:t>
      </w:r>
      <w:proofErr w:type="gramStart"/>
      <w:r w:rsidRPr="00037727">
        <w:rPr>
          <w:rFonts w:ascii="Times New Roman" w:eastAsia="標楷體" w:hAnsi="Times New Roman"/>
          <w:kern w:val="0"/>
          <w:szCs w:val="24"/>
        </w:rPr>
        <w:t>併</w:t>
      </w:r>
      <w:proofErr w:type="gramEnd"/>
      <w:r w:rsidRPr="00037727">
        <w:rPr>
          <w:rFonts w:ascii="Times New Roman" w:eastAsia="標楷體" w:hAnsi="Times New Roman"/>
          <w:kern w:val="0"/>
          <w:szCs w:val="24"/>
        </w:rPr>
        <w:t>縮短住院天數，降低醫療費用支出的目的。</w:t>
      </w:r>
    </w:p>
    <w:p w14:paraId="4B691DE8" w14:textId="77777777" w:rsidR="00630BE5" w:rsidRDefault="00A17DFD" w:rsidP="00A17DFD">
      <w:pPr>
        <w:autoSpaceDE w:val="0"/>
        <w:autoSpaceDN w:val="0"/>
        <w:adjustRightInd w:val="0"/>
        <w:snapToGrid w:val="0"/>
        <w:spacing w:line="400" w:lineRule="exact"/>
        <w:ind w:left="485" w:hangingChars="202" w:hanging="485"/>
        <w:jc w:val="both"/>
        <w:rPr>
          <w:rFonts w:ascii="Times New Roman" w:eastAsia="標楷體" w:hAnsi="Times New Roman"/>
          <w:kern w:val="0"/>
          <w:szCs w:val="24"/>
        </w:rPr>
      </w:pPr>
      <w:r w:rsidRPr="00037727">
        <w:rPr>
          <w:rFonts w:ascii="Times New Roman" w:eastAsia="標楷體" w:hAnsi="Times New Roman"/>
          <w:kern w:val="0"/>
          <w:szCs w:val="24"/>
        </w:rPr>
        <w:t>三、適用範圍：</w:t>
      </w:r>
    </w:p>
    <w:p w14:paraId="1AAD1A76" w14:textId="38257BCE" w:rsidR="00A17DFD" w:rsidRPr="00C92BD4" w:rsidRDefault="00630BE5" w:rsidP="00630BE5">
      <w:pPr>
        <w:snapToGrid w:val="0"/>
        <w:spacing w:line="400" w:lineRule="exact"/>
        <w:ind w:leftChars="119" w:left="648" w:hangingChars="151" w:hanging="362"/>
        <w:jc w:val="both"/>
        <w:rPr>
          <w:rFonts w:ascii="Times New Roman" w:eastAsia="標楷體" w:hAnsi="Times New Roman"/>
          <w:b/>
          <w:kern w:val="0"/>
          <w:szCs w:val="24"/>
        </w:rPr>
      </w:pPr>
      <w:r w:rsidRPr="00C92BD4">
        <w:rPr>
          <w:rFonts w:ascii="Times New Roman" w:eastAsia="標楷體" w:hAnsi="Times New Roman"/>
          <w:szCs w:val="24"/>
        </w:rPr>
        <w:t>(</w:t>
      </w:r>
      <w:proofErr w:type="gramStart"/>
      <w:r w:rsidRPr="00C92BD4">
        <w:rPr>
          <w:rFonts w:ascii="Times New Roman" w:eastAsia="標楷體" w:hAnsi="Times New Roman"/>
          <w:szCs w:val="24"/>
        </w:rPr>
        <w:t>一</w:t>
      </w:r>
      <w:proofErr w:type="gramEnd"/>
      <w:r w:rsidRPr="00C92BD4">
        <w:rPr>
          <w:rFonts w:ascii="Times New Roman" w:eastAsia="標楷體" w:hAnsi="Times New Roman"/>
          <w:szCs w:val="24"/>
        </w:rPr>
        <w:t>)</w:t>
      </w:r>
      <w:r w:rsidRPr="00C92BD4">
        <w:rPr>
          <w:rFonts w:ascii="Times New Roman" w:eastAsia="標楷體" w:hAnsi="Times New Roman" w:hint="eastAsia"/>
          <w:kern w:val="0"/>
          <w:szCs w:val="24"/>
        </w:rPr>
        <w:t>符合下列</w:t>
      </w:r>
      <w:r w:rsidR="001050F2" w:rsidRPr="00C92BD4">
        <w:rPr>
          <w:rFonts w:ascii="Times New Roman" w:eastAsia="標楷體" w:hAnsi="Times New Roman" w:hint="eastAsia"/>
          <w:kern w:val="0"/>
          <w:szCs w:val="24"/>
        </w:rPr>
        <w:t>任一項</w:t>
      </w:r>
      <w:r w:rsidRPr="00C92BD4">
        <w:rPr>
          <w:rFonts w:ascii="Times New Roman" w:eastAsia="標楷體" w:hAnsi="Times New Roman" w:hint="eastAsia"/>
          <w:kern w:val="0"/>
          <w:szCs w:val="24"/>
        </w:rPr>
        <w:t>適應症，自診斷日起六個月內之住院病</w:t>
      </w:r>
      <w:r w:rsidR="001D0BCD" w:rsidRPr="00C92BD4">
        <w:rPr>
          <w:rFonts w:ascii="Times New Roman" w:eastAsia="標楷體" w:hAnsi="Times New Roman" w:hint="eastAsia"/>
          <w:kern w:val="0"/>
          <w:szCs w:val="24"/>
        </w:rPr>
        <w:t>人</w:t>
      </w:r>
      <w:r w:rsidRPr="00C92BD4">
        <w:rPr>
          <w:rFonts w:ascii="Times New Roman" w:eastAsia="標楷體" w:hAnsi="Times New Roman" w:hint="eastAsia"/>
          <w:kern w:val="0"/>
          <w:szCs w:val="24"/>
        </w:rPr>
        <w:t>，需中醫輔助醫療協助者：</w:t>
      </w:r>
    </w:p>
    <w:p w14:paraId="7DDCD7C9" w14:textId="4424985E" w:rsidR="00630BE5" w:rsidRPr="00C92BD4" w:rsidRDefault="00630BE5" w:rsidP="00630BE5">
      <w:pPr>
        <w:snapToGrid w:val="0"/>
        <w:spacing w:line="400" w:lineRule="exact"/>
        <w:ind w:leftChars="321" w:left="1132" w:hangingChars="151" w:hanging="362"/>
        <w:jc w:val="both"/>
        <w:rPr>
          <w:rFonts w:ascii="Times New Roman" w:eastAsia="標楷體" w:hAnsi="Times New Roman"/>
          <w:szCs w:val="24"/>
        </w:rPr>
      </w:pPr>
      <w:r w:rsidRPr="00C92BD4">
        <w:rPr>
          <w:rFonts w:ascii="Times New Roman" w:eastAsia="標楷體" w:hAnsi="Times New Roman" w:hint="eastAsia"/>
          <w:szCs w:val="24"/>
        </w:rPr>
        <w:t>1.</w:t>
      </w:r>
      <w:r w:rsidR="00A17DFD" w:rsidRPr="00C92BD4">
        <w:rPr>
          <w:rFonts w:ascii="Times New Roman" w:eastAsia="標楷體" w:hAnsi="Times New Roman"/>
          <w:szCs w:val="24"/>
        </w:rPr>
        <w:t>腦血管疾病</w:t>
      </w:r>
      <w:r w:rsidR="00A17DFD" w:rsidRPr="00C92BD4">
        <w:rPr>
          <w:rFonts w:ascii="Times New Roman" w:eastAsia="標楷體" w:hAnsi="Times New Roman"/>
          <w:szCs w:val="24"/>
        </w:rPr>
        <w:t>(ICD-10</w:t>
      </w:r>
      <w:r w:rsidR="00A17DFD" w:rsidRPr="00C92BD4">
        <w:rPr>
          <w:rFonts w:ascii="Times New Roman" w:eastAsia="標楷體" w:hAnsi="Times New Roman"/>
          <w:szCs w:val="24"/>
        </w:rPr>
        <w:t>：</w:t>
      </w:r>
      <w:r w:rsidR="00A17DFD" w:rsidRPr="00C92BD4">
        <w:rPr>
          <w:rFonts w:ascii="Times New Roman" w:eastAsia="標楷體" w:hAnsi="Times New Roman"/>
          <w:szCs w:val="24"/>
        </w:rPr>
        <w:t xml:space="preserve"> G45.0-G46.8</w:t>
      </w:r>
      <w:r w:rsidR="00A17DFD" w:rsidRPr="00C92BD4">
        <w:rPr>
          <w:rFonts w:ascii="Times New Roman" w:eastAsia="標楷體" w:hAnsi="Times New Roman"/>
          <w:szCs w:val="24"/>
        </w:rPr>
        <w:t>及</w:t>
      </w:r>
      <w:r w:rsidR="00A17DFD" w:rsidRPr="00C92BD4">
        <w:rPr>
          <w:rFonts w:ascii="Times New Roman" w:eastAsia="標楷體" w:hAnsi="Times New Roman"/>
          <w:szCs w:val="24"/>
        </w:rPr>
        <w:t>I60~I68)</w:t>
      </w:r>
      <w:r w:rsidRPr="00C92BD4">
        <w:rPr>
          <w:rFonts w:ascii="Times New Roman" w:eastAsia="標楷體" w:hAnsi="Times New Roman" w:hint="eastAsia"/>
          <w:szCs w:val="24"/>
        </w:rPr>
        <w:t>。</w:t>
      </w:r>
    </w:p>
    <w:p w14:paraId="1C4F3FB2" w14:textId="4AF63087" w:rsidR="00630BE5" w:rsidRPr="00C92BD4" w:rsidRDefault="00630BE5" w:rsidP="00630BE5">
      <w:pPr>
        <w:snapToGrid w:val="0"/>
        <w:spacing w:line="400" w:lineRule="exact"/>
        <w:ind w:leftChars="321" w:left="1132" w:hangingChars="151" w:hanging="362"/>
        <w:jc w:val="both"/>
        <w:rPr>
          <w:rFonts w:ascii="Times New Roman" w:eastAsia="標楷體" w:hAnsi="Times New Roman"/>
          <w:szCs w:val="24"/>
        </w:rPr>
      </w:pPr>
      <w:r w:rsidRPr="00C92BD4">
        <w:rPr>
          <w:rFonts w:ascii="Times New Roman" w:eastAsia="標楷體" w:hAnsi="Times New Roman" w:hint="eastAsia"/>
          <w:szCs w:val="24"/>
        </w:rPr>
        <w:t>2.</w:t>
      </w:r>
      <w:proofErr w:type="gramStart"/>
      <w:r w:rsidR="00A17DFD" w:rsidRPr="00C92BD4">
        <w:rPr>
          <w:rFonts w:ascii="Times New Roman" w:eastAsia="標楷體" w:hAnsi="Times New Roman"/>
          <w:szCs w:val="24"/>
        </w:rPr>
        <w:t>顱腦損傷</w:t>
      </w:r>
      <w:proofErr w:type="gramEnd"/>
      <w:r w:rsidR="00A17DFD" w:rsidRPr="00C92BD4">
        <w:rPr>
          <w:rFonts w:ascii="Times New Roman" w:eastAsia="標楷體" w:hAnsi="Times New Roman"/>
          <w:szCs w:val="24"/>
        </w:rPr>
        <w:t>(ICD-10</w:t>
      </w:r>
      <w:r w:rsidR="00A17DFD" w:rsidRPr="00C92BD4">
        <w:rPr>
          <w:rFonts w:ascii="Times New Roman" w:eastAsia="標楷體" w:hAnsi="Times New Roman"/>
          <w:szCs w:val="24"/>
        </w:rPr>
        <w:t>：</w:t>
      </w:r>
      <w:r w:rsidR="00A17DFD" w:rsidRPr="00C92BD4">
        <w:rPr>
          <w:rFonts w:ascii="Times New Roman" w:eastAsia="標楷體" w:hAnsi="Times New Roman"/>
          <w:szCs w:val="24"/>
        </w:rPr>
        <w:t>S02.1-S02.4</w:t>
      </w:r>
      <w:r w:rsidR="00A17DFD" w:rsidRPr="00C92BD4">
        <w:rPr>
          <w:rFonts w:ascii="Times New Roman" w:eastAsia="標楷體" w:hAnsi="Times New Roman"/>
          <w:szCs w:val="24"/>
        </w:rPr>
        <w:t>、</w:t>
      </w:r>
      <w:r w:rsidR="00A17DFD" w:rsidRPr="00C92BD4">
        <w:rPr>
          <w:rFonts w:ascii="Times New Roman" w:eastAsia="標楷體" w:hAnsi="Times New Roman"/>
          <w:szCs w:val="24"/>
        </w:rPr>
        <w:t>S02.6-S02.9</w:t>
      </w:r>
      <w:r w:rsidR="00A17DFD" w:rsidRPr="00C92BD4">
        <w:rPr>
          <w:rFonts w:ascii="Times New Roman" w:eastAsia="標楷體" w:hAnsi="Times New Roman"/>
          <w:szCs w:val="24"/>
        </w:rPr>
        <w:t>、</w:t>
      </w:r>
      <w:r w:rsidR="00A17DFD" w:rsidRPr="00C92BD4">
        <w:rPr>
          <w:rFonts w:ascii="Times New Roman" w:eastAsia="標楷體" w:hAnsi="Times New Roman"/>
          <w:szCs w:val="24"/>
        </w:rPr>
        <w:t>S06.3-S06.6</w:t>
      </w:r>
      <w:r w:rsidR="00A17DFD" w:rsidRPr="00C92BD4">
        <w:rPr>
          <w:rFonts w:ascii="Times New Roman" w:eastAsia="標楷體" w:hAnsi="Times New Roman"/>
          <w:szCs w:val="24"/>
        </w:rPr>
        <w:t>、</w:t>
      </w:r>
      <w:r w:rsidR="00A17DFD" w:rsidRPr="00C92BD4">
        <w:rPr>
          <w:rFonts w:ascii="Times New Roman" w:eastAsia="標楷體" w:hAnsi="Times New Roman"/>
          <w:szCs w:val="24"/>
        </w:rPr>
        <w:t>S06.8-S06.9)</w:t>
      </w:r>
      <w:r w:rsidRPr="00C92BD4">
        <w:rPr>
          <w:rFonts w:ascii="Times New Roman" w:eastAsia="標楷體" w:hAnsi="Times New Roman" w:hint="eastAsia"/>
          <w:szCs w:val="24"/>
        </w:rPr>
        <w:t>。</w:t>
      </w:r>
    </w:p>
    <w:p w14:paraId="274B44F1" w14:textId="61B097D6" w:rsidR="00A17DFD" w:rsidRPr="00C92BD4" w:rsidRDefault="00630BE5" w:rsidP="00630BE5">
      <w:pPr>
        <w:snapToGrid w:val="0"/>
        <w:spacing w:line="400" w:lineRule="exact"/>
        <w:ind w:leftChars="321" w:left="1132" w:hangingChars="151" w:hanging="362"/>
        <w:jc w:val="both"/>
        <w:rPr>
          <w:rFonts w:ascii="Times New Roman" w:eastAsia="標楷體" w:hAnsi="Times New Roman"/>
          <w:strike/>
          <w:szCs w:val="24"/>
        </w:rPr>
      </w:pPr>
      <w:r w:rsidRPr="00C92BD4">
        <w:rPr>
          <w:rFonts w:ascii="Times New Roman" w:eastAsia="標楷體" w:hAnsi="Times New Roman" w:hint="eastAsia"/>
          <w:szCs w:val="24"/>
        </w:rPr>
        <w:t>3.</w:t>
      </w:r>
      <w:r w:rsidR="00A17DFD" w:rsidRPr="00C92BD4">
        <w:rPr>
          <w:rFonts w:ascii="Times New Roman" w:eastAsia="標楷體" w:hAnsi="Times New Roman"/>
          <w:szCs w:val="24"/>
        </w:rPr>
        <w:t>脊髓損傷</w:t>
      </w:r>
      <w:r w:rsidR="00A17DFD" w:rsidRPr="00C92BD4">
        <w:rPr>
          <w:rFonts w:ascii="Times New Roman" w:eastAsia="標楷體" w:hAnsi="Times New Roman"/>
          <w:szCs w:val="24"/>
        </w:rPr>
        <w:t>(ICD-10</w:t>
      </w:r>
      <w:r w:rsidR="00A17DFD" w:rsidRPr="00C92BD4">
        <w:rPr>
          <w:rFonts w:ascii="Times New Roman" w:eastAsia="標楷體" w:hAnsi="Times New Roman"/>
          <w:szCs w:val="24"/>
        </w:rPr>
        <w:t>：</w:t>
      </w:r>
      <w:r w:rsidR="00A17DFD" w:rsidRPr="00C92BD4">
        <w:rPr>
          <w:rFonts w:ascii="Times New Roman" w:eastAsia="標楷體" w:hAnsi="Times New Roman"/>
          <w:szCs w:val="24"/>
        </w:rPr>
        <w:t>S14.0-S14.1</w:t>
      </w:r>
      <w:r w:rsidR="00A17DFD" w:rsidRPr="00C92BD4">
        <w:rPr>
          <w:rFonts w:ascii="Times New Roman" w:eastAsia="標楷體" w:hAnsi="Times New Roman"/>
          <w:szCs w:val="24"/>
        </w:rPr>
        <w:t>、</w:t>
      </w:r>
      <w:r w:rsidR="00A17DFD" w:rsidRPr="00C92BD4">
        <w:rPr>
          <w:rFonts w:ascii="Times New Roman" w:eastAsia="標楷體" w:hAnsi="Times New Roman"/>
          <w:szCs w:val="24"/>
        </w:rPr>
        <w:t>S24.0-S24.1</w:t>
      </w:r>
      <w:r w:rsidR="00A17DFD" w:rsidRPr="00C92BD4">
        <w:rPr>
          <w:rFonts w:ascii="Times New Roman" w:eastAsia="標楷體" w:hAnsi="Times New Roman"/>
          <w:szCs w:val="24"/>
        </w:rPr>
        <w:t>、</w:t>
      </w:r>
      <w:r w:rsidR="00A17DFD" w:rsidRPr="00C92BD4">
        <w:rPr>
          <w:rFonts w:ascii="Times New Roman" w:eastAsia="標楷體" w:hAnsi="Times New Roman"/>
          <w:szCs w:val="24"/>
        </w:rPr>
        <w:t>S34.0-S34.1)</w:t>
      </w:r>
      <w:r w:rsidRPr="00C92BD4">
        <w:rPr>
          <w:rFonts w:ascii="Times New Roman" w:eastAsia="標楷體" w:hAnsi="Times New Roman" w:hint="eastAsia"/>
          <w:szCs w:val="24"/>
        </w:rPr>
        <w:t>。</w:t>
      </w:r>
    </w:p>
    <w:p w14:paraId="0DA08AA6" w14:textId="77777777" w:rsidR="00630BE5" w:rsidRPr="00C92BD4" w:rsidRDefault="00630BE5" w:rsidP="00630BE5">
      <w:pPr>
        <w:snapToGrid w:val="0"/>
        <w:spacing w:line="400" w:lineRule="exact"/>
        <w:ind w:leftChars="119" w:left="648" w:hangingChars="151" w:hanging="362"/>
        <w:jc w:val="both"/>
        <w:rPr>
          <w:rFonts w:ascii="Times New Roman" w:eastAsia="標楷體" w:hAnsi="Times New Roman"/>
          <w:szCs w:val="24"/>
        </w:rPr>
      </w:pPr>
      <w:r w:rsidRPr="00C92BD4">
        <w:rPr>
          <w:rFonts w:ascii="Times New Roman" w:eastAsia="標楷體" w:hAnsi="Times New Roman"/>
          <w:szCs w:val="24"/>
        </w:rPr>
        <w:t>(</w:t>
      </w:r>
      <w:r w:rsidRPr="00C92BD4">
        <w:rPr>
          <w:rFonts w:ascii="Times New Roman" w:eastAsia="標楷體" w:hAnsi="Times New Roman" w:hint="eastAsia"/>
          <w:szCs w:val="24"/>
        </w:rPr>
        <w:t>二</w:t>
      </w:r>
      <w:r w:rsidRPr="00C92BD4">
        <w:rPr>
          <w:rFonts w:ascii="Times New Roman" w:eastAsia="標楷體" w:hAnsi="Times New Roman"/>
          <w:szCs w:val="24"/>
        </w:rPr>
        <w:t>)</w:t>
      </w:r>
      <w:r w:rsidRPr="00C92BD4">
        <w:rPr>
          <w:rFonts w:ascii="Times New Roman" w:eastAsia="標楷體" w:hAnsi="Times New Roman" w:hint="eastAsia"/>
          <w:szCs w:val="24"/>
        </w:rPr>
        <w:t>呼吸困難</w:t>
      </w:r>
      <w:r w:rsidRPr="00C92BD4">
        <w:rPr>
          <w:rFonts w:ascii="Times New Roman" w:eastAsia="標楷體" w:hAnsi="Times New Roman"/>
          <w:szCs w:val="24"/>
        </w:rPr>
        <w:t>(ICD-10</w:t>
      </w:r>
      <w:r w:rsidRPr="00C92BD4">
        <w:rPr>
          <w:rFonts w:ascii="Times New Roman" w:eastAsia="標楷體" w:hAnsi="Times New Roman"/>
          <w:szCs w:val="24"/>
        </w:rPr>
        <w:t>：</w:t>
      </w:r>
      <w:r w:rsidRPr="00C92BD4">
        <w:rPr>
          <w:rFonts w:ascii="Times New Roman" w:eastAsia="標楷體" w:hAnsi="Times New Roman"/>
          <w:szCs w:val="24"/>
        </w:rPr>
        <w:t xml:space="preserve"> </w:t>
      </w:r>
      <w:r w:rsidRPr="00C92BD4">
        <w:rPr>
          <w:rFonts w:ascii="Times New Roman" w:eastAsia="標楷體" w:hAnsi="Times New Roman" w:hint="eastAsia"/>
          <w:szCs w:val="24"/>
        </w:rPr>
        <w:t>J12-J18</w:t>
      </w:r>
      <w:r w:rsidRPr="00C92BD4">
        <w:rPr>
          <w:rFonts w:ascii="Times New Roman" w:eastAsia="標楷體" w:hAnsi="Times New Roman" w:hint="eastAsia"/>
          <w:szCs w:val="24"/>
        </w:rPr>
        <w:t>、</w:t>
      </w:r>
      <w:r w:rsidRPr="00C92BD4">
        <w:rPr>
          <w:rFonts w:ascii="Times New Roman" w:eastAsia="標楷體" w:hAnsi="Times New Roman" w:hint="eastAsia"/>
          <w:szCs w:val="24"/>
        </w:rPr>
        <w:t>J43-J45</w:t>
      </w:r>
      <w:r w:rsidRPr="00C92BD4">
        <w:rPr>
          <w:rFonts w:ascii="Times New Roman" w:eastAsia="標楷體" w:hAnsi="Times New Roman" w:hint="eastAsia"/>
          <w:szCs w:val="24"/>
        </w:rPr>
        <w:t>、</w:t>
      </w:r>
      <w:r w:rsidRPr="00C92BD4">
        <w:rPr>
          <w:rFonts w:ascii="Times New Roman" w:eastAsia="標楷體" w:hAnsi="Times New Roman" w:hint="eastAsia"/>
          <w:szCs w:val="24"/>
        </w:rPr>
        <w:t>J69</w:t>
      </w:r>
      <w:r w:rsidRPr="00C92BD4">
        <w:rPr>
          <w:rFonts w:ascii="Times New Roman" w:eastAsia="標楷體" w:hAnsi="Times New Roman" w:hint="eastAsia"/>
          <w:szCs w:val="24"/>
        </w:rPr>
        <w:t>、</w:t>
      </w:r>
      <w:r w:rsidRPr="00C92BD4">
        <w:rPr>
          <w:rFonts w:ascii="Times New Roman" w:eastAsia="標楷體" w:hAnsi="Times New Roman" w:hint="eastAsia"/>
          <w:szCs w:val="24"/>
        </w:rPr>
        <w:t>J70</w:t>
      </w:r>
      <w:r w:rsidRPr="00C92BD4">
        <w:rPr>
          <w:rFonts w:ascii="Times New Roman" w:eastAsia="標楷體" w:hAnsi="Times New Roman" w:hint="eastAsia"/>
          <w:szCs w:val="24"/>
        </w:rPr>
        <w:t>、</w:t>
      </w:r>
      <w:r w:rsidRPr="00C92BD4">
        <w:rPr>
          <w:rFonts w:ascii="Times New Roman" w:eastAsia="標楷體" w:hAnsi="Times New Roman" w:hint="eastAsia"/>
          <w:szCs w:val="24"/>
        </w:rPr>
        <w:t>J80</w:t>
      </w:r>
      <w:r w:rsidRPr="00C92BD4">
        <w:rPr>
          <w:rFonts w:ascii="Times New Roman" w:eastAsia="標楷體" w:hAnsi="Times New Roman" w:hint="eastAsia"/>
          <w:szCs w:val="24"/>
        </w:rPr>
        <w:t>、</w:t>
      </w:r>
      <w:r w:rsidRPr="00C92BD4">
        <w:rPr>
          <w:rFonts w:ascii="Times New Roman" w:eastAsia="標楷體" w:hAnsi="Times New Roman" w:hint="eastAsia"/>
          <w:szCs w:val="24"/>
        </w:rPr>
        <w:t>J81</w:t>
      </w:r>
      <w:r w:rsidRPr="00C92BD4">
        <w:rPr>
          <w:rFonts w:ascii="Times New Roman" w:eastAsia="標楷體" w:hAnsi="Times New Roman" w:hint="eastAsia"/>
          <w:szCs w:val="24"/>
        </w:rPr>
        <w:t>、</w:t>
      </w:r>
      <w:r w:rsidRPr="00C92BD4">
        <w:rPr>
          <w:rFonts w:ascii="Times New Roman" w:eastAsia="標楷體" w:hAnsi="Times New Roman" w:hint="eastAsia"/>
          <w:szCs w:val="24"/>
        </w:rPr>
        <w:t>J84</w:t>
      </w:r>
      <w:r w:rsidRPr="00C92BD4">
        <w:rPr>
          <w:rFonts w:ascii="Times New Roman" w:eastAsia="標楷體" w:hAnsi="Times New Roman" w:hint="eastAsia"/>
          <w:szCs w:val="24"/>
        </w:rPr>
        <w:t>、</w:t>
      </w:r>
      <w:r w:rsidRPr="00C92BD4">
        <w:rPr>
          <w:rFonts w:ascii="Times New Roman" w:eastAsia="標楷體" w:hAnsi="Times New Roman" w:hint="eastAsia"/>
          <w:szCs w:val="24"/>
        </w:rPr>
        <w:t>J90</w:t>
      </w:r>
      <w:r w:rsidRPr="00C92BD4">
        <w:rPr>
          <w:rFonts w:ascii="Times New Roman" w:eastAsia="標楷體" w:hAnsi="Times New Roman" w:hint="eastAsia"/>
          <w:szCs w:val="24"/>
        </w:rPr>
        <w:t>、</w:t>
      </w:r>
      <w:r w:rsidRPr="00C92BD4">
        <w:rPr>
          <w:rFonts w:ascii="Times New Roman" w:eastAsia="標楷體" w:hAnsi="Times New Roman" w:hint="eastAsia"/>
          <w:szCs w:val="24"/>
        </w:rPr>
        <w:t>J91</w:t>
      </w:r>
      <w:r w:rsidRPr="00C92BD4">
        <w:rPr>
          <w:rFonts w:ascii="Times New Roman" w:eastAsia="標楷體" w:hAnsi="Times New Roman" w:hint="eastAsia"/>
          <w:szCs w:val="24"/>
        </w:rPr>
        <w:t>、</w:t>
      </w:r>
      <w:r w:rsidRPr="00C92BD4">
        <w:rPr>
          <w:rFonts w:ascii="Times New Roman" w:eastAsia="標楷體" w:hAnsi="Times New Roman" w:hint="eastAsia"/>
          <w:szCs w:val="24"/>
        </w:rPr>
        <w:t>J93</w:t>
      </w:r>
      <w:r w:rsidRPr="00C92BD4">
        <w:rPr>
          <w:rFonts w:ascii="Times New Roman" w:eastAsia="標楷體" w:hAnsi="Times New Roman" w:hint="eastAsia"/>
          <w:szCs w:val="24"/>
        </w:rPr>
        <w:t>、</w:t>
      </w:r>
      <w:r w:rsidRPr="00C92BD4">
        <w:rPr>
          <w:rFonts w:ascii="Times New Roman" w:eastAsia="標楷體" w:hAnsi="Times New Roman" w:hint="eastAsia"/>
          <w:szCs w:val="24"/>
        </w:rPr>
        <w:t>J94</w:t>
      </w:r>
      <w:r w:rsidRPr="00C92BD4">
        <w:rPr>
          <w:rFonts w:ascii="Times New Roman" w:eastAsia="標楷體" w:hAnsi="Times New Roman" w:hint="eastAsia"/>
          <w:szCs w:val="24"/>
        </w:rPr>
        <w:t>、</w:t>
      </w:r>
      <w:r w:rsidRPr="00C92BD4">
        <w:rPr>
          <w:rFonts w:ascii="Times New Roman" w:eastAsia="標楷體" w:hAnsi="Times New Roman" w:hint="eastAsia"/>
          <w:szCs w:val="24"/>
        </w:rPr>
        <w:t>J96</w:t>
      </w:r>
      <w:r w:rsidRPr="00C92BD4">
        <w:rPr>
          <w:rFonts w:ascii="Times New Roman" w:eastAsia="標楷體" w:hAnsi="Times New Roman" w:hint="eastAsia"/>
          <w:szCs w:val="24"/>
        </w:rPr>
        <w:t>、</w:t>
      </w:r>
      <w:r w:rsidRPr="00C92BD4">
        <w:rPr>
          <w:rFonts w:ascii="Times New Roman" w:eastAsia="標楷體" w:hAnsi="Times New Roman" w:hint="eastAsia"/>
          <w:szCs w:val="24"/>
        </w:rPr>
        <w:t>J98</w:t>
      </w:r>
      <w:r w:rsidRPr="00C92BD4">
        <w:rPr>
          <w:rFonts w:ascii="Times New Roman" w:eastAsia="標楷體" w:hAnsi="Times New Roman" w:hint="eastAsia"/>
          <w:szCs w:val="24"/>
        </w:rPr>
        <w:t>、</w:t>
      </w:r>
      <w:r w:rsidRPr="00C92BD4">
        <w:rPr>
          <w:rFonts w:ascii="Times New Roman" w:eastAsia="標楷體" w:hAnsi="Times New Roman" w:hint="eastAsia"/>
          <w:szCs w:val="24"/>
        </w:rPr>
        <w:t>J99</w:t>
      </w:r>
      <w:r w:rsidRPr="00C92BD4">
        <w:rPr>
          <w:rFonts w:ascii="Times New Roman" w:eastAsia="標楷體" w:hAnsi="Times New Roman" w:hint="eastAsia"/>
          <w:szCs w:val="24"/>
        </w:rPr>
        <w:t>、</w:t>
      </w:r>
      <w:r w:rsidRPr="00C92BD4">
        <w:rPr>
          <w:rFonts w:ascii="Times New Roman" w:eastAsia="標楷體" w:hAnsi="Times New Roman" w:hint="eastAsia"/>
          <w:szCs w:val="24"/>
        </w:rPr>
        <w:t>P23</w:t>
      </w:r>
      <w:r w:rsidRPr="00C92BD4">
        <w:rPr>
          <w:rFonts w:ascii="Times New Roman" w:eastAsia="標楷體" w:hAnsi="Times New Roman" w:hint="eastAsia"/>
          <w:szCs w:val="24"/>
        </w:rPr>
        <w:t>、</w:t>
      </w:r>
      <w:r w:rsidRPr="00C92BD4">
        <w:rPr>
          <w:rFonts w:ascii="Times New Roman" w:eastAsia="標楷體" w:hAnsi="Times New Roman" w:hint="eastAsia"/>
          <w:szCs w:val="24"/>
        </w:rPr>
        <w:t>P24</w:t>
      </w:r>
      <w:r w:rsidRPr="00C92BD4">
        <w:rPr>
          <w:rFonts w:ascii="Times New Roman" w:eastAsia="標楷體" w:hAnsi="Times New Roman" w:hint="eastAsia"/>
          <w:szCs w:val="24"/>
        </w:rPr>
        <w:t>、</w:t>
      </w:r>
      <w:r w:rsidRPr="00C92BD4">
        <w:rPr>
          <w:rFonts w:ascii="Times New Roman" w:eastAsia="標楷體" w:hAnsi="Times New Roman" w:hint="eastAsia"/>
          <w:szCs w:val="24"/>
        </w:rPr>
        <w:t>P28</w:t>
      </w:r>
      <w:r w:rsidRPr="00C92BD4">
        <w:rPr>
          <w:rFonts w:ascii="Times New Roman" w:eastAsia="標楷體" w:hAnsi="Times New Roman" w:hint="eastAsia"/>
          <w:szCs w:val="24"/>
        </w:rPr>
        <w:t>、</w:t>
      </w:r>
      <w:r w:rsidRPr="00C92BD4">
        <w:rPr>
          <w:rFonts w:ascii="Times New Roman" w:eastAsia="標楷體" w:hAnsi="Times New Roman" w:hint="eastAsia"/>
          <w:szCs w:val="24"/>
        </w:rPr>
        <w:t>R06</w:t>
      </w:r>
      <w:r w:rsidRPr="00C92BD4">
        <w:rPr>
          <w:rFonts w:ascii="Times New Roman" w:eastAsia="標楷體" w:hAnsi="Times New Roman"/>
          <w:szCs w:val="24"/>
        </w:rPr>
        <w:t>)</w:t>
      </w:r>
      <w:r w:rsidRPr="00C92BD4">
        <w:rPr>
          <w:rFonts w:ascii="Times New Roman" w:eastAsia="標楷體" w:hAnsi="Times New Roman" w:hint="eastAsia"/>
          <w:szCs w:val="24"/>
        </w:rPr>
        <w:t>之住院病</w:t>
      </w:r>
      <w:r w:rsidR="001050F2" w:rsidRPr="00C92BD4">
        <w:rPr>
          <w:rFonts w:ascii="Times New Roman" w:eastAsia="標楷體" w:hAnsi="Times New Roman" w:hint="eastAsia"/>
          <w:szCs w:val="24"/>
        </w:rPr>
        <w:t>人</w:t>
      </w:r>
      <w:r w:rsidRPr="00C92BD4">
        <w:rPr>
          <w:rFonts w:ascii="Times New Roman" w:eastAsia="標楷體" w:hAnsi="Times New Roman" w:hint="eastAsia"/>
          <w:szCs w:val="24"/>
        </w:rPr>
        <w:t>，</w:t>
      </w:r>
      <w:r w:rsidR="001050F2" w:rsidRPr="00C92BD4">
        <w:rPr>
          <w:rFonts w:ascii="Times New Roman" w:eastAsia="標楷體" w:hAnsi="Times New Roman" w:hint="eastAsia"/>
          <w:szCs w:val="24"/>
        </w:rPr>
        <w:t>當次住院</w:t>
      </w:r>
      <w:r w:rsidRPr="00C92BD4">
        <w:rPr>
          <w:rFonts w:ascii="Times New Roman" w:eastAsia="標楷體" w:hAnsi="Times New Roman" w:hint="eastAsia"/>
          <w:szCs w:val="24"/>
        </w:rPr>
        <w:t>需中醫輔助醫療協助者。</w:t>
      </w:r>
    </w:p>
    <w:p w14:paraId="62F3C583" w14:textId="77777777" w:rsidR="00A17DFD" w:rsidRPr="00037727" w:rsidRDefault="00A17DFD" w:rsidP="00A17DFD">
      <w:pPr>
        <w:autoSpaceDE w:val="0"/>
        <w:autoSpaceDN w:val="0"/>
        <w:adjustRightInd w:val="0"/>
        <w:snapToGrid w:val="0"/>
        <w:spacing w:line="400" w:lineRule="exact"/>
        <w:ind w:left="485" w:hangingChars="202" w:hanging="485"/>
        <w:jc w:val="both"/>
        <w:rPr>
          <w:rFonts w:ascii="Times New Roman" w:eastAsia="標楷體" w:hAnsi="Times New Roman"/>
          <w:b/>
          <w:kern w:val="0"/>
          <w:szCs w:val="24"/>
        </w:rPr>
      </w:pPr>
      <w:r w:rsidRPr="00037727">
        <w:rPr>
          <w:rFonts w:ascii="Times New Roman" w:eastAsia="標楷體" w:hAnsi="Times New Roman"/>
          <w:kern w:val="0"/>
          <w:szCs w:val="24"/>
        </w:rPr>
        <w:t>四、預算來源：全民健康保險中醫門診醫療給付費用總額中之「西醫住院病患中醫特定疾病輔助醫療計畫」專款項目</w:t>
      </w:r>
      <w:r w:rsidR="00F90277" w:rsidRPr="00037727">
        <w:rPr>
          <w:rFonts w:ascii="Times New Roman" w:eastAsia="標楷體" w:hAnsi="Times New Roman" w:hint="eastAsia"/>
          <w:kern w:val="0"/>
          <w:szCs w:val="24"/>
        </w:rPr>
        <w:t>下支應</w:t>
      </w:r>
      <w:r w:rsidRPr="00037727">
        <w:rPr>
          <w:rFonts w:ascii="Times New Roman" w:eastAsia="標楷體" w:hAnsi="Times New Roman"/>
          <w:szCs w:val="24"/>
        </w:rPr>
        <w:t>。</w:t>
      </w:r>
    </w:p>
    <w:p w14:paraId="3CED302C" w14:textId="77777777" w:rsidR="00A17DFD" w:rsidRPr="00037727" w:rsidRDefault="00A17DFD" w:rsidP="00A17DFD">
      <w:pPr>
        <w:autoSpaceDE w:val="0"/>
        <w:autoSpaceDN w:val="0"/>
        <w:adjustRightInd w:val="0"/>
        <w:snapToGrid w:val="0"/>
        <w:spacing w:line="400" w:lineRule="exact"/>
        <w:jc w:val="both"/>
        <w:rPr>
          <w:rFonts w:ascii="Times New Roman" w:eastAsia="標楷體" w:hAnsi="Times New Roman"/>
          <w:b/>
          <w:kern w:val="0"/>
          <w:szCs w:val="24"/>
        </w:rPr>
      </w:pPr>
      <w:r w:rsidRPr="00037727">
        <w:rPr>
          <w:rFonts w:ascii="Times New Roman" w:eastAsia="標楷體" w:hAnsi="Times New Roman"/>
          <w:kern w:val="0"/>
          <w:szCs w:val="24"/>
        </w:rPr>
        <w:t>五、申請資格及退場機制：</w:t>
      </w:r>
    </w:p>
    <w:p w14:paraId="725DCBF1" w14:textId="77777777" w:rsidR="00A17DFD" w:rsidRPr="00037727" w:rsidRDefault="00A17DFD" w:rsidP="007E1049">
      <w:pPr>
        <w:snapToGrid w:val="0"/>
        <w:spacing w:line="400" w:lineRule="exact"/>
        <w:ind w:leftChars="119" w:left="646" w:hangingChars="150" w:hanging="360"/>
        <w:jc w:val="both"/>
        <w:rPr>
          <w:rFonts w:ascii="Times New Roman" w:eastAsia="標楷體" w:hAnsi="Times New Roman"/>
          <w:b/>
          <w:szCs w:val="24"/>
        </w:rPr>
      </w:pPr>
      <w:r w:rsidRPr="00037727">
        <w:rPr>
          <w:rFonts w:ascii="Times New Roman" w:eastAsia="標楷體" w:hAnsi="Times New Roman"/>
          <w:szCs w:val="24"/>
        </w:rPr>
        <w:t>(</w:t>
      </w:r>
      <w:proofErr w:type="gramStart"/>
      <w:r w:rsidRPr="00037727">
        <w:rPr>
          <w:rFonts w:ascii="Times New Roman" w:eastAsia="標楷體" w:hAnsi="Times New Roman"/>
          <w:szCs w:val="24"/>
        </w:rPr>
        <w:t>一</w:t>
      </w:r>
      <w:proofErr w:type="gramEnd"/>
      <w:r w:rsidRPr="00037727">
        <w:rPr>
          <w:rFonts w:ascii="Times New Roman" w:eastAsia="標楷體" w:hAnsi="Times New Roman"/>
          <w:szCs w:val="24"/>
        </w:rPr>
        <w:t>)</w:t>
      </w:r>
      <w:r w:rsidRPr="00037727">
        <w:rPr>
          <w:rFonts w:ascii="Times New Roman" w:eastAsia="標楷體" w:hAnsi="Times New Roman"/>
          <w:szCs w:val="24"/>
        </w:rPr>
        <w:t>設有中醫門診之醫院，申請參與本計畫之</w:t>
      </w:r>
      <w:r w:rsidR="00CD7527" w:rsidRPr="00037727">
        <w:rPr>
          <w:rFonts w:ascii="Times New Roman" w:eastAsia="標楷體" w:hAnsi="Times New Roman" w:hint="eastAsia"/>
          <w:szCs w:val="24"/>
        </w:rPr>
        <w:t>中</w:t>
      </w:r>
      <w:r w:rsidRPr="00037727">
        <w:rPr>
          <w:rFonts w:ascii="Times New Roman" w:eastAsia="標楷體" w:hAnsi="Times New Roman"/>
          <w:szCs w:val="24"/>
        </w:rPr>
        <w:t>醫師</w:t>
      </w:r>
      <w:r w:rsidR="00CA1FBA" w:rsidRPr="00037727">
        <w:rPr>
          <w:rFonts w:ascii="Times New Roman" w:eastAsia="標楷體" w:hAnsi="Times New Roman" w:hint="eastAsia"/>
          <w:szCs w:val="24"/>
        </w:rPr>
        <w:t>：</w:t>
      </w:r>
      <w:r w:rsidRPr="00037727">
        <w:rPr>
          <w:rFonts w:ascii="Times New Roman" w:eastAsia="標楷體" w:hAnsi="Times New Roman"/>
          <w:szCs w:val="24"/>
        </w:rPr>
        <w:t>須執業滿三年以上，並參加中華民國中醫師公會全國聯合會</w:t>
      </w:r>
      <w:r w:rsidRPr="00037727">
        <w:rPr>
          <w:rFonts w:ascii="Times New Roman" w:eastAsia="標楷體" w:hAnsi="Times New Roman"/>
          <w:szCs w:val="24"/>
        </w:rPr>
        <w:t>(</w:t>
      </w:r>
      <w:r w:rsidRPr="00037727">
        <w:rPr>
          <w:rFonts w:ascii="Times New Roman" w:eastAsia="標楷體" w:hAnsi="Times New Roman"/>
          <w:szCs w:val="24"/>
        </w:rPr>
        <w:t>以下稱中醫全聯會</w:t>
      </w:r>
      <w:r w:rsidRPr="00037727">
        <w:rPr>
          <w:rFonts w:ascii="Times New Roman" w:eastAsia="標楷體" w:hAnsi="Times New Roman"/>
          <w:szCs w:val="24"/>
        </w:rPr>
        <w:t>)</w:t>
      </w:r>
      <w:r w:rsidRPr="00037727">
        <w:rPr>
          <w:rFonts w:ascii="Times New Roman" w:eastAsia="標楷體" w:hAnsi="Times New Roman"/>
          <w:szCs w:val="24"/>
        </w:rPr>
        <w:t>所辦理繼續教育受訓課程。</w:t>
      </w:r>
    </w:p>
    <w:p w14:paraId="1365D317" w14:textId="77777777" w:rsidR="00A17DFD" w:rsidRPr="00037727" w:rsidRDefault="00A17DFD" w:rsidP="00A17DFD">
      <w:pPr>
        <w:snapToGrid w:val="0"/>
        <w:spacing w:line="400" w:lineRule="exact"/>
        <w:ind w:leftChars="118" w:left="648" w:hangingChars="152" w:hanging="365"/>
        <w:jc w:val="both"/>
        <w:rPr>
          <w:rFonts w:ascii="Times New Roman" w:eastAsia="標楷體" w:hAnsi="Times New Roman"/>
          <w:b/>
          <w:szCs w:val="24"/>
        </w:rPr>
      </w:pPr>
      <w:r w:rsidRPr="00037727">
        <w:rPr>
          <w:rFonts w:ascii="Times New Roman" w:eastAsia="標楷體" w:hAnsi="Times New Roman"/>
          <w:szCs w:val="24"/>
        </w:rPr>
        <w:t>(</w:t>
      </w:r>
      <w:r w:rsidRPr="00037727">
        <w:rPr>
          <w:rFonts w:ascii="Times New Roman" w:eastAsia="標楷體" w:hAnsi="Times New Roman"/>
          <w:szCs w:val="24"/>
        </w:rPr>
        <w:t>二</w:t>
      </w:r>
      <w:r w:rsidRPr="00037727">
        <w:rPr>
          <w:rFonts w:ascii="Times New Roman" w:eastAsia="標楷體" w:hAnsi="Times New Roman"/>
          <w:szCs w:val="24"/>
        </w:rPr>
        <w:t>)</w:t>
      </w:r>
      <w:r w:rsidRPr="00037727">
        <w:rPr>
          <w:rFonts w:ascii="Times New Roman" w:eastAsia="標楷體" w:hAnsi="Times New Roman"/>
          <w:szCs w:val="24"/>
        </w:rPr>
        <w:t>申請參與本計畫之保險</w:t>
      </w:r>
      <w:proofErr w:type="gramStart"/>
      <w:r w:rsidRPr="00037727">
        <w:rPr>
          <w:rFonts w:ascii="Times New Roman" w:eastAsia="標楷體" w:hAnsi="Times New Roman"/>
          <w:szCs w:val="24"/>
        </w:rPr>
        <w:t>醫</w:t>
      </w:r>
      <w:proofErr w:type="gramEnd"/>
      <w:r w:rsidRPr="00037727">
        <w:rPr>
          <w:rFonts w:ascii="Times New Roman" w:eastAsia="標楷體" w:hAnsi="Times New Roman"/>
          <w:szCs w:val="24"/>
        </w:rPr>
        <w:t>事服務機構及</w:t>
      </w:r>
      <w:r w:rsidR="00CD7527" w:rsidRPr="00037727">
        <w:rPr>
          <w:rFonts w:ascii="Times New Roman" w:eastAsia="標楷體" w:hAnsi="Times New Roman" w:hint="eastAsia"/>
          <w:szCs w:val="24"/>
        </w:rPr>
        <w:t>中</w:t>
      </w:r>
      <w:r w:rsidRPr="00037727">
        <w:rPr>
          <w:rFonts w:ascii="Times New Roman" w:eastAsia="標楷體" w:hAnsi="Times New Roman"/>
          <w:szCs w:val="24"/>
        </w:rPr>
        <w:t>醫師</w:t>
      </w:r>
      <w:r w:rsidR="00CA1FBA" w:rsidRPr="00037727">
        <w:rPr>
          <w:rFonts w:ascii="Times New Roman" w:eastAsia="標楷體" w:hAnsi="Times New Roman" w:hint="eastAsia"/>
          <w:szCs w:val="24"/>
        </w:rPr>
        <w:t>：</w:t>
      </w:r>
      <w:r w:rsidRPr="00037727">
        <w:rPr>
          <w:rFonts w:ascii="Times New Roman" w:eastAsia="標楷體" w:hAnsi="Times New Roman"/>
          <w:szCs w:val="24"/>
        </w:rPr>
        <w:t>須二年內未曾涉及全民健康保險</w:t>
      </w:r>
      <w:proofErr w:type="gramStart"/>
      <w:r w:rsidRPr="00037727">
        <w:rPr>
          <w:rFonts w:ascii="Times New Roman" w:eastAsia="標楷體" w:hAnsi="Times New Roman"/>
          <w:szCs w:val="24"/>
        </w:rPr>
        <w:t>醫</w:t>
      </w:r>
      <w:proofErr w:type="gramEnd"/>
      <w:r w:rsidRPr="00037727">
        <w:rPr>
          <w:rFonts w:ascii="Times New Roman" w:eastAsia="標楷體" w:hAnsi="Times New Roman"/>
          <w:szCs w:val="24"/>
        </w:rPr>
        <w:t>事服務機構特約及管理辦法</w:t>
      </w:r>
      <w:r w:rsidRPr="00037727">
        <w:rPr>
          <w:rFonts w:ascii="Times New Roman" w:eastAsia="標楷體" w:hAnsi="Times New Roman"/>
          <w:szCs w:val="24"/>
        </w:rPr>
        <w:t>(</w:t>
      </w:r>
      <w:r w:rsidRPr="00037727">
        <w:rPr>
          <w:rFonts w:ascii="Times New Roman" w:eastAsia="標楷體" w:hAnsi="Times New Roman"/>
          <w:szCs w:val="24"/>
        </w:rPr>
        <w:t>以下稱特約管理辦法</w:t>
      </w:r>
      <w:r w:rsidRPr="00037727">
        <w:rPr>
          <w:rFonts w:ascii="Times New Roman" w:eastAsia="標楷體" w:hAnsi="Times New Roman"/>
          <w:szCs w:val="24"/>
        </w:rPr>
        <w:t>)</w:t>
      </w:r>
      <w:r w:rsidRPr="00037727">
        <w:rPr>
          <w:rFonts w:ascii="Times New Roman" w:eastAsia="標楷體" w:hAnsi="Times New Roman"/>
          <w:szCs w:val="24"/>
        </w:rPr>
        <w:t>第三十八條至第四十條所列違規情事之</w:t>
      </w:r>
      <w:proofErr w:type="gramStart"/>
      <w:r w:rsidRPr="00037727">
        <w:rPr>
          <w:rFonts w:ascii="Times New Roman" w:eastAsia="標楷體" w:hAnsi="Times New Roman"/>
          <w:szCs w:val="24"/>
        </w:rPr>
        <w:t>一</w:t>
      </w:r>
      <w:proofErr w:type="gramEnd"/>
      <w:r w:rsidRPr="00037727">
        <w:rPr>
          <w:rFonts w:ascii="Times New Roman" w:eastAsia="標楷體" w:hAnsi="Times New Roman"/>
          <w:szCs w:val="24"/>
        </w:rPr>
        <w:t>者；前述違規期間之認定，以全民健康保險保險人</w:t>
      </w:r>
      <w:r w:rsidRPr="00037727">
        <w:rPr>
          <w:rFonts w:ascii="Times New Roman" w:eastAsia="標楷體" w:hAnsi="Times New Roman"/>
          <w:szCs w:val="24"/>
        </w:rPr>
        <w:t>(</w:t>
      </w:r>
      <w:r w:rsidRPr="00037727">
        <w:rPr>
          <w:rFonts w:ascii="Times New Roman" w:eastAsia="標楷體" w:hAnsi="Times New Roman"/>
          <w:szCs w:val="24"/>
        </w:rPr>
        <w:t>以下稱保險人</w:t>
      </w:r>
      <w:r w:rsidRPr="00037727">
        <w:rPr>
          <w:rFonts w:ascii="Times New Roman" w:eastAsia="標楷體" w:hAnsi="Times New Roman"/>
          <w:szCs w:val="24"/>
        </w:rPr>
        <w:t>)</w:t>
      </w:r>
      <w:r w:rsidRPr="00037727">
        <w:rPr>
          <w:rFonts w:ascii="Times New Roman" w:eastAsia="標楷體" w:hAnsi="Times New Roman"/>
          <w:szCs w:val="24"/>
        </w:rPr>
        <w:t>第一次處分函</w:t>
      </w:r>
      <w:proofErr w:type="gramStart"/>
      <w:r w:rsidRPr="00037727">
        <w:rPr>
          <w:rFonts w:ascii="Times New Roman" w:eastAsia="標楷體" w:hAnsi="Times New Roman"/>
          <w:szCs w:val="24"/>
        </w:rPr>
        <w:t>所載停約</w:t>
      </w:r>
      <w:proofErr w:type="gramEnd"/>
      <w:r w:rsidRPr="00037727">
        <w:rPr>
          <w:rFonts w:ascii="Times New Roman" w:eastAsia="標楷體" w:hAnsi="Times New Roman"/>
          <w:szCs w:val="24"/>
        </w:rPr>
        <w:t>日起算</w:t>
      </w:r>
      <w:r w:rsidRPr="00037727">
        <w:rPr>
          <w:rFonts w:ascii="Times New Roman" w:eastAsia="標楷體" w:hAnsi="Times New Roman"/>
          <w:szCs w:val="24"/>
        </w:rPr>
        <w:t>(</w:t>
      </w:r>
      <w:r w:rsidRPr="00037727">
        <w:rPr>
          <w:rFonts w:ascii="Times New Roman" w:eastAsia="標楷體" w:hAnsi="Times New Roman"/>
          <w:szCs w:val="24"/>
        </w:rPr>
        <w:t>含行政救濟程序進行中尚未執行處分者</w:t>
      </w:r>
      <w:r w:rsidRPr="00037727">
        <w:rPr>
          <w:rFonts w:ascii="Times New Roman" w:eastAsia="標楷體" w:hAnsi="Times New Roman"/>
          <w:szCs w:val="24"/>
        </w:rPr>
        <w:t>)</w:t>
      </w:r>
      <w:r w:rsidRPr="00037727">
        <w:rPr>
          <w:rFonts w:ascii="Times New Roman" w:eastAsia="標楷體" w:hAnsi="Times New Roman"/>
          <w:szCs w:val="24"/>
        </w:rPr>
        <w:t>。</w:t>
      </w:r>
    </w:p>
    <w:p w14:paraId="445FDA9E" w14:textId="77777777" w:rsidR="00A17DFD" w:rsidRPr="00037727" w:rsidRDefault="00A17DFD" w:rsidP="00A17DFD">
      <w:pPr>
        <w:snapToGrid w:val="0"/>
        <w:spacing w:line="400" w:lineRule="exact"/>
        <w:ind w:leftChars="119" w:left="648" w:hangingChars="151" w:hanging="362"/>
        <w:jc w:val="both"/>
        <w:rPr>
          <w:rFonts w:ascii="Times New Roman" w:eastAsia="標楷體" w:hAnsi="Times New Roman"/>
          <w:b/>
          <w:szCs w:val="24"/>
        </w:rPr>
      </w:pPr>
      <w:r w:rsidRPr="00037727">
        <w:rPr>
          <w:rFonts w:ascii="Times New Roman" w:eastAsia="標楷體" w:hAnsi="Times New Roman"/>
          <w:szCs w:val="24"/>
        </w:rPr>
        <w:t>(</w:t>
      </w:r>
      <w:r w:rsidRPr="00037727">
        <w:rPr>
          <w:rFonts w:ascii="Times New Roman" w:eastAsia="標楷體" w:hAnsi="Times New Roman"/>
          <w:szCs w:val="24"/>
        </w:rPr>
        <w:t>三</w:t>
      </w:r>
      <w:r w:rsidRPr="00037727">
        <w:rPr>
          <w:rFonts w:ascii="Times New Roman" w:eastAsia="標楷體" w:hAnsi="Times New Roman"/>
          <w:szCs w:val="24"/>
        </w:rPr>
        <w:t>)</w:t>
      </w:r>
      <w:r w:rsidRPr="00037727">
        <w:rPr>
          <w:rFonts w:ascii="Times New Roman" w:eastAsia="標楷體" w:hAnsi="Times New Roman"/>
          <w:szCs w:val="24"/>
        </w:rPr>
        <w:t>退場機制：前一年度結案患者</w:t>
      </w:r>
      <w:r w:rsidR="00CD7527" w:rsidRPr="00037727">
        <w:rPr>
          <w:rFonts w:ascii="Times New Roman" w:eastAsia="標楷體" w:hAnsi="Times New Roman" w:hint="eastAsia"/>
          <w:szCs w:val="24"/>
        </w:rPr>
        <w:t>之</w:t>
      </w:r>
      <w:r w:rsidRPr="00037727">
        <w:rPr>
          <w:rFonts w:ascii="Times New Roman" w:eastAsia="標楷體" w:hAnsi="Times New Roman"/>
          <w:szCs w:val="24"/>
        </w:rPr>
        <w:t>前測量表完成率低於</w:t>
      </w:r>
      <w:r w:rsidRPr="00037727">
        <w:rPr>
          <w:rFonts w:ascii="Times New Roman" w:eastAsia="標楷體" w:hAnsi="Times New Roman"/>
          <w:szCs w:val="24"/>
        </w:rPr>
        <w:t>90%</w:t>
      </w:r>
      <w:r w:rsidRPr="00037727">
        <w:rPr>
          <w:rFonts w:ascii="Times New Roman" w:eastAsia="標楷體" w:hAnsi="Times New Roman"/>
          <w:szCs w:val="24"/>
        </w:rPr>
        <w:t>且後測量表完成率低於</w:t>
      </w:r>
      <w:r w:rsidRPr="00037727">
        <w:rPr>
          <w:rFonts w:ascii="Times New Roman" w:eastAsia="標楷體" w:hAnsi="Times New Roman"/>
          <w:szCs w:val="24"/>
        </w:rPr>
        <w:t>50%</w:t>
      </w:r>
      <w:r w:rsidRPr="00037727">
        <w:rPr>
          <w:rFonts w:ascii="Times New Roman" w:eastAsia="標楷體" w:hAnsi="Times New Roman"/>
          <w:szCs w:val="24"/>
        </w:rPr>
        <w:t>者，於保險人通知函到達日之次月一日起，當年度不得</w:t>
      </w:r>
      <w:proofErr w:type="gramStart"/>
      <w:r w:rsidRPr="00037727">
        <w:rPr>
          <w:rFonts w:ascii="Times New Roman" w:eastAsia="標楷體" w:hAnsi="Times New Roman"/>
          <w:szCs w:val="24"/>
        </w:rPr>
        <w:t>承作</w:t>
      </w:r>
      <w:proofErr w:type="gramEnd"/>
      <w:r w:rsidRPr="00037727">
        <w:rPr>
          <w:rFonts w:ascii="Times New Roman" w:eastAsia="標楷體" w:hAnsi="Times New Roman"/>
          <w:szCs w:val="24"/>
        </w:rPr>
        <w:t>本計畫。</w:t>
      </w:r>
    </w:p>
    <w:p w14:paraId="2C52C142" w14:textId="77777777" w:rsidR="00A17DFD" w:rsidRPr="00037727" w:rsidRDefault="00A17DFD" w:rsidP="00A17DFD">
      <w:pPr>
        <w:snapToGrid w:val="0"/>
        <w:spacing w:line="400" w:lineRule="exact"/>
        <w:ind w:left="480" w:hangingChars="200" w:hanging="480"/>
        <w:jc w:val="both"/>
        <w:rPr>
          <w:rFonts w:ascii="Times New Roman" w:eastAsia="標楷體" w:hAnsi="Times New Roman"/>
          <w:b/>
          <w:szCs w:val="24"/>
        </w:rPr>
      </w:pPr>
      <w:r w:rsidRPr="00037727">
        <w:rPr>
          <w:rFonts w:ascii="Times New Roman" w:eastAsia="標楷體" w:hAnsi="Times New Roman"/>
          <w:kern w:val="0"/>
          <w:szCs w:val="24"/>
        </w:rPr>
        <w:t>六、申請程序：</w:t>
      </w:r>
    </w:p>
    <w:p w14:paraId="7DCCBCFE" w14:textId="77777777" w:rsidR="00A17DFD" w:rsidRPr="00037727" w:rsidRDefault="00A17DFD" w:rsidP="00A17DFD">
      <w:pPr>
        <w:autoSpaceDE w:val="0"/>
        <w:autoSpaceDN w:val="0"/>
        <w:adjustRightInd w:val="0"/>
        <w:snapToGrid w:val="0"/>
        <w:spacing w:line="400" w:lineRule="exact"/>
        <w:ind w:leftChars="234" w:left="567" w:hangingChars="2" w:hanging="5"/>
        <w:jc w:val="both"/>
        <w:rPr>
          <w:rFonts w:ascii="Times New Roman" w:eastAsia="標楷體" w:hAnsi="Times New Roman"/>
          <w:b/>
          <w:kern w:val="0"/>
          <w:szCs w:val="24"/>
        </w:rPr>
      </w:pPr>
      <w:r w:rsidRPr="00037727">
        <w:rPr>
          <w:rFonts w:ascii="Times New Roman" w:eastAsia="標楷體" w:hAnsi="Times New Roman"/>
          <w:kern w:val="0"/>
          <w:szCs w:val="24"/>
        </w:rPr>
        <w:t>中醫門診特約保險</w:t>
      </w:r>
      <w:proofErr w:type="gramStart"/>
      <w:r w:rsidRPr="00037727">
        <w:rPr>
          <w:rFonts w:ascii="Times New Roman" w:eastAsia="標楷體" w:hAnsi="Times New Roman"/>
          <w:kern w:val="0"/>
          <w:szCs w:val="24"/>
        </w:rPr>
        <w:t>醫</w:t>
      </w:r>
      <w:proofErr w:type="gramEnd"/>
      <w:r w:rsidRPr="00037727">
        <w:rPr>
          <w:rFonts w:ascii="Times New Roman" w:eastAsia="標楷體" w:hAnsi="Times New Roman"/>
          <w:kern w:val="0"/>
          <w:szCs w:val="24"/>
        </w:rPr>
        <w:t>事服務機構應檢送申請表</w:t>
      </w:r>
      <w:r w:rsidRPr="00037727">
        <w:rPr>
          <w:rFonts w:ascii="Times New Roman" w:eastAsia="標楷體" w:hAnsi="Times New Roman"/>
          <w:kern w:val="0"/>
          <w:szCs w:val="24"/>
        </w:rPr>
        <w:t>(</w:t>
      </w:r>
      <w:r w:rsidRPr="00037727">
        <w:rPr>
          <w:rFonts w:ascii="Times New Roman" w:eastAsia="標楷體" w:hAnsi="Times New Roman"/>
          <w:kern w:val="0"/>
          <w:szCs w:val="24"/>
        </w:rPr>
        <w:t>附件一</w:t>
      </w:r>
      <w:r w:rsidRPr="00037727">
        <w:rPr>
          <w:rFonts w:ascii="Times New Roman" w:eastAsia="標楷體" w:hAnsi="Times New Roman"/>
          <w:kern w:val="0"/>
          <w:szCs w:val="24"/>
        </w:rPr>
        <w:t>)</w:t>
      </w:r>
      <w:r w:rsidRPr="00037727">
        <w:rPr>
          <w:rFonts w:ascii="Times New Roman" w:eastAsia="標楷體" w:hAnsi="Times New Roman"/>
          <w:kern w:val="0"/>
          <w:szCs w:val="24"/>
        </w:rPr>
        <w:t>，以掛號郵寄、傳真、</w:t>
      </w:r>
      <w:r w:rsidRPr="00037727">
        <w:rPr>
          <w:rFonts w:ascii="Times New Roman" w:eastAsia="標楷體" w:hAnsi="Times New Roman"/>
          <w:kern w:val="0"/>
          <w:szCs w:val="24"/>
        </w:rPr>
        <w:t>E-MAIL</w:t>
      </w:r>
      <w:r w:rsidRPr="00037727">
        <w:rPr>
          <w:rFonts w:ascii="Times New Roman" w:eastAsia="標楷體" w:hAnsi="Times New Roman"/>
          <w:kern w:val="0"/>
          <w:szCs w:val="24"/>
        </w:rPr>
        <w:t>等方式向中醫全聯會提出申請，並經向中醫全聯會確認後，方完成申請流程。</w:t>
      </w:r>
    </w:p>
    <w:p w14:paraId="327B4912" w14:textId="77777777" w:rsidR="00A17DFD" w:rsidRPr="00037727" w:rsidRDefault="00A17DFD" w:rsidP="00A17DFD">
      <w:pPr>
        <w:autoSpaceDE w:val="0"/>
        <w:autoSpaceDN w:val="0"/>
        <w:adjustRightInd w:val="0"/>
        <w:snapToGrid w:val="0"/>
        <w:spacing w:line="400" w:lineRule="exact"/>
        <w:jc w:val="both"/>
        <w:rPr>
          <w:rFonts w:ascii="Times New Roman" w:eastAsia="標楷體" w:hAnsi="Times New Roman"/>
          <w:b/>
          <w:kern w:val="0"/>
          <w:szCs w:val="24"/>
        </w:rPr>
      </w:pPr>
      <w:r w:rsidRPr="00037727">
        <w:rPr>
          <w:rFonts w:ascii="Times New Roman" w:eastAsia="標楷體" w:hAnsi="Times New Roman"/>
          <w:kern w:val="0"/>
          <w:szCs w:val="24"/>
        </w:rPr>
        <w:t>七、申請資格審查：</w:t>
      </w:r>
    </w:p>
    <w:p w14:paraId="3EAF077D" w14:textId="77777777" w:rsidR="00A17DFD" w:rsidRPr="00037727" w:rsidRDefault="00A17DFD" w:rsidP="00A17DFD">
      <w:pPr>
        <w:autoSpaceDE w:val="0"/>
        <w:autoSpaceDN w:val="0"/>
        <w:adjustRightInd w:val="0"/>
        <w:snapToGrid w:val="0"/>
        <w:spacing w:line="400" w:lineRule="exact"/>
        <w:ind w:leftChars="236" w:left="566"/>
        <w:jc w:val="both"/>
        <w:rPr>
          <w:rFonts w:ascii="Times New Roman" w:eastAsia="標楷體" w:hAnsi="Times New Roman"/>
          <w:b/>
          <w:szCs w:val="24"/>
        </w:rPr>
      </w:pPr>
      <w:r w:rsidRPr="00037727">
        <w:rPr>
          <w:rFonts w:ascii="Times New Roman" w:eastAsia="標楷體" w:hAnsi="Times New Roman"/>
          <w:szCs w:val="24"/>
        </w:rPr>
        <w:t>中醫全聯會於每季</w:t>
      </w:r>
      <w:proofErr w:type="gramStart"/>
      <w:r w:rsidRPr="00037727">
        <w:rPr>
          <w:rFonts w:ascii="Times New Roman" w:eastAsia="標楷體" w:hAnsi="Times New Roman"/>
          <w:szCs w:val="24"/>
        </w:rPr>
        <w:t>季</w:t>
      </w:r>
      <w:proofErr w:type="gramEnd"/>
      <w:r w:rsidRPr="00037727">
        <w:rPr>
          <w:rFonts w:ascii="Times New Roman" w:eastAsia="標楷體" w:hAnsi="Times New Roman"/>
          <w:szCs w:val="24"/>
        </w:rPr>
        <w:t>底</w:t>
      </w:r>
      <w:r w:rsidRPr="00037727">
        <w:rPr>
          <w:rFonts w:ascii="Times New Roman" w:eastAsia="標楷體" w:hAnsi="Times New Roman"/>
          <w:szCs w:val="24"/>
        </w:rPr>
        <w:t>(</w:t>
      </w:r>
      <w:r w:rsidRPr="00037727">
        <w:rPr>
          <w:rFonts w:ascii="Times New Roman" w:eastAsia="標楷體" w:hAnsi="Times New Roman"/>
          <w:szCs w:val="24"/>
        </w:rPr>
        <w:t>以郵戳為憑</w:t>
      </w:r>
      <w:r w:rsidRPr="00037727">
        <w:rPr>
          <w:rFonts w:ascii="Times New Roman" w:eastAsia="標楷體" w:hAnsi="Times New Roman"/>
          <w:szCs w:val="24"/>
        </w:rPr>
        <w:t>)</w:t>
      </w:r>
      <w:r w:rsidRPr="00037727">
        <w:rPr>
          <w:rFonts w:ascii="Times New Roman" w:eastAsia="標楷體" w:hAnsi="Times New Roman"/>
          <w:szCs w:val="24"/>
        </w:rPr>
        <w:t>收齊申請案件後，十五日內將審查完成結果送保險人核定及公告新增承辦之保險</w:t>
      </w:r>
      <w:proofErr w:type="gramStart"/>
      <w:r w:rsidRPr="00037727">
        <w:rPr>
          <w:rFonts w:ascii="Times New Roman" w:eastAsia="標楷體" w:hAnsi="Times New Roman"/>
          <w:szCs w:val="24"/>
        </w:rPr>
        <w:t>醫</w:t>
      </w:r>
      <w:proofErr w:type="gramEnd"/>
      <w:r w:rsidRPr="00037727">
        <w:rPr>
          <w:rFonts w:ascii="Times New Roman" w:eastAsia="標楷體" w:hAnsi="Times New Roman"/>
          <w:szCs w:val="24"/>
        </w:rPr>
        <w:t>事服務機構名單，執行日以公告院所名單日當月</w:t>
      </w:r>
      <w:r w:rsidRPr="00037727">
        <w:rPr>
          <w:rFonts w:ascii="Times New Roman" w:eastAsia="標楷體" w:hAnsi="Times New Roman"/>
          <w:szCs w:val="24"/>
        </w:rPr>
        <w:t>1</w:t>
      </w:r>
      <w:r w:rsidRPr="00037727">
        <w:rPr>
          <w:rFonts w:ascii="Times New Roman" w:eastAsia="標楷體" w:hAnsi="Times New Roman"/>
          <w:szCs w:val="24"/>
        </w:rPr>
        <w:t>日起計。</w:t>
      </w:r>
    </w:p>
    <w:p w14:paraId="5BBF18FB" w14:textId="3886D282" w:rsidR="00A17DFD" w:rsidRPr="005A1F76" w:rsidRDefault="00A17DFD" w:rsidP="005A1F76">
      <w:pPr>
        <w:pStyle w:val="a9"/>
        <w:numPr>
          <w:ilvl w:val="0"/>
          <w:numId w:val="150"/>
        </w:numPr>
        <w:autoSpaceDE w:val="0"/>
        <w:autoSpaceDN w:val="0"/>
        <w:adjustRightInd w:val="0"/>
        <w:snapToGrid w:val="0"/>
        <w:spacing w:line="400" w:lineRule="exact"/>
        <w:ind w:leftChars="0"/>
        <w:jc w:val="both"/>
        <w:rPr>
          <w:rFonts w:ascii="Times New Roman" w:eastAsia="標楷體" w:hAnsi="Times New Roman"/>
          <w:b/>
          <w:kern w:val="0"/>
          <w:szCs w:val="24"/>
        </w:rPr>
      </w:pPr>
      <w:r w:rsidRPr="005A1F76">
        <w:rPr>
          <w:rFonts w:ascii="Times New Roman" w:eastAsia="標楷體" w:hAnsi="Times New Roman"/>
          <w:kern w:val="0"/>
          <w:szCs w:val="24"/>
        </w:rPr>
        <w:t>執行方式：</w:t>
      </w:r>
    </w:p>
    <w:p w14:paraId="4D2E3577" w14:textId="33A64893" w:rsidR="00A17DFD" w:rsidRPr="00037727" w:rsidRDefault="005A1F76" w:rsidP="005A1F76">
      <w:pPr>
        <w:pStyle w:val="a9"/>
        <w:autoSpaceDE w:val="0"/>
        <w:autoSpaceDN w:val="0"/>
        <w:adjustRightInd w:val="0"/>
        <w:snapToGrid w:val="0"/>
        <w:spacing w:line="400" w:lineRule="exact"/>
        <w:ind w:leftChars="129" w:left="708" w:hangingChars="166" w:hanging="398"/>
        <w:jc w:val="both"/>
        <w:rPr>
          <w:rFonts w:ascii="Times New Roman" w:eastAsia="標楷體" w:hAnsi="Times New Roman"/>
          <w:kern w:val="0"/>
          <w:szCs w:val="24"/>
        </w:rPr>
      </w:pPr>
      <w:r>
        <w:rPr>
          <w:rFonts w:ascii="Times New Roman" w:eastAsia="標楷體" w:hAnsi="Times New Roman" w:hint="eastAsia"/>
          <w:kern w:val="0"/>
          <w:szCs w:val="24"/>
        </w:rPr>
        <w:t>(</w:t>
      </w:r>
      <w:proofErr w:type="gramStart"/>
      <w:r>
        <w:rPr>
          <w:rFonts w:ascii="Times New Roman" w:eastAsia="標楷體" w:hAnsi="Times New Roman" w:hint="eastAsia"/>
          <w:kern w:val="0"/>
          <w:szCs w:val="24"/>
        </w:rPr>
        <w:t>一</w:t>
      </w:r>
      <w:proofErr w:type="gramEnd"/>
      <w:r>
        <w:rPr>
          <w:rFonts w:ascii="Times New Roman" w:eastAsia="標楷體" w:hAnsi="Times New Roman" w:hint="eastAsia"/>
          <w:kern w:val="0"/>
          <w:szCs w:val="24"/>
        </w:rPr>
        <w:t>)</w:t>
      </w:r>
      <w:r w:rsidR="00A17DFD" w:rsidRPr="00037727">
        <w:rPr>
          <w:rFonts w:ascii="Times New Roman" w:eastAsia="標楷體" w:hAnsi="Times New Roman"/>
          <w:kern w:val="0"/>
          <w:szCs w:val="24"/>
        </w:rPr>
        <w:t>醫師應對當次看診病人提供完整的診療，依中醫四診及辨證原則於病歷中詳細記載，並以標準作業流程與處置完成診療。</w:t>
      </w:r>
    </w:p>
    <w:p w14:paraId="00C5FFBC" w14:textId="1855F295" w:rsidR="00662A97" w:rsidRPr="00037727" w:rsidRDefault="00E07EA0" w:rsidP="00E07EA0">
      <w:pPr>
        <w:pStyle w:val="a9"/>
        <w:autoSpaceDE w:val="0"/>
        <w:autoSpaceDN w:val="0"/>
        <w:adjustRightInd w:val="0"/>
        <w:snapToGrid w:val="0"/>
        <w:spacing w:line="400" w:lineRule="exact"/>
        <w:ind w:leftChars="0" w:left="308"/>
        <w:jc w:val="both"/>
        <w:rPr>
          <w:rFonts w:ascii="Times New Roman" w:eastAsia="標楷體" w:hAnsi="Times New Roman"/>
          <w:kern w:val="0"/>
          <w:szCs w:val="24"/>
        </w:rPr>
      </w:pPr>
      <w:r w:rsidRPr="00037727">
        <w:rPr>
          <w:rFonts w:ascii="Times New Roman" w:eastAsia="標楷體" w:hAnsi="Times New Roman" w:hint="eastAsia"/>
          <w:kern w:val="0"/>
          <w:szCs w:val="24"/>
        </w:rPr>
        <w:lastRenderedPageBreak/>
        <w:t>(</w:t>
      </w:r>
      <w:r w:rsidRPr="00037727">
        <w:rPr>
          <w:rFonts w:ascii="Times New Roman" w:eastAsia="標楷體" w:hAnsi="Times New Roman" w:hint="eastAsia"/>
          <w:kern w:val="0"/>
          <w:szCs w:val="24"/>
        </w:rPr>
        <w:t>二</w:t>
      </w:r>
      <w:r w:rsidRPr="00037727">
        <w:rPr>
          <w:rFonts w:ascii="Times New Roman" w:eastAsia="標楷體" w:hAnsi="Times New Roman" w:hint="eastAsia"/>
          <w:kern w:val="0"/>
          <w:szCs w:val="24"/>
        </w:rPr>
        <w:t>)</w:t>
      </w:r>
      <w:r w:rsidR="00685BB9" w:rsidRPr="00037727">
        <w:rPr>
          <w:rFonts w:ascii="Times New Roman" w:eastAsia="標楷體" w:hAnsi="Times New Roman"/>
          <w:kern w:val="0"/>
          <w:szCs w:val="24"/>
        </w:rPr>
        <w:t>療效評估標準</w:t>
      </w:r>
      <w:r w:rsidR="00662A97" w:rsidRPr="00037727">
        <w:rPr>
          <w:rFonts w:ascii="Times New Roman" w:eastAsia="標楷體" w:hAnsi="Times New Roman"/>
          <w:kern w:val="0"/>
          <w:szCs w:val="24"/>
        </w:rPr>
        <w:t>：</w:t>
      </w:r>
    </w:p>
    <w:p w14:paraId="46F0792F" w14:textId="77777777" w:rsidR="00662A97" w:rsidRPr="00037727" w:rsidRDefault="00662A97" w:rsidP="00E07EA0">
      <w:pPr>
        <w:widowControl/>
        <w:adjustRightInd w:val="0"/>
        <w:snapToGrid w:val="0"/>
        <w:spacing w:line="400" w:lineRule="exact"/>
        <w:ind w:leftChars="303" w:left="2309" w:hangingChars="659" w:hanging="1582"/>
        <w:rPr>
          <w:rFonts w:ascii="Times New Roman" w:eastAsia="標楷體" w:hAnsi="Times New Roman"/>
          <w:b/>
          <w:szCs w:val="24"/>
        </w:rPr>
      </w:pPr>
      <w:r w:rsidRPr="00037727">
        <w:rPr>
          <w:rFonts w:ascii="Times New Roman" w:eastAsia="標楷體" w:hAnsi="Times New Roman" w:hint="eastAsia"/>
          <w:szCs w:val="24"/>
        </w:rPr>
        <w:t>1.</w:t>
      </w:r>
      <w:r w:rsidRPr="00037727">
        <w:rPr>
          <w:rFonts w:ascii="Times New Roman" w:eastAsia="標楷體" w:hAnsi="Times New Roman"/>
          <w:szCs w:val="24"/>
        </w:rPr>
        <w:t>腦血管疾病</w:t>
      </w:r>
      <w:r w:rsidRPr="00037727">
        <w:rPr>
          <w:rFonts w:ascii="Times New Roman" w:eastAsia="標楷體" w:hAnsi="Times New Roman" w:hint="eastAsia"/>
          <w:szCs w:val="24"/>
        </w:rPr>
        <w:t>：</w:t>
      </w:r>
      <w:r w:rsidRPr="00037727">
        <w:rPr>
          <w:rFonts w:ascii="Times New Roman" w:eastAsia="標楷體" w:hAnsi="Times New Roman"/>
          <w:szCs w:val="24"/>
        </w:rPr>
        <w:t>以美國國家衛生研究院中風評量表</w:t>
      </w:r>
      <w:r w:rsidRPr="00037727">
        <w:rPr>
          <w:rFonts w:ascii="Times New Roman" w:eastAsia="標楷體" w:hAnsi="Times New Roman"/>
          <w:szCs w:val="24"/>
        </w:rPr>
        <w:t>(National Institutes of Health Stroke Scale</w:t>
      </w:r>
      <w:r w:rsidRPr="00037727">
        <w:rPr>
          <w:rFonts w:ascii="Times New Roman" w:eastAsia="標楷體" w:hAnsi="Times New Roman"/>
          <w:szCs w:val="24"/>
        </w:rPr>
        <w:t>，</w:t>
      </w:r>
      <w:r w:rsidRPr="00037727">
        <w:rPr>
          <w:rFonts w:ascii="Times New Roman" w:eastAsia="標楷體" w:hAnsi="Times New Roman"/>
          <w:szCs w:val="24"/>
        </w:rPr>
        <w:t>NIHSS)</w:t>
      </w:r>
      <w:r w:rsidRPr="00037727">
        <w:rPr>
          <w:rFonts w:ascii="Times New Roman" w:eastAsia="標楷體" w:hAnsi="Times New Roman"/>
          <w:szCs w:val="24"/>
        </w:rPr>
        <w:t>、巴氏量表</w:t>
      </w:r>
      <w:r w:rsidRPr="00037727">
        <w:rPr>
          <w:rFonts w:ascii="Times New Roman" w:eastAsia="標楷體" w:hAnsi="Times New Roman"/>
          <w:szCs w:val="24"/>
        </w:rPr>
        <w:t>(Barthel Index)</w:t>
      </w:r>
      <w:r w:rsidRPr="00037727">
        <w:rPr>
          <w:rFonts w:ascii="Times New Roman" w:eastAsia="標楷體" w:hAnsi="Times New Roman"/>
          <w:szCs w:val="24"/>
        </w:rPr>
        <w:t>做為評估標準。</w:t>
      </w:r>
    </w:p>
    <w:p w14:paraId="1265C829" w14:textId="77777777" w:rsidR="00662A97" w:rsidRPr="00037727" w:rsidRDefault="00662A97" w:rsidP="00662A97">
      <w:pPr>
        <w:widowControl/>
        <w:adjustRightInd w:val="0"/>
        <w:snapToGrid w:val="0"/>
        <w:spacing w:line="400" w:lineRule="exact"/>
        <w:ind w:leftChars="303" w:left="1973" w:hangingChars="519" w:hanging="1246"/>
        <w:rPr>
          <w:rFonts w:ascii="Times New Roman" w:eastAsia="標楷體" w:hAnsi="Times New Roman"/>
          <w:b/>
          <w:szCs w:val="24"/>
        </w:rPr>
      </w:pPr>
      <w:r w:rsidRPr="00037727">
        <w:rPr>
          <w:rFonts w:ascii="Times New Roman" w:eastAsia="標楷體" w:hAnsi="Times New Roman" w:hint="eastAsia"/>
          <w:szCs w:val="24"/>
        </w:rPr>
        <w:t>2.</w:t>
      </w:r>
      <w:proofErr w:type="gramStart"/>
      <w:r w:rsidRPr="00037727">
        <w:rPr>
          <w:rFonts w:ascii="Times New Roman" w:eastAsia="標楷體" w:hAnsi="Times New Roman"/>
          <w:szCs w:val="24"/>
        </w:rPr>
        <w:t>顱腦損傷</w:t>
      </w:r>
      <w:proofErr w:type="gramEnd"/>
      <w:r w:rsidRPr="00037727">
        <w:rPr>
          <w:rFonts w:ascii="Times New Roman" w:eastAsia="標楷體" w:hAnsi="Times New Roman" w:hint="eastAsia"/>
          <w:szCs w:val="24"/>
        </w:rPr>
        <w:t>：</w:t>
      </w:r>
      <w:r w:rsidRPr="00037727">
        <w:rPr>
          <w:rFonts w:ascii="Times New Roman" w:eastAsia="標楷體" w:hAnsi="Times New Roman"/>
          <w:szCs w:val="24"/>
        </w:rPr>
        <w:t>以巴氏量表</w:t>
      </w:r>
      <w:r w:rsidRPr="00037727">
        <w:rPr>
          <w:rFonts w:ascii="Times New Roman" w:eastAsia="標楷體" w:hAnsi="Times New Roman"/>
          <w:szCs w:val="24"/>
        </w:rPr>
        <w:t>(Barthel Index)</w:t>
      </w:r>
      <w:r w:rsidRPr="00037727">
        <w:rPr>
          <w:rFonts w:ascii="Times New Roman" w:eastAsia="標楷體" w:hAnsi="Times New Roman"/>
          <w:szCs w:val="24"/>
        </w:rPr>
        <w:t>、改良式創傷嚴重度指標</w:t>
      </w:r>
      <w:proofErr w:type="gramStart"/>
      <w:r w:rsidRPr="00037727">
        <w:rPr>
          <w:rFonts w:ascii="Times New Roman" w:eastAsia="標楷體" w:hAnsi="Times New Roman"/>
          <w:szCs w:val="24"/>
        </w:rPr>
        <w:t>（</w:t>
      </w:r>
      <w:proofErr w:type="gramEnd"/>
      <w:r w:rsidRPr="00037727">
        <w:rPr>
          <w:rFonts w:ascii="Times New Roman" w:eastAsia="標楷體" w:hAnsi="Times New Roman"/>
          <w:szCs w:val="24"/>
        </w:rPr>
        <w:t>Revised Trauma Score</w:t>
      </w:r>
      <w:r w:rsidRPr="00037727">
        <w:rPr>
          <w:rFonts w:ascii="Times New Roman" w:eastAsia="標楷體" w:hAnsi="Times New Roman"/>
          <w:szCs w:val="24"/>
        </w:rPr>
        <w:t>，</w:t>
      </w:r>
      <w:r w:rsidRPr="00037727">
        <w:rPr>
          <w:rFonts w:ascii="Times New Roman" w:eastAsia="標楷體" w:hAnsi="Times New Roman"/>
          <w:szCs w:val="24"/>
        </w:rPr>
        <w:t>RTS</w:t>
      </w:r>
      <w:r w:rsidRPr="00037727">
        <w:rPr>
          <w:rFonts w:ascii="Times New Roman" w:eastAsia="標楷體" w:hAnsi="Times New Roman"/>
          <w:szCs w:val="24"/>
        </w:rPr>
        <w:t>：包含呼吸次數，收縮血壓及</w:t>
      </w:r>
      <w:r w:rsidRPr="00037727">
        <w:rPr>
          <w:rFonts w:ascii="Times New Roman" w:eastAsia="標楷體" w:hAnsi="Times New Roman"/>
          <w:szCs w:val="24"/>
        </w:rPr>
        <w:t>Glasgow</w:t>
      </w:r>
      <w:r w:rsidRPr="00037727">
        <w:rPr>
          <w:rFonts w:ascii="Times New Roman" w:eastAsia="標楷體" w:hAnsi="Times New Roman"/>
          <w:szCs w:val="24"/>
        </w:rPr>
        <w:t>昏迷指數等三項生理指標</w:t>
      </w:r>
      <w:r w:rsidRPr="00037727">
        <w:rPr>
          <w:rFonts w:ascii="Times New Roman" w:eastAsia="標楷體" w:hAnsi="Times New Roman"/>
          <w:szCs w:val="24"/>
        </w:rPr>
        <w:t>)</w:t>
      </w:r>
      <w:r w:rsidRPr="00037727">
        <w:rPr>
          <w:rFonts w:ascii="Times New Roman" w:eastAsia="標楷體" w:hAnsi="Times New Roman"/>
          <w:szCs w:val="24"/>
        </w:rPr>
        <w:t>做為評估標準。</w:t>
      </w:r>
    </w:p>
    <w:p w14:paraId="65BC81CB" w14:textId="77777777" w:rsidR="00662A97" w:rsidRDefault="00662A97" w:rsidP="00662A97">
      <w:pPr>
        <w:widowControl/>
        <w:adjustRightInd w:val="0"/>
        <w:snapToGrid w:val="0"/>
        <w:spacing w:line="400" w:lineRule="exact"/>
        <w:ind w:leftChars="303" w:left="1973" w:hangingChars="519" w:hanging="1246"/>
        <w:rPr>
          <w:rFonts w:ascii="Times New Roman" w:eastAsia="標楷體" w:hAnsi="Times New Roman"/>
          <w:szCs w:val="24"/>
        </w:rPr>
      </w:pPr>
      <w:r w:rsidRPr="00037727">
        <w:rPr>
          <w:rFonts w:ascii="Times New Roman" w:eastAsia="標楷體" w:hAnsi="Times New Roman" w:hint="eastAsia"/>
          <w:szCs w:val="24"/>
        </w:rPr>
        <w:t>3.</w:t>
      </w:r>
      <w:r w:rsidRPr="00037727">
        <w:rPr>
          <w:rFonts w:ascii="Times New Roman" w:eastAsia="標楷體" w:hAnsi="Times New Roman"/>
          <w:szCs w:val="24"/>
        </w:rPr>
        <w:t>脊髓損傷</w:t>
      </w:r>
      <w:r w:rsidRPr="00037727">
        <w:rPr>
          <w:rFonts w:ascii="Times New Roman" w:eastAsia="標楷體" w:hAnsi="Times New Roman" w:hint="eastAsia"/>
          <w:szCs w:val="24"/>
        </w:rPr>
        <w:t>：</w:t>
      </w:r>
      <w:r w:rsidRPr="00037727">
        <w:rPr>
          <w:rFonts w:ascii="Times New Roman" w:eastAsia="標楷體" w:hAnsi="Times New Roman"/>
          <w:szCs w:val="24"/>
        </w:rPr>
        <w:t>以美國脊髓損傷協會神經和功能評分</w:t>
      </w:r>
      <w:r w:rsidRPr="00037727">
        <w:rPr>
          <w:rFonts w:ascii="Times New Roman" w:eastAsia="標楷體" w:hAnsi="Times New Roman"/>
          <w:szCs w:val="24"/>
        </w:rPr>
        <w:t>(American Spinal Injury Association neurologic and functional score</w:t>
      </w:r>
      <w:r w:rsidRPr="00037727">
        <w:rPr>
          <w:rFonts w:ascii="Times New Roman" w:eastAsia="標楷體" w:hAnsi="Times New Roman"/>
          <w:szCs w:val="24"/>
        </w:rPr>
        <w:t>，</w:t>
      </w:r>
      <w:r w:rsidRPr="00037727">
        <w:rPr>
          <w:rFonts w:ascii="Times New Roman" w:eastAsia="標楷體" w:hAnsi="Times New Roman"/>
          <w:szCs w:val="24"/>
        </w:rPr>
        <w:t>ASIA score)</w:t>
      </w:r>
      <w:r w:rsidRPr="00037727">
        <w:rPr>
          <w:rFonts w:ascii="Times New Roman" w:eastAsia="標楷體" w:hAnsi="Times New Roman"/>
          <w:szCs w:val="24"/>
        </w:rPr>
        <w:t>、巴氏量表</w:t>
      </w:r>
      <w:r w:rsidRPr="00037727">
        <w:rPr>
          <w:rFonts w:ascii="Times New Roman" w:eastAsia="標楷體" w:hAnsi="Times New Roman"/>
          <w:szCs w:val="24"/>
        </w:rPr>
        <w:t>(Barthel Index)</w:t>
      </w:r>
      <w:r w:rsidRPr="00037727">
        <w:rPr>
          <w:rFonts w:ascii="Times New Roman" w:eastAsia="標楷體" w:hAnsi="Times New Roman"/>
          <w:szCs w:val="24"/>
        </w:rPr>
        <w:t>做為評估標準。</w:t>
      </w:r>
    </w:p>
    <w:p w14:paraId="0BCC2BBB" w14:textId="77777777" w:rsidR="00E97A6C" w:rsidRPr="00C92BD4" w:rsidRDefault="00630BE5" w:rsidP="00E97A6C">
      <w:pPr>
        <w:widowControl/>
        <w:adjustRightInd w:val="0"/>
        <w:snapToGrid w:val="0"/>
        <w:spacing w:line="400" w:lineRule="exact"/>
        <w:ind w:leftChars="303" w:left="1973" w:hangingChars="519" w:hanging="1246"/>
        <w:rPr>
          <w:rFonts w:ascii="Times New Roman" w:eastAsia="標楷體" w:hAnsi="Times New Roman"/>
          <w:bCs/>
          <w:szCs w:val="24"/>
        </w:rPr>
      </w:pPr>
      <w:r w:rsidRPr="00C92BD4">
        <w:rPr>
          <w:rFonts w:ascii="Times New Roman" w:eastAsia="標楷體" w:hAnsi="Times New Roman" w:hint="eastAsia"/>
          <w:bCs/>
          <w:szCs w:val="24"/>
        </w:rPr>
        <w:t>4.</w:t>
      </w:r>
      <w:r w:rsidRPr="00C92BD4">
        <w:rPr>
          <w:rFonts w:ascii="Times New Roman" w:eastAsia="標楷體" w:hAnsi="Times New Roman" w:hint="eastAsia"/>
          <w:bCs/>
          <w:szCs w:val="24"/>
        </w:rPr>
        <w:t>呼吸困難：</w:t>
      </w:r>
      <w:r w:rsidR="00E97A6C" w:rsidRPr="00C92BD4">
        <w:rPr>
          <w:rFonts w:ascii="Times New Roman" w:eastAsia="標楷體" w:hAnsi="Times New Roman" w:hint="eastAsia"/>
          <w:bCs/>
          <w:szCs w:val="24"/>
        </w:rPr>
        <w:t>以下列項目</w:t>
      </w:r>
      <w:r w:rsidR="001050F2" w:rsidRPr="00C92BD4">
        <w:rPr>
          <w:rFonts w:ascii="Times New Roman" w:eastAsia="標楷體" w:hAnsi="Times New Roman" w:hint="eastAsia"/>
          <w:bCs/>
          <w:szCs w:val="24"/>
        </w:rPr>
        <w:t>做</w:t>
      </w:r>
      <w:r w:rsidR="00E97A6C" w:rsidRPr="00C92BD4">
        <w:rPr>
          <w:rFonts w:ascii="Times New Roman" w:eastAsia="標楷體" w:hAnsi="Times New Roman" w:hint="eastAsia"/>
          <w:bCs/>
          <w:szCs w:val="24"/>
        </w:rPr>
        <w:t>為評估標準。</w:t>
      </w:r>
    </w:p>
    <w:p w14:paraId="32B65663" w14:textId="0721A751" w:rsidR="00E97A6C" w:rsidRPr="00C92BD4" w:rsidRDefault="00E97A6C" w:rsidP="005A1F76">
      <w:pPr>
        <w:widowControl/>
        <w:adjustRightInd w:val="0"/>
        <w:snapToGrid w:val="0"/>
        <w:spacing w:line="400" w:lineRule="exact"/>
        <w:ind w:leftChars="421" w:left="1370" w:hangingChars="150" w:hanging="360"/>
        <w:rPr>
          <w:rFonts w:ascii="Times New Roman" w:eastAsia="標楷體" w:hAnsi="Times New Roman"/>
          <w:bCs/>
          <w:szCs w:val="24"/>
        </w:rPr>
      </w:pPr>
      <w:r w:rsidRPr="00C92BD4">
        <w:rPr>
          <w:rFonts w:ascii="Times New Roman" w:eastAsia="標楷體" w:hAnsi="Times New Roman" w:hint="eastAsia"/>
          <w:bCs/>
          <w:szCs w:val="24"/>
        </w:rPr>
        <w:t>(1)</w:t>
      </w:r>
      <w:r w:rsidR="00630BE5" w:rsidRPr="00C92BD4">
        <w:rPr>
          <w:rFonts w:ascii="Times New Roman" w:eastAsia="標楷體" w:hAnsi="Times New Roman" w:hint="eastAsia"/>
          <w:bCs/>
          <w:szCs w:val="24"/>
        </w:rPr>
        <w:t>呼吸頻率（</w:t>
      </w:r>
      <w:r w:rsidR="00630BE5" w:rsidRPr="00C92BD4">
        <w:rPr>
          <w:rFonts w:ascii="Times New Roman" w:eastAsia="標楷體" w:hAnsi="Times New Roman" w:hint="eastAsia"/>
          <w:bCs/>
          <w:szCs w:val="24"/>
        </w:rPr>
        <w:t>respiratory rate</w:t>
      </w:r>
      <w:r w:rsidR="001A75B6" w:rsidRPr="00C92BD4">
        <w:rPr>
          <w:rFonts w:ascii="Times New Roman" w:eastAsia="標楷體" w:hAnsi="Times New Roman" w:hint="eastAsia"/>
          <w:bCs/>
          <w:szCs w:val="24"/>
        </w:rPr>
        <w:t>，</w:t>
      </w:r>
      <w:r w:rsidR="00630BE5" w:rsidRPr="00C92BD4">
        <w:rPr>
          <w:rFonts w:ascii="Times New Roman" w:eastAsia="標楷體" w:hAnsi="Times New Roman" w:hint="eastAsia"/>
          <w:bCs/>
          <w:szCs w:val="24"/>
        </w:rPr>
        <w:t>RR</w:t>
      </w:r>
      <w:r w:rsidR="00630BE5" w:rsidRPr="00C92BD4">
        <w:rPr>
          <w:rFonts w:ascii="Times New Roman" w:eastAsia="標楷體" w:hAnsi="Times New Roman" w:hint="eastAsia"/>
          <w:bCs/>
          <w:szCs w:val="24"/>
        </w:rPr>
        <w:t>）、</w:t>
      </w:r>
      <w:proofErr w:type="gramStart"/>
      <w:r w:rsidR="00630BE5" w:rsidRPr="00C92BD4">
        <w:rPr>
          <w:rFonts w:ascii="Times New Roman" w:eastAsia="標楷體" w:hAnsi="Times New Roman" w:hint="eastAsia"/>
          <w:bCs/>
          <w:szCs w:val="24"/>
        </w:rPr>
        <w:t>心率</w:t>
      </w:r>
      <w:proofErr w:type="gramEnd"/>
      <w:r w:rsidR="00630BE5" w:rsidRPr="00C92BD4">
        <w:rPr>
          <w:rFonts w:ascii="Times New Roman" w:eastAsia="標楷體" w:hAnsi="Times New Roman" w:hint="eastAsia"/>
          <w:bCs/>
          <w:szCs w:val="24"/>
        </w:rPr>
        <w:t>（</w:t>
      </w:r>
      <w:r w:rsidR="00630BE5" w:rsidRPr="00C92BD4">
        <w:rPr>
          <w:rFonts w:ascii="Times New Roman" w:eastAsia="標楷體" w:hAnsi="Times New Roman" w:hint="eastAsia"/>
          <w:bCs/>
          <w:szCs w:val="24"/>
        </w:rPr>
        <w:t>heart rate</w:t>
      </w:r>
      <w:r w:rsidR="001A75B6" w:rsidRPr="00C92BD4">
        <w:rPr>
          <w:rFonts w:ascii="Times New Roman" w:eastAsia="標楷體" w:hAnsi="Times New Roman" w:hint="eastAsia"/>
          <w:bCs/>
          <w:szCs w:val="24"/>
        </w:rPr>
        <w:t>，</w:t>
      </w:r>
      <w:r w:rsidR="00630BE5" w:rsidRPr="00C92BD4">
        <w:rPr>
          <w:rFonts w:ascii="Times New Roman" w:eastAsia="標楷體" w:hAnsi="Times New Roman" w:hint="eastAsia"/>
          <w:bCs/>
          <w:szCs w:val="24"/>
        </w:rPr>
        <w:t>HR</w:t>
      </w:r>
      <w:r w:rsidR="00630BE5" w:rsidRPr="00C92BD4">
        <w:rPr>
          <w:rFonts w:ascii="Times New Roman" w:eastAsia="標楷體" w:hAnsi="Times New Roman" w:hint="eastAsia"/>
          <w:bCs/>
          <w:szCs w:val="24"/>
        </w:rPr>
        <w:t>）、血氧飽和度（</w:t>
      </w:r>
      <w:r w:rsidR="00630BE5" w:rsidRPr="00C92BD4">
        <w:rPr>
          <w:rFonts w:ascii="Times New Roman" w:eastAsia="標楷體" w:hAnsi="Times New Roman" w:hint="eastAsia"/>
          <w:bCs/>
          <w:szCs w:val="24"/>
        </w:rPr>
        <w:t>oxygen saturation as measured by pulse oximetry</w:t>
      </w:r>
      <w:r w:rsidR="008C5DF8" w:rsidRPr="00C92BD4">
        <w:rPr>
          <w:rFonts w:ascii="Times New Roman" w:eastAsia="標楷體" w:hAnsi="Times New Roman" w:hint="eastAsia"/>
          <w:bCs/>
          <w:szCs w:val="24"/>
        </w:rPr>
        <w:t>，</w:t>
      </w:r>
      <w:r w:rsidR="00630BE5" w:rsidRPr="00C92BD4">
        <w:rPr>
          <w:rFonts w:ascii="Times New Roman" w:eastAsia="標楷體" w:hAnsi="Times New Roman" w:hint="eastAsia"/>
          <w:bCs/>
          <w:szCs w:val="24"/>
        </w:rPr>
        <w:t>SpO2</w:t>
      </w:r>
      <w:r w:rsidR="00630BE5" w:rsidRPr="00C92BD4">
        <w:rPr>
          <w:rFonts w:ascii="Times New Roman" w:eastAsia="標楷體" w:hAnsi="Times New Roman" w:hint="eastAsia"/>
          <w:bCs/>
          <w:szCs w:val="24"/>
        </w:rPr>
        <w:t>）</w:t>
      </w:r>
      <w:r w:rsidRPr="00C92BD4">
        <w:rPr>
          <w:rFonts w:ascii="Times New Roman" w:eastAsia="標楷體" w:hAnsi="Times New Roman" w:hint="eastAsia"/>
          <w:bCs/>
          <w:szCs w:val="24"/>
        </w:rPr>
        <w:t>。</w:t>
      </w:r>
    </w:p>
    <w:p w14:paraId="181CE950" w14:textId="77777777" w:rsidR="00E97A6C" w:rsidRPr="00C92BD4" w:rsidRDefault="00E97A6C" w:rsidP="00E97A6C">
      <w:pPr>
        <w:widowControl/>
        <w:adjustRightInd w:val="0"/>
        <w:snapToGrid w:val="0"/>
        <w:spacing w:line="400" w:lineRule="exact"/>
        <w:ind w:leftChars="425" w:left="2266" w:hangingChars="519" w:hanging="1246"/>
        <w:rPr>
          <w:rFonts w:ascii="Times New Roman" w:eastAsia="標楷體" w:hAnsi="Times New Roman"/>
          <w:bCs/>
          <w:szCs w:val="24"/>
        </w:rPr>
      </w:pPr>
      <w:r w:rsidRPr="00C92BD4">
        <w:rPr>
          <w:rFonts w:ascii="Times New Roman" w:eastAsia="標楷體" w:hAnsi="Times New Roman" w:hint="eastAsia"/>
          <w:bCs/>
          <w:szCs w:val="24"/>
        </w:rPr>
        <w:t>(2)</w:t>
      </w:r>
      <w:r w:rsidR="00630BE5" w:rsidRPr="00C92BD4">
        <w:rPr>
          <w:rFonts w:ascii="Times New Roman" w:eastAsia="標楷體" w:hAnsi="Times New Roman" w:hint="eastAsia"/>
          <w:bCs/>
          <w:szCs w:val="24"/>
        </w:rPr>
        <w:t>巴氏量表</w:t>
      </w:r>
      <w:r w:rsidR="00630BE5" w:rsidRPr="00C92BD4">
        <w:rPr>
          <w:rFonts w:ascii="Times New Roman" w:eastAsia="標楷體" w:hAnsi="Times New Roman" w:hint="eastAsia"/>
          <w:bCs/>
          <w:szCs w:val="24"/>
        </w:rPr>
        <w:t>(Barthel Index)</w:t>
      </w:r>
      <w:r w:rsidRPr="00C92BD4">
        <w:rPr>
          <w:rFonts w:ascii="Times New Roman" w:eastAsia="標楷體" w:hAnsi="Times New Roman" w:hint="eastAsia"/>
          <w:bCs/>
          <w:szCs w:val="24"/>
        </w:rPr>
        <w:t>。</w:t>
      </w:r>
    </w:p>
    <w:p w14:paraId="282F5145" w14:textId="77777777" w:rsidR="00E97A6C" w:rsidRPr="00C92BD4" w:rsidRDefault="00E97A6C" w:rsidP="00E97A6C">
      <w:pPr>
        <w:widowControl/>
        <w:adjustRightInd w:val="0"/>
        <w:snapToGrid w:val="0"/>
        <w:spacing w:line="400" w:lineRule="exact"/>
        <w:ind w:leftChars="425" w:left="2266" w:hangingChars="519" w:hanging="1246"/>
        <w:rPr>
          <w:rFonts w:ascii="Times New Roman" w:eastAsia="標楷體" w:hAnsi="Times New Roman"/>
          <w:bCs/>
          <w:szCs w:val="24"/>
        </w:rPr>
      </w:pPr>
      <w:r w:rsidRPr="00C92BD4">
        <w:rPr>
          <w:rFonts w:ascii="Times New Roman" w:eastAsia="標楷體" w:hAnsi="Times New Roman" w:hint="eastAsia"/>
          <w:bCs/>
          <w:szCs w:val="24"/>
        </w:rPr>
        <w:t>(3)</w:t>
      </w:r>
      <w:r w:rsidRPr="00C92BD4">
        <w:rPr>
          <w:rFonts w:ascii="Times New Roman" w:eastAsia="標楷體" w:hAnsi="Times New Roman" w:hint="eastAsia"/>
          <w:bCs/>
          <w:szCs w:val="24"/>
        </w:rPr>
        <w:t>依病人狀況進行以下其中</w:t>
      </w:r>
      <w:proofErr w:type="gramStart"/>
      <w:r w:rsidRPr="00C92BD4">
        <w:rPr>
          <w:rFonts w:ascii="Times New Roman" w:eastAsia="標楷體" w:hAnsi="Times New Roman" w:hint="eastAsia"/>
          <w:bCs/>
          <w:szCs w:val="24"/>
        </w:rPr>
        <w:t>一</w:t>
      </w:r>
      <w:proofErr w:type="gramEnd"/>
      <w:r w:rsidRPr="00C92BD4">
        <w:rPr>
          <w:rFonts w:ascii="Times New Roman" w:eastAsia="標楷體" w:hAnsi="Times New Roman" w:hint="eastAsia"/>
          <w:bCs/>
          <w:szCs w:val="24"/>
        </w:rPr>
        <w:t>項量表：</w:t>
      </w:r>
    </w:p>
    <w:p w14:paraId="3A4D882D" w14:textId="728E2168" w:rsidR="00E97A6C" w:rsidRPr="00C92BD4" w:rsidRDefault="00E97A6C" w:rsidP="00E97A6C">
      <w:pPr>
        <w:widowControl/>
        <w:adjustRightInd w:val="0"/>
        <w:snapToGrid w:val="0"/>
        <w:spacing w:line="400" w:lineRule="exact"/>
        <w:ind w:leftChars="544" w:left="2552" w:hangingChars="519" w:hanging="1246"/>
        <w:rPr>
          <w:rFonts w:ascii="Times New Roman" w:eastAsia="標楷體" w:hAnsi="Times New Roman"/>
          <w:bCs/>
          <w:szCs w:val="24"/>
        </w:rPr>
      </w:pPr>
      <w:r w:rsidRPr="00C92BD4">
        <w:rPr>
          <w:rFonts w:ascii="Times New Roman" w:eastAsia="標楷體" w:hAnsi="Times New Roman" w:hint="eastAsia"/>
          <w:bCs/>
          <w:szCs w:val="24"/>
        </w:rPr>
        <w:t>A.</w:t>
      </w:r>
      <w:r w:rsidRPr="00C92BD4">
        <w:rPr>
          <w:rFonts w:ascii="Times New Roman" w:eastAsia="標楷體" w:hAnsi="Times New Roman" w:hint="eastAsia"/>
          <w:bCs/>
          <w:szCs w:val="24"/>
        </w:rPr>
        <w:t>氣喘：氣喘</w:t>
      </w:r>
      <w:r w:rsidR="008C5DF8" w:rsidRPr="00C92BD4">
        <w:rPr>
          <w:rFonts w:ascii="Times New Roman" w:eastAsia="標楷體" w:hAnsi="Times New Roman" w:hint="eastAsia"/>
          <w:bCs/>
          <w:szCs w:val="24"/>
        </w:rPr>
        <w:t>控制</w:t>
      </w:r>
      <w:r w:rsidRPr="00C92BD4">
        <w:rPr>
          <w:rFonts w:ascii="Times New Roman" w:eastAsia="標楷體" w:hAnsi="Times New Roman" w:hint="eastAsia"/>
          <w:bCs/>
          <w:szCs w:val="24"/>
        </w:rPr>
        <w:t>測驗</w:t>
      </w:r>
      <w:r w:rsidRPr="00C92BD4">
        <w:rPr>
          <w:rFonts w:ascii="Times New Roman" w:eastAsia="標楷體" w:hAnsi="Times New Roman" w:hint="eastAsia"/>
          <w:bCs/>
          <w:szCs w:val="24"/>
        </w:rPr>
        <w:t xml:space="preserve"> (Asthma Control Test</w:t>
      </w:r>
      <w:r w:rsidR="008C5DF8" w:rsidRPr="00C92BD4">
        <w:rPr>
          <w:rFonts w:ascii="Times New Roman" w:eastAsia="標楷體" w:hAnsi="Times New Roman" w:hint="eastAsia"/>
          <w:bCs/>
          <w:szCs w:val="24"/>
        </w:rPr>
        <w:t>，</w:t>
      </w:r>
      <w:r w:rsidR="008C5DF8" w:rsidRPr="00C92BD4">
        <w:rPr>
          <w:rFonts w:ascii="Times New Roman" w:eastAsia="標楷體" w:hAnsi="Times New Roman" w:hint="eastAsia"/>
          <w:bCs/>
          <w:szCs w:val="24"/>
        </w:rPr>
        <w:t>ACT</w:t>
      </w:r>
      <w:r w:rsidRPr="00C92BD4">
        <w:rPr>
          <w:rFonts w:ascii="Times New Roman" w:eastAsia="標楷體" w:hAnsi="Times New Roman" w:hint="eastAsia"/>
          <w:bCs/>
          <w:szCs w:val="24"/>
        </w:rPr>
        <w:t>)</w:t>
      </w:r>
      <w:r w:rsidRPr="00C92BD4">
        <w:rPr>
          <w:rFonts w:ascii="Times New Roman" w:eastAsia="標楷體" w:hAnsi="Times New Roman" w:hint="eastAsia"/>
          <w:bCs/>
          <w:szCs w:val="24"/>
        </w:rPr>
        <w:t>。</w:t>
      </w:r>
    </w:p>
    <w:p w14:paraId="4B6E0475" w14:textId="5A57593C" w:rsidR="00E97A6C" w:rsidRPr="00C92BD4" w:rsidRDefault="00E97A6C" w:rsidP="00E97A6C">
      <w:pPr>
        <w:widowControl/>
        <w:adjustRightInd w:val="0"/>
        <w:snapToGrid w:val="0"/>
        <w:spacing w:line="400" w:lineRule="exact"/>
        <w:ind w:leftChars="539" w:left="3118" w:hangingChars="760" w:hanging="1824"/>
        <w:rPr>
          <w:rFonts w:ascii="Times New Roman" w:eastAsia="標楷體" w:hAnsi="Times New Roman"/>
          <w:bCs/>
          <w:szCs w:val="24"/>
        </w:rPr>
      </w:pPr>
      <w:r w:rsidRPr="00C92BD4">
        <w:rPr>
          <w:rFonts w:ascii="Times New Roman" w:eastAsia="標楷體" w:hAnsi="Times New Roman" w:hint="eastAsia"/>
          <w:bCs/>
          <w:szCs w:val="24"/>
        </w:rPr>
        <w:t>B.</w:t>
      </w:r>
      <w:r w:rsidRPr="00C92BD4">
        <w:rPr>
          <w:rFonts w:ascii="Times New Roman" w:eastAsia="標楷體" w:hAnsi="Times New Roman" w:hint="eastAsia"/>
          <w:bCs/>
          <w:szCs w:val="24"/>
        </w:rPr>
        <w:t>慢性阻塞肺病：慢性阻塞肺病評估量表</w:t>
      </w:r>
      <w:r w:rsidRPr="00C92BD4">
        <w:rPr>
          <w:rFonts w:ascii="Times New Roman" w:eastAsia="標楷體" w:hAnsi="Times New Roman" w:hint="eastAsia"/>
          <w:bCs/>
          <w:szCs w:val="24"/>
        </w:rPr>
        <w:t>(COPD</w:t>
      </w:r>
      <w:r w:rsidR="008C5DF8" w:rsidRPr="00C92BD4">
        <w:rPr>
          <w:rFonts w:ascii="Times New Roman" w:eastAsia="標楷體" w:hAnsi="Times New Roman" w:hint="eastAsia"/>
          <w:bCs/>
          <w:szCs w:val="24"/>
        </w:rPr>
        <w:t xml:space="preserve"> A</w:t>
      </w:r>
      <w:r w:rsidRPr="00C92BD4">
        <w:rPr>
          <w:rFonts w:ascii="Times New Roman" w:eastAsia="標楷體" w:hAnsi="Times New Roman" w:hint="eastAsia"/>
          <w:bCs/>
          <w:szCs w:val="24"/>
        </w:rPr>
        <w:t xml:space="preserve">ssessment </w:t>
      </w:r>
      <w:r w:rsidR="008C5DF8" w:rsidRPr="00C92BD4">
        <w:rPr>
          <w:rFonts w:ascii="Times New Roman" w:eastAsia="標楷體" w:hAnsi="Times New Roman" w:hint="eastAsia"/>
          <w:bCs/>
          <w:szCs w:val="24"/>
        </w:rPr>
        <w:t>T</w:t>
      </w:r>
      <w:r w:rsidRPr="00C92BD4">
        <w:rPr>
          <w:rFonts w:ascii="Times New Roman" w:eastAsia="標楷體" w:hAnsi="Times New Roman" w:hint="eastAsia"/>
          <w:bCs/>
          <w:szCs w:val="24"/>
        </w:rPr>
        <w:t>est</w:t>
      </w:r>
      <w:r w:rsidR="008C5DF8" w:rsidRPr="00C92BD4">
        <w:rPr>
          <w:rFonts w:ascii="Times New Roman" w:eastAsia="標楷體" w:hAnsi="Times New Roman" w:hint="eastAsia"/>
          <w:bCs/>
          <w:szCs w:val="24"/>
        </w:rPr>
        <w:t>，</w:t>
      </w:r>
      <w:r w:rsidR="008C5DF8" w:rsidRPr="00C92BD4">
        <w:rPr>
          <w:rFonts w:ascii="Times New Roman" w:eastAsia="標楷體" w:hAnsi="Times New Roman" w:hint="eastAsia"/>
          <w:bCs/>
          <w:szCs w:val="24"/>
        </w:rPr>
        <w:t>CAT</w:t>
      </w:r>
      <w:r w:rsidRPr="00C92BD4">
        <w:rPr>
          <w:rFonts w:ascii="Times New Roman" w:eastAsia="標楷體" w:hAnsi="Times New Roman" w:hint="eastAsia"/>
          <w:bCs/>
          <w:szCs w:val="24"/>
        </w:rPr>
        <w:t>)</w:t>
      </w:r>
      <w:r w:rsidRPr="00C92BD4">
        <w:rPr>
          <w:rFonts w:ascii="Times New Roman" w:eastAsia="標楷體" w:hAnsi="Times New Roman" w:hint="eastAsia"/>
          <w:bCs/>
          <w:szCs w:val="24"/>
        </w:rPr>
        <w:t>。</w:t>
      </w:r>
    </w:p>
    <w:p w14:paraId="56ADDBBD" w14:textId="3AC2B6CE" w:rsidR="00630BE5" w:rsidRPr="00C92BD4" w:rsidRDefault="00E97A6C" w:rsidP="00E97A6C">
      <w:pPr>
        <w:widowControl/>
        <w:adjustRightInd w:val="0"/>
        <w:snapToGrid w:val="0"/>
        <w:spacing w:line="400" w:lineRule="exact"/>
        <w:ind w:leftChars="531" w:left="2265" w:hangingChars="413" w:hanging="991"/>
        <w:rPr>
          <w:rFonts w:ascii="Times New Roman" w:eastAsia="標楷體" w:hAnsi="Times New Roman"/>
          <w:bCs/>
          <w:szCs w:val="24"/>
        </w:rPr>
      </w:pPr>
      <w:r w:rsidRPr="00C92BD4">
        <w:rPr>
          <w:rFonts w:ascii="Times New Roman" w:eastAsia="標楷體" w:hAnsi="Times New Roman" w:hint="eastAsia"/>
          <w:bCs/>
          <w:szCs w:val="24"/>
        </w:rPr>
        <w:t>C.</w:t>
      </w:r>
      <w:r w:rsidRPr="00C92BD4">
        <w:rPr>
          <w:rFonts w:ascii="Times New Roman" w:eastAsia="標楷體" w:hAnsi="Times New Roman" w:hint="eastAsia"/>
          <w:bCs/>
          <w:szCs w:val="24"/>
        </w:rPr>
        <w:t>其他：呼吸困難評估量表</w:t>
      </w:r>
      <w:r w:rsidRPr="00C92BD4">
        <w:rPr>
          <w:rFonts w:ascii="Times New Roman" w:eastAsia="標楷體" w:hAnsi="Times New Roman" w:hint="eastAsia"/>
          <w:bCs/>
          <w:szCs w:val="24"/>
        </w:rPr>
        <w:t>(Modified Medical Research Council</w:t>
      </w:r>
      <w:r w:rsidR="008C5DF8" w:rsidRPr="00C92BD4">
        <w:rPr>
          <w:rFonts w:ascii="Times New Roman" w:eastAsia="標楷體" w:hAnsi="Times New Roman" w:hint="eastAsia"/>
          <w:bCs/>
          <w:szCs w:val="24"/>
        </w:rPr>
        <w:t>，</w:t>
      </w:r>
      <w:proofErr w:type="spellStart"/>
      <w:r w:rsidR="008C5DF8" w:rsidRPr="00C92BD4">
        <w:rPr>
          <w:rFonts w:ascii="Times New Roman" w:eastAsia="標楷體" w:hAnsi="Times New Roman" w:hint="eastAsia"/>
          <w:bCs/>
          <w:szCs w:val="24"/>
        </w:rPr>
        <w:t>mMRC</w:t>
      </w:r>
      <w:proofErr w:type="spellEnd"/>
      <w:r w:rsidRPr="00C92BD4">
        <w:rPr>
          <w:rFonts w:ascii="Times New Roman" w:eastAsia="標楷體" w:hAnsi="Times New Roman" w:hint="eastAsia"/>
          <w:bCs/>
          <w:szCs w:val="24"/>
        </w:rPr>
        <w:t>)</w:t>
      </w:r>
      <w:r w:rsidRPr="00C92BD4">
        <w:rPr>
          <w:rFonts w:ascii="Times New Roman" w:eastAsia="標楷體" w:hAnsi="Times New Roman" w:hint="eastAsia"/>
          <w:bCs/>
          <w:szCs w:val="24"/>
        </w:rPr>
        <w:t>。</w:t>
      </w:r>
    </w:p>
    <w:p w14:paraId="66D3B654" w14:textId="77777777" w:rsidR="00A17DFD" w:rsidRPr="00037727" w:rsidRDefault="00A17DFD" w:rsidP="00A17DFD">
      <w:pPr>
        <w:autoSpaceDE w:val="0"/>
        <w:autoSpaceDN w:val="0"/>
        <w:adjustRightInd w:val="0"/>
        <w:snapToGrid w:val="0"/>
        <w:spacing w:line="400" w:lineRule="exact"/>
        <w:ind w:leftChars="119" w:left="627" w:hangingChars="142" w:hanging="341"/>
        <w:jc w:val="both"/>
        <w:rPr>
          <w:rFonts w:ascii="Times New Roman" w:eastAsia="標楷體" w:hAnsi="Times New Roman"/>
          <w:b/>
          <w:bCs/>
          <w:szCs w:val="24"/>
        </w:rPr>
      </w:pPr>
      <w:r w:rsidRPr="00037727">
        <w:rPr>
          <w:rFonts w:ascii="Times New Roman" w:eastAsia="標楷體" w:hAnsi="Times New Roman"/>
          <w:kern w:val="0"/>
          <w:szCs w:val="24"/>
        </w:rPr>
        <w:t>(</w:t>
      </w:r>
      <w:r w:rsidR="00662A97" w:rsidRPr="00037727">
        <w:rPr>
          <w:rFonts w:ascii="Times New Roman" w:eastAsia="標楷體" w:hAnsi="Times New Roman" w:hint="eastAsia"/>
          <w:kern w:val="0"/>
          <w:szCs w:val="24"/>
        </w:rPr>
        <w:t>三</w:t>
      </w:r>
      <w:r w:rsidRPr="00037727">
        <w:rPr>
          <w:rFonts w:ascii="Times New Roman" w:eastAsia="標楷體" w:hAnsi="Times New Roman"/>
          <w:kern w:val="0"/>
          <w:szCs w:val="24"/>
        </w:rPr>
        <w:t>)</w:t>
      </w:r>
      <w:r w:rsidRPr="00037727">
        <w:rPr>
          <w:rFonts w:ascii="Times New Roman" w:eastAsia="標楷體" w:hAnsi="Times New Roman"/>
          <w:kern w:val="0"/>
          <w:szCs w:val="24"/>
        </w:rPr>
        <w:t>本計畫</w:t>
      </w:r>
      <w:r w:rsidRPr="00037727">
        <w:rPr>
          <w:rFonts w:ascii="Times New Roman" w:eastAsia="標楷體" w:hAnsi="Times New Roman"/>
          <w:szCs w:val="24"/>
        </w:rPr>
        <w:t>收案後應將個案之基本資料登錄於健保資訊網服務系統</w:t>
      </w:r>
      <w:r w:rsidRPr="00037727">
        <w:rPr>
          <w:rFonts w:ascii="Times New Roman" w:eastAsia="標楷體" w:hAnsi="Times New Roman"/>
          <w:szCs w:val="24"/>
        </w:rPr>
        <w:t>(</w:t>
      </w:r>
      <w:r w:rsidR="00CD7527" w:rsidRPr="00037727">
        <w:rPr>
          <w:rFonts w:ascii="Times New Roman" w:eastAsia="標楷體" w:hAnsi="Times New Roman" w:hint="eastAsia"/>
          <w:szCs w:val="24"/>
        </w:rPr>
        <w:t>以下稱</w:t>
      </w:r>
      <w:r w:rsidRPr="00037727">
        <w:rPr>
          <w:rFonts w:ascii="Times New Roman" w:eastAsia="標楷體" w:hAnsi="Times New Roman"/>
          <w:szCs w:val="24"/>
        </w:rPr>
        <w:t>VPN)</w:t>
      </w:r>
      <w:r w:rsidRPr="00037727">
        <w:rPr>
          <w:rFonts w:ascii="Times New Roman" w:eastAsia="標楷體" w:hAnsi="Times New Roman"/>
          <w:szCs w:val="24"/>
        </w:rPr>
        <w:t>。各項評估</w:t>
      </w:r>
      <w:proofErr w:type="gramStart"/>
      <w:r w:rsidRPr="00037727">
        <w:rPr>
          <w:rFonts w:ascii="Times New Roman" w:eastAsia="標楷體" w:hAnsi="Times New Roman"/>
          <w:szCs w:val="24"/>
        </w:rPr>
        <w:t>量表</w:t>
      </w:r>
      <w:r w:rsidRPr="00037727">
        <w:rPr>
          <w:rFonts w:ascii="Times New Roman" w:eastAsia="標楷體" w:hAnsi="Times New Roman"/>
          <w:iCs/>
          <w:szCs w:val="24"/>
        </w:rPr>
        <w:t>須於</w:t>
      </w:r>
      <w:proofErr w:type="gramEnd"/>
      <w:r w:rsidRPr="00037727">
        <w:rPr>
          <w:rFonts w:ascii="Times New Roman" w:eastAsia="標楷體" w:hAnsi="Times New Roman"/>
          <w:iCs/>
          <w:szCs w:val="24"/>
        </w:rPr>
        <w:t>收案後三日內及出院前各執行一次，每次須完成各項支付標準所列之量表並於當月費用申報前，登錄於</w:t>
      </w:r>
      <w:r w:rsidRPr="00037727">
        <w:rPr>
          <w:rFonts w:ascii="Times New Roman" w:eastAsia="標楷體" w:hAnsi="Times New Roman"/>
          <w:iCs/>
          <w:szCs w:val="24"/>
        </w:rPr>
        <w:t>VPN</w:t>
      </w:r>
      <w:r w:rsidRPr="00037727">
        <w:rPr>
          <w:rFonts w:ascii="Times New Roman" w:eastAsia="標楷體" w:hAnsi="Times New Roman"/>
          <w:iCs/>
          <w:szCs w:val="24"/>
        </w:rPr>
        <w:t>。</w:t>
      </w:r>
    </w:p>
    <w:p w14:paraId="63069818" w14:textId="77777777" w:rsidR="00A17DFD" w:rsidRPr="00037727" w:rsidRDefault="00A17DFD" w:rsidP="00A17DFD">
      <w:pPr>
        <w:autoSpaceDE w:val="0"/>
        <w:autoSpaceDN w:val="0"/>
        <w:adjustRightInd w:val="0"/>
        <w:snapToGrid w:val="0"/>
        <w:spacing w:line="400" w:lineRule="exact"/>
        <w:ind w:leftChars="119" w:left="627" w:hangingChars="142" w:hanging="341"/>
        <w:jc w:val="both"/>
        <w:rPr>
          <w:rFonts w:ascii="Times New Roman" w:eastAsia="標楷體" w:hAnsi="Times New Roman"/>
          <w:b/>
          <w:kern w:val="0"/>
          <w:szCs w:val="24"/>
        </w:rPr>
      </w:pPr>
      <w:r w:rsidRPr="00037727">
        <w:rPr>
          <w:rFonts w:ascii="Times New Roman" w:eastAsia="標楷體" w:hAnsi="Times New Roman"/>
          <w:kern w:val="0"/>
          <w:szCs w:val="24"/>
        </w:rPr>
        <w:t>(</w:t>
      </w:r>
      <w:r w:rsidR="00662A97" w:rsidRPr="00037727">
        <w:rPr>
          <w:rFonts w:ascii="Times New Roman" w:eastAsia="標楷體" w:hAnsi="Times New Roman" w:hint="eastAsia"/>
          <w:kern w:val="0"/>
          <w:szCs w:val="24"/>
        </w:rPr>
        <w:t>四</w:t>
      </w:r>
      <w:r w:rsidRPr="00037727">
        <w:rPr>
          <w:rFonts w:ascii="Times New Roman" w:eastAsia="標楷體" w:hAnsi="Times New Roman"/>
          <w:kern w:val="0"/>
          <w:szCs w:val="24"/>
        </w:rPr>
        <w:t>)</w:t>
      </w:r>
      <w:r w:rsidRPr="00037727">
        <w:rPr>
          <w:rFonts w:ascii="Times New Roman" w:eastAsia="標楷體" w:hAnsi="Times New Roman"/>
          <w:kern w:val="0"/>
          <w:szCs w:val="24"/>
        </w:rPr>
        <w:t>本計畫執行</w:t>
      </w:r>
      <w:proofErr w:type="gramStart"/>
      <w:r w:rsidRPr="00037727">
        <w:rPr>
          <w:rFonts w:ascii="Times New Roman" w:eastAsia="標楷體" w:hAnsi="Times New Roman"/>
          <w:kern w:val="0"/>
          <w:szCs w:val="24"/>
        </w:rPr>
        <w:t>期間，保險醫</w:t>
      </w:r>
      <w:proofErr w:type="gramEnd"/>
      <w:r w:rsidRPr="00037727">
        <w:rPr>
          <w:rFonts w:ascii="Times New Roman" w:eastAsia="標楷體" w:hAnsi="Times New Roman"/>
          <w:kern w:val="0"/>
          <w:szCs w:val="24"/>
        </w:rPr>
        <w:t>事服務機構欲變更計畫</w:t>
      </w:r>
      <w:r w:rsidR="002F76B7" w:rsidRPr="00037727">
        <w:rPr>
          <w:rFonts w:ascii="Times New Roman" w:eastAsia="標楷體" w:hAnsi="Times New Roman" w:hint="eastAsia"/>
          <w:kern w:val="0"/>
          <w:szCs w:val="24"/>
        </w:rPr>
        <w:t>申請書之內容</w:t>
      </w:r>
      <w:r w:rsidRPr="00037727">
        <w:rPr>
          <w:rFonts w:ascii="Times New Roman" w:eastAsia="標楷體" w:hAnsi="Times New Roman"/>
          <w:kern w:val="0"/>
          <w:szCs w:val="24"/>
        </w:rPr>
        <w:t>者，須先函送中醫全聯會進行評估，並檢具中醫全聯會所發予之評估結果，向保險人之分區業務組申請計畫變更，經保險人分區業務組核定後，始得變更。</w:t>
      </w:r>
    </w:p>
    <w:p w14:paraId="0F05B9EC" w14:textId="77777777" w:rsidR="00A17DFD" w:rsidRPr="00037727" w:rsidRDefault="00A17DFD" w:rsidP="00A17DFD">
      <w:pPr>
        <w:autoSpaceDE w:val="0"/>
        <w:autoSpaceDN w:val="0"/>
        <w:adjustRightInd w:val="0"/>
        <w:snapToGrid w:val="0"/>
        <w:spacing w:line="400" w:lineRule="exact"/>
        <w:jc w:val="both"/>
        <w:rPr>
          <w:rFonts w:ascii="Times New Roman" w:eastAsia="標楷體" w:hAnsi="Times New Roman"/>
          <w:b/>
          <w:kern w:val="0"/>
          <w:szCs w:val="24"/>
        </w:rPr>
      </w:pPr>
      <w:r w:rsidRPr="00037727">
        <w:rPr>
          <w:rFonts w:ascii="Times New Roman" w:eastAsia="標楷體" w:hAnsi="Times New Roman"/>
          <w:kern w:val="0"/>
          <w:szCs w:val="24"/>
        </w:rPr>
        <w:t>九、支付方式：</w:t>
      </w:r>
    </w:p>
    <w:p w14:paraId="69BA471B" w14:textId="77777777" w:rsidR="00A17DFD" w:rsidRPr="00037727" w:rsidRDefault="00A17DFD" w:rsidP="00A17DFD">
      <w:pPr>
        <w:autoSpaceDE w:val="0"/>
        <w:autoSpaceDN w:val="0"/>
        <w:adjustRightInd w:val="0"/>
        <w:snapToGrid w:val="0"/>
        <w:spacing w:line="400" w:lineRule="exact"/>
        <w:ind w:leftChars="118" w:left="768" w:hangingChars="202" w:hanging="485"/>
        <w:jc w:val="both"/>
        <w:rPr>
          <w:rFonts w:ascii="Times New Roman" w:eastAsia="標楷體" w:hAnsi="Times New Roman"/>
          <w:b/>
          <w:kern w:val="0"/>
          <w:szCs w:val="24"/>
        </w:rPr>
      </w:pPr>
      <w:r w:rsidRPr="00037727">
        <w:rPr>
          <w:rFonts w:ascii="Times New Roman" w:eastAsia="標楷體" w:hAnsi="Times New Roman"/>
          <w:kern w:val="0"/>
          <w:szCs w:val="24"/>
        </w:rPr>
        <w:t>(</w:t>
      </w:r>
      <w:r w:rsidRPr="00037727">
        <w:rPr>
          <w:rFonts w:ascii="Times New Roman" w:eastAsia="標楷體" w:hAnsi="Times New Roman"/>
          <w:kern w:val="0"/>
          <w:szCs w:val="24"/>
        </w:rPr>
        <w:t>一</w:t>
      </w:r>
      <w:r w:rsidRPr="00037727">
        <w:rPr>
          <w:rFonts w:ascii="Times New Roman" w:eastAsia="標楷體" w:hAnsi="Times New Roman"/>
          <w:kern w:val="0"/>
          <w:szCs w:val="24"/>
        </w:rPr>
        <w:t>)</w:t>
      </w:r>
      <w:r w:rsidRPr="00037727">
        <w:rPr>
          <w:rFonts w:ascii="Times New Roman" w:eastAsia="標楷體" w:hAnsi="Times New Roman"/>
          <w:kern w:val="0"/>
          <w:szCs w:val="24"/>
        </w:rPr>
        <w:t>本計畫之給付項目及支付標準如附件二。</w:t>
      </w:r>
    </w:p>
    <w:p w14:paraId="2A46D5BD" w14:textId="77777777" w:rsidR="00A17DFD" w:rsidRPr="00037727" w:rsidRDefault="00A17DFD" w:rsidP="00A17DFD">
      <w:pPr>
        <w:autoSpaceDE w:val="0"/>
        <w:autoSpaceDN w:val="0"/>
        <w:adjustRightInd w:val="0"/>
        <w:snapToGrid w:val="0"/>
        <w:spacing w:line="400" w:lineRule="exact"/>
        <w:ind w:leftChars="117" w:left="646" w:hangingChars="152" w:hanging="365"/>
        <w:jc w:val="both"/>
        <w:rPr>
          <w:rFonts w:ascii="Times New Roman" w:eastAsia="標楷體" w:hAnsi="Times New Roman"/>
          <w:b/>
          <w:kern w:val="0"/>
          <w:szCs w:val="24"/>
        </w:rPr>
      </w:pPr>
      <w:r w:rsidRPr="00037727">
        <w:rPr>
          <w:rFonts w:ascii="Times New Roman" w:eastAsia="標楷體" w:hAnsi="Times New Roman"/>
          <w:kern w:val="0"/>
          <w:szCs w:val="24"/>
        </w:rPr>
        <w:t>(</w:t>
      </w:r>
      <w:r w:rsidRPr="00037727">
        <w:rPr>
          <w:rFonts w:ascii="Times New Roman" w:eastAsia="標楷體" w:hAnsi="Times New Roman"/>
          <w:kern w:val="0"/>
          <w:szCs w:val="24"/>
        </w:rPr>
        <w:t>二</w:t>
      </w:r>
      <w:r w:rsidRPr="00037727">
        <w:rPr>
          <w:rFonts w:ascii="Times New Roman" w:eastAsia="標楷體" w:hAnsi="Times New Roman"/>
          <w:kern w:val="0"/>
          <w:szCs w:val="24"/>
        </w:rPr>
        <w:t>)</w:t>
      </w:r>
      <w:r w:rsidRPr="00037727">
        <w:rPr>
          <w:rFonts w:ascii="Times New Roman" w:eastAsia="標楷體" w:hAnsi="Times New Roman"/>
          <w:kern w:val="0"/>
          <w:szCs w:val="24"/>
        </w:rPr>
        <w:t>本計畫之預算，按季均分及結算，</w:t>
      </w:r>
      <w:r w:rsidR="00CA1FBA" w:rsidRPr="00037727">
        <w:rPr>
          <w:rFonts w:ascii="Times New Roman" w:eastAsia="標楷體" w:hAnsi="Times New Roman"/>
          <w:kern w:val="0"/>
          <w:szCs w:val="24"/>
        </w:rPr>
        <w:t>並</w:t>
      </w:r>
      <w:proofErr w:type="gramStart"/>
      <w:r w:rsidRPr="00037727">
        <w:rPr>
          <w:rFonts w:ascii="Times New Roman" w:eastAsia="標楷體" w:hAnsi="Times New Roman"/>
          <w:kern w:val="0"/>
          <w:szCs w:val="24"/>
        </w:rPr>
        <w:t>採浮動點值支付</w:t>
      </w:r>
      <w:proofErr w:type="gramEnd"/>
      <w:r w:rsidRPr="00037727">
        <w:rPr>
          <w:rFonts w:ascii="Times New Roman" w:eastAsia="標楷體" w:hAnsi="Times New Roman"/>
          <w:kern w:val="0"/>
          <w:szCs w:val="24"/>
        </w:rPr>
        <w:t>，惟每點支付金額不高於</w:t>
      </w:r>
      <w:r w:rsidRPr="00037727">
        <w:rPr>
          <w:rFonts w:ascii="Times New Roman" w:eastAsia="標楷體" w:hAnsi="Times New Roman"/>
          <w:kern w:val="0"/>
          <w:szCs w:val="24"/>
        </w:rPr>
        <w:t>1</w:t>
      </w:r>
      <w:r w:rsidRPr="00037727">
        <w:rPr>
          <w:rFonts w:ascii="Times New Roman" w:eastAsia="標楷體" w:hAnsi="Times New Roman"/>
          <w:kern w:val="0"/>
          <w:szCs w:val="24"/>
        </w:rPr>
        <w:t>元。當季預算若有結餘，</w:t>
      </w:r>
      <w:proofErr w:type="gramStart"/>
      <w:r w:rsidRPr="00037727">
        <w:rPr>
          <w:rFonts w:ascii="Times New Roman" w:eastAsia="標楷體" w:hAnsi="Times New Roman"/>
          <w:kern w:val="0"/>
          <w:szCs w:val="24"/>
        </w:rPr>
        <w:t>則流用</w:t>
      </w:r>
      <w:proofErr w:type="gramEnd"/>
      <w:r w:rsidRPr="00037727">
        <w:rPr>
          <w:rFonts w:ascii="Times New Roman" w:eastAsia="標楷體" w:hAnsi="Times New Roman"/>
          <w:kern w:val="0"/>
          <w:szCs w:val="24"/>
        </w:rPr>
        <w:t>至下季。若全年預算尚有結餘，則進行全年結算，惟每點支付金額不高於</w:t>
      </w:r>
      <w:r w:rsidRPr="00037727">
        <w:rPr>
          <w:rFonts w:ascii="Times New Roman" w:eastAsia="標楷體" w:hAnsi="Times New Roman"/>
          <w:kern w:val="0"/>
          <w:szCs w:val="24"/>
        </w:rPr>
        <w:t>1</w:t>
      </w:r>
      <w:r w:rsidRPr="00037727">
        <w:rPr>
          <w:rFonts w:ascii="Times New Roman" w:eastAsia="標楷體" w:hAnsi="Times New Roman"/>
          <w:kern w:val="0"/>
          <w:szCs w:val="24"/>
        </w:rPr>
        <w:t>元。</w:t>
      </w:r>
    </w:p>
    <w:p w14:paraId="7A8281F5" w14:textId="77777777" w:rsidR="00A17DFD" w:rsidRPr="00037727" w:rsidRDefault="00A17DFD" w:rsidP="00A17DFD">
      <w:pPr>
        <w:autoSpaceDE w:val="0"/>
        <w:autoSpaceDN w:val="0"/>
        <w:adjustRightInd w:val="0"/>
        <w:snapToGrid w:val="0"/>
        <w:spacing w:line="400" w:lineRule="exact"/>
        <w:jc w:val="both"/>
        <w:rPr>
          <w:rFonts w:ascii="Times New Roman" w:eastAsia="標楷體" w:hAnsi="Times New Roman"/>
          <w:b/>
          <w:kern w:val="0"/>
          <w:szCs w:val="24"/>
        </w:rPr>
      </w:pPr>
      <w:r w:rsidRPr="00037727">
        <w:rPr>
          <w:rFonts w:ascii="Times New Roman" w:eastAsia="標楷體" w:hAnsi="Times New Roman"/>
          <w:kern w:val="0"/>
          <w:szCs w:val="24"/>
        </w:rPr>
        <w:t>十、醫療費用申報與審查：</w:t>
      </w:r>
    </w:p>
    <w:p w14:paraId="7BC08D16" w14:textId="77777777" w:rsidR="00A17DFD" w:rsidRPr="00037727" w:rsidRDefault="00A17DFD" w:rsidP="00A17DFD">
      <w:pPr>
        <w:autoSpaceDE w:val="0"/>
        <w:autoSpaceDN w:val="0"/>
        <w:adjustRightInd w:val="0"/>
        <w:snapToGrid w:val="0"/>
        <w:spacing w:line="400" w:lineRule="exact"/>
        <w:ind w:leftChars="118" w:left="768" w:hangingChars="202" w:hanging="485"/>
        <w:jc w:val="both"/>
        <w:rPr>
          <w:rFonts w:ascii="Times New Roman" w:eastAsia="標楷體" w:hAnsi="Times New Roman"/>
          <w:b/>
          <w:kern w:val="0"/>
          <w:szCs w:val="24"/>
        </w:rPr>
      </w:pPr>
      <w:r w:rsidRPr="00037727">
        <w:rPr>
          <w:rFonts w:ascii="Times New Roman" w:eastAsia="標楷體" w:hAnsi="Times New Roman"/>
          <w:kern w:val="0"/>
          <w:szCs w:val="24"/>
        </w:rPr>
        <w:t>(</w:t>
      </w:r>
      <w:proofErr w:type="gramStart"/>
      <w:r w:rsidRPr="00037727">
        <w:rPr>
          <w:rFonts w:ascii="Times New Roman" w:eastAsia="標楷體" w:hAnsi="Times New Roman"/>
          <w:kern w:val="0"/>
          <w:szCs w:val="24"/>
        </w:rPr>
        <w:t>一</w:t>
      </w:r>
      <w:proofErr w:type="gramEnd"/>
      <w:r w:rsidRPr="00037727">
        <w:rPr>
          <w:rFonts w:ascii="Times New Roman" w:eastAsia="標楷體" w:hAnsi="Times New Roman"/>
          <w:kern w:val="0"/>
          <w:szCs w:val="24"/>
        </w:rPr>
        <w:t>)</w:t>
      </w:r>
      <w:r w:rsidRPr="00037727">
        <w:rPr>
          <w:rFonts w:ascii="Times New Roman" w:eastAsia="標楷體" w:hAnsi="Times New Roman"/>
          <w:kern w:val="0"/>
          <w:szCs w:val="24"/>
        </w:rPr>
        <w:t>醫療費用申報</w:t>
      </w:r>
      <w:r w:rsidRPr="00037727">
        <w:rPr>
          <w:rFonts w:ascii="Times New Roman" w:eastAsia="標楷體" w:hAnsi="Times New Roman"/>
          <w:kern w:val="0"/>
          <w:szCs w:val="24"/>
        </w:rPr>
        <w:t xml:space="preserve"> </w:t>
      </w:r>
    </w:p>
    <w:p w14:paraId="24F17337" w14:textId="77777777" w:rsidR="00A17DFD" w:rsidRPr="00037727" w:rsidRDefault="00A17DFD" w:rsidP="005A1F76">
      <w:pPr>
        <w:widowControl/>
        <w:adjustRightInd w:val="0"/>
        <w:snapToGrid w:val="0"/>
        <w:spacing w:line="400" w:lineRule="exact"/>
        <w:ind w:leftChars="303" w:left="2309" w:hangingChars="659" w:hanging="1582"/>
        <w:rPr>
          <w:rFonts w:ascii="Times New Roman" w:eastAsia="標楷體" w:hAnsi="Times New Roman"/>
          <w:b/>
          <w:kern w:val="0"/>
          <w:szCs w:val="24"/>
        </w:rPr>
      </w:pPr>
      <w:r w:rsidRPr="00037727">
        <w:rPr>
          <w:rFonts w:ascii="Times New Roman" w:eastAsia="標楷體" w:hAnsi="Times New Roman"/>
          <w:kern w:val="0"/>
          <w:szCs w:val="24"/>
        </w:rPr>
        <w:t>1.</w:t>
      </w:r>
      <w:r w:rsidRPr="00037727">
        <w:rPr>
          <w:rFonts w:ascii="Times New Roman" w:eastAsia="標楷體" w:hAnsi="Times New Roman"/>
          <w:kern w:val="0"/>
          <w:szCs w:val="24"/>
        </w:rPr>
        <w:t>門診</w:t>
      </w:r>
      <w:r w:rsidRPr="005A1F76">
        <w:rPr>
          <w:rFonts w:ascii="Times New Roman" w:eastAsia="標楷體" w:hAnsi="Times New Roman"/>
          <w:szCs w:val="24"/>
        </w:rPr>
        <w:t>醫療費用</w:t>
      </w:r>
      <w:r w:rsidRPr="00037727">
        <w:rPr>
          <w:rFonts w:ascii="Times New Roman" w:eastAsia="標楷體" w:hAnsi="Times New Roman"/>
          <w:kern w:val="0"/>
          <w:szCs w:val="24"/>
        </w:rPr>
        <w:t>點數申報格式之</w:t>
      </w:r>
      <w:proofErr w:type="gramStart"/>
      <w:r w:rsidRPr="00037727">
        <w:rPr>
          <w:rFonts w:ascii="Times New Roman" w:eastAsia="標楷體" w:hAnsi="Times New Roman"/>
          <w:kern w:val="0"/>
          <w:szCs w:val="24"/>
        </w:rPr>
        <w:t>總表段</w:t>
      </w:r>
      <w:proofErr w:type="gramEnd"/>
      <w:r w:rsidRPr="00037727">
        <w:rPr>
          <w:rFonts w:ascii="Times New Roman" w:eastAsia="標楷體" w:hAnsi="Times New Roman"/>
          <w:kern w:val="0"/>
          <w:szCs w:val="24"/>
        </w:rPr>
        <w:t>：本計畫申報之醫療費用列為專案案件。</w:t>
      </w:r>
    </w:p>
    <w:p w14:paraId="5DDDBFF3" w14:textId="77777777" w:rsidR="00A17DFD" w:rsidRPr="00037727" w:rsidRDefault="00A17DFD" w:rsidP="005A1F76">
      <w:pPr>
        <w:widowControl/>
        <w:adjustRightInd w:val="0"/>
        <w:snapToGrid w:val="0"/>
        <w:spacing w:line="400" w:lineRule="exact"/>
        <w:ind w:leftChars="303" w:left="2309" w:hangingChars="659" w:hanging="1582"/>
        <w:rPr>
          <w:rFonts w:ascii="Times New Roman" w:eastAsia="標楷體" w:hAnsi="Times New Roman"/>
          <w:b/>
          <w:kern w:val="0"/>
          <w:szCs w:val="24"/>
        </w:rPr>
      </w:pPr>
      <w:r w:rsidRPr="00037727">
        <w:rPr>
          <w:rFonts w:ascii="Times New Roman" w:eastAsia="標楷體" w:hAnsi="Times New Roman"/>
          <w:kern w:val="0"/>
          <w:szCs w:val="24"/>
        </w:rPr>
        <w:t>2.</w:t>
      </w:r>
      <w:r w:rsidRPr="00037727">
        <w:rPr>
          <w:rFonts w:ascii="Times New Roman" w:eastAsia="標楷體" w:hAnsi="Times New Roman"/>
          <w:kern w:val="0"/>
          <w:szCs w:val="24"/>
        </w:rPr>
        <w:t>門診醫療費用點數申報格式點數清單段：</w:t>
      </w:r>
    </w:p>
    <w:p w14:paraId="1F19A53F" w14:textId="77777777" w:rsidR="00A17DFD" w:rsidRPr="005A1F76" w:rsidRDefault="00A17DFD" w:rsidP="005A1F76">
      <w:pPr>
        <w:widowControl/>
        <w:adjustRightInd w:val="0"/>
        <w:snapToGrid w:val="0"/>
        <w:spacing w:line="400" w:lineRule="exact"/>
        <w:ind w:leftChars="421" w:left="1370" w:hangingChars="150" w:hanging="360"/>
        <w:rPr>
          <w:rFonts w:ascii="Times New Roman" w:eastAsia="標楷體" w:hAnsi="Times New Roman"/>
          <w:bCs/>
          <w:szCs w:val="24"/>
        </w:rPr>
      </w:pPr>
      <w:r w:rsidRPr="00037727">
        <w:rPr>
          <w:rFonts w:ascii="Times New Roman" w:eastAsia="標楷體" w:hAnsi="Times New Roman"/>
          <w:kern w:val="0"/>
          <w:szCs w:val="24"/>
        </w:rPr>
        <w:t>(1)</w:t>
      </w:r>
      <w:r w:rsidRPr="00037727">
        <w:rPr>
          <w:rFonts w:ascii="Times New Roman" w:eastAsia="標楷體" w:hAnsi="Times New Roman"/>
          <w:kern w:val="0"/>
          <w:szCs w:val="24"/>
        </w:rPr>
        <w:t>案件</w:t>
      </w:r>
      <w:r w:rsidRPr="005A1F76">
        <w:rPr>
          <w:rFonts w:ascii="Times New Roman" w:eastAsia="標楷體" w:hAnsi="Times New Roman"/>
          <w:bCs/>
          <w:szCs w:val="24"/>
        </w:rPr>
        <w:t>分類：請填報「</w:t>
      </w:r>
      <w:r w:rsidRPr="005A1F76">
        <w:rPr>
          <w:rFonts w:ascii="Times New Roman" w:eastAsia="標楷體" w:hAnsi="Times New Roman"/>
          <w:bCs/>
          <w:szCs w:val="24"/>
        </w:rPr>
        <w:t>22(</w:t>
      </w:r>
      <w:r w:rsidRPr="005A1F76">
        <w:rPr>
          <w:rFonts w:ascii="Times New Roman" w:eastAsia="標楷體" w:hAnsi="Times New Roman"/>
          <w:bCs/>
          <w:szCs w:val="24"/>
        </w:rPr>
        <w:t>中醫其他案件</w:t>
      </w:r>
      <w:r w:rsidRPr="005A1F76">
        <w:rPr>
          <w:rFonts w:ascii="Times New Roman" w:eastAsia="標楷體" w:hAnsi="Times New Roman"/>
          <w:bCs/>
          <w:szCs w:val="24"/>
        </w:rPr>
        <w:t>)</w:t>
      </w:r>
      <w:r w:rsidRPr="005A1F76">
        <w:rPr>
          <w:rFonts w:ascii="Times New Roman" w:eastAsia="標楷體" w:hAnsi="Times New Roman"/>
          <w:bCs/>
          <w:szCs w:val="24"/>
        </w:rPr>
        <w:t>」。</w:t>
      </w:r>
    </w:p>
    <w:p w14:paraId="35E51ECE" w14:textId="5AEBDE64" w:rsidR="00A17DFD" w:rsidRPr="00E97A6C" w:rsidRDefault="00A17DFD" w:rsidP="005A1F76">
      <w:pPr>
        <w:widowControl/>
        <w:adjustRightInd w:val="0"/>
        <w:snapToGrid w:val="0"/>
        <w:spacing w:line="400" w:lineRule="exact"/>
        <w:ind w:leftChars="421" w:left="1370" w:hangingChars="150" w:hanging="360"/>
        <w:rPr>
          <w:rFonts w:ascii="Times New Roman" w:eastAsia="標楷體" w:hAnsi="Times New Roman"/>
          <w:strike/>
          <w:color w:val="FF0000"/>
          <w:szCs w:val="24"/>
        </w:rPr>
      </w:pPr>
      <w:r w:rsidRPr="005A1F76">
        <w:rPr>
          <w:rFonts w:ascii="Times New Roman" w:eastAsia="標楷體" w:hAnsi="Times New Roman"/>
          <w:bCs/>
          <w:szCs w:val="24"/>
        </w:rPr>
        <w:t>(2)</w:t>
      </w:r>
      <w:r w:rsidRPr="005A1F76">
        <w:rPr>
          <w:rFonts w:ascii="Times New Roman" w:eastAsia="標楷體" w:hAnsi="Times New Roman"/>
          <w:bCs/>
          <w:szCs w:val="24"/>
        </w:rPr>
        <w:t>特定治</w:t>
      </w:r>
      <w:r w:rsidRPr="00037727">
        <w:rPr>
          <w:rFonts w:ascii="Times New Roman" w:eastAsia="標楷體" w:hAnsi="Times New Roman"/>
          <w:kern w:val="0"/>
          <w:szCs w:val="24"/>
        </w:rPr>
        <w:t>療項目</w:t>
      </w:r>
      <w:r w:rsidRPr="00037727">
        <w:rPr>
          <w:rFonts w:ascii="Times New Roman" w:eastAsia="標楷體" w:hAnsi="Times New Roman"/>
          <w:kern w:val="0"/>
          <w:szCs w:val="24"/>
        </w:rPr>
        <w:t>(</w:t>
      </w:r>
      <w:proofErr w:type="gramStart"/>
      <w:r w:rsidRPr="00037727">
        <w:rPr>
          <w:rFonts w:ascii="Times New Roman" w:eastAsia="標楷體" w:hAnsi="Times New Roman"/>
          <w:kern w:val="0"/>
          <w:szCs w:val="24"/>
        </w:rPr>
        <w:t>一</w:t>
      </w:r>
      <w:proofErr w:type="gramEnd"/>
      <w:r w:rsidRPr="00037727">
        <w:rPr>
          <w:rFonts w:ascii="Times New Roman" w:eastAsia="標楷體" w:hAnsi="Times New Roman"/>
          <w:kern w:val="0"/>
          <w:szCs w:val="24"/>
        </w:rPr>
        <w:t>)</w:t>
      </w:r>
      <w:r w:rsidRPr="00037727">
        <w:rPr>
          <w:rFonts w:ascii="Times New Roman" w:eastAsia="標楷體" w:hAnsi="Times New Roman"/>
          <w:kern w:val="0"/>
          <w:szCs w:val="24"/>
        </w:rPr>
        <w:t>：請填報</w:t>
      </w:r>
      <w:r w:rsidRPr="00037727">
        <w:rPr>
          <w:rFonts w:ascii="Times New Roman" w:eastAsia="標楷體" w:hAnsi="Times New Roman"/>
          <w:szCs w:val="24"/>
        </w:rPr>
        <w:t>「</w:t>
      </w:r>
      <w:r w:rsidRPr="00037727">
        <w:rPr>
          <w:rFonts w:ascii="Times New Roman" w:eastAsia="標楷體" w:hAnsi="Times New Roman"/>
          <w:szCs w:val="24"/>
        </w:rPr>
        <w:t>C8(</w:t>
      </w:r>
      <w:r w:rsidRPr="00037727">
        <w:rPr>
          <w:rFonts w:ascii="Times New Roman" w:eastAsia="標楷體" w:hAnsi="Times New Roman"/>
          <w:szCs w:val="24"/>
        </w:rPr>
        <w:t>腦血管疾病西醫住院病患中醫輔助醫療</w:t>
      </w:r>
      <w:r w:rsidRPr="00037727">
        <w:rPr>
          <w:rFonts w:ascii="Times New Roman" w:eastAsia="標楷體" w:hAnsi="Times New Roman"/>
          <w:szCs w:val="24"/>
        </w:rPr>
        <w:t>)</w:t>
      </w:r>
      <w:r w:rsidRPr="00037727">
        <w:rPr>
          <w:rFonts w:ascii="Times New Roman" w:eastAsia="標楷體" w:hAnsi="Times New Roman"/>
          <w:szCs w:val="24"/>
        </w:rPr>
        <w:t>」、「</w:t>
      </w:r>
      <w:r w:rsidRPr="00037727">
        <w:rPr>
          <w:rFonts w:ascii="Times New Roman" w:eastAsia="標楷體" w:hAnsi="Times New Roman"/>
          <w:szCs w:val="24"/>
        </w:rPr>
        <w:t>JC(</w:t>
      </w:r>
      <w:proofErr w:type="gramStart"/>
      <w:r w:rsidRPr="00037727">
        <w:rPr>
          <w:rFonts w:ascii="Times New Roman" w:eastAsia="標楷體" w:hAnsi="Times New Roman"/>
          <w:szCs w:val="24"/>
        </w:rPr>
        <w:t>顱腦損傷</w:t>
      </w:r>
      <w:proofErr w:type="gramEnd"/>
      <w:r w:rsidRPr="00037727">
        <w:rPr>
          <w:rFonts w:ascii="Times New Roman" w:eastAsia="標楷體" w:hAnsi="Times New Roman"/>
          <w:szCs w:val="24"/>
        </w:rPr>
        <w:t>西醫住院病患中醫輔助醫療</w:t>
      </w:r>
      <w:r w:rsidRPr="00037727">
        <w:rPr>
          <w:rFonts w:ascii="Times New Roman" w:eastAsia="標楷體" w:hAnsi="Times New Roman"/>
          <w:szCs w:val="24"/>
        </w:rPr>
        <w:t>)</w:t>
      </w:r>
      <w:r w:rsidRPr="00037727">
        <w:rPr>
          <w:rFonts w:ascii="Times New Roman" w:eastAsia="標楷體" w:hAnsi="Times New Roman"/>
          <w:szCs w:val="24"/>
        </w:rPr>
        <w:t>」</w:t>
      </w:r>
      <w:r w:rsidR="00E97A6C" w:rsidRPr="00C92BD4">
        <w:rPr>
          <w:rFonts w:ascii="Times New Roman" w:eastAsia="標楷體" w:hAnsi="Times New Roman" w:hint="eastAsia"/>
          <w:szCs w:val="24"/>
        </w:rPr>
        <w:t>、</w:t>
      </w:r>
      <w:r w:rsidRPr="00C92BD4">
        <w:rPr>
          <w:rFonts w:ascii="Times New Roman" w:eastAsia="標楷體" w:hAnsi="Times New Roman"/>
          <w:szCs w:val="24"/>
        </w:rPr>
        <w:t>「</w:t>
      </w:r>
      <w:r w:rsidRPr="00C92BD4">
        <w:rPr>
          <w:rFonts w:ascii="Times New Roman" w:eastAsia="標楷體" w:hAnsi="Times New Roman"/>
          <w:szCs w:val="24"/>
        </w:rPr>
        <w:t>JD(</w:t>
      </w:r>
      <w:r w:rsidRPr="00C92BD4">
        <w:rPr>
          <w:rFonts w:ascii="Times New Roman" w:eastAsia="標楷體" w:hAnsi="Times New Roman"/>
          <w:szCs w:val="24"/>
        </w:rPr>
        <w:t>脊髓損傷西醫住院病患中醫輔助醫療</w:t>
      </w:r>
      <w:r w:rsidRPr="00C92BD4">
        <w:rPr>
          <w:rFonts w:ascii="Times New Roman" w:eastAsia="標楷體" w:hAnsi="Times New Roman"/>
          <w:szCs w:val="24"/>
        </w:rPr>
        <w:t>)</w:t>
      </w:r>
      <w:r w:rsidRPr="00C92BD4">
        <w:rPr>
          <w:rFonts w:ascii="Times New Roman" w:eastAsia="標楷體" w:hAnsi="Times New Roman"/>
          <w:szCs w:val="24"/>
        </w:rPr>
        <w:t>」</w:t>
      </w:r>
      <w:r w:rsidR="00E97A6C" w:rsidRPr="00C92BD4">
        <w:rPr>
          <w:rFonts w:ascii="Times New Roman" w:eastAsia="標楷體" w:hAnsi="Times New Roman" w:hint="eastAsia"/>
          <w:szCs w:val="24"/>
        </w:rPr>
        <w:t>及「</w:t>
      </w:r>
      <w:r w:rsidR="002D38AE" w:rsidRPr="00C92BD4">
        <w:rPr>
          <w:rFonts w:ascii="Times New Roman" w:eastAsia="標楷體" w:hAnsi="Times New Roman" w:hint="eastAsia"/>
          <w:szCs w:val="24"/>
        </w:rPr>
        <w:t>JQ</w:t>
      </w:r>
      <w:r w:rsidR="00E97A6C" w:rsidRPr="00C92BD4">
        <w:rPr>
          <w:rFonts w:ascii="Times New Roman" w:eastAsia="標楷體" w:hAnsi="Times New Roman" w:hint="eastAsia"/>
          <w:szCs w:val="24"/>
        </w:rPr>
        <w:t>(</w:t>
      </w:r>
      <w:r w:rsidR="00E97A6C" w:rsidRPr="00C92BD4">
        <w:rPr>
          <w:rFonts w:ascii="Times New Roman" w:eastAsia="標楷體" w:hAnsi="Times New Roman" w:hint="eastAsia"/>
          <w:szCs w:val="24"/>
        </w:rPr>
        <w:t>呼吸困難西醫住院病患中醫輔助醫療</w:t>
      </w:r>
      <w:r w:rsidR="00E97A6C" w:rsidRPr="00C92BD4">
        <w:rPr>
          <w:rFonts w:ascii="Times New Roman" w:eastAsia="標楷體" w:hAnsi="Times New Roman" w:hint="eastAsia"/>
          <w:szCs w:val="24"/>
        </w:rPr>
        <w:t>)</w:t>
      </w:r>
      <w:r w:rsidR="00E97A6C" w:rsidRPr="00C92BD4">
        <w:rPr>
          <w:rFonts w:ascii="Times New Roman" w:eastAsia="標楷體" w:hAnsi="Times New Roman" w:hint="eastAsia"/>
          <w:szCs w:val="24"/>
        </w:rPr>
        <w:t>」</w:t>
      </w:r>
      <w:r w:rsidRPr="00037727">
        <w:rPr>
          <w:rFonts w:ascii="Times New Roman" w:eastAsia="標楷體" w:hAnsi="Times New Roman"/>
          <w:szCs w:val="24"/>
        </w:rPr>
        <w:t>。</w:t>
      </w:r>
    </w:p>
    <w:p w14:paraId="31DB922A" w14:textId="77777777" w:rsidR="00A17DFD" w:rsidRPr="00037727" w:rsidRDefault="00A17DFD" w:rsidP="00A17DFD">
      <w:pPr>
        <w:autoSpaceDE w:val="0"/>
        <w:autoSpaceDN w:val="0"/>
        <w:adjustRightInd w:val="0"/>
        <w:snapToGrid w:val="0"/>
        <w:spacing w:line="400" w:lineRule="exact"/>
        <w:ind w:leftChars="118" w:left="768" w:hangingChars="202" w:hanging="485"/>
        <w:jc w:val="both"/>
        <w:rPr>
          <w:rFonts w:ascii="Times New Roman" w:eastAsia="標楷體" w:hAnsi="Times New Roman"/>
          <w:b/>
          <w:kern w:val="0"/>
          <w:szCs w:val="24"/>
        </w:rPr>
      </w:pPr>
      <w:r w:rsidRPr="00037727">
        <w:rPr>
          <w:rFonts w:ascii="Times New Roman" w:eastAsia="標楷體" w:hAnsi="Times New Roman"/>
          <w:kern w:val="0"/>
          <w:szCs w:val="24"/>
        </w:rPr>
        <w:t>(</w:t>
      </w:r>
      <w:r w:rsidRPr="00037727">
        <w:rPr>
          <w:rFonts w:ascii="Times New Roman" w:eastAsia="標楷體" w:hAnsi="Times New Roman"/>
          <w:kern w:val="0"/>
          <w:szCs w:val="24"/>
        </w:rPr>
        <w:t>二</w:t>
      </w:r>
      <w:r w:rsidRPr="00037727">
        <w:rPr>
          <w:rFonts w:ascii="Times New Roman" w:eastAsia="標楷體" w:hAnsi="Times New Roman"/>
          <w:kern w:val="0"/>
          <w:szCs w:val="24"/>
        </w:rPr>
        <w:t>)</w:t>
      </w:r>
      <w:r w:rsidRPr="00037727">
        <w:rPr>
          <w:rFonts w:ascii="Times New Roman" w:eastAsia="標楷體" w:hAnsi="Times New Roman"/>
          <w:kern w:val="0"/>
          <w:szCs w:val="24"/>
        </w:rPr>
        <w:t>有關醫療費用申報及支付、程序審查、專業審查、事前審查、實地審查及檔案分析，除</w:t>
      </w:r>
      <w:r w:rsidRPr="00037727">
        <w:rPr>
          <w:rFonts w:ascii="Times New Roman" w:eastAsia="標楷體" w:hAnsi="Times New Roman"/>
          <w:kern w:val="0"/>
          <w:szCs w:val="24"/>
        </w:rPr>
        <w:lastRenderedPageBreak/>
        <w:t>另有規定外，按全民健康保險醫療費用申報與核付及醫療服務審查辦法辦理。</w:t>
      </w:r>
    </w:p>
    <w:p w14:paraId="4F831A1E" w14:textId="77777777" w:rsidR="00A17DFD" w:rsidRPr="00037727" w:rsidRDefault="00A17DFD" w:rsidP="00A17DFD">
      <w:pPr>
        <w:autoSpaceDE w:val="0"/>
        <w:autoSpaceDN w:val="0"/>
        <w:adjustRightInd w:val="0"/>
        <w:snapToGrid w:val="0"/>
        <w:spacing w:line="400" w:lineRule="exact"/>
        <w:jc w:val="both"/>
        <w:rPr>
          <w:rFonts w:ascii="Times New Roman" w:eastAsia="標楷體" w:hAnsi="Times New Roman"/>
          <w:b/>
          <w:kern w:val="0"/>
          <w:szCs w:val="24"/>
        </w:rPr>
      </w:pPr>
      <w:r w:rsidRPr="00037727">
        <w:rPr>
          <w:rFonts w:ascii="Times New Roman" w:eastAsia="標楷體" w:hAnsi="Times New Roman"/>
          <w:kern w:val="0"/>
          <w:szCs w:val="24"/>
        </w:rPr>
        <w:t>十一、執行報告：</w:t>
      </w:r>
    </w:p>
    <w:p w14:paraId="738DC7F6" w14:textId="77777777" w:rsidR="00A17DFD" w:rsidRPr="00037727" w:rsidRDefault="00A17DFD" w:rsidP="005A1F76">
      <w:pPr>
        <w:autoSpaceDE w:val="0"/>
        <w:autoSpaceDN w:val="0"/>
        <w:adjustRightInd w:val="0"/>
        <w:snapToGrid w:val="0"/>
        <w:spacing w:line="400" w:lineRule="exact"/>
        <w:ind w:leftChars="295" w:left="708"/>
        <w:jc w:val="both"/>
        <w:rPr>
          <w:rFonts w:ascii="Times New Roman" w:eastAsia="標楷體" w:hAnsi="Times New Roman"/>
          <w:b/>
          <w:kern w:val="0"/>
          <w:szCs w:val="24"/>
        </w:rPr>
      </w:pPr>
      <w:r w:rsidRPr="00037727">
        <w:rPr>
          <w:rFonts w:ascii="Times New Roman" w:eastAsia="標楷體" w:hAnsi="Times New Roman"/>
          <w:kern w:val="0"/>
          <w:szCs w:val="24"/>
        </w:rPr>
        <w:t>執行本計畫之保險</w:t>
      </w:r>
      <w:proofErr w:type="gramStart"/>
      <w:r w:rsidRPr="00037727">
        <w:rPr>
          <w:rFonts w:ascii="Times New Roman" w:eastAsia="標楷體" w:hAnsi="Times New Roman"/>
          <w:kern w:val="0"/>
          <w:szCs w:val="24"/>
        </w:rPr>
        <w:t>醫</w:t>
      </w:r>
      <w:proofErr w:type="gramEnd"/>
      <w:r w:rsidRPr="00037727">
        <w:rPr>
          <w:rFonts w:ascii="Times New Roman" w:eastAsia="標楷體" w:hAnsi="Times New Roman"/>
          <w:kern w:val="0"/>
          <w:szCs w:val="24"/>
        </w:rPr>
        <w:t>事服務機構，應於計畫執行結束或年度結束後三十日內，檢送執行報告至中醫全聯會，執行報告之內容將做為下年度申請資格審查之依據。</w:t>
      </w:r>
    </w:p>
    <w:p w14:paraId="213D2B1F" w14:textId="77777777" w:rsidR="00A17DFD" w:rsidRPr="00037727" w:rsidRDefault="00A17DFD" w:rsidP="00A17DFD">
      <w:pPr>
        <w:autoSpaceDE w:val="0"/>
        <w:autoSpaceDN w:val="0"/>
        <w:adjustRightInd w:val="0"/>
        <w:snapToGrid w:val="0"/>
        <w:spacing w:line="400" w:lineRule="exact"/>
        <w:ind w:left="727" w:hangingChars="303" w:hanging="727"/>
        <w:jc w:val="both"/>
        <w:rPr>
          <w:rFonts w:ascii="Times New Roman" w:eastAsia="標楷體" w:hAnsi="Times New Roman"/>
          <w:b/>
          <w:kern w:val="0"/>
          <w:szCs w:val="24"/>
        </w:rPr>
      </w:pPr>
      <w:r w:rsidRPr="00037727">
        <w:rPr>
          <w:rFonts w:ascii="Times New Roman" w:eastAsia="標楷體" w:hAnsi="Times New Roman"/>
          <w:kern w:val="0"/>
          <w:szCs w:val="24"/>
        </w:rPr>
        <w:t>十二、辦理本計畫之保險</w:t>
      </w:r>
      <w:proofErr w:type="gramStart"/>
      <w:r w:rsidRPr="00037727">
        <w:rPr>
          <w:rFonts w:ascii="Times New Roman" w:eastAsia="標楷體" w:hAnsi="Times New Roman"/>
          <w:kern w:val="0"/>
          <w:szCs w:val="24"/>
        </w:rPr>
        <w:t>醫</w:t>
      </w:r>
      <w:proofErr w:type="gramEnd"/>
      <w:r w:rsidRPr="00037727">
        <w:rPr>
          <w:rFonts w:ascii="Times New Roman" w:eastAsia="標楷體" w:hAnsi="Times New Roman"/>
          <w:kern w:val="0"/>
          <w:szCs w:val="24"/>
        </w:rPr>
        <w:t>事服務機構，如於執行</w:t>
      </w:r>
      <w:proofErr w:type="gramStart"/>
      <w:r w:rsidRPr="00037727">
        <w:rPr>
          <w:rFonts w:ascii="Times New Roman" w:eastAsia="標楷體" w:hAnsi="Times New Roman"/>
          <w:kern w:val="0"/>
          <w:szCs w:val="24"/>
        </w:rPr>
        <w:t>期間，</w:t>
      </w:r>
      <w:proofErr w:type="gramEnd"/>
      <w:r w:rsidRPr="00037727">
        <w:rPr>
          <w:rFonts w:ascii="Times New Roman" w:eastAsia="標楷體" w:hAnsi="Times New Roman"/>
          <w:kern w:val="0"/>
          <w:szCs w:val="24"/>
        </w:rPr>
        <w:t>因有特約管理辦法第三十八條至第四十條所列違規情事之</w:t>
      </w:r>
      <w:proofErr w:type="gramStart"/>
      <w:r w:rsidRPr="00037727">
        <w:rPr>
          <w:rFonts w:ascii="Times New Roman" w:eastAsia="標楷體" w:hAnsi="Times New Roman"/>
          <w:kern w:val="0"/>
          <w:szCs w:val="24"/>
        </w:rPr>
        <w:t>一</w:t>
      </w:r>
      <w:proofErr w:type="gramEnd"/>
      <w:r w:rsidRPr="00037727">
        <w:rPr>
          <w:rFonts w:ascii="Times New Roman" w:eastAsia="標楷體" w:hAnsi="Times New Roman"/>
          <w:kern w:val="0"/>
          <w:szCs w:val="24"/>
        </w:rPr>
        <w:t>(</w:t>
      </w:r>
      <w:r w:rsidRPr="00037727">
        <w:rPr>
          <w:rFonts w:ascii="Times New Roman" w:eastAsia="標楷體" w:hAnsi="Times New Roman"/>
          <w:kern w:val="0"/>
          <w:szCs w:val="24"/>
        </w:rPr>
        <w:t>含行政救濟程序進行中尚未執行處分者</w:t>
      </w:r>
      <w:r w:rsidRPr="00037727">
        <w:rPr>
          <w:rFonts w:ascii="Times New Roman" w:eastAsia="標楷體" w:hAnsi="Times New Roman"/>
          <w:kern w:val="0"/>
          <w:szCs w:val="24"/>
        </w:rPr>
        <w:t>)</w:t>
      </w:r>
      <w:r w:rsidRPr="00037727">
        <w:rPr>
          <w:rFonts w:ascii="Times New Roman" w:eastAsia="標楷體" w:hAnsi="Times New Roman"/>
          <w:kern w:val="0"/>
          <w:szCs w:val="24"/>
        </w:rPr>
        <w:t>，且經保險人予以停止特約或終止特約者，本計畫執行資格將同步自處分停約或終止特約日起終止。</w:t>
      </w:r>
    </w:p>
    <w:p w14:paraId="42ABF664" w14:textId="77777777" w:rsidR="00A17DFD" w:rsidRPr="00037727" w:rsidRDefault="00A17DFD" w:rsidP="00A17DFD">
      <w:pPr>
        <w:autoSpaceDE w:val="0"/>
        <w:autoSpaceDN w:val="0"/>
        <w:adjustRightInd w:val="0"/>
        <w:snapToGrid w:val="0"/>
        <w:spacing w:line="400" w:lineRule="exact"/>
        <w:ind w:left="727" w:hangingChars="303" w:hanging="727"/>
        <w:jc w:val="both"/>
        <w:rPr>
          <w:rFonts w:ascii="Times New Roman" w:eastAsia="標楷體" w:hAnsi="Times New Roman"/>
          <w:b/>
          <w:strike/>
          <w:kern w:val="0"/>
          <w:szCs w:val="24"/>
        </w:rPr>
      </w:pPr>
      <w:r w:rsidRPr="00037727">
        <w:rPr>
          <w:rFonts w:ascii="Times New Roman" w:eastAsia="標楷體" w:hAnsi="Times New Roman"/>
          <w:kern w:val="0"/>
          <w:szCs w:val="24"/>
        </w:rPr>
        <w:t>十三、執行本計畫</w:t>
      </w:r>
      <w:r w:rsidRPr="00037727">
        <w:rPr>
          <w:rFonts w:ascii="Times New Roman" w:eastAsia="標楷體" w:hAnsi="Times New Roman"/>
          <w:szCs w:val="24"/>
        </w:rPr>
        <w:t>之保險</w:t>
      </w:r>
      <w:proofErr w:type="gramStart"/>
      <w:r w:rsidRPr="00037727">
        <w:rPr>
          <w:rFonts w:ascii="Times New Roman" w:eastAsia="標楷體" w:hAnsi="Times New Roman"/>
          <w:szCs w:val="24"/>
        </w:rPr>
        <w:t>醫</w:t>
      </w:r>
      <w:proofErr w:type="gramEnd"/>
      <w:r w:rsidRPr="00037727">
        <w:rPr>
          <w:rFonts w:ascii="Times New Roman" w:eastAsia="標楷體" w:hAnsi="Times New Roman"/>
          <w:szCs w:val="24"/>
        </w:rPr>
        <w:t>事服務機構，</w:t>
      </w:r>
      <w:r w:rsidRPr="00037727">
        <w:rPr>
          <w:rFonts w:ascii="Times New Roman" w:eastAsia="標楷體" w:hAnsi="Times New Roman"/>
          <w:kern w:val="0"/>
          <w:szCs w:val="24"/>
        </w:rPr>
        <w:t>未依本計畫規定事項執行者，由中醫全聯會重新評估後，函請保險人分區業務組予以停止執行本計畫。</w:t>
      </w:r>
    </w:p>
    <w:p w14:paraId="5A1821A9" w14:textId="77777777" w:rsidR="00A17DFD" w:rsidRPr="00037727" w:rsidRDefault="00A17DFD" w:rsidP="00A17DFD">
      <w:pPr>
        <w:autoSpaceDE w:val="0"/>
        <w:autoSpaceDN w:val="0"/>
        <w:adjustRightInd w:val="0"/>
        <w:snapToGrid w:val="0"/>
        <w:spacing w:line="400" w:lineRule="exact"/>
        <w:ind w:left="727" w:hangingChars="303" w:hanging="727"/>
        <w:jc w:val="both"/>
        <w:rPr>
          <w:rFonts w:ascii="Times New Roman" w:eastAsia="標楷體" w:hAnsi="Times New Roman"/>
          <w:b/>
          <w:kern w:val="0"/>
          <w:szCs w:val="24"/>
        </w:rPr>
      </w:pPr>
      <w:r w:rsidRPr="00037727">
        <w:rPr>
          <w:rFonts w:ascii="Times New Roman" w:eastAsia="標楷體" w:hAnsi="Times New Roman"/>
          <w:kern w:val="0"/>
          <w:szCs w:val="24"/>
        </w:rPr>
        <w:t>十四、本計畫實施成效由中醫全聯會進行評估，並於實施半年後進行期中檢討，於年終向健保會提送年度執行報告，其內容包括</w:t>
      </w:r>
      <w:proofErr w:type="gramStart"/>
      <w:r w:rsidRPr="00037727">
        <w:rPr>
          <w:rFonts w:ascii="Times New Roman" w:eastAsia="標楷體" w:hAnsi="Times New Roman"/>
          <w:kern w:val="0"/>
          <w:szCs w:val="24"/>
        </w:rPr>
        <w:t>醫</w:t>
      </w:r>
      <w:proofErr w:type="gramEnd"/>
      <w:r w:rsidRPr="00037727">
        <w:rPr>
          <w:rFonts w:ascii="Times New Roman" w:eastAsia="標楷體" w:hAnsi="Times New Roman"/>
          <w:kern w:val="0"/>
          <w:szCs w:val="24"/>
        </w:rPr>
        <w:t>事人力之供給、醫療服務使用狀況及病患療效評估等資料</w:t>
      </w:r>
      <w:r w:rsidRPr="00037727">
        <w:rPr>
          <w:rFonts w:ascii="Times New Roman" w:eastAsia="標楷體" w:hAnsi="Times New Roman"/>
          <w:kern w:val="0"/>
          <w:szCs w:val="24"/>
        </w:rPr>
        <w:t>(</w:t>
      </w:r>
      <w:r w:rsidRPr="00037727">
        <w:rPr>
          <w:rFonts w:ascii="Times New Roman" w:eastAsia="標楷體" w:hAnsi="Times New Roman"/>
          <w:kern w:val="0"/>
          <w:szCs w:val="24"/>
        </w:rPr>
        <w:t>含登錄於</w:t>
      </w:r>
      <w:r w:rsidRPr="00037727">
        <w:rPr>
          <w:rFonts w:ascii="Times New Roman" w:eastAsia="標楷體" w:hAnsi="Times New Roman"/>
          <w:kern w:val="0"/>
          <w:szCs w:val="24"/>
        </w:rPr>
        <w:t>VPN</w:t>
      </w:r>
      <w:r w:rsidRPr="00037727">
        <w:rPr>
          <w:rFonts w:ascii="Times New Roman" w:eastAsia="標楷體" w:hAnsi="Times New Roman"/>
          <w:kern w:val="0"/>
          <w:szCs w:val="24"/>
        </w:rPr>
        <w:t>之量表資料分析</w:t>
      </w:r>
      <w:r w:rsidRPr="00037727">
        <w:rPr>
          <w:rFonts w:ascii="Times New Roman" w:eastAsia="標楷體" w:hAnsi="Times New Roman"/>
          <w:kern w:val="0"/>
          <w:szCs w:val="24"/>
        </w:rPr>
        <w:t>)</w:t>
      </w:r>
      <w:r w:rsidRPr="00037727">
        <w:rPr>
          <w:rFonts w:ascii="Times New Roman" w:eastAsia="標楷體" w:hAnsi="Times New Roman"/>
          <w:kern w:val="0"/>
          <w:szCs w:val="24"/>
        </w:rPr>
        <w:t>。</w:t>
      </w:r>
    </w:p>
    <w:p w14:paraId="6AD0273C" w14:textId="77777777" w:rsidR="00A17DFD" w:rsidRPr="00037727" w:rsidRDefault="00A17DFD" w:rsidP="00A17DFD">
      <w:pPr>
        <w:autoSpaceDE w:val="0"/>
        <w:autoSpaceDN w:val="0"/>
        <w:adjustRightInd w:val="0"/>
        <w:snapToGrid w:val="0"/>
        <w:spacing w:line="400" w:lineRule="exact"/>
        <w:ind w:left="727" w:hangingChars="303" w:hanging="727"/>
        <w:jc w:val="both"/>
        <w:rPr>
          <w:rFonts w:ascii="Times New Roman" w:eastAsia="標楷體" w:hAnsi="Times New Roman"/>
          <w:b/>
          <w:kern w:val="0"/>
          <w:szCs w:val="24"/>
        </w:rPr>
      </w:pPr>
      <w:r w:rsidRPr="00037727">
        <w:rPr>
          <w:rFonts w:ascii="Times New Roman" w:eastAsia="標楷體" w:hAnsi="Times New Roman"/>
          <w:kern w:val="0"/>
          <w:szCs w:val="24"/>
        </w:rPr>
        <w:t>十五、本計畫由保險人與中醫全聯會共同</w:t>
      </w:r>
      <w:proofErr w:type="gramStart"/>
      <w:r w:rsidRPr="00037727">
        <w:rPr>
          <w:rFonts w:ascii="Times New Roman" w:eastAsia="標楷體" w:hAnsi="Times New Roman"/>
          <w:kern w:val="0"/>
          <w:szCs w:val="24"/>
        </w:rPr>
        <w:t>研</w:t>
      </w:r>
      <w:proofErr w:type="gramEnd"/>
      <w:r w:rsidRPr="00037727">
        <w:rPr>
          <w:rFonts w:ascii="Times New Roman" w:eastAsia="標楷體" w:hAnsi="Times New Roman"/>
          <w:kern w:val="0"/>
          <w:szCs w:val="24"/>
        </w:rPr>
        <w:t>訂後，送健保會備查，並報請主管機關核定後公告實施。屬給付項目及支付標準之修正，依全民健康險保法第四十一條第一項程序辦理，</w:t>
      </w:r>
      <w:proofErr w:type="gramStart"/>
      <w:r w:rsidRPr="00037727">
        <w:rPr>
          <w:rFonts w:ascii="Times New Roman" w:eastAsia="標楷體" w:hAnsi="Times New Roman"/>
          <w:kern w:val="0"/>
          <w:szCs w:val="24"/>
        </w:rPr>
        <w:t>餘屬執行</w:t>
      </w:r>
      <w:proofErr w:type="gramEnd"/>
      <w:r w:rsidRPr="00037727">
        <w:rPr>
          <w:rFonts w:ascii="Times New Roman" w:eastAsia="標楷體" w:hAnsi="Times New Roman"/>
          <w:kern w:val="0"/>
          <w:szCs w:val="24"/>
        </w:rPr>
        <w:t>面之規定，由保險人逕行修正公告。</w:t>
      </w:r>
    </w:p>
    <w:p w14:paraId="4E7E16A4" w14:textId="77777777" w:rsidR="00A17DFD" w:rsidRPr="00037727" w:rsidRDefault="00A17DFD" w:rsidP="00A17DFD">
      <w:pPr>
        <w:autoSpaceDE w:val="0"/>
        <w:autoSpaceDN w:val="0"/>
        <w:adjustRightInd w:val="0"/>
        <w:spacing w:line="320" w:lineRule="exact"/>
        <w:rPr>
          <w:rFonts w:ascii="Times New Roman" w:eastAsia="標楷體" w:hAnsi="Times New Roman"/>
          <w:b/>
          <w:spacing w:val="-8"/>
          <w:kern w:val="0"/>
          <w:sz w:val="32"/>
          <w:szCs w:val="32"/>
        </w:rPr>
      </w:pPr>
      <w:r w:rsidRPr="00037727">
        <w:rPr>
          <w:rFonts w:ascii="Times New Roman" w:eastAsia="標楷體" w:hAnsi="Times New Roman"/>
          <w:spacing w:val="20"/>
          <w:kern w:val="0"/>
          <w:szCs w:val="24"/>
          <w:bdr w:val="single" w:sz="4" w:space="0" w:color="auto"/>
        </w:rPr>
        <w:br w:type="page"/>
      </w:r>
      <w:r w:rsidRPr="00037727">
        <w:rPr>
          <w:rFonts w:ascii="Times New Roman" w:eastAsia="標楷體" w:hAnsi="Times New Roman"/>
          <w:kern w:val="0"/>
          <w:sz w:val="28"/>
          <w:szCs w:val="28"/>
        </w:rPr>
        <w:lastRenderedPageBreak/>
        <w:t>附件一</w:t>
      </w:r>
      <w:r w:rsidRPr="00037727">
        <w:rPr>
          <w:rFonts w:ascii="Times New Roman" w:eastAsia="標楷體" w:hAnsi="Times New Roman"/>
          <w:kern w:val="0"/>
          <w:sz w:val="28"/>
          <w:szCs w:val="28"/>
        </w:rPr>
        <w:t xml:space="preserve"> </w:t>
      </w:r>
    </w:p>
    <w:p w14:paraId="56377681" w14:textId="77777777" w:rsidR="00A17DFD" w:rsidRPr="00037727" w:rsidRDefault="00A17DFD" w:rsidP="00A17DFD">
      <w:pPr>
        <w:widowControl/>
        <w:snapToGrid w:val="0"/>
        <w:spacing w:line="460" w:lineRule="exact"/>
        <w:jc w:val="center"/>
        <w:rPr>
          <w:rFonts w:ascii="Times New Roman" w:eastAsia="標楷體" w:hAnsi="Times New Roman"/>
          <w:b/>
          <w:bCs/>
          <w:sz w:val="32"/>
          <w:szCs w:val="32"/>
        </w:rPr>
      </w:pPr>
      <w:r w:rsidRPr="00037727">
        <w:rPr>
          <w:rFonts w:ascii="Times New Roman" w:eastAsia="標楷體" w:hAnsi="Times New Roman"/>
          <w:b/>
          <w:spacing w:val="-8"/>
          <w:sz w:val="32"/>
          <w:szCs w:val="32"/>
        </w:rPr>
        <w:t>全民健康保險</w:t>
      </w:r>
      <w:r w:rsidRPr="00037727">
        <w:rPr>
          <w:rFonts w:ascii="Times New Roman" w:eastAsia="標楷體" w:hAnsi="Times New Roman"/>
          <w:b/>
          <w:spacing w:val="-12"/>
          <w:sz w:val="32"/>
          <w:szCs w:val="32"/>
        </w:rPr>
        <w:t>西醫住院病患中醫</w:t>
      </w:r>
      <w:r w:rsidRPr="00037727">
        <w:rPr>
          <w:rFonts w:ascii="Times New Roman" w:eastAsia="標楷體" w:hAnsi="Times New Roman"/>
          <w:b/>
          <w:sz w:val="32"/>
          <w:szCs w:val="32"/>
        </w:rPr>
        <w:t>特定疾病</w:t>
      </w:r>
      <w:r w:rsidRPr="00037727">
        <w:rPr>
          <w:rFonts w:ascii="Times New Roman" w:eastAsia="標楷體" w:hAnsi="Times New Roman"/>
          <w:b/>
          <w:spacing w:val="-12"/>
          <w:sz w:val="32"/>
          <w:szCs w:val="32"/>
        </w:rPr>
        <w:t>輔助醫療計畫申請</w:t>
      </w:r>
      <w:r w:rsidRPr="00037727">
        <w:rPr>
          <w:rFonts w:ascii="Times New Roman" w:eastAsia="標楷體" w:hAnsi="Times New Roman"/>
          <w:b/>
          <w:sz w:val="32"/>
          <w:szCs w:val="32"/>
        </w:rPr>
        <w:t>表</w:t>
      </w:r>
    </w:p>
    <w:p w14:paraId="28CA2668" w14:textId="77777777" w:rsidR="00A17DFD" w:rsidRPr="00037727" w:rsidRDefault="00A17DFD" w:rsidP="00A17DFD">
      <w:pPr>
        <w:widowControl/>
        <w:snapToGrid w:val="0"/>
        <w:spacing w:line="460" w:lineRule="exact"/>
        <w:rPr>
          <w:rFonts w:ascii="Times New Roman" w:eastAsia="標楷體" w:hAnsi="Times New Roman"/>
          <w:b/>
          <w:bCs/>
          <w:sz w:val="28"/>
          <w:szCs w:val="28"/>
        </w:rPr>
      </w:pPr>
    </w:p>
    <w:tbl>
      <w:tblPr>
        <w:tblW w:w="975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28" w:type="dxa"/>
          <w:right w:w="28" w:type="dxa"/>
        </w:tblCellMar>
        <w:tblLook w:val="04A0" w:firstRow="1" w:lastRow="0" w:firstColumn="1" w:lastColumn="0" w:noHBand="0" w:noVBand="1"/>
      </w:tblPr>
      <w:tblGrid>
        <w:gridCol w:w="629"/>
        <w:gridCol w:w="675"/>
        <w:gridCol w:w="822"/>
        <w:gridCol w:w="2155"/>
        <w:gridCol w:w="549"/>
        <w:gridCol w:w="868"/>
        <w:gridCol w:w="993"/>
        <w:gridCol w:w="460"/>
        <w:gridCol w:w="815"/>
        <w:gridCol w:w="464"/>
        <w:gridCol w:w="1320"/>
      </w:tblGrid>
      <w:tr w:rsidR="00037727" w:rsidRPr="00037727" w14:paraId="4431FACD" w14:textId="77777777" w:rsidTr="00176300">
        <w:trPr>
          <w:cantSplit/>
          <w:trHeight w:val="530"/>
        </w:trPr>
        <w:tc>
          <w:tcPr>
            <w:tcW w:w="629" w:type="dxa"/>
            <w:vMerge w:val="restart"/>
            <w:tcBorders>
              <w:top w:val="single" w:sz="18" w:space="0" w:color="auto"/>
              <w:left w:val="single" w:sz="18" w:space="0" w:color="auto"/>
              <w:right w:val="single" w:sz="6" w:space="0" w:color="auto"/>
            </w:tcBorders>
            <w:textDirection w:val="tbRlV"/>
            <w:vAlign w:val="center"/>
          </w:tcPr>
          <w:p w14:paraId="6E301AB4" w14:textId="77777777" w:rsidR="00A17DFD" w:rsidRPr="00037727" w:rsidRDefault="00A17DFD" w:rsidP="00176300">
            <w:pPr>
              <w:spacing w:line="320" w:lineRule="exact"/>
              <w:ind w:right="113"/>
              <w:jc w:val="distribute"/>
              <w:rPr>
                <w:rFonts w:ascii="Times New Roman" w:eastAsia="標楷體" w:hAnsi="Times New Roman"/>
                <w:b/>
                <w:bCs/>
                <w:sz w:val="28"/>
                <w:szCs w:val="28"/>
              </w:rPr>
            </w:pPr>
            <w:r w:rsidRPr="00037727">
              <w:rPr>
                <w:rFonts w:ascii="Times New Roman" w:eastAsia="標楷體" w:hAnsi="Times New Roman"/>
                <w:sz w:val="28"/>
                <w:szCs w:val="28"/>
              </w:rPr>
              <w:t>基本資料</w:t>
            </w:r>
          </w:p>
        </w:tc>
        <w:tc>
          <w:tcPr>
            <w:tcW w:w="1497" w:type="dxa"/>
            <w:gridSpan w:val="2"/>
            <w:tcBorders>
              <w:top w:val="single" w:sz="18" w:space="0" w:color="auto"/>
              <w:left w:val="single" w:sz="6" w:space="0" w:color="auto"/>
              <w:bottom w:val="single" w:sz="6" w:space="0" w:color="auto"/>
              <w:right w:val="single" w:sz="6" w:space="0" w:color="auto"/>
            </w:tcBorders>
            <w:vAlign w:val="center"/>
          </w:tcPr>
          <w:p w14:paraId="467D4AB3" w14:textId="77777777" w:rsidR="00A17DFD" w:rsidRPr="00037727" w:rsidRDefault="00A17DFD" w:rsidP="00176300">
            <w:pPr>
              <w:spacing w:line="320" w:lineRule="exact"/>
              <w:jc w:val="distribute"/>
              <w:rPr>
                <w:rFonts w:ascii="Times New Roman" w:eastAsia="標楷體" w:hAnsi="Times New Roman"/>
                <w:b/>
                <w:bCs/>
                <w:sz w:val="28"/>
                <w:szCs w:val="28"/>
              </w:rPr>
            </w:pPr>
            <w:r w:rsidRPr="00037727">
              <w:rPr>
                <w:rFonts w:ascii="Times New Roman" w:eastAsia="標楷體" w:hAnsi="Times New Roman"/>
                <w:sz w:val="28"/>
                <w:szCs w:val="28"/>
              </w:rPr>
              <w:t>院所名稱</w:t>
            </w:r>
          </w:p>
        </w:tc>
        <w:tc>
          <w:tcPr>
            <w:tcW w:w="2704" w:type="dxa"/>
            <w:gridSpan w:val="2"/>
            <w:tcBorders>
              <w:top w:val="single" w:sz="18" w:space="0" w:color="auto"/>
              <w:left w:val="single" w:sz="6" w:space="0" w:color="auto"/>
              <w:bottom w:val="single" w:sz="6" w:space="0" w:color="auto"/>
              <w:right w:val="single" w:sz="6" w:space="0" w:color="auto"/>
            </w:tcBorders>
            <w:vAlign w:val="center"/>
          </w:tcPr>
          <w:p w14:paraId="4FA790AA" w14:textId="77777777" w:rsidR="00A17DFD" w:rsidRPr="00037727" w:rsidRDefault="00A17DFD" w:rsidP="00176300">
            <w:pPr>
              <w:spacing w:line="320" w:lineRule="exact"/>
              <w:jc w:val="center"/>
              <w:rPr>
                <w:rFonts w:ascii="Times New Roman" w:eastAsia="標楷體" w:hAnsi="Times New Roman"/>
                <w:b/>
                <w:bCs/>
                <w:sz w:val="28"/>
                <w:szCs w:val="28"/>
              </w:rPr>
            </w:pPr>
          </w:p>
        </w:tc>
        <w:tc>
          <w:tcPr>
            <w:tcW w:w="2321" w:type="dxa"/>
            <w:gridSpan w:val="3"/>
            <w:tcBorders>
              <w:top w:val="single" w:sz="18" w:space="0" w:color="auto"/>
              <w:left w:val="single" w:sz="6" w:space="0" w:color="auto"/>
              <w:bottom w:val="single" w:sz="6" w:space="0" w:color="auto"/>
              <w:right w:val="single" w:sz="6" w:space="0" w:color="auto"/>
            </w:tcBorders>
            <w:vAlign w:val="center"/>
          </w:tcPr>
          <w:p w14:paraId="6A65A937" w14:textId="77777777" w:rsidR="00A17DFD" w:rsidRPr="00037727" w:rsidRDefault="00A17DFD" w:rsidP="00176300">
            <w:pPr>
              <w:spacing w:line="320" w:lineRule="exact"/>
              <w:jc w:val="distribute"/>
              <w:rPr>
                <w:rFonts w:ascii="Times New Roman" w:eastAsia="標楷體" w:hAnsi="Times New Roman"/>
                <w:b/>
                <w:bCs/>
                <w:sz w:val="28"/>
                <w:szCs w:val="28"/>
              </w:rPr>
            </w:pPr>
            <w:r w:rsidRPr="00037727">
              <w:rPr>
                <w:rFonts w:ascii="Times New Roman" w:eastAsia="標楷體" w:hAnsi="Times New Roman"/>
                <w:sz w:val="28"/>
                <w:szCs w:val="28"/>
              </w:rPr>
              <w:t>院所代碼</w:t>
            </w:r>
          </w:p>
        </w:tc>
        <w:tc>
          <w:tcPr>
            <w:tcW w:w="2599" w:type="dxa"/>
            <w:gridSpan w:val="3"/>
            <w:tcBorders>
              <w:top w:val="single" w:sz="18" w:space="0" w:color="auto"/>
              <w:left w:val="single" w:sz="6" w:space="0" w:color="auto"/>
              <w:bottom w:val="single" w:sz="6" w:space="0" w:color="auto"/>
              <w:right w:val="single" w:sz="18" w:space="0" w:color="auto"/>
            </w:tcBorders>
            <w:vAlign w:val="center"/>
          </w:tcPr>
          <w:p w14:paraId="59198C8E" w14:textId="77777777" w:rsidR="00A17DFD" w:rsidRPr="00037727" w:rsidRDefault="00A17DFD" w:rsidP="00176300">
            <w:pPr>
              <w:spacing w:line="320" w:lineRule="exact"/>
              <w:jc w:val="center"/>
              <w:rPr>
                <w:rFonts w:ascii="Times New Roman" w:eastAsia="標楷體" w:hAnsi="Times New Roman"/>
                <w:b/>
                <w:bCs/>
                <w:sz w:val="28"/>
                <w:szCs w:val="28"/>
              </w:rPr>
            </w:pPr>
          </w:p>
        </w:tc>
      </w:tr>
      <w:tr w:rsidR="00037727" w:rsidRPr="00037727" w14:paraId="12AE7C61" w14:textId="77777777" w:rsidTr="00176300">
        <w:trPr>
          <w:cantSplit/>
          <w:trHeight w:val="510"/>
        </w:trPr>
        <w:tc>
          <w:tcPr>
            <w:tcW w:w="629" w:type="dxa"/>
            <w:vMerge/>
            <w:tcBorders>
              <w:left w:val="single" w:sz="18" w:space="0" w:color="auto"/>
              <w:right w:val="single" w:sz="6" w:space="0" w:color="auto"/>
            </w:tcBorders>
            <w:vAlign w:val="center"/>
          </w:tcPr>
          <w:p w14:paraId="4C6F74CC" w14:textId="77777777" w:rsidR="00A17DFD" w:rsidRPr="00037727" w:rsidRDefault="00A17DFD" w:rsidP="00176300">
            <w:pPr>
              <w:spacing w:line="320" w:lineRule="exact"/>
              <w:ind w:right="113"/>
              <w:rPr>
                <w:rFonts w:ascii="Times New Roman" w:eastAsia="標楷體" w:hAnsi="Times New Roman"/>
                <w:b/>
                <w:bCs/>
                <w:sz w:val="28"/>
                <w:szCs w:val="28"/>
              </w:rPr>
            </w:pPr>
          </w:p>
        </w:tc>
        <w:tc>
          <w:tcPr>
            <w:tcW w:w="1497" w:type="dxa"/>
            <w:gridSpan w:val="2"/>
            <w:tcBorders>
              <w:top w:val="single" w:sz="6" w:space="0" w:color="auto"/>
              <w:left w:val="single" w:sz="6" w:space="0" w:color="auto"/>
              <w:bottom w:val="single" w:sz="6" w:space="0" w:color="auto"/>
              <w:right w:val="single" w:sz="6" w:space="0" w:color="auto"/>
            </w:tcBorders>
            <w:vAlign w:val="center"/>
          </w:tcPr>
          <w:p w14:paraId="6AE08648" w14:textId="77777777" w:rsidR="00A17DFD" w:rsidRPr="00037727" w:rsidRDefault="00A17DFD" w:rsidP="00176300">
            <w:pPr>
              <w:spacing w:line="320" w:lineRule="exact"/>
              <w:jc w:val="distribute"/>
              <w:rPr>
                <w:rFonts w:ascii="Times New Roman" w:eastAsia="標楷體" w:hAnsi="Times New Roman"/>
                <w:b/>
                <w:bCs/>
                <w:sz w:val="28"/>
                <w:szCs w:val="28"/>
              </w:rPr>
            </w:pPr>
            <w:r w:rsidRPr="00037727">
              <w:rPr>
                <w:rFonts w:ascii="Times New Roman" w:eastAsia="標楷體" w:hAnsi="Times New Roman"/>
                <w:spacing w:val="-20"/>
                <w:sz w:val="28"/>
                <w:szCs w:val="28"/>
              </w:rPr>
              <w:t>本計畫</w:t>
            </w:r>
            <w:r w:rsidRPr="00037727">
              <w:rPr>
                <w:rFonts w:ascii="Times New Roman" w:eastAsia="標楷體" w:hAnsi="Times New Roman"/>
                <w:sz w:val="28"/>
                <w:szCs w:val="28"/>
              </w:rPr>
              <w:t>負責醫師姓名</w:t>
            </w:r>
          </w:p>
        </w:tc>
        <w:tc>
          <w:tcPr>
            <w:tcW w:w="2704" w:type="dxa"/>
            <w:gridSpan w:val="2"/>
            <w:tcBorders>
              <w:top w:val="single" w:sz="6" w:space="0" w:color="auto"/>
              <w:left w:val="single" w:sz="6" w:space="0" w:color="auto"/>
              <w:bottom w:val="single" w:sz="6" w:space="0" w:color="auto"/>
              <w:right w:val="single" w:sz="6" w:space="0" w:color="auto"/>
            </w:tcBorders>
            <w:vAlign w:val="center"/>
          </w:tcPr>
          <w:p w14:paraId="428C5FA2" w14:textId="77777777" w:rsidR="00A17DFD" w:rsidRPr="00037727" w:rsidRDefault="00A17DFD" w:rsidP="00176300">
            <w:pPr>
              <w:spacing w:line="320" w:lineRule="exact"/>
              <w:jc w:val="center"/>
              <w:rPr>
                <w:rFonts w:ascii="Times New Roman" w:eastAsia="標楷體" w:hAnsi="Times New Roman"/>
                <w:b/>
                <w:bCs/>
                <w:sz w:val="28"/>
                <w:szCs w:val="28"/>
              </w:rPr>
            </w:pPr>
          </w:p>
        </w:tc>
        <w:tc>
          <w:tcPr>
            <w:tcW w:w="2321" w:type="dxa"/>
            <w:gridSpan w:val="3"/>
            <w:tcBorders>
              <w:top w:val="single" w:sz="6" w:space="0" w:color="auto"/>
              <w:left w:val="single" w:sz="6" w:space="0" w:color="auto"/>
              <w:bottom w:val="single" w:sz="6" w:space="0" w:color="auto"/>
              <w:right w:val="single" w:sz="6" w:space="0" w:color="auto"/>
            </w:tcBorders>
            <w:vAlign w:val="center"/>
          </w:tcPr>
          <w:p w14:paraId="1E3D9DD9" w14:textId="77777777" w:rsidR="00A17DFD" w:rsidRPr="00037727" w:rsidRDefault="00A17DFD" w:rsidP="00176300">
            <w:pPr>
              <w:spacing w:line="320" w:lineRule="exact"/>
              <w:jc w:val="distribute"/>
              <w:rPr>
                <w:rFonts w:ascii="Times New Roman" w:eastAsia="標楷體" w:hAnsi="Times New Roman"/>
                <w:b/>
                <w:bCs/>
                <w:spacing w:val="-44"/>
                <w:sz w:val="28"/>
                <w:szCs w:val="28"/>
              </w:rPr>
            </w:pPr>
            <w:r w:rsidRPr="00037727">
              <w:rPr>
                <w:rFonts w:ascii="Times New Roman" w:eastAsia="標楷體" w:hAnsi="Times New Roman"/>
                <w:sz w:val="28"/>
                <w:szCs w:val="28"/>
              </w:rPr>
              <w:t>身分證字號</w:t>
            </w:r>
          </w:p>
        </w:tc>
        <w:tc>
          <w:tcPr>
            <w:tcW w:w="2599" w:type="dxa"/>
            <w:gridSpan w:val="3"/>
            <w:tcBorders>
              <w:top w:val="single" w:sz="6" w:space="0" w:color="auto"/>
              <w:left w:val="single" w:sz="6" w:space="0" w:color="auto"/>
              <w:bottom w:val="single" w:sz="6" w:space="0" w:color="auto"/>
              <w:right w:val="single" w:sz="18" w:space="0" w:color="auto"/>
            </w:tcBorders>
            <w:vAlign w:val="center"/>
          </w:tcPr>
          <w:p w14:paraId="3CDD5910" w14:textId="77777777" w:rsidR="00A17DFD" w:rsidRPr="00037727" w:rsidRDefault="00A17DFD" w:rsidP="00176300">
            <w:pPr>
              <w:spacing w:line="320" w:lineRule="exact"/>
              <w:jc w:val="center"/>
              <w:rPr>
                <w:rFonts w:ascii="Times New Roman" w:eastAsia="標楷體" w:hAnsi="Times New Roman"/>
                <w:b/>
                <w:bCs/>
                <w:sz w:val="28"/>
                <w:szCs w:val="28"/>
              </w:rPr>
            </w:pPr>
          </w:p>
        </w:tc>
      </w:tr>
      <w:tr w:rsidR="00037727" w:rsidRPr="00037727" w14:paraId="60270A82" w14:textId="77777777" w:rsidTr="00176300">
        <w:trPr>
          <w:cantSplit/>
          <w:trHeight w:val="958"/>
        </w:trPr>
        <w:tc>
          <w:tcPr>
            <w:tcW w:w="629" w:type="dxa"/>
            <w:vMerge/>
            <w:tcBorders>
              <w:left w:val="single" w:sz="18" w:space="0" w:color="auto"/>
              <w:right w:val="single" w:sz="6" w:space="0" w:color="auto"/>
            </w:tcBorders>
            <w:vAlign w:val="center"/>
          </w:tcPr>
          <w:p w14:paraId="4AE6463E" w14:textId="77777777" w:rsidR="00A17DFD" w:rsidRPr="00037727" w:rsidRDefault="00A17DFD" w:rsidP="00176300">
            <w:pPr>
              <w:spacing w:line="320" w:lineRule="exact"/>
              <w:ind w:right="113"/>
              <w:rPr>
                <w:rFonts w:ascii="Times New Roman" w:eastAsia="標楷體" w:hAnsi="Times New Roman"/>
                <w:b/>
                <w:bCs/>
                <w:sz w:val="28"/>
                <w:szCs w:val="28"/>
              </w:rPr>
            </w:pPr>
          </w:p>
        </w:tc>
        <w:tc>
          <w:tcPr>
            <w:tcW w:w="1497" w:type="dxa"/>
            <w:gridSpan w:val="2"/>
            <w:tcBorders>
              <w:top w:val="single" w:sz="6" w:space="0" w:color="auto"/>
              <w:left w:val="single" w:sz="6" w:space="0" w:color="auto"/>
              <w:bottom w:val="single" w:sz="6" w:space="0" w:color="auto"/>
              <w:right w:val="single" w:sz="6" w:space="0" w:color="auto"/>
            </w:tcBorders>
            <w:vAlign w:val="center"/>
          </w:tcPr>
          <w:p w14:paraId="7F218A6B" w14:textId="77777777" w:rsidR="00A17DFD" w:rsidRPr="00037727" w:rsidRDefault="00A17DFD" w:rsidP="00176300">
            <w:pPr>
              <w:spacing w:line="320" w:lineRule="exact"/>
              <w:jc w:val="distribute"/>
              <w:rPr>
                <w:rFonts w:ascii="Times New Roman" w:eastAsia="標楷體" w:hAnsi="Times New Roman"/>
                <w:b/>
                <w:bCs/>
                <w:spacing w:val="-20"/>
                <w:sz w:val="28"/>
                <w:szCs w:val="28"/>
              </w:rPr>
            </w:pPr>
            <w:r w:rsidRPr="00037727">
              <w:rPr>
                <w:rFonts w:ascii="Times New Roman" w:eastAsia="標楷體" w:hAnsi="Times New Roman"/>
                <w:spacing w:val="-20"/>
                <w:sz w:val="28"/>
                <w:szCs w:val="28"/>
              </w:rPr>
              <w:t>本計畫負責醫師學經歷</w:t>
            </w:r>
          </w:p>
        </w:tc>
        <w:tc>
          <w:tcPr>
            <w:tcW w:w="2704" w:type="dxa"/>
            <w:gridSpan w:val="2"/>
            <w:tcBorders>
              <w:top w:val="single" w:sz="6" w:space="0" w:color="auto"/>
              <w:left w:val="single" w:sz="6" w:space="0" w:color="auto"/>
              <w:bottom w:val="single" w:sz="6" w:space="0" w:color="auto"/>
              <w:right w:val="single" w:sz="6" w:space="0" w:color="auto"/>
            </w:tcBorders>
            <w:vAlign w:val="center"/>
          </w:tcPr>
          <w:p w14:paraId="44C8192A" w14:textId="77777777" w:rsidR="00A17DFD" w:rsidRPr="00037727" w:rsidRDefault="00A17DFD" w:rsidP="00176300">
            <w:pPr>
              <w:spacing w:line="320" w:lineRule="exact"/>
              <w:jc w:val="center"/>
              <w:rPr>
                <w:rFonts w:ascii="Times New Roman" w:eastAsia="標楷體" w:hAnsi="Times New Roman"/>
                <w:b/>
                <w:bCs/>
                <w:sz w:val="28"/>
                <w:szCs w:val="28"/>
              </w:rPr>
            </w:pPr>
          </w:p>
        </w:tc>
        <w:tc>
          <w:tcPr>
            <w:tcW w:w="2321" w:type="dxa"/>
            <w:gridSpan w:val="3"/>
            <w:tcBorders>
              <w:top w:val="single" w:sz="6" w:space="0" w:color="auto"/>
              <w:left w:val="single" w:sz="6" w:space="0" w:color="auto"/>
              <w:bottom w:val="single" w:sz="6" w:space="0" w:color="auto"/>
              <w:right w:val="single" w:sz="6" w:space="0" w:color="auto"/>
            </w:tcBorders>
            <w:vAlign w:val="center"/>
          </w:tcPr>
          <w:p w14:paraId="4B7A487C" w14:textId="77777777" w:rsidR="00A17DFD" w:rsidRPr="00037727" w:rsidRDefault="00A17DFD" w:rsidP="00176300">
            <w:pPr>
              <w:spacing w:line="320" w:lineRule="exact"/>
              <w:jc w:val="distribute"/>
              <w:rPr>
                <w:rFonts w:ascii="Times New Roman" w:eastAsia="標楷體" w:hAnsi="Times New Roman"/>
                <w:b/>
                <w:bCs/>
                <w:spacing w:val="-20"/>
                <w:sz w:val="28"/>
                <w:szCs w:val="28"/>
              </w:rPr>
            </w:pPr>
            <w:r w:rsidRPr="00037727">
              <w:rPr>
                <w:rFonts w:ascii="Times New Roman" w:eastAsia="標楷體" w:hAnsi="Times New Roman"/>
                <w:sz w:val="28"/>
                <w:szCs w:val="28"/>
              </w:rPr>
              <w:t>聯絡電話</w:t>
            </w:r>
          </w:p>
        </w:tc>
        <w:tc>
          <w:tcPr>
            <w:tcW w:w="2599" w:type="dxa"/>
            <w:gridSpan w:val="3"/>
            <w:tcBorders>
              <w:top w:val="single" w:sz="6" w:space="0" w:color="auto"/>
              <w:left w:val="single" w:sz="6" w:space="0" w:color="auto"/>
              <w:bottom w:val="single" w:sz="6" w:space="0" w:color="auto"/>
              <w:right w:val="single" w:sz="18" w:space="0" w:color="auto"/>
            </w:tcBorders>
            <w:vAlign w:val="center"/>
          </w:tcPr>
          <w:p w14:paraId="2D3B89ED" w14:textId="77777777" w:rsidR="00A17DFD" w:rsidRPr="00037727" w:rsidRDefault="00A17DFD" w:rsidP="00176300">
            <w:pPr>
              <w:spacing w:line="320" w:lineRule="exact"/>
              <w:jc w:val="distribute"/>
              <w:rPr>
                <w:rFonts w:ascii="Times New Roman" w:eastAsia="標楷體" w:hAnsi="Times New Roman"/>
                <w:b/>
                <w:bCs/>
                <w:sz w:val="28"/>
                <w:szCs w:val="28"/>
              </w:rPr>
            </w:pPr>
          </w:p>
        </w:tc>
      </w:tr>
      <w:tr w:rsidR="00037727" w:rsidRPr="00037727" w14:paraId="22DE4830" w14:textId="77777777" w:rsidTr="00176300">
        <w:trPr>
          <w:cantSplit/>
          <w:trHeight w:val="454"/>
        </w:trPr>
        <w:tc>
          <w:tcPr>
            <w:tcW w:w="629" w:type="dxa"/>
            <w:vMerge/>
            <w:tcBorders>
              <w:left w:val="single" w:sz="18" w:space="0" w:color="auto"/>
              <w:right w:val="single" w:sz="6" w:space="0" w:color="auto"/>
            </w:tcBorders>
            <w:vAlign w:val="center"/>
          </w:tcPr>
          <w:p w14:paraId="54CB0D05" w14:textId="77777777" w:rsidR="00A17DFD" w:rsidRPr="00037727" w:rsidRDefault="00A17DFD" w:rsidP="00176300">
            <w:pPr>
              <w:spacing w:line="320" w:lineRule="exact"/>
              <w:ind w:right="113"/>
              <w:rPr>
                <w:rFonts w:ascii="Times New Roman" w:eastAsia="標楷體" w:hAnsi="Times New Roman"/>
                <w:b/>
                <w:bCs/>
                <w:sz w:val="28"/>
                <w:szCs w:val="28"/>
              </w:rPr>
            </w:pPr>
          </w:p>
        </w:tc>
        <w:tc>
          <w:tcPr>
            <w:tcW w:w="9121" w:type="dxa"/>
            <w:gridSpan w:val="10"/>
            <w:tcBorders>
              <w:top w:val="single" w:sz="6" w:space="0" w:color="auto"/>
              <w:left w:val="single" w:sz="6" w:space="0" w:color="auto"/>
              <w:bottom w:val="single" w:sz="6" w:space="0" w:color="auto"/>
              <w:right w:val="single" w:sz="18" w:space="0" w:color="auto"/>
            </w:tcBorders>
            <w:vAlign w:val="center"/>
          </w:tcPr>
          <w:p w14:paraId="0CBF52F5" w14:textId="77777777" w:rsidR="00A17DFD" w:rsidRPr="00037727" w:rsidRDefault="00A17DFD" w:rsidP="00176300">
            <w:pPr>
              <w:spacing w:line="320" w:lineRule="exact"/>
              <w:rPr>
                <w:rFonts w:ascii="Times New Roman" w:eastAsia="標楷體" w:hAnsi="Times New Roman"/>
                <w:b/>
                <w:bCs/>
                <w:sz w:val="28"/>
                <w:szCs w:val="28"/>
              </w:rPr>
            </w:pPr>
            <w:r w:rsidRPr="00037727">
              <w:rPr>
                <w:rFonts w:ascii="Times New Roman" w:eastAsia="標楷體" w:hAnsi="Times New Roman"/>
                <w:sz w:val="28"/>
                <w:szCs w:val="28"/>
              </w:rPr>
              <w:t>E-mail</w:t>
            </w:r>
            <w:r w:rsidRPr="00037727">
              <w:rPr>
                <w:rFonts w:ascii="Times New Roman" w:eastAsia="標楷體" w:hAnsi="Times New Roman"/>
                <w:sz w:val="28"/>
                <w:szCs w:val="28"/>
              </w:rPr>
              <w:t>：</w:t>
            </w:r>
          </w:p>
        </w:tc>
      </w:tr>
      <w:tr w:rsidR="00037727" w:rsidRPr="00037727" w14:paraId="55F71745" w14:textId="77777777" w:rsidTr="00176300">
        <w:trPr>
          <w:cantSplit/>
          <w:trHeight w:val="454"/>
        </w:trPr>
        <w:tc>
          <w:tcPr>
            <w:tcW w:w="629" w:type="dxa"/>
            <w:vMerge/>
            <w:tcBorders>
              <w:left w:val="single" w:sz="18" w:space="0" w:color="auto"/>
              <w:right w:val="single" w:sz="6" w:space="0" w:color="auto"/>
            </w:tcBorders>
            <w:vAlign w:val="center"/>
          </w:tcPr>
          <w:p w14:paraId="44842258" w14:textId="77777777" w:rsidR="00A17DFD" w:rsidRPr="00037727" w:rsidRDefault="00A17DFD" w:rsidP="00176300">
            <w:pPr>
              <w:spacing w:line="320" w:lineRule="exact"/>
              <w:ind w:right="113"/>
              <w:rPr>
                <w:rFonts w:ascii="Times New Roman" w:eastAsia="標楷體" w:hAnsi="Times New Roman"/>
                <w:b/>
                <w:bCs/>
                <w:sz w:val="28"/>
                <w:szCs w:val="28"/>
              </w:rPr>
            </w:pPr>
          </w:p>
        </w:tc>
        <w:tc>
          <w:tcPr>
            <w:tcW w:w="1497" w:type="dxa"/>
            <w:gridSpan w:val="2"/>
            <w:tcBorders>
              <w:top w:val="single" w:sz="6" w:space="0" w:color="auto"/>
              <w:left w:val="single" w:sz="6" w:space="0" w:color="auto"/>
              <w:bottom w:val="single" w:sz="6" w:space="0" w:color="auto"/>
              <w:right w:val="single" w:sz="6" w:space="0" w:color="auto"/>
            </w:tcBorders>
            <w:vAlign w:val="center"/>
          </w:tcPr>
          <w:p w14:paraId="1C2659B2" w14:textId="77777777" w:rsidR="00A17DFD" w:rsidRPr="00037727" w:rsidRDefault="00A17DFD" w:rsidP="00176300">
            <w:pPr>
              <w:spacing w:line="320" w:lineRule="exact"/>
              <w:jc w:val="distribute"/>
              <w:rPr>
                <w:rFonts w:ascii="Times New Roman" w:eastAsia="標楷體" w:hAnsi="Times New Roman"/>
                <w:b/>
                <w:bCs/>
                <w:sz w:val="28"/>
                <w:szCs w:val="28"/>
              </w:rPr>
            </w:pPr>
            <w:r w:rsidRPr="00037727">
              <w:rPr>
                <w:rFonts w:ascii="Times New Roman" w:eastAsia="標楷體" w:hAnsi="Times New Roman"/>
                <w:sz w:val="28"/>
                <w:szCs w:val="28"/>
              </w:rPr>
              <w:t>醫師姓名</w:t>
            </w:r>
          </w:p>
        </w:tc>
        <w:tc>
          <w:tcPr>
            <w:tcW w:w="2155" w:type="dxa"/>
            <w:tcBorders>
              <w:top w:val="single" w:sz="6" w:space="0" w:color="auto"/>
              <w:left w:val="single" w:sz="6" w:space="0" w:color="auto"/>
              <w:bottom w:val="single" w:sz="6" w:space="0" w:color="auto"/>
              <w:right w:val="single" w:sz="6" w:space="0" w:color="auto"/>
            </w:tcBorders>
            <w:vAlign w:val="center"/>
          </w:tcPr>
          <w:p w14:paraId="064BBF55" w14:textId="77777777" w:rsidR="00A17DFD" w:rsidRPr="00037727" w:rsidRDefault="00A17DFD" w:rsidP="00176300">
            <w:pPr>
              <w:spacing w:line="320" w:lineRule="exact"/>
              <w:jc w:val="center"/>
              <w:rPr>
                <w:rFonts w:ascii="Times New Roman" w:eastAsia="標楷體" w:hAnsi="Times New Roman"/>
                <w:b/>
                <w:bCs/>
                <w:sz w:val="28"/>
                <w:szCs w:val="28"/>
              </w:rPr>
            </w:pPr>
            <w:r w:rsidRPr="00037727">
              <w:rPr>
                <w:rFonts w:ascii="Times New Roman" w:eastAsia="標楷體" w:hAnsi="Times New Roman"/>
                <w:sz w:val="28"/>
                <w:szCs w:val="28"/>
              </w:rPr>
              <w:t>身分證字號</w:t>
            </w:r>
          </w:p>
        </w:tc>
        <w:tc>
          <w:tcPr>
            <w:tcW w:w="2410" w:type="dxa"/>
            <w:gridSpan w:val="3"/>
            <w:tcBorders>
              <w:top w:val="single" w:sz="6" w:space="0" w:color="auto"/>
              <w:left w:val="single" w:sz="6" w:space="0" w:color="auto"/>
              <w:bottom w:val="single" w:sz="6" w:space="0" w:color="auto"/>
              <w:right w:val="single" w:sz="6" w:space="0" w:color="auto"/>
            </w:tcBorders>
            <w:vAlign w:val="center"/>
          </w:tcPr>
          <w:p w14:paraId="22F7E62A" w14:textId="77777777" w:rsidR="00A17DFD" w:rsidRPr="00037727" w:rsidRDefault="00A17DFD" w:rsidP="00176300">
            <w:pPr>
              <w:spacing w:line="320" w:lineRule="exact"/>
              <w:jc w:val="center"/>
              <w:rPr>
                <w:rFonts w:ascii="Times New Roman" w:eastAsia="標楷體" w:hAnsi="Times New Roman"/>
                <w:b/>
                <w:bCs/>
                <w:sz w:val="28"/>
                <w:szCs w:val="28"/>
              </w:rPr>
            </w:pPr>
            <w:r w:rsidRPr="00037727">
              <w:rPr>
                <w:rFonts w:ascii="Times New Roman" w:eastAsia="標楷體" w:hAnsi="Times New Roman"/>
                <w:spacing w:val="-10"/>
                <w:sz w:val="28"/>
                <w:szCs w:val="28"/>
              </w:rPr>
              <w:t>中醫師證</w:t>
            </w:r>
            <w:r w:rsidRPr="00037727">
              <w:rPr>
                <w:rFonts w:ascii="Times New Roman" w:eastAsia="標楷體" w:hAnsi="Times New Roman"/>
                <w:sz w:val="28"/>
                <w:szCs w:val="28"/>
              </w:rPr>
              <w:t>書字號</w:t>
            </w:r>
          </w:p>
        </w:tc>
        <w:tc>
          <w:tcPr>
            <w:tcW w:w="1275" w:type="dxa"/>
            <w:gridSpan w:val="2"/>
            <w:tcBorders>
              <w:top w:val="single" w:sz="6" w:space="0" w:color="auto"/>
              <w:left w:val="single" w:sz="6" w:space="0" w:color="auto"/>
              <w:bottom w:val="single" w:sz="6" w:space="0" w:color="auto"/>
              <w:right w:val="single" w:sz="6" w:space="0" w:color="auto"/>
            </w:tcBorders>
            <w:vAlign w:val="center"/>
          </w:tcPr>
          <w:p w14:paraId="1B459B46" w14:textId="77777777" w:rsidR="00A17DFD" w:rsidRPr="00037727" w:rsidRDefault="00A17DFD" w:rsidP="00176300">
            <w:pPr>
              <w:spacing w:line="320" w:lineRule="exact"/>
              <w:jc w:val="center"/>
              <w:rPr>
                <w:rFonts w:ascii="Times New Roman" w:eastAsia="標楷體" w:hAnsi="Times New Roman"/>
                <w:b/>
                <w:bCs/>
                <w:sz w:val="28"/>
                <w:szCs w:val="28"/>
              </w:rPr>
            </w:pPr>
            <w:r w:rsidRPr="00037727">
              <w:rPr>
                <w:rFonts w:ascii="Times New Roman" w:eastAsia="標楷體" w:hAnsi="Times New Roman"/>
                <w:sz w:val="28"/>
                <w:szCs w:val="28"/>
              </w:rPr>
              <w:t>中醫執業年資</w:t>
            </w:r>
          </w:p>
        </w:tc>
        <w:tc>
          <w:tcPr>
            <w:tcW w:w="1784" w:type="dxa"/>
            <w:gridSpan w:val="2"/>
            <w:tcBorders>
              <w:top w:val="single" w:sz="6" w:space="0" w:color="auto"/>
              <w:left w:val="single" w:sz="6" w:space="0" w:color="auto"/>
              <w:bottom w:val="single" w:sz="6" w:space="0" w:color="auto"/>
              <w:right w:val="single" w:sz="18" w:space="0" w:color="auto"/>
            </w:tcBorders>
            <w:vAlign w:val="center"/>
          </w:tcPr>
          <w:p w14:paraId="586280E1" w14:textId="77777777" w:rsidR="00A17DFD" w:rsidRPr="00037727" w:rsidRDefault="00A17DFD" w:rsidP="00176300">
            <w:pPr>
              <w:spacing w:line="320" w:lineRule="exact"/>
              <w:jc w:val="center"/>
              <w:rPr>
                <w:rFonts w:ascii="Times New Roman" w:eastAsia="標楷體" w:hAnsi="Times New Roman"/>
                <w:b/>
                <w:bCs/>
                <w:sz w:val="28"/>
                <w:szCs w:val="28"/>
              </w:rPr>
            </w:pPr>
            <w:r w:rsidRPr="00037727">
              <w:rPr>
                <w:rFonts w:ascii="Times New Roman" w:eastAsia="標楷體" w:hAnsi="Times New Roman"/>
                <w:sz w:val="28"/>
                <w:szCs w:val="28"/>
              </w:rPr>
              <w:t>受訓課程日期</w:t>
            </w:r>
          </w:p>
        </w:tc>
      </w:tr>
      <w:tr w:rsidR="00037727" w:rsidRPr="00037727" w14:paraId="525F8932" w14:textId="77777777" w:rsidTr="00176300">
        <w:trPr>
          <w:cantSplit/>
          <w:trHeight w:val="454"/>
        </w:trPr>
        <w:tc>
          <w:tcPr>
            <w:tcW w:w="629" w:type="dxa"/>
            <w:vMerge/>
            <w:tcBorders>
              <w:left w:val="single" w:sz="18" w:space="0" w:color="auto"/>
              <w:right w:val="single" w:sz="6" w:space="0" w:color="auto"/>
            </w:tcBorders>
            <w:vAlign w:val="center"/>
          </w:tcPr>
          <w:p w14:paraId="0344A29D" w14:textId="77777777" w:rsidR="00A17DFD" w:rsidRPr="00037727" w:rsidRDefault="00A17DFD" w:rsidP="00176300">
            <w:pPr>
              <w:spacing w:line="320" w:lineRule="exact"/>
              <w:ind w:right="113"/>
              <w:rPr>
                <w:rFonts w:ascii="Times New Roman" w:eastAsia="標楷體" w:hAnsi="Times New Roman"/>
                <w:b/>
                <w:bCs/>
                <w:sz w:val="28"/>
                <w:szCs w:val="28"/>
              </w:rPr>
            </w:pPr>
          </w:p>
        </w:tc>
        <w:tc>
          <w:tcPr>
            <w:tcW w:w="1497" w:type="dxa"/>
            <w:gridSpan w:val="2"/>
            <w:tcBorders>
              <w:top w:val="single" w:sz="6" w:space="0" w:color="auto"/>
              <w:left w:val="single" w:sz="6" w:space="0" w:color="auto"/>
              <w:bottom w:val="single" w:sz="6" w:space="0" w:color="auto"/>
              <w:right w:val="single" w:sz="6" w:space="0" w:color="auto"/>
            </w:tcBorders>
            <w:vAlign w:val="center"/>
          </w:tcPr>
          <w:p w14:paraId="7B1F0DC4" w14:textId="77777777" w:rsidR="00A17DFD" w:rsidRPr="00037727" w:rsidRDefault="00A17DFD" w:rsidP="00176300">
            <w:pPr>
              <w:spacing w:line="320" w:lineRule="exact"/>
              <w:jc w:val="center"/>
              <w:rPr>
                <w:rFonts w:ascii="Times New Roman" w:eastAsia="標楷體" w:hAnsi="Times New Roman"/>
                <w:b/>
                <w:bCs/>
                <w:sz w:val="28"/>
                <w:szCs w:val="28"/>
              </w:rPr>
            </w:pPr>
          </w:p>
        </w:tc>
        <w:tc>
          <w:tcPr>
            <w:tcW w:w="2155" w:type="dxa"/>
            <w:tcBorders>
              <w:top w:val="single" w:sz="6" w:space="0" w:color="auto"/>
              <w:left w:val="single" w:sz="6" w:space="0" w:color="auto"/>
              <w:bottom w:val="single" w:sz="6" w:space="0" w:color="auto"/>
              <w:right w:val="single" w:sz="6" w:space="0" w:color="auto"/>
            </w:tcBorders>
            <w:vAlign w:val="center"/>
          </w:tcPr>
          <w:p w14:paraId="716002E7" w14:textId="77777777" w:rsidR="00A17DFD" w:rsidRPr="00037727" w:rsidRDefault="00A17DFD" w:rsidP="00176300">
            <w:pPr>
              <w:spacing w:line="320" w:lineRule="exact"/>
              <w:jc w:val="center"/>
              <w:rPr>
                <w:rFonts w:ascii="Times New Roman" w:eastAsia="標楷體" w:hAnsi="Times New Roman"/>
                <w:b/>
                <w:bCs/>
                <w:sz w:val="28"/>
                <w:szCs w:val="28"/>
              </w:rPr>
            </w:pPr>
          </w:p>
        </w:tc>
        <w:tc>
          <w:tcPr>
            <w:tcW w:w="2410" w:type="dxa"/>
            <w:gridSpan w:val="3"/>
            <w:tcBorders>
              <w:top w:val="single" w:sz="6" w:space="0" w:color="auto"/>
              <w:left w:val="single" w:sz="6" w:space="0" w:color="auto"/>
              <w:bottom w:val="single" w:sz="6" w:space="0" w:color="auto"/>
              <w:right w:val="single" w:sz="6" w:space="0" w:color="auto"/>
            </w:tcBorders>
            <w:vAlign w:val="center"/>
          </w:tcPr>
          <w:p w14:paraId="0B5C3BA7" w14:textId="77777777" w:rsidR="00A17DFD" w:rsidRPr="00037727" w:rsidRDefault="00A17DFD" w:rsidP="00176300">
            <w:pPr>
              <w:spacing w:line="320" w:lineRule="exact"/>
              <w:jc w:val="center"/>
              <w:rPr>
                <w:rFonts w:ascii="Times New Roman" w:eastAsia="標楷體" w:hAnsi="Times New Roman"/>
                <w:b/>
                <w:bCs/>
                <w:sz w:val="28"/>
                <w:szCs w:val="28"/>
              </w:rPr>
            </w:pPr>
            <w:r w:rsidRPr="00037727">
              <w:rPr>
                <w:rFonts w:ascii="Times New Roman" w:eastAsia="標楷體" w:hAnsi="Times New Roman"/>
                <w:spacing w:val="-20"/>
                <w:sz w:val="28"/>
                <w:szCs w:val="28"/>
              </w:rPr>
              <w:t>台中字第</w:t>
            </w:r>
            <w:r w:rsidRPr="00037727">
              <w:rPr>
                <w:rFonts w:ascii="Times New Roman" w:eastAsia="標楷體" w:hAnsi="Times New Roman"/>
                <w:spacing w:val="-20"/>
                <w:sz w:val="28"/>
                <w:szCs w:val="28"/>
              </w:rPr>
              <w:t xml:space="preserve">      </w:t>
            </w:r>
            <w:r w:rsidRPr="00037727">
              <w:rPr>
                <w:rFonts w:ascii="Times New Roman" w:eastAsia="標楷體" w:hAnsi="Times New Roman"/>
                <w:spacing w:val="-20"/>
                <w:sz w:val="28"/>
                <w:szCs w:val="28"/>
              </w:rPr>
              <w:t>號</w:t>
            </w:r>
          </w:p>
        </w:tc>
        <w:tc>
          <w:tcPr>
            <w:tcW w:w="1275" w:type="dxa"/>
            <w:gridSpan w:val="2"/>
            <w:tcBorders>
              <w:top w:val="single" w:sz="6" w:space="0" w:color="auto"/>
              <w:left w:val="single" w:sz="6" w:space="0" w:color="auto"/>
              <w:bottom w:val="single" w:sz="6" w:space="0" w:color="auto"/>
              <w:right w:val="single" w:sz="6" w:space="0" w:color="auto"/>
            </w:tcBorders>
            <w:vAlign w:val="center"/>
          </w:tcPr>
          <w:p w14:paraId="6C692026" w14:textId="77777777" w:rsidR="00A17DFD" w:rsidRPr="00037727" w:rsidRDefault="00A17DFD" w:rsidP="00176300">
            <w:pPr>
              <w:spacing w:line="320" w:lineRule="exact"/>
              <w:jc w:val="center"/>
              <w:rPr>
                <w:rFonts w:ascii="Times New Roman" w:eastAsia="標楷體" w:hAnsi="Times New Roman"/>
                <w:b/>
                <w:bCs/>
                <w:sz w:val="28"/>
                <w:szCs w:val="28"/>
              </w:rPr>
            </w:pPr>
          </w:p>
        </w:tc>
        <w:tc>
          <w:tcPr>
            <w:tcW w:w="1784" w:type="dxa"/>
            <w:gridSpan w:val="2"/>
            <w:tcBorders>
              <w:top w:val="single" w:sz="6" w:space="0" w:color="auto"/>
              <w:left w:val="single" w:sz="6" w:space="0" w:color="auto"/>
              <w:bottom w:val="single" w:sz="6" w:space="0" w:color="auto"/>
              <w:right w:val="single" w:sz="18" w:space="0" w:color="auto"/>
            </w:tcBorders>
            <w:vAlign w:val="center"/>
          </w:tcPr>
          <w:p w14:paraId="180351A3" w14:textId="77777777" w:rsidR="00A17DFD" w:rsidRPr="00037727" w:rsidRDefault="00A17DFD" w:rsidP="00176300">
            <w:pPr>
              <w:spacing w:line="320" w:lineRule="exact"/>
              <w:jc w:val="center"/>
              <w:rPr>
                <w:rFonts w:ascii="Times New Roman" w:eastAsia="標楷體" w:hAnsi="Times New Roman"/>
                <w:b/>
                <w:bCs/>
                <w:sz w:val="28"/>
                <w:szCs w:val="28"/>
              </w:rPr>
            </w:pPr>
          </w:p>
        </w:tc>
      </w:tr>
      <w:tr w:rsidR="00037727" w:rsidRPr="00037727" w14:paraId="3259A448" w14:textId="77777777" w:rsidTr="00176300">
        <w:trPr>
          <w:cantSplit/>
          <w:trHeight w:val="454"/>
        </w:trPr>
        <w:tc>
          <w:tcPr>
            <w:tcW w:w="629" w:type="dxa"/>
            <w:vMerge/>
            <w:tcBorders>
              <w:left w:val="single" w:sz="18" w:space="0" w:color="auto"/>
              <w:right w:val="single" w:sz="6" w:space="0" w:color="auto"/>
            </w:tcBorders>
            <w:vAlign w:val="center"/>
          </w:tcPr>
          <w:p w14:paraId="361F18BC" w14:textId="77777777" w:rsidR="00A17DFD" w:rsidRPr="00037727" w:rsidRDefault="00A17DFD" w:rsidP="00176300">
            <w:pPr>
              <w:spacing w:line="320" w:lineRule="exact"/>
              <w:ind w:right="113"/>
              <w:rPr>
                <w:rFonts w:ascii="Times New Roman" w:eastAsia="標楷體" w:hAnsi="Times New Roman"/>
                <w:b/>
                <w:bCs/>
                <w:sz w:val="28"/>
                <w:szCs w:val="28"/>
              </w:rPr>
            </w:pPr>
          </w:p>
        </w:tc>
        <w:tc>
          <w:tcPr>
            <w:tcW w:w="1497" w:type="dxa"/>
            <w:gridSpan w:val="2"/>
            <w:tcBorders>
              <w:top w:val="single" w:sz="6" w:space="0" w:color="auto"/>
              <w:left w:val="single" w:sz="6" w:space="0" w:color="auto"/>
              <w:bottom w:val="single" w:sz="6" w:space="0" w:color="auto"/>
              <w:right w:val="single" w:sz="6" w:space="0" w:color="auto"/>
            </w:tcBorders>
            <w:vAlign w:val="center"/>
          </w:tcPr>
          <w:p w14:paraId="6204A868" w14:textId="77777777" w:rsidR="00A17DFD" w:rsidRPr="00037727" w:rsidRDefault="00A17DFD" w:rsidP="00176300">
            <w:pPr>
              <w:spacing w:line="320" w:lineRule="exact"/>
              <w:jc w:val="center"/>
              <w:rPr>
                <w:rFonts w:ascii="Times New Roman" w:eastAsia="標楷體" w:hAnsi="Times New Roman"/>
                <w:b/>
                <w:bCs/>
                <w:sz w:val="28"/>
                <w:szCs w:val="28"/>
              </w:rPr>
            </w:pPr>
          </w:p>
        </w:tc>
        <w:tc>
          <w:tcPr>
            <w:tcW w:w="2155" w:type="dxa"/>
            <w:tcBorders>
              <w:top w:val="single" w:sz="6" w:space="0" w:color="auto"/>
              <w:left w:val="single" w:sz="6" w:space="0" w:color="auto"/>
              <w:bottom w:val="single" w:sz="6" w:space="0" w:color="auto"/>
              <w:right w:val="single" w:sz="6" w:space="0" w:color="auto"/>
            </w:tcBorders>
            <w:vAlign w:val="center"/>
          </w:tcPr>
          <w:p w14:paraId="67BD7BE4" w14:textId="77777777" w:rsidR="00A17DFD" w:rsidRPr="00037727" w:rsidRDefault="00A17DFD" w:rsidP="00176300">
            <w:pPr>
              <w:spacing w:line="320" w:lineRule="exact"/>
              <w:jc w:val="center"/>
              <w:rPr>
                <w:rFonts w:ascii="Times New Roman" w:eastAsia="標楷體" w:hAnsi="Times New Roman"/>
                <w:b/>
                <w:bCs/>
                <w:sz w:val="28"/>
                <w:szCs w:val="28"/>
              </w:rPr>
            </w:pPr>
          </w:p>
        </w:tc>
        <w:tc>
          <w:tcPr>
            <w:tcW w:w="2410" w:type="dxa"/>
            <w:gridSpan w:val="3"/>
            <w:tcBorders>
              <w:top w:val="single" w:sz="6" w:space="0" w:color="auto"/>
              <w:left w:val="single" w:sz="6" w:space="0" w:color="auto"/>
              <w:bottom w:val="single" w:sz="6" w:space="0" w:color="auto"/>
              <w:right w:val="single" w:sz="6" w:space="0" w:color="auto"/>
            </w:tcBorders>
            <w:vAlign w:val="center"/>
          </w:tcPr>
          <w:p w14:paraId="6B46B90F" w14:textId="77777777" w:rsidR="00A17DFD" w:rsidRPr="00037727" w:rsidRDefault="00A17DFD" w:rsidP="00176300">
            <w:pPr>
              <w:spacing w:line="320" w:lineRule="exact"/>
              <w:jc w:val="center"/>
              <w:rPr>
                <w:rFonts w:ascii="Times New Roman" w:eastAsia="標楷體" w:hAnsi="Times New Roman"/>
                <w:b/>
                <w:bCs/>
                <w:sz w:val="28"/>
                <w:szCs w:val="28"/>
              </w:rPr>
            </w:pPr>
            <w:r w:rsidRPr="00037727">
              <w:rPr>
                <w:rFonts w:ascii="Times New Roman" w:eastAsia="標楷體" w:hAnsi="Times New Roman"/>
                <w:spacing w:val="-20"/>
                <w:sz w:val="28"/>
                <w:szCs w:val="28"/>
              </w:rPr>
              <w:t>台中字第</w:t>
            </w:r>
            <w:r w:rsidRPr="00037727">
              <w:rPr>
                <w:rFonts w:ascii="Times New Roman" w:eastAsia="標楷體" w:hAnsi="Times New Roman"/>
                <w:spacing w:val="-20"/>
                <w:sz w:val="28"/>
                <w:szCs w:val="28"/>
              </w:rPr>
              <w:t xml:space="preserve">      </w:t>
            </w:r>
            <w:r w:rsidRPr="00037727">
              <w:rPr>
                <w:rFonts w:ascii="Times New Roman" w:eastAsia="標楷體" w:hAnsi="Times New Roman"/>
                <w:spacing w:val="-20"/>
                <w:sz w:val="28"/>
                <w:szCs w:val="28"/>
              </w:rPr>
              <w:t>號</w:t>
            </w:r>
          </w:p>
        </w:tc>
        <w:tc>
          <w:tcPr>
            <w:tcW w:w="1275" w:type="dxa"/>
            <w:gridSpan w:val="2"/>
            <w:tcBorders>
              <w:top w:val="single" w:sz="6" w:space="0" w:color="auto"/>
              <w:left w:val="single" w:sz="6" w:space="0" w:color="auto"/>
              <w:bottom w:val="single" w:sz="6" w:space="0" w:color="auto"/>
              <w:right w:val="single" w:sz="6" w:space="0" w:color="auto"/>
            </w:tcBorders>
            <w:vAlign w:val="center"/>
          </w:tcPr>
          <w:p w14:paraId="13366F7C" w14:textId="77777777" w:rsidR="00A17DFD" w:rsidRPr="00037727" w:rsidRDefault="00A17DFD" w:rsidP="00176300">
            <w:pPr>
              <w:spacing w:line="320" w:lineRule="exact"/>
              <w:jc w:val="center"/>
              <w:rPr>
                <w:rFonts w:ascii="Times New Roman" w:eastAsia="標楷體" w:hAnsi="Times New Roman"/>
                <w:b/>
                <w:bCs/>
                <w:sz w:val="28"/>
                <w:szCs w:val="28"/>
              </w:rPr>
            </w:pPr>
          </w:p>
        </w:tc>
        <w:tc>
          <w:tcPr>
            <w:tcW w:w="1784" w:type="dxa"/>
            <w:gridSpan w:val="2"/>
            <w:tcBorders>
              <w:top w:val="single" w:sz="6" w:space="0" w:color="auto"/>
              <w:left w:val="single" w:sz="6" w:space="0" w:color="auto"/>
              <w:bottom w:val="single" w:sz="6" w:space="0" w:color="auto"/>
              <w:right w:val="single" w:sz="18" w:space="0" w:color="auto"/>
            </w:tcBorders>
            <w:vAlign w:val="center"/>
          </w:tcPr>
          <w:p w14:paraId="2A5FA56A" w14:textId="77777777" w:rsidR="00A17DFD" w:rsidRPr="00037727" w:rsidRDefault="00A17DFD" w:rsidP="00176300">
            <w:pPr>
              <w:spacing w:line="320" w:lineRule="exact"/>
              <w:jc w:val="center"/>
              <w:rPr>
                <w:rFonts w:ascii="Times New Roman" w:eastAsia="標楷體" w:hAnsi="Times New Roman"/>
                <w:b/>
                <w:bCs/>
                <w:sz w:val="28"/>
                <w:szCs w:val="28"/>
              </w:rPr>
            </w:pPr>
          </w:p>
        </w:tc>
      </w:tr>
      <w:tr w:rsidR="00037727" w:rsidRPr="00037727" w14:paraId="1AE12104" w14:textId="77777777" w:rsidTr="00176300">
        <w:trPr>
          <w:cantSplit/>
          <w:trHeight w:val="454"/>
        </w:trPr>
        <w:tc>
          <w:tcPr>
            <w:tcW w:w="629" w:type="dxa"/>
            <w:vMerge/>
            <w:tcBorders>
              <w:left w:val="single" w:sz="18" w:space="0" w:color="auto"/>
              <w:right w:val="single" w:sz="6" w:space="0" w:color="auto"/>
            </w:tcBorders>
            <w:vAlign w:val="center"/>
          </w:tcPr>
          <w:p w14:paraId="340030A7" w14:textId="77777777" w:rsidR="00A17DFD" w:rsidRPr="00037727" w:rsidRDefault="00A17DFD" w:rsidP="00176300">
            <w:pPr>
              <w:spacing w:line="320" w:lineRule="exact"/>
              <w:ind w:right="113"/>
              <w:rPr>
                <w:rFonts w:ascii="Times New Roman" w:eastAsia="標楷體" w:hAnsi="Times New Roman"/>
                <w:b/>
                <w:bCs/>
                <w:sz w:val="28"/>
                <w:szCs w:val="28"/>
              </w:rPr>
            </w:pPr>
          </w:p>
        </w:tc>
        <w:tc>
          <w:tcPr>
            <w:tcW w:w="1497" w:type="dxa"/>
            <w:gridSpan w:val="2"/>
            <w:tcBorders>
              <w:top w:val="single" w:sz="6" w:space="0" w:color="auto"/>
              <w:left w:val="single" w:sz="6" w:space="0" w:color="auto"/>
              <w:bottom w:val="single" w:sz="6" w:space="0" w:color="auto"/>
              <w:right w:val="single" w:sz="6" w:space="0" w:color="auto"/>
            </w:tcBorders>
            <w:vAlign w:val="center"/>
          </w:tcPr>
          <w:p w14:paraId="06574FFD" w14:textId="77777777" w:rsidR="00A17DFD" w:rsidRPr="00037727" w:rsidRDefault="00A17DFD" w:rsidP="00176300">
            <w:pPr>
              <w:spacing w:line="320" w:lineRule="exact"/>
              <w:jc w:val="center"/>
              <w:rPr>
                <w:rFonts w:ascii="Times New Roman" w:eastAsia="標楷體" w:hAnsi="Times New Roman"/>
                <w:b/>
                <w:bCs/>
                <w:sz w:val="28"/>
                <w:szCs w:val="28"/>
              </w:rPr>
            </w:pPr>
          </w:p>
        </w:tc>
        <w:tc>
          <w:tcPr>
            <w:tcW w:w="2155" w:type="dxa"/>
            <w:tcBorders>
              <w:top w:val="single" w:sz="6" w:space="0" w:color="auto"/>
              <w:left w:val="single" w:sz="6" w:space="0" w:color="auto"/>
              <w:bottom w:val="single" w:sz="6" w:space="0" w:color="auto"/>
              <w:right w:val="single" w:sz="6" w:space="0" w:color="auto"/>
            </w:tcBorders>
            <w:vAlign w:val="center"/>
          </w:tcPr>
          <w:p w14:paraId="5EA43DCD" w14:textId="77777777" w:rsidR="00A17DFD" w:rsidRPr="00037727" w:rsidRDefault="00A17DFD" w:rsidP="00176300">
            <w:pPr>
              <w:spacing w:line="320" w:lineRule="exact"/>
              <w:jc w:val="center"/>
              <w:rPr>
                <w:rFonts w:ascii="Times New Roman" w:eastAsia="標楷體" w:hAnsi="Times New Roman"/>
                <w:b/>
                <w:bCs/>
                <w:sz w:val="28"/>
                <w:szCs w:val="28"/>
              </w:rPr>
            </w:pPr>
          </w:p>
        </w:tc>
        <w:tc>
          <w:tcPr>
            <w:tcW w:w="2410" w:type="dxa"/>
            <w:gridSpan w:val="3"/>
            <w:tcBorders>
              <w:top w:val="single" w:sz="6" w:space="0" w:color="auto"/>
              <w:left w:val="single" w:sz="6" w:space="0" w:color="auto"/>
              <w:bottom w:val="single" w:sz="6" w:space="0" w:color="auto"/>
              <w:right w:val="single" w:sz="6" w:space="0" w:color="auto"/>
            </w:tcBorders>
            <w:vAlign w:val="center"/>
          </w:tcPr>
          <w:p w14:paraId="5DE3D7B5" w14:textId="77777777" w:rsidR="00A17DFD" w:rsidRPr="00037727" w:rsidRDefault="00A17DFD" w:rsidP="00176300">
            <w:pPr>
              <w:spacing w:line="320" w:lineRule="exact"/>
              <w:jc w:val="center"/>
              <w:rPr>
                <w:rFonts w:ascii="Times New Roman" w:eastAsia="標楷體" w:hAnsi="Times New Roman"/>
                <w:b/>
                <w:bCs/>
                <w:sz w:val="28"/>
                <w:szCs w:val="28"/>
              </w:rPr>
            </w:pPr>
            <w:r w:rsidRPr="00037727">
              <w:rPr>
                <w:rFonts w:ascii="Times New Roman" w:eastAsia="標楷體" w:hAnsi="Times New Roman"/>
                <w:spacing w:val="-20"/>
                <w:sz w:val="28"/>
                <w:szCs w:val="28"/>
              </w:rPr>
              <w:t>台中字第</w:t>
            </w:r>
            <w:r w:rsidRPr="00037727">
              <w:rPr>
                <w:rFonts w:ascii="Times New Roman" w:eastAsia="標楷體" w:hAnsi="Times New Roman"/>
                <w:spacing w:val="-20"/>
                <w:sz w:val="28"/>
                <w:szCs w:val="28"/>
              </w:rPr>
              <w:t xml:space="preserve">      </w:t>
            </w:r>
            <w:r w:rsidRPr="00037727">
              <w:rPr>
                <w:rFonts w:ascii="Times New Roman" w:eastAsia="標楷體" w:hAnsi="Times New Roman"/>
                <w:spacing w:val="-20"/>
                <w:sz w:val="28"/>
                <w:szCs w:val="28"/>
              </w:rPr>
              <w:t>號</w:t>
            </w:r>
          </w:p>
        </w:tc>
        <w:tc>
          <w:tcPr>
            <w:tcW w:w="1275" w:type="dxa"/>
            <w:gridSpan w:val="2"/>
            <w:tcBorders>
              <w:top w:val="single" w:sz="6" w:space="0" w:color="auto"/>
              <w:left w:val="single" w:sz="6" w:space="0" w:color="auto"/>
              <w:bottom w:val="single" w:sz="6" w:space="0" w:color="auto"/>
              <w:right w:val="single" w:sz="6" w:space="0" w:color="auto"/>
            </w:tcBorders>
            <w:vAlign w:val="center"/>
          </w:tcPr>
          <w:p w14:paraId="08D72CB9" w14:textId="77777777" w:rsidR="00A17DFD" w:rsidRPr="00037727" w:rsidRDefault="00A17DFD" w:rsidP="00176300">
            <w:pPr>
              <w:spacing w:line="320" w:lineRule="exact"/>
              <w:jc w:val="center"/>
              <w:rPr>
                <w:rFonts w:ascii="Times New Roman" w:eastAsia="標楷體" w:hAnsi="Times New Roman"/>
                <w:b/>
                <w:bCs/>
                <w:sz w:val="28"/>
                <w:szCs w:val="28"/>
              </w:rPr>
            </w:pPr>
          </w:p>
        </w:tc>
        <w:tc>
          <w:tcPr>
            <w:tcW w:w="1784" w:type="dxa"/>
            <w:gridSpan w:val="2"/>
            <w:tcBorders>
              <w:top w:val="single" w:sz="6" w:space="0" w:color="auto"/>
              <w:left w:val="single" w:sz="6" w:space="0" w:color="auto"/>
              <w:bottom w:val="single" w:sz="6" w:space="0" w:color="auto"/>
              <w:right w:val="single" w:sz="18" w:space="0" w:color="auto"/>
            </w:tcBorders>
            <w:vAlign w:val="center"/>
          </w:tcPr>
          <w:p w14:paraId="41DB733F" w14:textId="77777777" w:rsidR="00A17DFD" w:rsidRPr="00037727" w:rsidRDefault="00A17DFD" w:rsidP="00176300">
            <w:pPr>
              <w:spacing w:line="320" w:lineRule="exact"/>
              <w:jc w:val="center"/>
              <w:rPr>
                <w:rFonts w:ascii="Times New Roman" w:eastAsia="標楷體" w:hAnsi="Times New Roman"/>
                <w:b/>
                <w:bCs/>
                <w:sz w:val="28"/>
                <w:szCs w:val="28"/>
              </w:rPr>
            </w:pPr>
          </w:p>
        </w:tc>
      </w:tr>
      <w:tr w:rsidR="00037727" w:rsidRPr="00037727" w14:paraId="7A6293B7" w14:textId="77777777" w:rsidTr="00176300">
        <w:trPr>
          <w:cantSplit/>
          <w:trHeight w:val="454"/>
        </w:trPr>
        <w:tc>
          <w:tcPr>
            <w:tcW w:w="629" w:type="dxa"/>
            <w:vMerge/>
            <w:tcBorders>
              <w:left w:val="single" w:sz="18" w:space="0" w:color="auto"/>
              <w:right w:val="single" w:sz="6" w:space="0" w:color="auto"/>
            </w:tcBorders>
            <w:vAlign w:val="center"/>
          </w:tcPr>
          <w:p w14:paraId="49BC43DC" w14:textId="77777777" w:rsidR="00A17DFD" w:rsidRPr="00037727" w:rsidRDefault="00A17DFD" w:rsidP="00176300">
            <w:pPr>
              <w:spacing w:line="320" w:lineRule="exact"/>
              <w:ind w:right="113"/>
              <w:rPr>
                <w:rFonts w:ascii="Times New Roman" w:eastAsia="標楷體" w:hAnsi="Times New Roman"/>
                <w:b/>
                <w:bCs/>
                <w:sz w:val="28"/>
                <w:szCs w:val="28"/>
              </w:rPr>
            </w:pPr>
          </w:p>
        </w:tc>
        <w:tc>
          <w:tcPr>
            <w:tcW w:w="1497" w:type="dxa"/>
            <w:gridSpan w:val="2"/>
            <w:tcBorders>
              <w:top w:val="single" w:sz="6" w:space="0" w:color="auto"/>
              <w:left w:val="single" w:sz="6" w:space="0" w:color="auto"/>
              <w:bottom w:val="single" w:sz="6" w:space="0" w:color="auto"/>
              <w:right w:val="single" w:sz="6" w:space="0" w:color="auto"/>
            </w:tcBorders>
            <w:vAlign w:val="center"/>
          </w:tcPr>
          <w:p w14:paraId="56842B9B" w14:textId="77777777" w:rsidR="00A17DFD" w:rsidRPr="00037727" w:rsidRDefault="00A17DFD" w:rsidP="00176300">
            <w:pPr>
              <w:spacing w:line="320" w:lineRule="exact"/>
              <w:jc w:val="center"/>
              <w:rPr>
                <w:rFonts w:ascii="Times New Roman" w:eastAsia="標楷體" w:hAnsi="Times New Roman"/>
                <w:b/>
                <w:bCs/>
                <w:sz w:val="28"/>
                <w:szCs w:val="28"/>
              </w:rPr>
            </w:pPr>
          </w:p>
        </w:tc>
        <w:tc>
          <w:tcPr>
            <w:tcW w:w="2155" w:type="dxa"/>
            <w:tcBorders>
              <w:top w:val="single" w:sz="6" w:space="0" w:color="auto"/>
              <w:left w:val="single" w:sz="6" w:space="0" w:color="auto"/>
              <w:bottom w:val="single" w:sz="6" w:space="0" w:color="auto"/>
              <w:right w:val="single" w:sz="6" w:space="0" w:color="auto"/>
            </w:tcBorders>
            <w:vAlign w:val="center"/>
          </w:tcPr>
          <w:p w14:paraId="2789CD99" w14:textId="77777777" w:rsidR="00A17DFD" w:rsidRPr="00037727" w:rsidRDefault="00A17DFD" w:rsidP="00176300">
            <w:pPr>
              <w:spacing w:line="320" w:lineRule="exact"/>
              <w:jc w:val="center"/>
              <w:rPr>
                <w:rFonts w:ascii="Times New Roman" w:eastAsia="標楷體" w:hAnsi="Times New Roman"/>
                <w:b/>
                <w:bCs/>
                <w:sz w:val="28"/>
                <w:szCs w:val="28"/>
              </w:rPr>
            </w:pPr>
          </w:p>
        </w:tc>
        <w:tc>
          <w:tcPr>
            <w:tcW w:w="2410" w:type="dxa"/>
            <w:gridSpan w:val="3"/>
            <w:tcBorders>
              <w:top w:val="single" w:sz="6" w:space="0" w:color="auto"/>
              <w:left w:val="single" w:sz="6" w:space="0" w:color="auto"/>
              <w:bottom w:val="single" w:sz="6" w:space="0" w:color="auto"/>
              <w:right w:val="single" w:sz="6" w:space="0" w:color="auto"/>
            </w:tcBorders>
            <w:vAlign w:val="center"/>
          </w:tcPr>
          <w:p w14:paraId="6CA13CD2" w14:textId="77777777" w:rsidR="00A17DFD" w:rsidRPr="00037727" w:rsidRDefault="00A17DFD" w:rsidP="00176300">
            <w:pPr>
              <w:spacing w:line="320" w:lineRule="exact"/>
              <w:jc w:val="center"/>
              <w:rPr>
                <w:rFonts w:ascii="Times New Roman" w:eastAsia="標楷體" w:hAnsi="Times New Roman"/>
                <w:b/>
                <w:bCs/>
                <w:sz w:val="28"/>
                <w:szCs w:val="28"/>
              </w:rPr>
            </w:pPr>
            <w:r w:rsidRPr="00037727">
              <w:rPr>
                <w:rFonts w:ascii="Times New Roman" w:eastAsia="標楷體" w:hAnsi="Times New Roman"/>
                <w:spacing w:val="-20"/>
                <w:sz w:val="28"/>
                <w:szCs w:val="28"/>
              </w:rPr>
              <w:t>台中字第</w:t>
            </w:r>
            <w:r w:rsidRPr="00037727">
              <w:rPr>
                <w:rFonts w:ascii="Times New Roman" w:eastAsia="標楷體" w:hAnsi="Times New Roman"/>
                <w:spacing w:val="-20"/>
                <w:sz w:val="28"/>
                <w:szCs w:val="28"/>
              </w:rPr>
              <w:t xml:space="preserve">      </w:t>
            </w:r>
            <w:r w:rsidRPr="00037727">
              <w:rPr>
                <w:rFonts w:ascii="Times New Roman" w:eastAsia="標楷體" w:hAnsi="Times New Roman"/>
                <w:spacing w:val="-20"/>
                <w:sz w:val="28"/>
                <w:szCs w:val="28"/>
              </w:rPr>
              <w:t>號</w:t>
            </w:r>
          </w:p>
        </w:tc>
        <w:tc>
          <w:tcPr>
            <w:tcW w:w="1275" w:type="dxa"/>
            <w:gridSpan w:val="2"/>
            <w:tcBorders>
              <w:top w:val="single" w:sz="6" w:space="0" w:color="auto"/>
              <w:left w:val="single" w:sz="6" w:space="0" w:color="auto"/>
              <w:bottom w:val="single" w:sz="6" w:space="0" w:color="auto"/>
              <w:right w:val="single" w:sz="6" w:space="0" w:color="auto"/>
            </w:tcBorders>
            <w:vAlign w:val="center"/>
          </w:tcPr>
          <w:p w14:paraId="00A7471E" w14:textId="77777777" w:rsidR="00A17DFD" w:rsidRPr="00037727" w:rsidRDefault="00A17DFD" w:rsidP="00176300">
            <w:pPr>
              <w:spacing w:line="320" w:lineRule="exact"/>
              <w:jc w:val="center"/>
              <w:rPr>
                <w:rFonts w:ascii="Times New Roman" w:eastAsia="標楷體" w:hAnsi="Times New Roman"/>
                <w:b/>
                <w:bCs/>
                <w:sz w:val="28"/>
                <w:szCs w:val="28"/>
              </w:rPr>
            </w:pPr>
          </w:p>
        </w:tc>
        <w:tc>
          <w:tcPr>
            <w:tcW w:w="1784" w:type="dxa"/>
            <w:gridSpan w:val="2"/>
            <w:tcBorders>
              <w:top w:val="single" w:sz="6" w:space="0" w:color="auto"/>
              <w:left w:val="single" w:sz="6" w:space="0" w:color="auto"/>
              <w:bottom w:val="single" w:sz="6" w:space="0" w:color="auto"/>
              <w:right w:val="single" w:sz="18" w:space="0" w:color="auto"/>
            </w:tcBorders>
            <w:vAlign w:val="center"/>
          </w:tcPr>
          <w:p w14:paraId="2C600312" w14:textId="77777777" w:rsidR="00A17DFD" w:rsidRPr="00037727" w:rsidRDefault="00A17DFD" w:rsidP="00176300">
            <w:pPr>
              <w:spacing w:line="320" w:lineRule="exact"/>
              <w:jc w:val="center"/>
              <w:rPr>
                <w:rFonts w:ascii="Times New Roman" w:eastAsia="標楷體" w:hAnsi="Times New Roman"/>
                <w:b/>
                <w:bCs/>
                <w:sz w:val="28"/>
                <w:szCs w:val="28"/>
              </w:rPr>
            </w:pPr>
          </w:p>
        </w:tc>
      </w:tr>
      <w:tr w:rsidR="00037727" w:rsidRPr="00037727" w14:paraId="6DF75C64" w14:textId="77777777" w:rsidTr="00176300">
        <w:trPr>
          <w:cantSplit/>
          <w:trHeight w:val="454"/>
        </w:trPr>
        <w:tc>
          <w:tcPr>
            <w:tcW w:w="629" w:type="dxa"/>
            <w:vMerge/>
            <w:tcBorders>
              <w:left w:val="single" w:sz="18" w:space="0" w:color="auto"/>
              <w:right w:val="single" w:sz="6" w:space="0" w:color="auto"/>
            </w:tcBorders>
            <w:vAlign w:val="center"/>
          </w:tcPr>
          <w:p w14:paraId="32C9D871" w14:textId="77777777" w:rsidR="00A17DFD" w:rsidRPr="00037727" w:rsidRDefault="00A17DFD" w:rsidP="00176300">
            <w:pPr>
              <w:spacing w:line="320" w:lineRule="exact"/>
              <w:ind w:right="113"/>
              <w:rPr>
                <w:rFonts w:ascii="Times New Roman" w:eastAsia="標楷體" w:hAnsi="Times New Roman"/>
                <w:b/>
                <w:bCs/>
                <w:sz w:val="28"/>
                <w:szCs w:val="28"/>
              </w:rPr>
            </w:pPr>
          </w:p>
        </w:tc>
        <w:tc>
          <w:tcPr>
            <w:tcW w:w="1497" w:type="dxa"/>
            <w:gridSpan w:val="2"/>
            <w:tcBorders>
              <w:top w:val="single" w:sz="6" w:space="0" w:color="auto"/>
              <w:left w:val="single" w:sz="6" w:space="0" w:color="auto"/>
              <w:bottom w:val="double" w:sz="4" w:space="0" w:color="auto"/>
              <w:right w:val="single" w:sz="6" w:space="0" w:color="auto"/>
            </w:tcBorders>
            <w:vAlign w:val="center"/>
          </w:tcPr>
          <w:p w14:paraId="04813A26" w14:textId="77777777" w:rsidR="00A17DFD" w:rsidRPr="00037727" w:rsidRDefault="00A17DFD" w:rsidP="00176300">
            <w:pPr>
              <w:spacing w:line="320" w:lineRule="exact"/>
              <w:jc w:val="center"/>
              <w:rPr>
                <w:rFonts w:ascii="Times New Roman" w:eastAsia="標楷體" w:hAnsi="Times New Roman"/>
                <w:b/>
                <w:bCs/>
                <w:sz w:val="28"/>
                <w:szCs w:val="28"/>
              </w:rPr>
            </w:pPr>
          </w:p>
        </w:tc>
        <w:tc>
          <w:tcPr>
            <w:tcW w:w="2155" w:type="dxa"/>
            <w:tcBorders>
              <w:top w:val="single" w:sz="6" w:space="0" w:color="auto"/>
              <w:left w:val="single" w:sz="6" w:space="0" w:color="auto"/>
              <w:bottom w:val="double" w:sz="4" w:space="0" w:color="auto"/>
              <w:right w:val="single" w:sz="6" w:space="0" w:color="auto"/>
            </w:tcBorders>
            <w:vAlign w:val="center"/>
          </w:tcPr>
          <w:p w14:paraId="6CA08823" w14:textId="77777777" w:rsidR="00A17DFD" w:rsidRPr="00037727" w:rsidRDefault="00A17DFD" w:rsidP="00176300">
            <w:pPr>
              <w:spacing w:line="320" w:lineRule="exact"/>
              <w:jc w:val="center"/>
              <w:rPr>
                <w:rFonts w:ascii="Times New Roman" w:eastAsia="標楷體" w:hAnsi="Times New Roman"/>
                <w:b/>
                <w:bCs/>
                <w:sz w:val="28"/>
                <w:szCs w:val="28"/>
              </w:rPr>
            </w:pPr>
          </w:p>
        </w:tc>
        <w:tc>
          <w:tcPr>
            <w:tcW w:w="2410" w:type="dxa"/>
            <w:gridSpan w:val="3"/>
            <w:tcBorders>
              <w:top w:val="single" w:sz="6" w:space="0" w:color="auto"/>
              <w:left w:val="single" w:sz="6" w:space="0" w:color="auto"/>
              <w:bottom w:val="double" w:sz="4" w:space="0" w:color="auto"/>
              <w:right w:val="single" w:sz="6" w:space="0" w:color="auto"/>
            </w:tcBorders>
            <w:vAlign w:val="center"/>
          </w:tcPr>
          <w:p w14:paraId="659399BA" w14:textId="77777777" w:rsidR="00A17DFD" w:rsidRPr="00037727" w:rsidRDefault="00A17DFD" w:rsidP="00176300">
            <w:pPr>
              <w:spacing w:line="320" w:lineRule="exact"/>
              <w:jc w:val="center"/>
              <w:rPr>
                <w:rFonts w:ascii="Times New Roman" w:eastAsia="標楷體" w:hAnsi="Times New Roman"/>
                <w:b/>
                <w:bCs/>
                <w:sz w:val="28"/>
                <w:szCs w:val="28"/>
              </w:rPr>
            </w:pPr>
            <w:r w:rsidRPr="00037727">
              <w:rPr>
                <w:rFonts w:ascii="Times New Roman" w:eastAsia="標楷體" w:hAnsi="Times New Roman"/>
                <w:spacing w:val="-20"/>
                <w:sz w:val="28"/>
                <w:szCs w:val="28"/>
              </w:rPr>
              <w:t>台中字第</w:t>
            </w:r>
            <w:r w:rsidRPr="00037727">
              <w:rPr>
                <w:rFonts w:ascii="Times New Roman" w:eastAsia="標楷體" w:hAnsi="Times New Roman"/>
                <w:spacing w:val="-20"/>
                <w:sz w:val="28"/>
                <w:szCs w:val="28"/>
              </w:rPr>
              <w:t xml:space="preserve">      </w:t>
            </w:r>
            <w:r w:rsidRPr="00037727">
              <w:rPr>
                <w:rFonts w:ascii="Times New Roman" w:eastAsia="標楷體" w:hAnsi="Times New Roman"/>
                <w:spacing w:val="-20"/>
                <w:sz w:val="28"/>
                <w:szCs w:val="28"/>
              </w:rPr>
              <w:t>號</w:t>
            </w:r>
          </w:p>
        </w:tc>
        <w:tc>
          <w:tcPr>
            <w:tcW w:w="1275" w:type="dxa"/>
            <w:gridSpan w:val="2"/>
            <w:tcBorders>
              <w:top w:val="single" w:sz="6" w:space="0" w:color="auto"/>
              <w:left w:val="single" w:sz="6" w:space="0" w:color="auto"/>
              <w:bottom w:val="double" w:sz="4" w:space="0" w:color="auto"/>
              <w:right w:val="single" w:sz="6" w:space="0" w:color="auto"/>
            </w:tcBorders>
            <w:vAlign w:val="center"/>
          </w:tcPr>
          <w:p w14:paraId="6A7D6DE0" w14:textId="77777777" w:rsidR="00A17DFD" w:rsidRPr="00037727" w:rsidRDefault="00A17DFD" w:rsidP="00176300">
            <w:pPr>
              <w:spacing w:line="320" w:lineRule="exact"/>
              <w:jc w:val="center"/>
              <w:rPr>
                <w:rFonts w:ascii="Times New Roman" w:eastAsia="標楷體" w:hAnsi="Times New Roman"/>
                <w:b/>
                <w:bCs/>
                <w:sz w:val="28"/>
                <w:szCs w:val="28"/>
              </w:rPr>
            </w:pPr>
          </w:p>
        </w:tc>
        <w:tc>
          <w:tcPr>
            <w:tcW w:w="1784" w:type="dxa"/>
            <w:gridSpan w:val="2"/>
            <w:tcBorders>
              <w:top w:val="single" w:sz="6" w:space="0" w:color="auto"/>
              <w:left w:val="single" w:sz="6" w:space="0" w:color="auto"/>
              <w:bottom w:val="double" w:sz="4" w:space="0" w:color="auto"/>
              <w:right w:val="single" w:sz="18" w:space="0" w:color="auto"/>
            </w:tcBorders>
            <w:vAlign w:val="center"/>
          </w:tcPr>
          <w:p w14:paraId="68ED2D7F" w14:textId="77777777" w:rsidR="00A17DFD" w:rsidRPr="00037727" w:rsidRDefault="00A17DFD" w:rsidP="00176300">
            <w:pPr>
              <w:spacing w:line="320" w:lineRule="exact"/>
              <w:jc w:val="center"/>
              <w:rPr>
                <w:rFonts w:ascii="Times New Roman" w:eastAsia="標楷體" w:hAnsi="Times New Roman"/>
                <w:b/>
                <w:bCs/>
                <w:sz w:val="28"/>
                <w:szCs w:val="28"/>
              </w:rPr>
            </w:pPr>
          </w:p>
        </w:tc>
      </w:tr>
      <w:tr w:rsidR="00037727" w:rsidRPr="00037727" w14:paraId="6CA1B6B8" w14:textId="77777777" w:rsidTr="00176300">
        <w:trPr>
          <w:cantSplit/>
          <w:trHeight w:val="440"/>
        </w:trPr>
        <w:tc>
          <w:tcPr>
            <w:tcW w:w="629" w:type="dxa"/>
            <w:vMerge/>
            <w:tcBorders>
              <w:left w:val="single" w:sz="18" w:space="0" w:color="auto"/>
              <w:right w:val="single" w:sz="6" w:space="0" w:color="auto"/>
            </w:tcBorders>
            <w:textDirection w:val="tbRlV"/>
            <w:vAlign w:val="center"/>
          </w:tcPr>
          <w:p w14:paraId="45A060D0" w14:textId="77777777" w:rsidR="00A17DFD" w:rsidRPr="00037727" w:rsidRDefault="00A17DFD" w:rsidP="00176300">
            <w:pPr>
              <w:spacing w:line="320" w:lineRule="exact"/>
              <w:ind w:right="113"/>
              <w:rPr>
                <w:rFonts w:ascii="Times New Roman" w:eastAsia="標楷體" w:hAnsi="Times New Roman"/>
                <w:b/>
                <w:bCs/>
                <w:sz w:val="28"/>
                <w:szCs w:val="28"/>
              </w:rPr>
            </w:pPr>
          </w:p>
        </w:tc>
        <w:tc>
          <w:tcPr>
            <w:tcW w:w="5069" w:type="dxa"/>
            <w:gridSpan w:val="5"/>
            <w:tcBorders>
              <w:top w:val="double" w:sz="4" w:space="0" w:color="auto"/>
              <w:left w:val="single" w:sz="6" w:space="0" w:color="auto"/>
              <w:bottom w:val="single" w:sz="6" w:space="0" w:color="auto"/>
              <w:right w:val="single" w:sz="6" w:space="0" w:color="auto"/>
            </w:tcBorders>
            <w:vAlign w:val="center"/>
          </w:tcPr>
          <w:p w14:paraId="34AEE866" w14:textId="77777777" w:rsidR="00A17DFD" w:rsidRPr="00037727" w:rsidRDefault="00A17DFD" w:rsidP="00176300">
            <w:pPr>
              <w:spacing w:line="320" w:lineRule="exact"/>
              <w:jc w:val="center"/>
              <w:rPr>
                <w:rFonts w:ascii="Times New Roman" w:eastAsia="標楷體" w:hAnsi="Times New Roman"/>
                <w:b/>
                <w:bCs/>
                <w:sz w:val="28"/>
                <w:szCs w:val="28"/>
              </w:rPr>
            </w:pPr>
            <w:r w:rsidRPr="00037727">
              <w:rPr>
                <w:rFonts w:ascii="Times New Roman" w:eastAsia="標楷體" w:hAnsi="Times New Roman"/>
                <w:sz w:val="28"/>
                <w:szCs w:val="28"/>
              </w:rPr>
              <w:t>保險</w:t>
            </w:r>
            <w:proofErr w:type="gramStart"/>
            <w:r w:rsidRPr="00037727">
              <w:rPr>
                <w:rFonts w:ascii="Times New Roman" w:eastAsia="標楷體" w:hAnsi="Times New Roman"/>
                <w:sz w:val="28"/>
                <w:szCs w:val="28"/>
              </w:rPr>
              <w:t>醫</w:t>
            </w:r>
            <w:proofErr w:type="gramEnd"/>
            <w:r w:rsidRPr="00037727">
              <w:rPr>
                <w:rFonts w:ascii="Times New Roman" w:eastAsia="標楷體" w:hAnsi="Times New Roman"/>
                <w:sz w:val="28"/>
                <w:szCs w:val="28"/>
              </w:rPr>
              <w:t>事服務機構自評項目</w:t>
            </w:r>
          </w:p>
        </w:tc>
        <w:tc>
          <w:tcPr>
            <w:tcW w:w="2732" w:type="dxa"/>
            <w:gridSpan w:val="4"/>
            <w:tcBorders>
              <w:top w:val="double" w:sz="4" w:space="0" w:color="auto"/>
              <w:left w:val="single" w:sz="6" w:space="0" w:color="auto"/>
              <w:bottom w:val="single" w:sz="6" w:space="0" w:color="auto"/>
              <w:right w:val="single" w:sz="6" w:space="0" w:color="auto"/>
            </w:tcBorders>
            <w:vAlign w:val="center"/>
          </w:tcPr>
          <w:p w14:paraId="35166CEB" w14:textId="77777777" w:rsidR="00A17DFD" w:rsidRPr="00037727" w:rsidRDefault="00A17DFD" w:rsidP="00176300">
            <w:pPr>
              <w:spacing w:line="320" w:lineRule="exact"/>
              <w:jc w:val="center"/>
              <w:rPr>
                <w:rFonts w:ascii="Times New Roman" w:eastAsia="標楷體" w:hAnsi="Times New Roman"/>
                <w:b/>
                <w:bCs/>
                <w:sz w:val="28"/>
                <w:szCs w:val="28"/>
              </w:rPr>
            </w:pPr>
            <w:r w:rsidRPr="00037727">
              <w:rPr>
                <w:rFonts w:ascii="Times New Roman" w:eastAsia="標楷體" w:hAnsi="Times New Roman"/>
                <w:sz w:val="28"/>
                <w:szCs w:val="28"/>
              </w:rPr>
              <w:t>請</w:t>
            </w:r>
            <w:r w:rsidRPr="00037727">
              <w:rPr>
                <w:rFonts w:ascii="Times New Roman" w:eastAsia="標楷體" w:hAnsi="Times New Roman"/>
                <w:sz w:val="28"/>
                <w:szCs w:val="28"/>
              </w:rPr>
              <w:t>V</w:t>
            </w:r>
            <w:r w:rsidRPr="00037727">
              <w:rPr>
                <w:rFonts w:ascii="Times New Roman" w:eastAsia="標楷體" w:hAnsi="Times New Roman"/>
                <w:sz w:val="28"/>
                <w:szCs w:val="28"/>
              </w:rPr>
              <w:t>選</w:t>
            </w:r>
          </w:p>
        </w:tc>
        <w:tc>
          <w:tcPr>
            <w:tcW w:w="1320" w:type="dxa"/>
            <w:tcBorders>
              <w:top w:val="double" w:sz="4" w:space="0" w:color="auto"/>
              <w:left w:val="single" w:sz="6" w:space="0" w:color="auto"/>
              <w:bottom w:val="single" w:sz="6" w:space="0" w:color="auto"/>
              <w:right w:val="single" w:sz="18" w:space="0" w:color="auto"/>
            </w:tcBorders>
            <w:vAlign w:val="center"/>
          </w:tcPr>
          <w:p w14:paraId="385D415F" w14:textId="77777777" w:rsidR="00A17DFD" w:rsidRPr="00037727" w:rsidRDefault="00A17DFD" w:rsidP="00176300">
            <w:pPr>
              <w:spacing w:line="320" w:lineRule="exact"/>
              <w:jc w:val="center"/>
              <w:rPr>
                <w:rFonts w:ascii="Times New Roman" w:eastAsia="標楷體" w:hAnsi="Times New Roman"/>
                <w:b/>
                <w:bCs/>
                <w:sz w:val="28"/>
                <w:szCs w:val="28"/>
              </w:rPr>
            </w:pPr>
            <w:r w:rsidRPr="00037727">
              <w:rPr>
                <w:rFonts w:ascii="Times New Roman" w:eastAsia="標楷體" w:hAnsi="Times New Roman"/>
                <w:sz w:val="28"/>
                <w:szCs w:val="28"/>
              </w:rPr>
              <w:t>備註</w:t>
            </w:r>
          </w:p>
        </w:tc>
      </w:tr>
      <w:tr w:rsidR="00037727" w:rsidRPr="00037727" w14:paraId="2D3CEA0F" w14:textId="77777777" w:rsidTr="00176300">
        <w:trPr>
          <w:cantSplit/>
          <w:trHeight w:val="440"/>
        </w:trPr>
        <w:tc>
          <w:tcPr>
            <w:tcW w:w="629" w:type="dxa"/>
            <w:vMerge/>
            <w:tcBorders>
              <w:left w:val="single" w:sz="18" w:space="0" w:color="auto"/>
              <w:right w:val="single" w:sz="6" w:space="0" w:color="auto"/>
            </w:tcBorders>
            <w:vAlign w:val="center"/>
          </w:tcPr>
          <w:p w14:paraId="12EBAF8D" w14:textId="77777777" w:rsidR="00A17DFD" w:rsidRPr="00037727" w:rsidRDefault="00A17DFD" w:rsidP="00176300">
            <w:pPr>
              <w:widowControl/>
              <w:rPr>
                <w:rFonts w:ascii="Times New Roman" w:eastAsia="標楷體" w:hAnsi="Times New Roman"/>
                <w:b/>
                <w:bCs/>
                <w:sz w:val="28"/>
                <w:szCs w:val="28"/>
              </w:rPr>
            </w:pPr>
          </w:p>
        </w:tc>
        <w:tc>
          <w:tcPr>
            <w:tcW w:w="5069" w:type="dxa"/>
            <w:gridSpan w:val="5"/>
            <w:tcBorders>
              <w:top w:val="single" w:sz="6" w:space="0" w:color="auto"/>
              <w:left w:val="single" w:sz="6" w:space="0" w:color="auto"/>
              <w:bottom w:val="single" w:sz="6" w:space="0" w:color="auto"/>
              <w:right w:val="single" w:sz="6" w:space="0" w:color="auto"/>
            </w:tcBorders>
            <w:vAlign w:val="center"/>
          </w:tcPr>
          <w:p w14:paraId="76BA6DB1" w14:textId="77777777" w:rsidR="00A17DFD" w:rsidRPr="00037727" w:rsidRDefault="00A17DFD" w:rsidP="00176300">
            <w:pPr>
              <w:spacing w:line="320" w:lineRule="exact"/>
              <w:jc w:val="both"/>
              <w:rPr>
                <w:rFonts w:ascii="Times New Roman" w:eastAsia="標楷體" w:hAnsi="Times New Roman"/>
                <w:b/>
                <w:bCs/>
                <w:sz w:val="28"/>
                <w:szCs w:val="28"/>
              </w:rPr>
            </w:pPr>
            <w:r w:rsidRPr="00037727">
              <w:rPr>
                <w:rFonts w:ascii="Times New Roman" w:eastAsia="標楷體" w:hAnsi="Times New Roman"/>
                <w:sz w:val="28"/>
                <w:szCs w:val="28"/>
              </w:rPr>
              <w:t>院所是否二年內未違反健保相關法規</w:t>
            </w:r>
          </w:p>
        </w:tc>
        <w:tc>
          <w:tcPr>
            <w:tcW w:w="2732" w:type="dxa"/>
            <w:gridSpan w:val="4"/>
            <w:tcBorders>
              <w:top w:val="single" w:sz="6" w:space="0" w:color="auto"/>
              <w:left w:val="single" w:sz="6" w:space="0" w:color="auto"/>
              <w:bottom w:val="single" w:sz="6" w:space="0" w:color="auto"/>
              <w:right w:val="single" w:sz="6" w:space="0" w:color="auto"/>
            </w:tcBorders>
            <w:vAlign w:val="center"/>
          </w:tcPr>
          <w:p w14:paraId="690F055A" w14:textId="77777777" w:rsidR="00A17DFD" w:rsidRPr="00037727" w:rsidRDefault="00A17DFD" w:rsidP="00176300">
            <w:pPr>
              <w:spacing w:line="320" w:lineRule="exact"/>
              <w:jc w:val="center"/>
              <w:rPr>
                <w:rFonts w:ascii="Times New Roman" w:eastAsia="標楷體" w:hAnsi="Times New Roman"/>
                <w:b/>
                <w:bCs/>
                <w:sz w:val="28"/>
                <w:szCs w:val="28"/>
              </w:rPr>
            </w:pPr>
            <w:r w:rsidRPr="00037727">
              <w:rPr>
                <w:rFonts w:ascii="Times New Roman" w:eastAsia="標楷體" w:hAnsi="Times New Roman"/>
                <w:sz w:val="28"/>
                <w:szCs w:val="28"/>
              </w:rPr>
              <w:t>□</w:t>
            </w:r>
            <w:r w:rsidRPr="00037727">
              <w:rPr>
                <w:rFonts w:ascii="Times New Roman" w:eastAsia="標楷體" w:hAnsi="Times New Roman"/>
                <w:sz w:val="28"/>
                <w:szCs w:val="28"/>
              </w:rPr>
              <w:t>未違反</w:t>
            </w:r>
            <w:r w:rsidRPr="00037727">
              <w:rPr>
                <w:rFonts w:ascii="Times New Roman" w:eastAsia="標楷體" w:hAnsi="Times New Roman"/>
                <w:sz w:val="28"/>
                <w:szCs w:val="28"/>
              </w:rPr>
              <w:t>□</w:t>
            </w:r>
            <w:r w:rsidRPr="00037727">
              <w:rPr>
                <w:rFonts w:ascii="Times New Roman" w:eastAsia="標楷體" w:hAnsi="Times New Roman"/>
                <w:sz w:val="28"/>
                <w:szCs w:val="28"/>
              </w:rPr>
              <w:t>違反</w:t>
            </w:r>
          </w:p>
        </w:tc>
        <w:tc>
          <w:tcPr>
            <w:tcW w:w="1320" w:type="dxa"/>
            <w:tcBorders>
              <w:top w:val="single" w:sz="6" w:space="0" w:color="auto"/>
              <w:left w:val="single" w:sz="6" w:space="0" w:color="auto"/>
              <w:bottom w:val="single" w:sz="6" w:space="0" w:color="auto"/>
              <w:right w:val="single" w:sz="18" w:space="0" w:color="auto"/>
            </w:tcBorders>
            <w:vAlign w:val="center"/>
          </w:tcPr>
          <w:p w14:paraId="004D36D3" w14:textId="77777777" w:rsidR="00A17DFD" w:rsidRPr="00037727" w:rsidRDefault="00A17DFD" w:rsidP="00176300">
            <w:pPr>
              <w:spacing w:line="320" w:lineRule="exact"/>
              <w:jc w:val="center"/>
              <w:rPr>
                <w:rFonts w:ascii="Times New Roman" w:eastAsia="標楷體" w:hAnsi="Times New Roman"/>
                <w:b/>
                <w:bCs/>
                <w:sz w:val="28"/>
                <w:szCs w:val="28"/>
              </w:rPr>
            </w:pPr>
          </w:p>
        </w:tc>
      </w:tr>
      <w:tr w:rsidR="00037727" w:rsidRPr="00037727" w14:paraId="276D7B11" w14:textId="77777777" w:rsidTr="00176300">
        <w:trPr>
          <w:cantSplit/>
          <w:trHeight w:val="440"/>
        </w:trPr>
        <w:tc>
          <w:tcPr>
            <w:tcW w:w="629" w:type="dxa"/>
            <w:vMerge/>
            <w:tcBorders>
              <w:left w:val="single" w:sz="18" w:space="0" w:color="auto"/>
              <w:right w:val="single" w:sz="6" w:space="0" w:color="auto"/>
            </w:tcBorders>
            <w:vAlign w:val="center"/>
          </w:tcPr>
          <w:p w14:paraId="14EC1E24" w14:textId="77777777" w:rsidR="00A17DFD" w:rsidRPr="00037727" w:rsidRDefault="00A17DFD" w:rsidP="00176300">
            <w:pPr>
              <w:widowControl/>
              <w:rPr>
                <w:rFonts w:ascii="Times New Roman" w:eastAsia="標楷體" w:hAnsi="Times New Roman"/>
                <w:b/>
                <w:bCs/>
                <w:sz w:val="28"/>
                <w:szCs w:val="28"/>
              </w:rPr>
            </w:pPr>
          </w:p>
        </w:tc>
        <w:tc>
          <w:tcPr>
            <w:tcW w:w="5069" w:type="dxa"/>
            <w:gridSpan w:val="5"/>
            <w:tcBorders>
              <w:top w:val="single" w:sz="6" w:space="0" w:color="auto"/>
              <w:left w:val="single" w:sz="6" w:space="0" w:color="auto"/>
              <w:bottom w:val="single" w:sz="6" w:space="0" w:color="auto"/>
              <w:right w:val="single" w:sz="6" w:space="0" w:color="auto"/>
            </w:tcBorders>
            <w:vAlign w:val="center"/>
          </w:tcPr>
          <w:p w14:paraId="414D0107" w14:textId="77777777" w:rsidR="00A17DFD" w:rsidRPr="00037727" w:rsidRDefault="00A17DFD" w:rsidP="00176300">
            <w:pPr>
              <w:spacing w:line="320" w:lineRule="exact"/>
              <w:jc w:val="both"/>
              <w:rPr>
                <w:rFonts w:ascii="Times New Roman" w:eastAsia="標楷體" w:hAnsi="Times New Roman"/>
                <w:b/>
                <w:bCs/>
                <w:sz w:val="28"/>
                <w:szCs w:val="28"/>
              </w:rPr>
            </w:pPr>
            <w:r w:rsidRPr="00037727">
              <w:rPr>
                <w:rFonts w:ascii="Times New Roman" w:eastAsia="標楷體" w:hAnsi="Times New Roman"/>
                <w:sz w:val="28"/>
                <w:szCs w:val="28"/>
              </w:rPr>
              <w:t>醫師是否二年內未違反健保相關法規</w:t>
            </w:r>
          </w:p>
        </w:tc>
        <w:tc>
          <w:tcPr>
            <w:tcW w:w="2732" w:type="dxa"/>
            <w:gridSpan w:val="4"/>
            <w:tcBorders>
              <w:top w:val="single" w:sz="6" w:space="0" w:color="auto"/>
              <w:left w:val="single" w:sz="6" w:space="0" w:color="auto"/>
              <w:bottom w:val="single" w:sz="6" w:space="0" w:color="auto"/>
              <w:right w:val="single" w:sz="6" w:space="0" w:color="auto"/>
            </w:tcBorders>
            <w:vAlign w:val="center"/>
          </w:tcPr>
          <w:p w14:paraId="422D3AFD" w14:textId="77777777" w:rsidR="00A17DFD" w:rsidRPr="00037727" w:rsidRDefault="00A17DFD" w:rsidP="00176300">
            <w:pPr>
              <w:spacing w:line="320" w:lineRule="exact"/>
              <w:jc w:val="center"/>
              <w:rPr>
                <w:rFonts w:ascii="Times New Roman" w:eastAsia="標楷體" w:hAnsi="Times New Roman"/>
                <w:b/>
                <w:bCs/>
                <w:sz w:val="28"/>
                <w:szCs w:val="28"/>
              </w:rPr>
            </w:pPr>
            <w:r w:rsidRPr="00037727">
              <w:rPr>
                <w:rFonts w:ascii="Times New Roman" w:eastAsia="標楷體" w:hAnsi="Times New Roman"/>
                <w:sz w:val="28"/>
                <w:szCs w:val="28"/>
              </w:rPr>
              <w:t>□</w:t>
            </w:r>
            <w:r w:rsidRPr="00037727">
              <w:rPr>
                <w:rFonts w:ascii="Times New Roman" w:eastAsia="標楷體" w:hAnsi="Times New Roman"/>
                <w:sz w:val="28"/>
                <w:szCs w:val="28"/>
              </w:rPr>
              <w:t>未違反</w:t>
            </w:r>
            <w:r w:rsidRPr="00037727">
              <w:rPr>
                <w:rFonts w:ascii="Times New Roman" w:eastAsia="標楷體" w:hAnsi="Times New Roman"/>
                <w:sz w:val="28"/>
                <w:szCs w:val="28"/>
              </w:rPr>
              <w:t>□</w:t>
            </w:r>
            <w:r w:rsidRPr="00037727">
              <w:rPr>
                <w:rFonts w:ascii="Times New Roman" w:eastAsia="標楷體" w:hAnsi="Times New Roman"/>
                <w:sz w:val="28"/>
                <w:szCs w:val="28"/>
              </w:rPr>
              <w:t>違反</w:t>
            </w:r>
          </w:p>
        </w:tc>
        <w:tc>
          <w:tcPr>
            <w:tcW w:w="1320" w:type="dxa"/>
            <w:tcBorders>
              <w:top w:val="single" w:sz="6" w:space="0" w:color="auto"/>
              <w:left w:val="single" w:sz="6" w:space="0" w:color="auto"/>
              <w:bottom w:val="single" w:sz="6" w:space="0" w:color="auto"/>
              <w:right w:val="single" w:sz="18" w:space="0" w:color="auto"/>
            </w:tcBorders>
            <w:vAlign w:val="center"/>
          </w:tcPr>
          <w:p w14:paraId="5C3CE6C2" w14:textId="77777777" w:rsidR="00A17DFD" w:rsidRPr="00037727" w:rsidRDefault="00A17DFD" w:rsidP="00176300">
            <w:pPr>
              <w:spacing w:line="320" w:lineRule="exact"/>
              <w:jc w:val="center"/>
              <w:rPr>
                <w:rFonts w:ascii="Times New Roman" w:eastAsia="標楷體" w:hAnsi="Times New Roman"/>
                <w:b/>
                <w:bCs/>
                <w:sz w:val="28"/>
                <w:szCs w:val="28"/>
              </w:rPr>
            </w:pPr>
          </w:p>
        </w:tc>
      </w:tr>
      <w:tr w:rsidR="00A17DFD" w:rsidRPr="00037727" w14:paraId="6EC6F647" w14:textId="77777777" w:rsidTr="00176300">
        <w:trPr>
          <w:cantSplit/>
          <w:trHeight w:val="1518"/>
        </w:trPr>
        <w:tc>
          <w:tcPr>
            <w:tcW w:w="629" w:type="dxa"/>
            <w:vMerge/>
            <w:tcBorders>
              <w:left w:val="single" w:sz="18" w:space="0" w:color="auto"/>
              <w:bottom w:val="single" w:sz="18" w:space="0" w:color="auto"/>
              <w:right w:val="single" w:sz="6" w:space="0" w:color="auto"/>
            </w:tcBorders>
            <w:vAlign w:val="center"/>
          </w:tcPr>
          <w:p w14:paraId="2E1705CE" w14:textId="77777777" w:rsidR="00A17DFD" w:rsidRPr="00037727" w:rsidRDefault="00A17DFD" w:rsidP="00176300">
            <w:pPr>
              <w:widowControl/>
              <w:rPr>
                <w:rFonts w:ascii="Times New Roman" w:eastAsia="標楷體" w:hAnsi="Times New Roman"/>
                <w:b/>
                <w:bCs/>
                <w:sz w:val="28"/>
                <w:szCs w:val="28"/>
              </w:rPr>
            </w:pPr>
          </w:p>
        </w:tc>
        <w:tc>
          <w:tcPr>
            <w:tcW w:w="675" w:type="dxa"/>
            <w:tcBorders>
              <w:top w:val="single" w:sz="6" w:space="0" w:color="auto"/>
              <w:left w:val="single" w:sz="6" w:space="0" w:color="auto"/>
              <w:bottom w:val="single" w:sz="18" w:space="0" w:color="auto"/>
              <w:right w:val="single" w:sz="2" w:space="0" w:color="auto"/>
            </w:tcBorders>
            <w:vAlign w:val="center"/>
          </w:tcPr>
          <w:p w14:paraId="44468661" w14:textId="77777777" w:rsidR="00A17DFD" w:rsidRPr="00037727" w:rsidRDefault="00A17DFD" w:rsidP="00176300">
            <w:pPr>
              <w:spacing w:line="320" w:lineRule="exact"/>
              <w:jc w:val="center"/>
              <w:rPr>
                <w:rFonts w:ascii="Times New Roman" w:eastAsia="標楷體" w:hAnsi="Times New Roman"/>
                <w:b/>
                <w:bCs/>
                <w:sz w:val="28"/>
                <w:szCs w:val="28"/>
              </w:rPr>
            </w:pPr>
            <w:r w:rsidRPr="00037727">
              <w:rPr>
                <w:rFonts w:ascii="Times New Roman" w:eastAsia="標楷體" w:hAnsi="Times New Roman"/>
                <w:sz w:val="28"/>
                <w:szCs w:val="28"/>
              </w:rPr>
              <w:t>機</w:t>
            </w:r>
          </w:p>
          <w:p w14:paraId="609E0935" w14:textId="77777777" w:rsidR="00A17DFD" w:rsidRPr="00037727" w:rsidRDefault="00A17DFD" w:rsidP="00176300">
            <w:pPr>
              <w:spacing w:line="320" w:lineRule="exact"/>
              <w:jc w:val="center"/>
              <w:rPr>
                <w:rFonts w:ascii="Times New Roman" w:eastAsia="標楷體" w:hAnsi="Times New Roman"/>
                <w:b/>
                <w:bCs/>
                <w:sz w:val="28"/>
                <w:szCs w:val="28"/>
              </w:rPr>
            </w:pPr>
            <w:r w:rsidRPr="00037727">
              <w:rPr>
                <w:rFonts w:ascii="Times New Roman" w:eastAsia="標楷體" w:hAnsi="Times New Roman"/>
                <w:sz w:val="28"/>
                <w:szCs w:val="28"/>
              </w:rPr>
              <w:t>構</w:t>
            </w:r>
          </w:p>
          <w:p w14:paraId="29D42B85" w14:textId="77777777" w:rsidR="00A17DFD" w:rsidRPr="00037727" w:rsidRDefault="00A17DFD" w:rsidP="00176300">
            <w:pPr>
              <w:spacing w:line="320" w:lineRule="exact"/>
              <w:jc w:val="center"/>
              <w:rPr>
                <w:rFonts w:ascii="Times New Roman" w:eastAsia="標楷體" w:hAnsi="Times New Roman"/>
                <w:b/>
                <w:bCs/>
                <w:sz w:val="28"/>
                <w:szCs w:val="28"/>
              </w:rPr>
            </w:pPr>
            <w:r w:rsidRPr="00037727">
              <w:rPr>
                <w:rFonts w:ascii="Times New Roman" w:eastAsia="標楷體" w:hAnsi="Times New Roman"/>
                <w:sz w:val="28"/>
                <w:szCs w:val="28"/>
              </w:rPr>
              <w:t>章</w:t>
            </w:r>
          </w:p>
          <w:p w14:paraId="4B964B0F" w14:textId="77777777" w:rsidR="00A17DFD" w:rsidRPr="00037727" w:rsidRDefault="00A17DFD" w:rsidP="00176300">
            <w:pPr>
              <w:spacing w:line="320" w:lineRule="exact"/>
              <w:jc w:val="center"/>
              <w:rPr>
                <w:rFonts w:ascii="Times New Roman" w:eastAsia="標楷體" w:hAnsi="Times New Roman"/>
                <w:b/>
                <w:bCs/>
                <w:sz w:val="28"/>
                <w:szCs w:val="28"/>
              </w:rPr>
            </w:pPr>
            <w:r w:rsidRPr="00037727">
              <w:rPr>
                <w:rFonts w:ascii="Times New Roman" w:eastAsia="標楷體" w:hAnsi="Times New Roman"/>
                <w:sz w:val="28"/>
                <w:szCs w:val="28"/>
              </w:rPr>
              <w:t>戳</w:t>
            </w:r>
          </w:p>
        </w:tc>
        <w:tc>
          <w:tcPr>
            <w:tcW w:w="8446" w:type="dxa"/>
            <w:gridSpan w:val="9"/>
            <w:tcBorders>
              <w:top w:val="single" w:sz="6" w:space="0" w:color="auto"/>
              <w:left w:val="single" w:sz="2" w:space="0" w:color="auto"/>
              <w:bottom w:val="single" w:sz="18" w:space="0" w:color="auto"/>
              <w:right w:val="single" w:sz="18" w:space="0" w:color="auto"/>
            </w:tcBorders>
            <w:vAlign w:val="center"/>
          </w:tcPr>
          <w:p w14:paraId="5FCA4BB3" w14:textId="77777777" w:rsidR="00A17DFD" w:rsidRPr="00037727" w:rsidRDefault="00A17DFD" w:rsidP="00176300">
            <w:pPr>
              <w:spacing w:line="320" w:lineRule="exact"/>
              <w:jc w:val="center"/>
              <w:rPr>
                <w:rFonts w:ascii="Times New Roman" w:eastAsia="標楷體" w:hAnsi="Times New Roman"/>
                <w:b/>
                <w:bCs/>
                <w:sz w:val="28"/>
                <w:szCs w:val="28"/>
              </w:rPr>
            </w:pPr>
          </w:p>
        </w:tc>
      </w:tr>
    </w:tbl>
    <w:p w14:paraId="61E30358" w14:textId="77777777" w:rsidR="00A17DFD" w:rsidRPr="00037727" w:rsidRDefault="00A17DFD" w:rsidP="00A17DFD">
      <w:pPr>
        <w:snapToGrid w:val="0"/>
        <w:rPr>
          <w:rFonts w:ascii="Times New Roman" w:eastAsia="標楷體" w:hAnsi="Times New Roman"/>
          <w:b/>
          <w:sz w:val="28"/>
          <w:szCs w:val="28"/>
        </w:rPr>
      </w:pPr>
    </w:p>
    <w:tbl>
      <w:tblPr>
        <w:tblW w:w="97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04"/>
        <w:gridCol w:w="8446"/>
      </w:tblGrid>
      <w:tr w:rsidR="00037727" w:rsidRPr="00037727" w14:paraId="6E7F3F41" w14:textId="77777777" w:rsidTr="00176300">
        <w:trPr>
          <w:cantSplit/>
          <w:trHeight w:val="2932"/>
        </w:trPr>
        <w:tc>
          <w:tcPr>
            <w:tcW w:w="1304" w:type="dxa"/>
            <w:textDirection w:val="tbRlV"/>
            <w:vAlign w:val="center"/>
          </w:tcPr>
          <w:p w14:paraId="5D04230E" w14:textId="77777777" w:rsidR="00A17DFD" w:rsidRPr="00037727" w:rsidRDefault="00A17DFD" w:rsidP="00176300">
            <w:pPr>
              <w:spacing w:line="320" w:lineRule="exact"/>
              <w:jc w:val="center"/>
              <w:rPr>
                <w:rFonts w:ascii="Times New Roman" w:eastAsia="標楷體" w:hAnsi="Times New Roman"/>
                <w:b/>
                <w:bCs/>
                <w:spacing w:val="-20"/>
                <w:sz w:val="28"/>
                <w:szCs w:val="28"/>
              </w:rPr>
            </w:pPr>
            <w:r w:rsidRPr="00037727">
              <w:rPr>
                <w:rFonts w:ascii="Times New Roman" w:eastAsia="標楷體" w:hAnsi="Times New Roman"/>
                <w:spacing w:val="-20"/>
                <w:sz w:val="28"/>
                <w:szCs w:val="28"/>
              </w:rPr>
              <w:t>(</w:t>
            </w:r>
            <w:r w:rsidRPr="00037727">
              <w:rPr>
                <w:rFonts w:ascii="Times New Roman" w:eastAsia="標楷體" w:hAnsi="Times New Roman"/>
                <w:spacing w:val="-20"/>
                <w:sz w:val="28"/>
                <w:szCs w:val="28"/>
              </w:rPr>
              <w:t>本欄位由中醫全聯會填寫</w:t>
            </w:r>
            <w:r w:rsidRPr="00037727">
              <w:rPr>
                <w:rFonts w:ascii="Times New Roman" w:eastAsia="標楷體" w:hAnsi="Times New Roman"/>
                <w:spacing w:val="-20"/>
                <w:sz w:val="28"/>
                <w:szCs w:val="28"/>
              </w:rPr>
              <w:t>)</w:t>
            </w:r>
          </w:p>
          <w:p w14:paraId="02C1B2FF" w14:textId="77777777" w:rsidR="00A17DFD" w:rsidRPr="00037727" w:rsidRDefault="00A17DFD" w:rsidP="00176300">
            <w:pPr>
              <w:spacing w:line="320" w:lineRule="exact"/>
              <w:jc w:val="center"/>
              <w:rPr>
                <w:rFonts w:ascii="Times New Roman" w:eastAsia="標楷體" w:hAnsi="Times New Roman"/>
                <w:b/>
                <w:bCs/>
                <w:sz w:val="28"/>
                <w:szCs w:val="28"/>
              </w:rPr>
            </w:pPr>
            <w:r w:rsidRPr="00037727">
              <w:rPr>
                <w:rFonts w:ascii="Times New Roman" w:eastAsia="標楷體" w:hAnsi="Times New Roman"/>
                <w:sz w:val="28"/>
                <w:szCs w:val="28"/>
              </w:rPr>
              <w:t>中醫全聯會審核意見欄</w:t>
            </w:r>
          </w:p>
        </w:tc>
        <w:tc>
          <w:tcPr>
            <w:tcW w:w="8446" w:type="dxa"/>
            <w:vAlign w:val="center"/>
          </w:tcPr>
          <w:p w14:paraId="5BFC8B1F" w14:textId="77777777" w:rsidR="00A17DFD" w:rsidRPr="00037727" w:rsidRDefault="00A17DFD" w:rsidP="00176300">
            <w:pPr>
              <w:snapToGrid w:val="0"/>
              <w:spacing w:line="480" w:lineRule="exact"/>
              <w:jc w:val="both"/>
              <w:rPr>
                <w:rFonts w:ascii="Times New Roman" w:eastAsia="標楷體" w:hAnsi="Times New Roman"/>
                <w:b/>
                <w:bCs/>
                <w:sz w:val="28"/>
                <w:szCs w:val="28"/>
              </w:rPr>
            </w:pPr>
            <w:r w:rsidRPr="00037727">
              <w:rPr>
                <w:rFonts w:ascii="Times New Roman" w:eastAsia="標楷體" w:hAnsi="Times New Roman"/>
                <w:sz w:val="28"/>
                <w:szCs w:val="28"/>
              </w:rPr>
              <w:t>1□</w:t>
            </w:r>
            <w:r w:rsidRPr="00037727">
              <w:rPr>
                <w:rFonts w:ascii="Times New Roman" w:eastAsia="標楷體" w:hAnsi="Times New Roman"/>
                <w:sz w:val="28"/>
                <w:szCs w:val="28"/>
              </w:rPr>
              <w:t>審核通過。</w:t>
            </w:r>
          </w:p>
          <w:p w14:paraId="0271FDBC" w14:textId="77777777" w:rsidR="00A17DFD" w:rsidRPr="00037727" w:rsidRDefault="00A17DFD" w:rsidP="00176300">
            <w:pPr>
              <w:snapToGrid w:val="0"/>
              <w:spacing w:line="480" w:lineRule="exact"/>
              <w:jc w:val="both"/>
              <w:rPr>
                <w:rFonts w:ascii="Times New Roman" w:eastAsia="標楷體" w:hAnsi="Times New Roman"/>
                <w:b/>
                <w:bCs/>
                <w:sz w:val="28"/>
                <w:szCs w:val="28"/>
              </w:rPr>
            </w:pPr>
            <w:r w:rsidRPr="00037727">
              <w:rPr>
                <w:rFonts w:ascii="Times New Roman" w:eastAsia="標楷體" w:hAnsi="Times New Roman"/>
                <w:sz w:val="28"/>
                <w:szCs w:val="28"/>
              </w:rPr>
              <w:t>2□</w:t>
            </w:r>
            <w:r w:rsidRPr="00037727">
              <w:rPr>
                <w:rFonts w:ascii="Times New Roman" w:eastAsia="標楷體" w:hAnsi="Times New Roman"/>
                <w:sz w:val="28"/>
                <w:szCs w:val="28"/>
              </w:rPr>
              <w:t>不符合規定。</w:t>
            </w:r>
          </w:p>
          <w:p w14:paraId="6A1FB4C4" w14:textId="77777777" w:rsidR="00A17DFD" w:rsidRPr="00037727" w:rsidRDefault="00A17DFD" w:rsidP="00176300">
            <w:pPr>
              <w:snapToGrid w:val="0"/>
              <w:spacing w:line="480" w:lineRule="exact"/>
              <w:jc w:val="both"/>
              <w:rPr>
                <w:rFonts w:ascii="Times New Roman" w:eastAsia="標楷體" w:hAnsi="Times New Roman"/>
                <w:b/>
                <w:bCs/>
                <w:sz w:val="28"/>
                <w:szCs w:val="28"/>
              </w:rPr>
            </w:pPr>
            <w:r w:rsidRPr="00037727">
              <w:rPr>
                <w:rFonts w:ascii="Times New Roman" w:eastAsia="標楷體" w:hAnsi="Times New Roman"/>
                <w:sz w:val="28"/>
                <w:szCs w:val="28"/>
              </w:rPr>
              <w:t>3□</w:t>
            </w:r>
            <w:r w:rsidRPr="00037727">
              <w:rPr>
                <w:rFonts w:ascii="Times New Roman" w:eastAsia="標楷體" w:hAnsi="Times New Roman"/>
                <w:sz w:val="28"/>
                <w:szCs w:val="28"/>
              </w:rPr>
              <w:t>資料不全，請於</w:t>
            </w:r>
            <w:r w:rsidRPr="00037727">
              <w:rPr>
                <w:rFonts w:ascii="Times New Roman" w:eastAsia="標楷體" w:hAnsi="Times New Roman"/>
                <w:sz w:val="28"/>
                <w:szCs w:val="28"/>
              </w:rPr>
              <w:t xml:space="preserve">   </w:t>
            </w:r>
            <w:r w:rsidRPr="00037727">
              <w:rPr>
                <w:rFonts w:ascii="Times New Roman" w:eastAsia="標楷體" w:hAnsi="Times New Roman"/>
                <w:sz w:val="28"/>
                <w:szCs w:val="28"/>
              </w:rPr>
              <w:t>月</w:t>
            </w:r>
            <w:r w:rsidRPr="00037727">
              <w:rPr>
                <w:rFonts w:ascii="Times New Roman" w:eastAsia="標楷體" w:hAnsi="Times New Roman"/>
                <w:sz w:val="28"/>
                <w:szCs w:val="28"/>
              </w:rPr>
              <w:t xml:space="preserve">  </w:t>
            </w:r>
            <w:r w:rsidRPr="00037727">
              <w:rPr>
                <w:rFonts w:ascii="Times New Roman" w:eastAsia="標楷體" w:hAnsi="Times New Roman"/>
                <w:sz w:val="28"/>
                <w:szCs w:val="28"/>
              </w:rPr>
              <w:t>日內補齊。</w:t>
            </w:r>
          </w:p>
          <w:p w14:paraId="5D66A822" w14:textId="77777777" w:rsidR="00A17DFD" w:rsidRPr="00037727" w:rsidRDefault="00A17DFD" w:rsidP="00176300">
            <w:pPr>
              <w:snapToGrid w:val="0"/>
              <w:spacing w:line="480" w:lineRule="exact"/>
              <w:jc w:val="both"/>
              <w:rPr>
                <w:rFonts w:ascii="Times New Roman" w:eastAsia="標楷體" w:hAnsi="Times New Roman"/>
                <w:b/>
                <w:bCs/>
                <w:sz w:val="28"/>
                <w:szCs w:val="28"/>
              </w:rPr>
            </w:pPr>
            <w:r w:rsidRPr="00037727">
              <w:rPr>
                <w:rFonts w:ascii="Times New Roman" w:eastAsia="標楷體" w:hAnsi="Times New Roman"/>
                <w:sz w:val="28"/>
                <w:szCs w:val="28"/>
              </w:rPr>
              <w:t>4□</w:t>
            </w:r>
            <w:r w:rsidRPr="00037727">
              <w:rPr>
                <w:rFonts w:ascii="Times New Roman" w:eastAsia="標楷體" w:hAnsi="Times New Roman"/>
                <w:sz w:val="28"/>
                <w:szCs w:val="28"/>
              </w:rPr>
              <w:t>其他。</w:t>
            </w:r>
          </w:p>
          <w:p w14:paraId="464D0488" w14:textId="77777777" w:rsidR="00A17DFD" w:rsidRPr="00037727" w:rsidRDefault="00A17DFD" w:rsidP="00176300">
            <w:pPr>
              <w:snapToGrid w:val="0"/>
              <w:spacing w:line="480" w:lineRule="exact"/>
              <w:jc w:val="both"/>
              <w:rPr>
                <w:rFonts w:ascii="Times New Roman" w:eastAsia="標楷體" w:hAnsi="Times New Roman"/>
                <w:b/>
                <w:bCs/>
                <w:sz w:val="28"/>
                <w:szCs w:val="28"/>
              </w:rPr>
            </w:pPr>
          </w:p>
          <w:p w14:paraId="13B3A9A1" w14:textId="77777777" w:rsidR="00A17DFD" w:rsidRPr="00037727" w:rsidRDefault="00A17DFD" w:rsidP="00176300">
            <w:pPr>
              <w:snapToGrid w:val="0"/>
              <w:spacing w:line="480" w:lineRule="exact"/>
              <w:jc w:val="both"/>
              <w:rPr>
                <w:rFonts w:ascii="Times New Roman" w:eastAsia="標楷體" w:hAnsi="Times New Roman"/>
                <w:b/>
                <w:bCs/>
                <w:sz w:val="28"/>
                <w:szCs w:val="28"/>
              </w:rPr>
            </w:pPr>
            <w:r w:rsidRPr="00037727">
              <w:rPr>
                <w:rFonts w:ascii="Times New Roman" w:eastAsia="標楷體" w:hAnsi="Times New Roman"/>
                <w:sz w:val="28"/>
                <w:szCs w:val="28"/>
              </w:rPr>
              <w:t>審核委員：</w:t>
            </w:r>
            <w:r w:rsidRPr="00037727">
              <w:rPr>
                <w:rFonts w:ascii="Times New Roman" w:eastAsia="標楷體" w:hAnsi="Times New Roman"/>
                <w:sz w:val="28"/>
                <w:szCs w:val="28"/>
              </w:rPr>
              <w:t xml:space="preserve">                        </w:t>
            </w:r>
            <w:r w:rsidRPr="00037727">
              <w:rPr>
                <w:rFonts w:ascii="Times New Roman" w:eastAsia="標楷體" w:hAnsi="Times New Roman"/>
                <w:sz w:val="28"/>
                <w:szCs w:val="28"/>
              </w:rPr>
              <w:t>審核日期：</w:t>
            </w:r>
            <w:r w:rsidRPr="00037727">
              <w:rPr>
                <w:rFonts w:ascii="Times New Roman" w:eastAsia="標楷體" w:hAnsi="Times New Roman"/>
                <w:sz w:val="28"/>
                <w:szCs w:val="28"/>
              </w:rPr>
              <w:t xml:space="preserve">   </w:t>
            </w:r>
            <w:r w:rsidRPr="00037727">
              <w:rPr>
                <w:rFonts w:ascii="Times New Roman" w:eastAsia="標楷體" w:hAnsi="Times New Roman"/>
                <w:sz w:val="28"/>
                <w:szCs w:val="28"/>
              </w:rPr>
              <w:t>年</w:t>
            </w:r>
            <w:r w:rsidRPr="00037727">
              <w:rPr>
                <w:rFonts w:ascii="Times New Roman" w:eastAsia="標楷體" w:hAnsi="Times New Roman"/>
                <w:sz w:val="28"/>
                <w:szCs w:val="28"/>
              </w:rPr>
              <w:t xml:space="preserve">   </w:t>
            </w:r>
            <w:r w:rsidRPr="00037727">
              <w:rPr>
                <w:rFonts w:ascii="Times New Roman" w:eastAsia="標楷體" w:hAnsi="Times New Roman"/>
                <w:sz w:val="28"/>
                <w:szCs w:val="28"/>
              </w:rPr>
              <w:t>月</w:t>
            </w:r>
            <w:r w:rsidRPr="00037727">
              <w:rPr>
                <w:rFonts w:ascii="Times New Roman" w:eastAsia="標楷體" w:hAnsi="Times New Roman"/>
                <w:sz w:val="28"/>
                <w:szCs w:val="28"/>
              </w:rPr>
              <w:t xml:space="preserve">   </w:t>
            </w:r>
            <w:r w:rsidRPr="00037727">
              <w:rPr>
                <w:rFonts w:ascii="Times New Roman" w:eastAsia="標楷體" w:hAnsi="Times New Roman"/>
                <w:sz w:val="28"/>
                <w:szCs w:val="28"/>
              </w:rPr>
              <w:t>日</w:t>
            </w:r>
          </w:p>
        </w:tc>
      </w:tr>
    </w:tbl>
    <w:p w14:paraId="22AAA28B" w14:textId="77777777" w:rsidR="00A17DFD" w:rsidRPr="00037727" w:rsidRDefault="00A17DFD" w:rsidP="00A17DFD">
      <w:pPr>
        <w:autoSpaceDE w:val="0"/>
        <w:autoSpaceDN w:val="0"/>
        <w:adjustRightInd w:val="0"/>
        <w:spacing w:line="320" w:lineRule="exact"/>
        <w:rPr>
          <w:rFonts w:ascii="Times New Roman" w:eastAsia="標楷體" w:hAnsi="Times New Roman"/>
          <w:b/>
          <w:kern w:val="0"/>
          <w:sz w:val="28"/>
          <w:szCs w:val="28"/>
        </w:rPr>
      </w:pPr>
      <w:r w:rsidRPr="00037727">
        <w:rPr>
          <w:rFonts w:ascii="Times New Roman" w:eastAsia="標楷體" w:hAnsi="Times New Roman"/>
          <w:kern w:val="0"/>
          <w:sz w:val="28"/>
          <w:szCs w:val="28"/>
        </w:rPr>
        <w:br w:type="page"/>
      </w:r>
      <w:r w:rsidRPr="00037727">
        <w:rPr>
          <w:rFonts w:ascii="Times New Roman" w:eastAsia="標楷體" w:hAnsi="Times New Roman"/>
          <w:kern w:val="0"/>
          <w:sz w:val="28"/>
          <w:szCs w:val="28"/>
        </w:rPr>
        <w:lastRenderedPageBreak/>
        <w:t>附件二</w:t>
      </w:r>
    </w:p>
    <w:p w14:paraId="072A60C7" w14:textId="77777777" w:rsidR="00643B58" w:rsidRPr="00037727" w:rsidRDefault="00A17DFD" w:rsidP="00A17DFD">
      <w:pPr>
        <w:adjustRightInd w:val="0"/>
        <w:snapToGrid w:val="0"/>
        <w:spacing w:line="440" w:lineRule="exact"/>
        <w:jc w:val="center"/>
        <w:rPr>
          <w:rFonts w:ascii="Times New Roman" w:eastAsia="標楷體" w:hAnsi="Times New Roman"/>
          <w:b/>
          <w:kern w:val="0"/>
          <w:sz w:val="36"/>
          <w:szCs w:val="36"/>
        </w:rPr>
      </w:pPr>
      <w:r w:rsidRPr="00037727">
        <w:rPr>
          <w:rFonts w:ascii="Times New Roman" w:eastAsia="標楷體" w:hAnsi="Times New Roman"/>
          <w:b/>
          <w:kern w:val="0"/>
          <w:sz w:val="36"/>
          <w:szCs w:val="36"/>
        </w:rPr>
        <w:t>西醫住院病患中醫</w:t>
      </w:r>
      <w:r w:rsidRPr="00037727">
        <w:rPr>
          <w:rFonts w:ascii="Times New Roman" w:eastAsia="標楷體" w:hAnsi="Times New Roman"/>
          <w:b/>
          <w:sz w:val="36"/>
          <w:szCs w:val="36"/>
        </w:rPr>
        <w:t>特定疾病</w:t>
      </w:r>
      <w:r w:rsidRPr="00037727">
        <w:rPr>
          <w:rFonts w:ascii="Times New Roman" w:eastAsia="標楷體" w:hAnsi="Times New Roman"/>
          <w:b/>
          <w:kern w:val="0"/>
          <w:sz w:val="36"/>
          <w:szCs w:val="36"/>
        </w:rPr>
        <w:t>輔助醫療計畫</w:t>
      </w:r>
    </w:p>
    <w:p w14:paraId="7FCF6132" w14:textId="77777777" w:rsidR="00A17DFD" w:rsidRPr="00037727" w:rsidRDefault="00A17DFD" w:rsidP="00A17DFD">
      <w:pPr>
        <w:adjustRightInd w:val="0"/>
        <w:snapToGrid w:val="0"/>
        <w:spacing w:line="440" w:lineRule="exact"/>
        <w:jc w:val="center"/>
        <w:rPr>
          <w:rFonts w:ascii="Times New Roman" w:eastAsia="標楷體" w:hAnsi="Times New Roman"/>
          <w:b/>
          <w:kern w:val="0"/>
          <w:sz w:val="36"/>
          <w:szCs w:val="36"/>
        </w:rPr>
      </w:pPr>
      <w:r w:rsidRPr="00037727">
        <w:rPr>
          <w:rFonts w:ascii="Times New Roman" w:eastAsia="標楷體" w:hAnsi="Times New Roman"/>
          <w:b/>
          <w:kern w:val="0"/>
          <w:sz w:val="36"/>
          <w:szCs w:val="36"/>
        </w:rPr>
        <w:t>給付項目及支付標準</w:t>
      </w:r>
    </w:p>
    <w:p w14:paraId="51D0B020" w14:textId="77777777" w:rsidR="00A17DFD" w:rsidRPr="00037727" w:rsidRDefault="00A17DFD" w:rsidP="00A17DFD">
      <w:pPr>
        <w:autoSpaceDE w:val="0"/>
        <w:autoSpaceDN w:val="0"/>
        <w:adjustRightInd w:val="0"/>
        <w:spacing w:line="400" w:lineRule="exact"/>
        <w:rPr>
          <w:rFonts w:ascii="Times New Roman" w:eastAsia="標楷體" w:hAnsi="Times New Roman"/>
          <w:b/>
          <w:kern w:val="0"/>
          <w:sz w:val="32"/>
          <w:szCs w:val="32"/>
        </w:rPr>
      </w:pPr>
    </w:p>
    <w:p w14:paraId="4E01AA4B" w14:textId="77777777" w:rsidR="00A17DFD" w:rsidRPr="00037727" w:rsidRDefault="00A17DFD" w:rsidP="00A17DFD">
      <w:pPr>
        <w:autoSpaceDE w:val="0"/>
        <w:autoSpaceDN w:val="0"/>
        <w:adjustRightInd w:val="0"/>
        <w:spacing w:line="520" w:lineRule="exact"/>
        <w:rPr>
          <w:rFonts w:ascii="Times New Roman" w:eastAsia="標楷體" w:hAnsi="Times New Roman"/>
          <w:b/>
          <w:kern w:val="0"/>
          <w:sz w:val="32"/>
          <w:szCs w:val="32"/>
        </w:rPr>
      </w:pPr>
      <w:r w:rsidRPr="00037727">
        <w:rPr>
          <w:rFonts w:ascii="Times New Roman" w:eastAsia="標楷體" w:hAnsi="Times New Roman"/>
          <w:kern w:val="0"/>
          <w:sz w:val="32"/>
          <w:szCs w:val="32"/>
        </w:rPr>
        <w:t>通則：</w:t>
      </w:r>
    </w:p>
    <w:p w14:paraId="30EEE3F3" w14:textId="77777777" w:rsidR="00A17DFD" w:rsidRPr="00037727" w:rsidRDefault="00A17DFD" w:rsidP="00A17DFD">
      <w:pPr>
        <w:autoSpaceDE w:val="0"/>
        <w:autoSpaceDN w:val="0"/>
        <w:adjustRightInd w:val="0"/>
        <w:spacing w:line="520" w:lineRule="exact"/>
        <w:ind w:leftChars="200" w:left="1120" w:hangingChars="200" w:hanging="640"/>
        <w:jc w:val="both"/>
        <w:rPr>
          <w:rFonts w:ascii="Times New Roman" w:eastAsia="標楷體" w:hAnsi="Times New Roman"/>
          <w:b/>
          <w:kern w:val="0"/>
          <w:sz w:val="32"/>
          <w:szCs w:val="32"/>
        </w:rPr>
      </w:pPr>
      <w:r w:rsidRPr="00037727">
        <w:rPr>
          <w:rFonts w:ascii="Times New Roman" w:eastAsia="標楷體" w:hAnsi="Times New Roman"/>
          <w:kern w:val="0"/>
          <w:sz w:val="32"/>
          <w:szCs w:val="32"/>
        </w:rPr>
        <w:t>一、本標準所訂支付點數包括中醫師診療、處置、處方、藥費、調劑費、護理人員服務費，電子資料處理、污水廢棄物處理及其他基本執業成本</w:t>
      </w:r>
      <w:r w:rsidRPr="00037727">
        <w:rPr>
          <w:rFonts w:ascii="Times New Roman" w:eastAsia="標楷體" w:hAnsi="Times New Roman"/>
          <w:kern w:val="0"/>
          <w:sz w:val="32"/>
          <w:szCs w:val="32"/>
        </w:rPr>
        <w:t>(</w:t>
      </w:r>
      <w:r w:rsidRPr="00037727">
        <w:rPr>
          <w:rFonts w:ascii="Times New Roman" w:eastAsia="標楷體" w:hAnsi="Times New Roman"/>
          <w:kern w:val="0"/>
          <w:sz w:val="32"/>
          <w:szCs w:val="32"/>
        </w:rPr>
        <w:t>如不計價藥材、建築與設備、醫療責任保險及水電等雜項支出</w:t>
      </w:r>
      <w:r w:rsidRPr="00037727">
        <w:rPr>
          <w:rFonts w:ascii="Times New Roman" w:eastAsia="標楷體" w:hAnsi="Times New Roman"/>
          <w:kern w:val="0"/>
          <w:sz w:val="32"/>
          <w:szCs w:val="32"/>
        </w:rPr>
        <w:t>)</w:t>
      </w:r>
      <w:r w:rsidRPr="00037727">
        <w:rPr>
          <w:rFonts w:ascii="Times New Roman" w:eastAsia="標楷體" w:hAnsi="Times New Roman"/>
          <w:kern w:val="0"/>
          <w:sz w:val="32"/>
          <w:szCs w:val="32"/>
        </w:rPr>
        <w:t>。</w:t>
      </w:r>
    </w:p>
    <w:p w14:paraId="57ABBFE9" w14:textId="77777777" w:rsidR="00A17DFD" w:rsidRPr="00037727" w:rsidRDefault="00A17DFD" w:rsidP="00A17DFD">
      <w:pPr>
        <w:autoSpaceDE w:val="0"/>
        <w:autoSpaceDN w:val="0"/>
        <w:adjustRightInd w:val="0"/>
        <w:spacing w:line="520" w:lineRule="exact"/>
        <w:ind w:leftChars="200" w:left="1120" w:hangingChars="200" w:hanging="640"/>
        <w:jc w:val="both"/>
        <w:rPr>
          <w:rFonts w:ascii="Times New Roman" w:eastAsia="標楷體" w:hAnsi="Times New Roman"/>
          <w:b/>
          <w:kern w:val="0"/>
          <w:sz w:val="32"/>
          <w:szCs w:val="32"/>
        </w:rPr>
      </w:pPr>
      <w:r w:rsidRPr="00037727">
        <w:rPr>
          <w:rFonts w:ascii="Times New Roman" w:eastAsia="標楷體" w:hAnsi="Times New Roman"/>
          <w:kern w:val="0"/>
          <w:sz w:val="32"/>
          <w:szCs w:val="32"/>
        </w:rPr>
        <w:t>二、針灸、傷科及脫臼整復每次診療得合併申報本計畫之診察費項目</w:t>
      </w:r>
      <w:r w:rsidRPr="00037727">
        <w:rPr>
          <w:rFonts w:ascii="Times New Roman" w:eastAsia="標楷體" w:hAnsi="Times New Roman"/>
          <w:kern w:val="0"/>
          <w:sz w:val="32"/>
          <w:szCs w:val="32"/>
        </w:rPr>
        <w:t>(P33001)</w:t>
      </w:r>
      <w:r w:rsidRPr="00037727">
        <w:rPr>
          <w:rFonts w:ascii="Times New Roman" w:eastAsia="標楷體" w:hAnsi="Times New Roman"/>
          <w:kern w:val="0"/>
          <w:sz w:val="32"/>
          <w:szCs w:val="32"/>
        </w:rPr>
        <w:t>，不受同一療程規定之限制。</w:t>
      </w:r>
      <w:r w:rsidRPr="00037727">
        <w:rPr>
          <w:rFonts w:ascii="Times New Roman" w:eastAsia="標楷體" w:hAnsi="Times New Roman"/>
          <w:kern w:val="0"/>
          <w:sz w:val="32"/>
          <w:szCs w:val="32"/>
        </w:rPr>
        <w:t xml:space="preserve"> </w:t>
      </w:r>
    </w:p>
    <w:p w14:paraId="72EE374A" w14:textId="25BF8F33" w:rsidR="00A17DFD" w:rsidRPr="00037727" w:rsidRDefault="00A17DFD" w:rsidP="00A17DFD">
      <w:pPr>
        <w:autoSpaceDE w:val="0"/>
        <w:autoSpaceDN w:val="0"/>
        <w:adjustRightInd w:val="0"/>
        <w:spacing w:line="520" w:lineRule="exact"/>
        <w:ind w:leftChars="200" w:left="1120" w:hangingChars="200" w:hanging="640"/>
        <w:jc w:val="both"/>
        <w:rPr>
          <w:rFonts w:ascii="Times New Roman" w:eastAsia="標楷體" w:hAnsi="Times New Roman"/>
          <w:b/>
          <w:kern w:val="0"/>
          <w:sz w:val="32"/>
          <w:szCs w:val="32"/>
        </w:rPr>
      </w:pPr>
      <w:r w:rsidRPr="00037727">
        <w:rPr>
          <w:rFonts w:ascii="Times New Roman" w:eastAsia="標楷體" w:hAnsi="Times New Roman"/>
          <w:kern w:val="0"/>
          <w:sz w:val="32"/>
          <w:szCs w:val="32"/>
        </w:rPr>
        <w:t>三、本計畫之中醫輔助醫療服務量、針灸、傷科及脫臼整復合計申報量，應獨立計算且申報時</w:t>
      </w:r>
      <w:proofErr w:type="gramStart"/>
      <w:r w:rsidRPr="00037727">
        <w:rPr>
          <w:rFonts w:ascii="Times New Roman" w:eastAsia="標楷體" w:hAnsi="Times New Roman"/>
          <w:kern w:val="0"/>
          <w:sz w:val="32"/>
          <w:szCs w:val="32"/>
        </w:rPr>
        <w:t>不</w:t>
      </w:r>
      <w:proofErr w:type="gramEnd"/>
      <w:r w:rsidRPr="00037727">
        <w:rPr>
          <w:rFonts w:ascii="Times New Roman" w:eastAsia="標楷體" w:hAnsi="Times New Roman"/>
          <w:kern w:val="0"/>
          <w:sz w:val="32"/>
          <w:szCs w:val="32"/>
        </w:rPr>
        <w:t>併入該院所原門診合理量、針灸、傷科及脫臼整復合計申報量計算。</w:t>
      </w:r>
      <w:r w:rsidRPr="00037727">
        <w:rPr>
          <w:rFonts w:ascii="Times New Roman" w:eastAsia="標楷體" w:hAnsi="Times New Roman"/>
          <w:kern w:val="0"/>
          <w:sz w:val="32"/>
          <w:szCs w:val="32"/>
        </w:rPr>
        <w:t xml:space="preserve"> </w:t>
      </w:r>
    </w:p>
    <w:p w14:paraId="37CC166F" w14:textId="77777777" w:rsidR="00A17DFD" w:rsidRPr="00037727" w:rsidRDefault="00A17DFD" w:rsidP="00A17DFD">
      <w:pPr>
        <w:autoSpaceDE w:val="0"/>
        <w:autoSpaceDN w:val="0"/>
        <w:adjustRightInd w:val="0"/>
        <w:spacing w:line="520" w:lineRule="exact"/>
        <w:ind w:leftChars="200" w:left="1120" w:hangingChars="200" w:hanging="640"/>
        <w:jc w:val="both"/>
        <w:rPr>
          <w:rFonts w:ascii="Times New Roman" w:eastAsia="標楷體" w:hAnsi="Times New Roman"/>
          <w:b/>
          <w:kern w:val="0"/>
          <w:sz w:val="32"/>
          <w:szCs w:val="32"/>
        </w:rPr>
      </w:pPr>
      <w:r w:rsidRPr="00037727">
        <w:rPr>
          <w:rFonts w:ascii="Times New Roman" w:eastAsia="標楷體" w:hAnsi="Times New Roman"/>
          <w:kern w:val="0"/>
          <w:sz w:val="32"/>
          <w:szCs w:val="32"/>
        </w:rPr>
        <w:t>四、保險</w:t>
      </w:r>
      <w:proofErr w:type="gramStart"/>
      <w:r w:rsidRPr="00037727">
        <w:rPr>
          <w:rFonts w:ascii="Times New Roman" w:eastAsia="標楷體" w:hAnsi="Times New Roman"/>
          <w:kern w:val="0"/>
          <w:sz w:val="32"/>
          <w:szCs w:val="32"/>
        </w:rPr>
        <w:t>醫</w:t>
      </w:r>
      <w:proofErr w:type="gramEnd"/>
      <w:r w:rsidRPr="00037727">
        <w:rPr>
          <w:rFonts w:ascii="Times New Roman" w:eastAsia="標楷體" w:hAnsi="Times New Roman"/>
          <w:kern w:val="0"/>
          <w:sz w:val="32"/>
          <w:szCs w:val="32"/>
        </w:rPr>
        <w:t>事服務機構以書面申報醫療費用者，依本標準所定點數申報後，每一申報案件由保險人依全民健康保險醫療服務給付項目及支付標準之規定扣留點數，所扣留點數作為委託辦理電子資料處理之費用。</w:t>
      </w:r>
    </w:p>
    <w:p w14:paraId="2B85603D" w14:textId="77777777" w:rsidR="00A17DFD" w:rsidRPr="00037727" w:rsidRDefault="00A17DFD" w:rsidP="00A17DFD">
      <w:pPr>
        <w:autoSpaceDE w:val="0"/>
        <w:autoSpaceDN w:val="0"/>
        <w:adjustRightInd w:val="0"/>
        <w:spacing w:line="520" w:lineRule="exact"/>
        <w:ind w:leftChars="200" w:left="1120" w:hangingChars="200" w:hanging="640"/>
        <w:jc w:val="both"/>
        <w:rPr>
          <w:rFonts w:ascii="Times New Roman" w:eastAsia="標楷體" w:hAnsi="Times New Roman"/>
          <w:b/>
          <w:kern w:val="0"/>
          <w:sz w:val="32"/>
          <w:szCs w:val="32"/>
        </w:rPr>
      </w:pPr>
      <w:r w:rsidRPr="00037727">
        <w:rPr>
          <w:rFonts w:ascii="Times New Roman" w:eastAsia="標楷體" w:hAnsi="Times New Roman"/>
          <w:kern w:val="0"/>
          <w:sz w:val="32"/>
          <w:szCs w:val="32"/>
        </w:rPr>
        <w:t>五、申報中醫護理衛教費及營養飲食指導費，應於該次診療服務合併實施治療評估，並於病歷詳細載明評估結果及治療方式。</w:t>
      </w:r>
    </w:p>
    <w:p w14:paraId="78FD5BAE" w14:textId="40E56E72" w:rsidR="00A17DFD" w:rsidRPr="00E97A6C" w:rsidRDefault="00A17DFD" w:rsidP="00C92BD4">
      <w:pPr>
        <w:autoSpaceDE w:val="0"/>
        <w:autoSpaceDN w:val="0"/>
        <w:adjustRightInd w:val="0"/>
        <w:spacing w:line="520" w:lineRule="exact"/>
        <w:ind w:leftChars="200" w:left="1120" w:hangingChars="200" w:hanging="640"/>
        <w:jc w:val="both"/>
        <w:rPr>
          <w:rFonts w:ascii="Times New Roman" w:eastAsia="標楷體" w:hAnsi="Times New Roman"/>
          <w:b/>
          <w:strike/>
          <w:color w:val="FF0000"/>
          <w:kern w:val="0"/>
          <w:sz w:val="32"/>
          <w:szCs w:val="32"/>
        </w:rPr>
      </w:pPr>
      <w:r w:rsidRPr="00037727">
        <w:rPr>
          <w:rFonts w:ascii="Times New Roman" w:eastAsia="標楷體" w:hAnsi="Times New Roman"/>
          <w:kern w:val="0"/>
          <w:sz w:val="32"/>
          <w:szCs w:val="32"/>
        </w:rPr>
        <w:t>六、本計畫之案件當次不得另行申報全民健康保險醫療服務給付項目及支付標準第四部中醫各章節之診療項目。</w:t>
      </w:r>
    </w:p>
    <w:p w14:paraId="2AB30844" w14:textId="77777777" w:rsidR="00A17DFD" w:rsidRPr="00037727" w:rsidRDefault="00A17DFD" w:rsidP="00A17DFD">
      <w:pPr>
        <w:widowControl/>
        <w:snapToGrid w:val="0"/>
        <w:spacing w:line="520" w:lineRule="exact"/>
        <w:ind w:rightChars="-100" w:right="-240"/>
        <w:jc w:val="both"/>
        <w:rPr>
          <w:rFonts w:ascii="Times New Roman" w:eastAsia="標楷體" w:hAnsi="Times New Roman"/>
          <w:b/>
          <w:bCs/>
          <w:sz w:val="36"/>
          <w:szCs w:val="36"/>
        </w:rPr>
      </w:pPr>
    </w:p>
    <w:p w14:paraId="06003801" w14:textId="6245DD50" w:rsidR="00A17DFD" w:rsidRPr="00E16096" w:rsidRDefault="00A17DFD" w:rsidP="004A03CF">
      <w:pPr>
        <w:widowControl/>
        <w:spacing w:line="320" w:lineRule="exact"/>
        <w:jc w:val="center"/>
        <w:rPr>
          <w:rFonts w:ascii="Times New Roman" w:eastAsia="標楷體" w:hAnsi="Times New Roman"/>
          <w:b/>
          <w:strike/>
          <w:color w:val="FF0000"/>
          <w:kern w:val="0"/>
          <w:sz w:val="28"/>
          <w:szCs w:val="28"/>
        </w:rPr>
      </w:pPr>
      <w:r w:rsidRPr="00037727">
        <w:rPr>
          <w:rFonts w:ascii="Times New Roman" w:eastAsia="標楷體" w:hAnsi="Times New Roman"/>
          <w:sz w:val="36"/>
          <w:szCs w:val="36"/>
        </w:rPr>
        <w:br w:type="page"/>
      </w:r>
      <w:r w:rsidRPr="00037727">
        <w:rPr>
          <w:rFonts w:ascii="Times New Roman" w:eastAsia="標楷體" w:hAnsi="Times New Roman"/>
          <w:sz w:val="28"/>
          <w:szCs w:val="28"/>
        </w:rPr>
        <w:lastRenderedPageBreak/>
        <w:t>支付標準表</w:t>
      </w:r>
    </w:p>
    <w:p w14:paraId="517134B0" w14:textId="77777777" w:rsidR="00A17DFD" w:rsidRPr="00037727" w:rsidRDefault="00A17DFD" w:rsidP="00A17DFD">
      <w:pPr>
        <w:spacing w:line="360" w:lineRule="exact"/>
        <w:rPr>
          <w:rFonts w:ascii="Times New Roman" w:eastAsia="標楷體" w:hAnsi="Times New Roman"/>
          <w:b/>
          <w:bCs/>
          <w:szCs w:val="24"/>
        </w:rPr>
      </w:pPr>
      <w:r w:rsidRPr="00037727">
        <w:rPr>
          <w:rFonts w:ascii="Times New Roman" w:eastAsia="標楷體" w:hAnsi="Times New Roman"/>
          <w:szCs w:val="24"/>
        </w:rPr>
        <w:t>第一章</w:t>
      </w:r>
      <w:r w:rsidRPr="00037727">
        <w:rPr>
          <w:rFonts w:ascii="Times New Roman" w:eastAsia="標楷體" w:hAnsi="Times New Roman"/>
          <w:szCs w:val="24"/>
        </w:rPr>
        <w:t xml:space="preserve"> </w:t>
      </w:r>
      <w:r w:rsidRPr="00037727">
        <w:rPr>
          <w:rFonts w:ascii="Times New Roman" w:eastAsia="標楷體" w:hAnsi="Times New Roman"/>
          <w:szCs w:val="24"/>
        </w:rPr>
        <w:t>中醫輔助醫療診察費</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6640"/>
        <w:gridCol w:w="1559"/>
      </w:tblGrid>
      <w:tr w:rsidR="00037727" w:rsidRPr="00037727" w14:paraId="730E581D" w14:textId="77777777" w:rsidTr="00176300">
        <w:trPr>
          <w:cantSplit/>
          <w:trHeight w:val="283"/>
        </w:trPr>
        <w:tc>
          <w:tcPr>
            <w:tcW w:w="1440" w:type="dxa"/>
            <w:vAlign w:val="center"/>
          </w:tcPr>
          <w:p w14:paraId="7EFF11DC" w14:textId="77777777" w:rsidR="00A17DFD" w:rsidRPr="00037727" w:rsidRDefault="00A17DFD" w:rsidP="00176300">
            <w:pPr>
              <w:autoSpaceDE w:val="0"/>
              <w:autoSpaceDN w:val="0"/>
              <w:adjustRightInd w:val="0"/>
              <w:spacing w:line="320" w:lineRule="exact"/>
              <w:jc w:val="center"/>
              <w:rPr>
                <w:rFonts w:ascii="Times New Roman" w:eastAsia="標楷體" w:hAnsi="Times New Roman"/>
                <w:b/>
                <w:bCs/>
                <w:szCs w:val="24"/>
              </w:rPr>
            </w:pPr>
            <w:r w:rsidRPr="00037727">
              <w:rPr>
                <w:rFonts w:ascii="Times New Roman" w:eastAsia="標楷體" w:hAnsi="Times New Roman"/>
                <w:szCs w:val="24"/>
              </w:rPr>
              <w:t>編號</w:t>
            </w:r>
          </w:p>
        </w:tc>
        <w:tc>
          <w:tcPr>
            <w:tcW w:w="6640" w:type="dxa"/>
            <w:vAlign w:val="center"/>
          </w:tcPr>
          <w:p w14:paraId="1A5D2188" w14:textId="77777777" w:rsidR="00A17DFD" w:rsidRPr="00037727" w:rsidRDefault="00A17DFD" w:rsidP="00176300">
            <w:pPr>
              <w:autoSpaceDE w:val="0"/>
              <w:autoSpaceDN w:val="0"/>
              <w:adjustRightInd w:val="0"/>
              <w:spacing w:line="320" w:lineRule="exact"/>
              <w:jc w:val="center"/>
              <w:rPr>
                <w:rFonts w:ascii="Times New Roman" w:eastAsia="標楷體" w:hAnsi="Times New Roman"/>
                <w:b/>
                <w:bCs/>
                <w:szCs w:val="24"/>
              </w:rPr>
            </w:pPr>
            <w:r w:rsidRPr="00037727">
              <w:rPr>
                <w:rFonts w:ascii="Times New Roman" w:eastAsia="標楷體" w:hAnsi="Times New Roman"/>
                <w:szCs w:val="24"/>
              </w:rPr>
              <w:t>診療項目</w:t>
            </w:r>
          </w:p>
        </w:tc>
        <w:tc>
          <w:tcPr>
            <w:tcW w:w="1559" w:type="dxa"/>
            <w:vAlign w:val="center"/>
          </w:tcPr>
          <w:p w14:paraId="01DC1495" w14:textId="77777777" w:rsidR="00A17DFD" w:rsidRPr="00037727" w:rsidRDefault="00A17DFD" w:rsidP="00176300">
            <w:pPr>
              <w:autoSpaceDE w:val="0"/>
              <w:autoSpaceDN w:val="0"/>
              <w:adjustRightInd w:val="0"/>
              <w:spacing w:line="320" w:lineRule="exact"/>
              <w:jc w:val="center"/>
              <w:rPr>
                <w:rFonts w:ascii="Times New Roman" w:eastAsia="標楷體" w:hAnsi="Times New Roman"/>
                <w:b/>
                <w:bCs/>
                <w:szCs w:val="24"/>
              </w:rPr>
            </w:pPr>
            <w:r w:rsidRPr="00037727">
              <w:rPr>
                <w:rFonts w:ascii="Times New Roman" w:eastAsia="標楷體" w:hAnsi="Times New Roman"/>
                <w:szCs w:val="24"/>
              </w:rPr>
              <w:t>支付點數</w:t>
            </w:r>
          </w:p>
        </w:tc>
      </w:tr>
      <w:tr w:rsidR="00037727" w:rsidRPr="00037727" w14:paraId="29A8E04C" w14:textId="77777777" w:rsidTr="00176300">
        <w:trPr>
          <w:cantSplit/>
          <w:trHeight w:val="283"/>
        </w:trPr>
        <w:tc>
          <w:tcPr>
            <w:tcW w:w="1440" w:type="dxa"/>
            <w:vAlign w:val="center"/>
          </w:tcPr>
          <w:p w14:paraId="08575564" w14:textId="77777777" w:rsidR="00A17DFD" w:rsidRPr="00037727" w:rsidRDefault="00A17DFD" w:rsidP="00176300">
            <w:pPr>
              <w:keepNext/>
              <w:autoSpaceDE w:val="0"/>
              <w:autoSpaceDN w:val="0"/>
              <w:adjustRightInd w:val="0"/>
              <w:snapToGrid w:val="0"/>
              <w:spacing w:line="320" w:lineRule="exact"/>
              <w:jc w:val="center"/>
              <w:outlineLvl w:val="1"/>
              <w:rPr>
                <w:rFonts w:ascii="Times New Roman" w:eastAsia="標楷體" w:hAnsi="Times New Roman"/>
                <w:b/>
                <w:bCs/>
                <w:szCs w:val="24"/>
              </w:rPr>
            </w:pPr>
            <w:r w:rsidRPr="00037727">
              <w:rPr>
                <w:rFonts w:ascii="Times New Roman" w:eastAsia="標楷體" w:hAnsi="Times New Roman"/>
                <w:szCs w:val="24"/>
              </w:rPr>
              <w:t>P33001</w:t>
            </w:r>
          </w:p>
        </w:tc>
        <w:tc>
          <w:tcPr>
            <w:tcW w:w="6640" w:type="dxa"/>
            <w:vAlign w:val="center"/>
          </w:tcPr>
          <w:p w14:paraId="19738352" w14:textId="77777777" w:rsidR="00A17DFD" w:rsidRPr="00037727" w:rsidRDefault="00A17DFD" w:rsidP="00176300">
            <w:pPr>
              <w:spacing w:line="320" w:lineRule="exact"/>
              <w:jc w:val="both"/>
              <w:rPr>
                <w:rFonts w:ascii="Times New Roman" w:eastAsia="標楷體" w:hAnsi="Times New Roman"/>
                <w:b/>
                <w:bCs/>
                <w:szCs w:val="24"/>
              </w:rPr>
            </w:pPr>
            <w:r w:rsidRPr="00037727">
              <w:rPr>
                <w:rFonts w:ascii="Times New Roman" w:eastAsia="標楷體" w:hAnsi="Times New Roman"/>
                <w:szCs w:val="24"/>
              </w:rPr>
              <w:t>中醫輔助醫療診察費</w:t>
            </w:r>
          </w:p>
        </w:tc>
        <w:tc>
          <w:tcPr>
            <w:tcW w:w="1559" w:type="dxa"/>
            <w:vAlign w:val="center"/>
          </w:tcPr>
          <w:p w14:paraId="7F8197C8" w14:textId="77777777" w:rsidR="00A17DFD" w:rsidRPr="00037727" w:rsidRDefault="00A17DFD" w:rsidP="00176300">
            <w:pPr>
              <w:spacing w:line="320" w:lineRule="exact"/>
              <w:jc w:val="center"/>
              <w:rPr>
                <w:rFonts w:ascii="Times New Roman" w:eastAsia="標楷體" w:hAnsi="Times New Roman"/>
                <w:b/>
                <w:bCs/>
                <w:szCs w:val="24"/>
              </w:rPr>
            </w:pPr>
            <w:r w:rsidRPr="00037727">
              <w:rPr>
                <w:rFonts w:ascii="Times New Roman" w:eastAsia="標楷體" w:hAnsi="Times New Roman"/>
                <w:szCs w:val="24"/>
              </w:rPr>
              <w:t>350</w:t>
            </w:r>
          </w:p>
        </w:tc>
      </w:tr>
    </w:tbl>
    <w:p w14:paraId="4EB19B33" w14:textId="77777777" w:rsidR="00A17DFD" w:rsidRPr="00037727" w:rsidRDefault="00A17DFD" w:rsidP="00A17DFD">
      <w:pPr>
        <w:spacing w:line="360" w:lineRule="exact"/>
        <w:rPr>
          <w:rFonts w:ascii="Times New Roman" w:eastAsia="標楷體" w:hAnsi="Times New Roman"/>
          <w:szCs w:val="24"/>
        </w:rPr>
      </w:pPr>
      <w:r w:rsidRPr="00037727">
        <w:rPr>
          <w:rFonts w:ascii="Times New Roman" w:eastAsia="標楷體" w:hAnsi="Times New Roman"/>
          <w:szCs w:val="24"/>
        </w:rPr>
        <w:t>第二章</w:t>
      </w:r>
      <w:r w:rsidRPr="00037727">
        <w:rPr>
          <w:rFonts w:ascii="Times New Roman" w:eastAsia="標楷體" w:hAnsi="Times New Roman"/>
          <w:szCs w:val="24"/>
        </w:rPr>
        <w:t xml:space="preserve"> </w:t>
      </w:r>
      <w:r w:rsidRPr="00037727">
        <w:rPr>
          <w:rFonts w:ascii="Times New Roman" w:eastAsia="標楷體" w:hAnsi="Times New Roman"/>
          <w:szCs w:val="24"/>
        </w:rPr>
        <w:t>藥費</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6640"/>
        <w:gridCol w:w="1559"/>
      </w:tblGrid>
      <w:tr w:rsidR="00037727" w:rsidRPr="00037727" w14:paraId="3EB5E184" w14:textId="77777777" w:rsidTr="00176300">
        <w:trPr>
          <w:trHeight w:val="20"/>
        </w:trPr>
        <w:tc>
          <w:tcPr>
            <w:tcW w:w="1440" w:type="dxa"/>
            <w:tcBorders>
              <w:bottom w:val="nil"/>
            </w:tcBorders>
            <w:vAlign w:val="center"/>
          </w:tcPr>
          <w:p w14:paraId="0E9BDA55"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編號</w:t>
            </w:r>
          </w:p>
        </w:tc>
        <w:tc>
          <w:tcPr>
            <w:tcW w:w="6640" w:type="dxa"/>
            <w:tcBorders>
              <w:bottom w:val="nil"/>
            </w:tcBorders>
            <w:vAlign w:val="center"/>
          </w:tcPr>
          <w:p w14:paraId="0C13AA73"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診療項目</w:t>
            </w:r>
          </w:p>
        </w:tc>
        <w:tc>
          <w:tcPr>
            <w:tcW w:w="1559" w:type="dxa"/>
            <w:tcBorders>
              <w:bottom w:val="nil"/>
            </w:tcBorders>
            <w:vAlign w:val="center"/>
          </w:tcPr>
          <w:p w14:paraId="697EC0C3"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支付點數</w:t>
            </w:r>
          </w:p>
        </w:tc>
      </w:tr>
      <w:tr w:rsidR="00037727" w:rsidRPr="00037727" w14:paraId="17AFE3D1" w14:textId="77777777" w:rsidTr="00176300">
        <w:trPr>
          <w:trHeight w:val="20"/>
        </w:trPr>
        <w:tc>
          <w:tcPr>
            <w:tcW w:w="1440" w:type="dxa"/>
            <w:vAlign w:val="center"/>
          </w:tcPr>
          <w:p w14:paraId="62995546"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P33021</w:t>
            </w:r>
          </w:p>
        </w:tc>
        <w:tc>
          <w:tcPr>
            <w:tcW w:w="6640" w:type="dxa"/>
            <w:vAlign w:val="center"/>
          </w:tcPr>
          <w:p w14:paraId="2F6953D8" w14:textId="77777777" w:rsidR="00A17DFD" w:rsidRPr="00037727" w:rsidRDefault="00A17DFD" w:rsidP="00176300">
            <w:pPr>
              <w:autoSpaceDE w:val="0"/>
              <w:autoSpaceDN w:val="0"/>
              <w:adjustRightInd w:val="0"/>
              <w:spacing w:line="320" w:lineRule="exact"/>
              <w:ind w:left="692" w:hanging="705"/>
              <w:rPr>
                <w:rFonts w:ascii="Times New Roman" w:eastAsia="標楷體" w:hAnsi="Times New Roman"/>
                <w:szCs w:val="24"/>
              </w:rPr>
            </w:pPr>
            <w:r w:rsidRPr="00037727">
              <w:rPr>
                <w:rFonts w:ascii="Times New Roman" w:eastAsia="標楷體" w:hAnsi="Times New Roman"/>
                <w:szCs w:val="24"/>
              </w:rPr>
              <w:t>每日藥費</w:t>
            </w:r>
          </w:p>
        </w:tc>
        <w:tc>
          <w:tcPr>
            <w:tcW w:w="1559" w:type="dxa"/>
            <w:vAlign w:val="center"/>
          </w:tcPr>
          <w:p w14:paraId="76C25125"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100</w:t>
            </w:r>
          </w:p>
        </w:tc>
      </w:tr>
    </w:tbl>
    <w:p w14:paraId="51C387A4" w14:textId="77777777" w:rsidR="00A17DFD" w:rsidRPr="00037727" w:rsidRDefault="00A17DFD" w:rsidP="00A17DFD">
      <w:pPr>
        <w:spacing w:line="360" w:lineRule="exact"/>
        <w:rPr>
          <w:rFonts w:ascii="Times New Roman" w:eastAsia="標楷體" w:hAnsi="Times New Roman"/>
          <w:szCs w:val="24"/>
        </w:rPr>
      </w:pPr>
      <w:r w:rsidRPr="00037727">
        <w:rPr>
          <w:rFonts w:ascii="Times New Roman" w:eastAsia="標楷體" w:hAnsi="Times New Roman"/>
          <w:szCs w:val="24"/>
        </w:rPr>
        <w:t>第三章</w:t>
      </w:r>
      <w:r w:rsidRPr="00037727">
        <w:rPr>
          <w:rFonts w:ascii="Times New Roman" w:eastAsia="標楷體" w:hAnsi="Times New Roman"/>
          <w:szCs w:val="24"/>
        </w:rPr>
        <w:t xml:space="preserve"> </w:t>
      </w:r>
      <w:r w:rsidRPr="00037727">
        <w:rPr>
          <w:rFonts w:ascii="Times New Roman" w:eastAsia="標楷體" w:hAnsi="Times New Roman"/>
          <w:szCs w:val="24"/>
        </w:rPr>
        <w:t>針灸治療</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6640"/>
        <w:gridCol w:w="1559"/>
      </w:tblGrid>
      <w:tr w:rsidR="00037727" w:rsidRPr="00037727" w14:paraId="52988123" w14:textId="77777777" w:rsidTr="00176300">
        <w:trPr>
          <w:trHeight w:val="20"/>
        </w:trPr>
        <w:tc>
          <w:tcPr>
            <w:tcW w:w="1440" w:type="dxa"/>
            <w:vAlign w:val="center"/>
          </w:tcPr>
          <w:p w14:paraId="553779B1"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編號</w:t>
            </w:r>
          </w:p>
        </w:tc>
        <w:tc>
          <w:tcPr>
            <w:tcW w:w="6640" w:type="dxa"/>
            <w:vAlign w:val="center"/>
          </w:tcPr>
          <w:p w14:paraId="4C445058"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診療項目</w:t>
            </w:r>
          </w:p>
        </w:tc>
        <w:tc>
          <w:tcPr>
            <w:tcW w:w="1559" w:type="dxa"/>
            <w:vAlign w:val="center"/>
          </w:tcPr>
          <w:p w14:paraId="73CB2006"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支付點數</w:t>
            </w:r>
          </w:p>
        </w:tc>
      </w:tr>
      <w:tr w:rsidR="00037727" w:rsidRPr="00037727" w14:paraId="4D7CDF14" w14:textId="77777777" w:rsidTr="00176300">
        <w:trPr>
          <w:trHeight w:val="20"/>
        </w:trPr>
        <w:tc>
          <w:tcPr>
            <w:tcW w:w="1440" w:type="dxa"/>
            <w:vAlign w:val="center"/>
          </w:tcPr>
          <w:p w14:paraId="3F9EF867"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P33031</w:t>
            </w:r>
          </w:p>
        </w:tc>
        <w:tc>
          <w:tcPr>
            <w:tcW w:w="6640" w:type="dxa"/>
            <w:vAlign w:val="center"/>
          </w:tcPr>
          <w:p w14:paraId="50AC5558" w14:textId="77777777" w:rsidR="00A17DFD" w:rsidRPr="00037727" w:rsidRDefault="00A17DFD" w:rsidP="00176300">
            <w:pPr>
              <w:autoSpaceDE w:val="0"/>
              <w:autoSpaceDN w:val="0"/>
              <w:adjustRightInd w:val="0"/>
              <w:spacing w:line="320" w:lineRule="exact"/>
              <w:rPr>
                <w:rFonts w:ascii="Times New Roman" w:eastAsia="標楷體" w:hAnsi="Times New Roman"/>
                <w:szCs w:val="24"/>
              </w:rPr>
            </w:pPr>
            <w:r w:rsidRPr="00037727">
              <w:rPr>
                <w:rFonts w:ascii="Times New Roman" w:eastAsia="標楷體" w:hAnsi="Times New Roman"/>
                <w:szCs w:val="24"/>
              </w:rPr>
              <w:t>針灸治療處置費</w:t>
            </w:r>
          </w:p>
        </w:tc>
        <w:tc>
          <w:tcPr>
            <w:tcW w:w="1559" w:type="dxa"/>
            <w:vAlign w:val="center"/>
          </w:tcPr>
          <w:p w14:paraId="7E52E735"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400</w:t>
            </w:r>
          </w:p>
        </w:tc>
      </w:tr>
      <w:tr w:rsidR="00037727" w:rsidRPr="00037727" w14:paraId="4FAD6F89" w14:textId="77777777" w:rsidTr="00176300">
        <w:trPr>
          <w:trHeight w:val="20"/>
        </w:trPr>
        <w:tc>
          <w:tcPr>
            <w:tcW w:w="1440" w:type="dxa"/>
            <w:vAlign w:val="center"/>
          </w:tcPr>
          <w:p w14:paraId="4A86E1CD"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P33032</w:t>
            </w:r>
          </w:p>
        </w:tc>
        <w:tc>
          <w:tcPr>
            <w:tcW w:w="6640" w:type="dxa"/>
            <w:vAlign w:val="center"/>
          </w:tcPr>
          <w:p w14:paraId="33913FA7" w14:textId="77777777" w:rsidR="00A17DFD" w:rsidRPr="00037727" w:rsidRDefault="00A17DFD" w:rsidP="00176300">
            <w:pPr>
              <w:autoSpaceDE w:val="0"/>
              <w:autoSpaceDN w:val="0"/>
              <w:adjustRightInd w:val="0"/>
              <w:spacing w:line="320" w:lineRule="exact"/>
              <w:rPr>
                <w:rFonts w:ascii="Times New Roman" w:eastAsia="標楷體" w:hAnsi="Times New Roman"/>
                <w:szCs w:val="24"/>
              </w:rPr>
            </w:pPr>
            <w:r w:rsidRPr="00037727">
              <w:rPr>
                <w:rFonts w:ascii="Times New Roman" w:eastAsia="標楷體" w:hAnsi="Times New Roman"/>
                <w:szCs w:val="24"/>
              </w:rPr>
              <w:t>電針治療</w:t>
            </w:r>
          </w:p>
        </w:tc>
        <w:tc>
          <w:tcPr>
            <w:tcW w:w="1559" w:type="dxa"/>
            <w:vAlign w:val="center"/>
          </w:tcPr>
          <w:p w14:paraId="6643BCC3"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500</w:t>
            </w:r>
          </w:p>
        </w:tc>
      </w:tr>
      <w:tr w:rsidR="00037727" w:rsidRPr="00037727" w14:paraId="598F6AE4" w14:textId="77777777" w:rsidTr="00176300">
        <w:trPr>
          <w:trHeight w:val="20"/>
        </w:trPr>
        <w:tc>
          <w:tcPr>
            <w:tcW w:w="9639" w:type="dxa"/>
            <w:gridSpan w:val="3"/>
            <w:vAlign w:val="center"/>
          </w:tcPr>
          <w:p w14:paraId="4B9CCDC9" w14:textId="77777777" w:rsidR="00A17DFD" w:rsidRPr="00037727" w:rsidRDefault="00A17DFD" w:rsidP="00176300">
            <w:pPr>
              <w:autoSpaceDE w:val="0"/>
              <w:autoSpaceDN w:val="0"/>
              <w:adjustRightInd w:val="0"/>
              <w:spacing w:line="320" w:lineRule="exact"/>
              <w:rPr>
                <w:rFonts w:ascii="Times New Roman" w:eastAsia="標楷體" w:hAnsi="Times New Roman"/>
                <w:szCs w:val="24"/>
              </w:rPr>
            </w:pPr>
            <w:proofErr w:type="gramStart"/>
            <w:r w:rsidRPr="00037727">
              <w:rPr>
                <w:rFonts w:ascii="Times New Roman" w:eastAsia="標楷體" w:hAnsi="Times New Roman"/>
                <w:szCs w:val="24"/>
              </w:rPr>
              <w:t>註</w:t>
            </w:r>
            <w:proofErr w:type="gramEnd"/>
            <w:r w:rsidRPr="00037727">
              <w:rPr>
                <w:rFonts w:ascii="Times New Roman" w:eastAsia="標楷體" w:hAnsi="Times New Roman"/>
                <w:szCs w:val="24"/>
              </w:rPr>
              <w:t>：</w:t>
            </w:r>
            <w:r w:rsidRPr="00037727">
              <w:rPr>
                <w:rFonts w:ascii="Times New Roman" w:eastAsia="標楷體" w:hAnsi="Times New Roman"/>
                <w:szCs w:val="24"/>
              </w:rPr>
              <w:t>P33031</w:t>
            </w:r>
            <w:r w:rsidRPr="00037727">
              <w:rPr>
                <w:rFonts w:ascii="Times New Roman" w:eastAsia="標楷體" w:hAnsi="Times New Roman"/>
                <w:szCs w:val="24"/>
              </w:rPr>
              <w:t>、</w:t>
            </w:r>
            <w:r w:rsidRPr="00037727">
              <w:rPr>
                <w:rFonts w:ascii="Times New Roman" w:eastAsia="標楷體" w:hAnsi="Times New Roman"/>
                <w:szCs w:val="24"/>
              </w:rPr>
              <w:t>P33032</w:t>
            </w:r>
            <w:r w:rsidRPr="00037727">
              <w:rPr>
                <w:rFonts w:ascii="Times New Roman" w:eastAsia="標楷體" w:hAnsi="Times New Roman"/>
                <w:szCs w:val="24"/>
              </w:rPr>
              <w:t>每次治療擇</w:t>
            </w:r>
            <w:proofErr w:type="gramStart"/>
            <w:r w:rsidRPr="00037727">
              <w:rPr>
                <w:rFonts w:ascii="Times New Roman" w:eastAsia="標楷體" w:hAnsi="Times New Roman"/>
                <w:szCs w:val="24"/>
              </w:rPr>
              <w:t>一</w:t>
            </w:r>
            <w:proofErr w:type="gramEnd"/>
            <w:r w:rsidRPr="00037727">
              <w:rPr>
                <w:rFonts w:ascii="Times New Roman" w:eastAsia="標楷體" w:hAnsi="Times New Roman"/>
                <w:szCs w:val="24"/>
              </w:rPr>
              <w:t>申報。</w:t>
            </w:r>
          </w:p>
        </w:tc>
      </w:tr>
    </w:tbl>
    <w:p w14:paraId="6E04829E" w14:textId="77777777" w:rsidR="00A17DFD" w:rsidRPr="00037727" w:rsidRDefault="00A17DFD" w:rsidP="00A17DFD">
      <w:pPr>
        <w:spacing w:line="360" w:lineRule="exact"/>
        <w:rPr>
          <w:rFonts w:ascii="Times New Roman" w:eastAsia="標楷體" w:hAnsi="Times New Roman"/>
          <w:szCs w:val="24"/>
        </w:rPr>
      </w:pPr>
      <w:r w:rsidRPr="00037727">
        <w:rPr>
          <w:rFonts w:ascii="Times New Roman" w:eastAsia="標楷體" w:hAnsi="Times New Roman"/>
          <w:szCs w:val="24"/>
        </w:rPr>
        <w:t>第四章</w:t>
      </w:r>
      <w:r w:rsidRPr="00037727">
        <w:rPr>
          <w:rFonts w:ascii="Times New Roman" w:eastAsia="標楷體" w:hAnsi="Times New Roman"/>
          <w:szCs w:val="24"/>
        </w:rPr>
        <w:t xml:space="preserve"> </w:t>
      </w:r>
      <w:r w:rsidRPr="00037727">
        <w:rPr>
          <w:rFonts w:ascii="Times New Roman" w:eastAsia="標楷體" w:hAnsi="Times New Roman"/>
          <w:szCs w:val="24"/>
        </w:rPr>
        <w:t>傷外科治療</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6640"/>
        <w:gridCol w:w="1559"/>
      </w:tblGrid>
      <w:tr w:rsidR="00037727" w:rsidRPr="00037727" w14:paraId="11279F61" w14:textId="77777777" w:rsidTr="00176300">
        <w:trPr>
          <w:trHeight w:val="163"/>
        </w:trPr>
        <w:tc>
          <w:tcPr>
            <w:tcW w:w="1440" w:type="dxa"/>
            <w:vAlign w:val="center"/>
          </w:tcPr>
          <w:p w14:paraId="3E13E6C7"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編號</w:t>
            </w:r>
          </w:p>
        </w:tc>
        <w:tc>
          <w:tcPr>
            <w:tcW w:w="6640" w:type="dxa"/>
            <w:vAlign w:val="center"/>
          </w:tcPr>
          <w:p w14:paraId="1C89320B"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診療項目</w:t>
            </w:r>
          </w:p>
        </w:tc>
        <w:tc>
          <w:tcPr>
            <w:tcW w:w="1559" w:type="dxa"/>
            <w:vAlign w:val="center"/>
          </w:tcPr>
          <w:p w14:paraId="565189FD"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支付點數</w:t>
            </w:r>
          </w:p>
        </w:tc>
      </w:tr>
      <w:tr w:rsidR="00037727" w:rsidRPr="00037727" w14:paraId="535E44E2" w14:textId="77777777" w:rsidTr="00176300">
        <w:trPr>
          <w:trHeight w:val="239"/>
        </w:trPr>
        <w:tc>
          <w:tcPr>
            <w:tcW w:w="1440" w:type="dxa"/>
            <w:vAlign w:val="center"/>
          </w:tcPr>
          <w:p w14:paraId="381A185E"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P33041</w:t>
            </w:r>
          </w:p>
        </w:tc>
        <w:tc>
          <w:tcPr>
            <w:tcW w:w="6640" w:type="dxa"/>
            <w:vAlign w:val="center"/>
          </w:tcPr>
          <w:p w14:paraId="5C25969A" w14:textId="77777777" w:rsidR="00A17DFD" w:rsidRPr="00037727" w:rsidRDefault="00A17DFD" w:rsidP="00176300">
            <w:pPr>
              <w:autoSpaceDE w:val="0"/>
              <w:autoSpaceDN w:val="0"/>
              <w:adjustRightInd w:val="0"/>
              <w:spacing w:line="320" w:lineRule="exact"/>
              <w:jc w:val="both"/>
              <w:rPr>
                <w:rFonts w:ascii="Times New Roman" w:eastAsia="標楷體" w:hAnsi="Times New Roman"/>
                <w:szCs w:val="24"/>
              </w:rPr>
            </w:pPr>
            <w:r w:rsidRPr="00037727">
              <w:rPr>
                <w:rFonts w:ascii="Times New Roman" w:eastAsia="標楷體" w:hAnsi="Times New Roman"/>
                <w:szCs w:val="24"/>
              </w:rPr>
              <w:t>一般治療</w:t>
            </w:r>
          </w:p>
        </w:tc>
        <w:tc>
          <w:tcPr>
            <w:tcW w:w="1559" w:type="dxa"/>
            <w:vAlign w:val="center"/>
          </w:tcPr>
          <w:p w14:paraId="290F8496"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300</w:t>
            </w:r>
          </w:p>
        </w:tc>
      </w:tr>
    </w:tbl>
    <w:p w14:paraId="62857C7F" w14:textId="77777777" w:rsidR="00A17DFD" w:rsidRPr="00037727" w:rsidRDefault="00A17DFD" w:rsidP="00A17DFD">
      <w:pPr>
        <w:spacing w:line="360" w:lineRule="exact"/>
        <w:rPr>
          <w:rFonts w:ascii="Times New Roman" w:eastAsia="標楷體" w:hAnsi="Times New Roman"/>
          <w:szCs w:val="24"/>
        </w:rPr>
      </w:pPr>
      <w:r w:rsidRPr="00037727">
        <w:rPr>
          <w:rFonts w:ascii="Times New Roman" w:eastAsia="標楷體" w:hAnsi="Times New Roman"/>
          <w:szCs w:val="24"/>
        </w:rPr>
        <w:t>第五章</w:t>
      </w:r>
      <w:r w:rsidRPr="00037727">
        <w:rPr>
          <w:rFonts w:ascii="Times New Roman" w:eastAsia="標楷體" w:hAnsi="Times New Roman"/>
          <w:szCs w:val="24"/>
        </w:rPr>
        <w:t xml:space="preserve"> </w:t>
      </w:r>
      <w:r w:rsidRPr="00037727">
        <w:rPr>
          <w:rFonts w:ascii="Times New Roman" w:eastAsia="標楷體" w:hAnsi="Times New Roman"/>
          <w:szCs w:val="24"/>
        </w:rPr>
        <w:t>疾病管理照護費</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6640"/>
        <w:gridCol w:w="1559"/>
      </w:tblGrid>
      <w:tr w:rsidR="00037727" w:rsidRPr="00037727" w14:paraId="05295201" w14:textId="77777777" w:rsidTr="005C3F66">
        <w:trPr>
          <w:trHeight w:val="159"/>
        </w:trPr>
        <w:tc>
          <w:tcPr>
            <w:tcW w:w="1440" w:type="dxa"/>
            <w:vAlign w:val="center"/>
          </w:tcPr>
          <w:p w14:paraId="360611A4"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編號</w:t>
            </w:r>
          </w:p>
        </w:tc>
        <w:tc>
          <w:tcPr>
            <w:tcW w:w="6640" w:type="dxa"/>
            <w:vAlign w:val="center"/>
          </w:tcPr>
          <w:p w14:paraId="21DFA3EF"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診療項目</w:t>
            </w:r>
          </w:p>
        </w:tc>
        <w:tc>
          <w:tcPr>
            <w:tcW w:w="1559" w:type="dxa"/>
            <w:vAlign w:val="center"/>
          </w:tcPr>
          <w:p w14:paraId="1BA0DC1F"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支付點數</w:t>
            </w:r>
          </w:p>
        </w:tc>
      </w:tr>
      <w:tr w:rsidR="00037727" w:rsidRPr="00037727" w14:paraId="35026050" w14:textId="77777777" w:rsidTr="00176300">
        <w:trPr>
          <w:trHeight w:val="20"/>
        </w:trPr>
        <w:tc>
          <w:tcPr>
            <w:tcW w:w="1440" w:type="dxa"/>
            <w:tcBorders>
              <w:bottom w:val="nil"/>
            </w:tcBorders>
            <w:vAlign w:val="center"/>
          </w:tcPr>
          <w:p w14:paraId="1D3BA172"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P33051</w:t>
            </w:r>
          </w:p>
        </w:tc>
        <w:tc>
          <w:tcPr>
            <w:tcW w:w="6640" w:type="dxa"/>
            <w:tcBorders>
              <w:bottom w:val="nil"/>
            </w:tcBorders>
            <w:vAlign w:val="center"/>
          </w:tcPr>
          <w:p w14:paraId="13AD44EB" w14:textId="77777777" w:rsidR="00A17DFD" w:rsidRPr="00037727" w:rsidRDefault="00A17DFD" w:rsidP="00176300">
            <w:pPr>
              <w:spacing w:line="320" w:lineRule="exact"/>
              <w:jc w:val="both"/>
              <w:rPr>
                <w:rFonts w:ascii="Times New Roman" w:eastAsia="標楷體" w:hAnsi="Times New Roman"/>
                <w:szCs w:val="24"/>
              </w:rPr>
            </w:pPr>
            <w:r w:rsidRPr="00037727">
              <w:rPr>
                <w:rFonts w:ascii="Times New Roman" w:eastAsia="標楷體" w:hAnsi="Times New Roman"/>
                <w:szCs w:val="24"/>
              </w:rPr>
              <w:t>中醫護理衛教費</w:t>
            </w:r>
          </w:p>
        </w:tc>
        <w:tc>
          <w:tcPr>
            <w:tcW w:w="1559" w:type="dxa"/>
            <w:tcBorders>
              <w:bottom w:val="nil"/>
            </w:tcBorders>
            <w:vAlign w:val="center"/>
          </w:tcPr>
          <w:p w14:paraId="7939AF2E" w14:textId="77777777" w:rsidR="00A17DFD" w:rsidRPr="00037727" w:rsidRDefault="00A17DFD" w:rsidP="00176300">
            <w:pPr>
              <w:spacing w:line="320" w:lineRule="exact"/>
              <w:jc w:val="center"/>
              <w:rPr>
                <w:rFonts w:ascii="Times New Roman" w:eastAsia="標楷體" w:hAnsi="Times New Roman"/>
                <w:szCs w:val="24"/>
              </w:rPr>
            </w:pPr>
            <w:r w:rsidRPr="00037727">
              <w:rPr>
                <w:rFonts w:ascii="Times New Roman" w:eastAsia="標楷體" w:hAnsi="Times New Roman"/>
                <w:szCs w:val="24"/>
              </w:rPr>
              <w:t>300</w:t>
            </w:r>
          </w:p>
        </w:tc>
      </w:tr>
      <w:tr w:rsidR="00037727" w:rsidRPr="00037727" w14:paraId="1FEE5981" w14:textId="77777777" w:rsidTr="00176300">
        <w:trPr>
          <w:trHeight w:val="20"/>
        </w:trPr>
        <w:tc>
          <w:tcPr>
            <w:tcW w:w="1440" w:type="dxa"/>
            <w:tcBorders>
              <w:bottom w:val="nil"/>
            </w:tcBorders>
            <w:vAlign w:val="center"/>
          </w:tcPr>
          <w:p w14:paraId="3735A66B"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P33052</w:t>
            </w:r>
          </w:p>
        </w:tc>
        <w:tc>
          <w:tcPr>
            <w:tcW w:w="6640" w:type="dxa"/>
            <w:tcBorders>
              <w:bottom w:val="nil"/>
            </w:tcBorders>
            <w:vAlign w:val="center"/>
          </w:tcPr>
          <w:p w14:paraId="203E2A0B" w14:textId="77777777" w:rsidR="00A17DFD" w:rsidRPr="00037727" w:rsidRDefault="00A17DFD" w:rsidP="00176300">
            <w:pPr>
              <w:spacing w:line="320" w:lineRule="exact"/>
              <w:jc w:val="both"/>
              <w:rPr>
                <w:rFonts w:ascii="Times New Roman" w:eastAsia="標楷體" w:hAnsi="Times New Roman"/>
                <w:szCs w:val="24"/>
              </w:rPr>
            </w:pPr>
            <w:r w:rsidRPr="00037727">
              <w:rPr>
                <w:rFonts w:ascii="Times New Roman" w:eastAsia="標楷體" w:hAnsi="Times New Roman"/>
                <w:szCs w:val="24"/>
              </w:rPr>
              <w:t>營養飲食指導費</w:t>
            </w:r>
          </w:p>
        </w:tc>
        <w:tc>
          <w:tcPr>
            <w:tcW w:w="1559" w:type="dxa"/>
            <w:tcBorders>
              <w:bottom w:val="nil"/>
            </w:tcBorders>
            <w:vAlign w:val="center"/>
          </w:tcPr>
          <w:p w14:paraId="0BDFB34D" w14:textId="77777777" w:rsidR="00A17DFD" w:rsidRPr="00037727" w:rsidRDefault="00A17DFD" w:rsidP="00176300">
            <w:pPr>
              <w:spacing w:line="320" w:lineRule="exact"/>
              <w:jc w:val="center"/>
              <w:rPr>
                <w:rFonts w:ascii="Times New Roman" w:eastAsia="標楷體" w:hAnsi="Times New Roman"/>
                <w:szCs w:val="24"/>
              </w:rPr>
            </w:pPr>
            <w:r w:rsidRPr="00037727">
              <w:rPr>
                <w:rFonts w:ascii="Times New Roman" w:eastAsia="標楷體" w:hAnsi="Times New Roman"/>
                <w:szCs w:val="24"/>
              </w:rPr>
              <w:t>250</w:t>
            </w:r>
          </w:p>
        </w:tc>
      </w:tr>
      <w:tr w:rsidR="00037727" w:rsidRPr="00037727" w14:paraId="2F3B12E1" w14:textId="77777777" w:rsidTr="00176300">
        <w:trPr>
          <w:trHeight w:val="20"/>
        </w:trPr>
        <w:tc>
          <w:tcPr>
            <w:tcW w:w="1440" w:type="dxa"/>
            <w:tcBorders>
              <w:bottom w:val="nil"/>
            </w:tcBorders>
            <w:vAlign w:val="center"/>
          </w:tcPr>
          <w:p w14:paraId="15EC7D1D"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P33053</w:t>
            </w:r>
          </w:p>
        </w:tc>
        <w:tc>
          <w:tcPr>
            <w:tcW w:w="6640" w:type="dxa"/>
            <w:tcBorders>
              <w:bottom w:val="nil"/>
            </w:tcBorders>
            <w:vAlign w:val="center"/>
          </w:tcPr>
          <w:p w14:paraId="2C886D72" w14:textId="77777777" w:rsidR="00A17DFD" w:rsidRPr="00037727" w:rsidRDefault="00A17DFD" w:rsidP="00176300">
            <w:pPr>
              <w:spacing w:line="320" w:lineRule="exact"/>
              <w:jc w:val="both"/>
              <w:rPr>
                <w:rFonts w:ascii="Times New Roman" w:eastAsia="標楷體" w:hAnsi="Times New Roman"/>
                <w:szCs w:val="24"/>
              </w:rPr>
            </w:pPr>
            <w:r w:rsidRPr="00037727">
              <w:rPr>
                <w:rFonts w:ascii="Times New Roman" w:eastAsia="標楷體" w:hAnsi="Times New Roman"/>
                <w:szCs w:val="24"/>
              </w:rPr>
              <w:t>生理評估</w:t>
            </w:r>
            <w:r w:rsidRPr="00037727">
              <w:rPr>
                <w:rFonts w:ascii="Times New Roman" w:eastAsia="標楷體" w:hAnsi="Times New Roman"/>
                <w:szCs w:val="24"/>
              </w:rPr>
              <w:t>(</w:t>
            </w:r>
            <w:proofErr w:type="gramStart"/>
            <w:r w:rsidRPr="00037727">
              <w:rPr>
                <w:rFonts w:ascii="Times New Roman" w:eastAsia="標楷體" w:hAnsi="Times New Roman"/>
                <w:szCs w:val="24"/>
              </w:rPr>
              <w:t>限腦中風</w:t>
            </w:r>
            <w:proofErr w:type="gramEnd"/>
            <w:r w:rsidRPr="00037727">
              <w:rPr>
                <w:rFonts w:ascii="Times New Roman" w:eastAsia="標楷體" w:hAnsi="Times New Roman"/>
                <w:szCs w:val="24"/>
              </w:rPr>
              <w:t>患者適用</w:t>
            </w:r>
            <w:r w:rsidRPr="00037727">
              <w:rPr>
                <w:rFonts w:ascii="Times New Roman" w:eastAsia="標楷體" w:hAnsi="Times New Roman"/>
                <w:szCs w:val="24"/>
              </w:rPr>
              <w:t xml:space="preserve">) </w:t>
            </w:r>
          </w:p>
          <w:p w14:paraId="08DB72D4" w14:textId="77777777" w:rsidR="00A17DFD" w:rsidRPr="00037727" w:rsidRDefault="00A17DFD" w:rsidP="00176300">
            <w:pPr>
              <w:spacing w:line="320" w:lineRule="exact"/>
              <w:jc w:val="both"/>
              <w:rPr>
                <w:rFonts w:ascii="Times New Roman" w:eastAsia="標楷體" w:hAnsi="Times New Roman"/>
                <w:szCs w:val="24"/>
              </w:rPr>
            </w:pPr>
            <w:r w:rsidRPr="00037727">
              <w:rPr>
                <w:rFonts w:ascii="Times New Roman" w:eastAsia="標楷體" w:hAnsi="Times New Roman"/>
                <w:szCs w:val="24"/>
              </w:rPr>
              <w:t>(1)</w:t>
            </w:r>
            <w:r w:rsidRPr="00037727">
              <w:rPr>
                <w:rFonts w:ascii="Times New Roman" w:eastAsia="標楷體" w:hAnsi="Times New Roman"/>
                <w:szCs w:val="24"/>
              </w:rPr>
              <w:t>美國國家衛生研究院中風評量表</w:t>
            </w:r>
            <w:r w:rsidRPr="00037727">
              <w:rPr>
                <w:rFonts w:ascii="Times New Roman" w:eastAsia="標楷體" w:hAnsi="Times New Roman"/>
                <w:szCs w:val="24"/>
              </w:rPr>
              <w:t>(NIHSS)</w:t>
            </w:r>
          </w:p>
          <w:p w14:paraId="65D0DC45" w14:textId="77777777" w:rsidR="00A17DFD" w:rsidRPr="00037727" w:rsidRDefault="00A17DFD" w:rsidP="00176300">
            <w:pPr>
              <w:spacing w:line="320" w:lineRule="exact"/>
              <w:jc w:val="both"/>
              <w:rPr>
                <w:rFonts w:ascii="Times New Roman" w:eastAsia="標楷體" w:hAnsi="Times New Roman"/>
                <w:szCs w:val="24"/>
              </w:rPr>
            </w:pPr>
            <w:r w:rsidRPr="00037727">
              <w:rPr>
                <w:rFonts w:ascii="Times New Roman" w:eastAsia="標楷體" w:hAnsi="Times New Roman"/>
                <w:szCs w:val="24"/>
              </w:rPr>
              <w:t>(2)</w:t>
            </w:r>
            <w:r w:rsidRPr="00037727">
              <w:rPr>
                <w:rFonts w:ascii="Times New Roman" w:eastAsia="標楷體" w:hAnsi="Times New Roman"/>
                <w:szCs w:val="24"/>
              </w:rPr>
              <w:t>巴氏量表</w:t>
            </w:r>
            <w:r w:rsidRPr="00037727">
              <w:rPr>
                <w:rFonts w:ascii="Times New Roman" w:eastAsia="標楷體" w:hAnsi="Times New Roman"/>
                <w:szCs w:val="24"/>
              </w:rPr>
              <w:t>(Barthel Index)</w:t>
            </w:r>
          </w:p>
        </w:tc>
        <w:tc>
          <w:tcPr>
            <w:tcW w:w="1559" w:type="dxa"/>
            <w:tcBorders>
              <w:bottom w:val="nil"/>
            </w:tcBorders>
            <w:vAlign w:val="center"/>
          </w:tcPr>
          <w:p w14:paraId="189F382F" w14:textId="77777777" w:rsidR="00A17DFD" w:rsidRPr="00037727" w:rsidRDefault="00A17DFD" w:rsidP="00176300">
            <w:pPr>
              <w:spacing w:line="320" w:lineRule="exact"/>
              <w:jc w:val="center"/>
              <w:rPr>
                <w:rFonts w:ascii="Times New Roman" w:eastAsia="標楷體" w:hAnsi="Times New Roman"/>
                <w:szCs w:val="24"/>
              </w:rPr>
            </w:pPr>
            <w:r w:rsidRPr="00037727">
              <w:rPr>
                <w:rFonts w:ascii="Times New Roman" w:eastAsia="標楷體" w:hAnsi="Times New Roman"/>
                <w:szCs w:val="24"/>
              </w:rPr>
              <w:t>1,000</w:t>
            </w:r>
          </w:p>
        </w:tc>
      </w:tr>
      <w:tr w:rsidR="00037727" w:rsidRPr="00037727" w14:paraId="4F38C430" w14:textId="77777777" w:rsidTr="00176300">
        <w:trPr>
          <w:trHeight w:val="20"/>
        </w:trPr>
        <w:tc>
          <w:tcPr>
            <w:tcW w:w="1440" w:type="dxa"/>
            <w:tcBorders>
              <w:bottom w:val="nil"/>
            </w:tcBorders>
            <w:vAlign w:val="center"/>
          </w:tcPr>
          <w:p w14:paraId="0850173C"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P33054</w:t>
            </w:r>
          </w:p>
        </w:tc>
        <w:tc>
          <w:tcPr>
            <w:tcW w:w="6640" w:type="dxa"/>
            <w:tcBorders>
              <w:bottom w:val="nil"/>
            </w:tcBorders>
            <w:vAlign w:val="center"/>
          </w:tcPr>
          <w:p w14:paraId="039815F1" w14:textId="77777777" w:rsidR="00A17DFD" w:rsidRPr="00037727" w:rsidRDefault="00A17DFD" w:rsidP="00176300">
            <w:pPr>
              <w:spacing w:line="320" w:lineRule="exact"/>
              <w:jc w:val="both"/>
              <w:rPr>
                <w:rFonts w:ascii="Times New Roman" w:eastAsia="標楷體" w:hAnsi="Times New Roman"/>
                <w:szCs w:val="24"/>
              </w:rPr>
            </w:pPr>
            <w:r w:rsidRPr="00037727">
              <w:rPr>
                <w:rFonts w:ascii="Times New Roman" w:eastAsia="標楷體" w:hAnsi="Times New Roman"/>
                <w:szCs w:val="24"/>
              </w:rPr>
              <w:t>生理評估</w:t>
            </w:r>
            <w:r w:rsidRPr="00037727">
              <w:rPr>
                <w:rFonts w:ascii="Times New Roman" w:eastAsia="標楷體" w:hAnsi="Times New Roman"/>
                <w:szCs w:val="24"/>
              </w:rPr>
              <w:t>(</w:t>
            </w:r>
            <w:proofErr w:type="gramStart"/>
            <w:r w:rsidRPr="00037727">
              <w:rPr>
                <w:rFonts w:ascii="Times New Roman" w:eastAsia="標楷體" w:hAnsi="Times New Roman"/>
                <w:szCs w:val="24"/>
              </w:rPr>
              <w:t>限顱腦損傷</w:t>
            </w:r>
            <w:proofErr w:type="gramEnd"/>
            <w:r w:rsidRPr="00037727">
              <w:rPr>
                <w:rFonts w:ascii="Times New Roman" w:eastAsia="標楷體" w:hAnsi="Times New Roman"/>
                <w:szCs w:val="24"/>
              </w:rPr>
              <w:t>患者適用</w:t>
            </w:r>
            <w:r w:rsidRPr="00037727">
              <w:rPr>
                <w:rFonts w:ascii="Times New Roman" w:eastAsia="標楷體" w:hAnsi="Times New Roman"/>
                <w:szCs w:val="24"/>
              </w:rPr>
              <w:t xml:space="preserve">) </w:t>
            </w:r>
          </w:p>
          <w:p w14:paraId="7C8E7A6A" w14:textId="77777777" w:rsidR="00A17DFD" w:rsidRPr="00037727" w:rsidRDefault="00A17DFD" w:rsidP="00176300">
            <w:pPr>
              <w:spacing w:line="320" w:lineRule="exact"/>
              <w:jc w:val="both"/>
              <w:rPr>
                <w:rFonts w:ascii="Times New Roman" w:eastAsia="標楷體" w:hAnsi="Times New Roman"/>
                <w:szCs w:val="24"/>
              </w:rPr>
            </w:pPr>
            <w:r w:rsidRPr="00037727">
              <w:rPr>
                <w:rFonts w:ascii="Times New Roman" w:eastAsia="標楷體" w:hAnsi="Times New Roman"/>
                <w:szCs w:val="24"/>
              </w:rPr>
              <w:t>(1)</w:t>
            </w:r>
            <w:r w:rsidRPr="00037727">
              <w:rPr>
                <w:rFonts w:ascii="Times New Roman" w:eastAsia="標楷體" w:hAnsi="Times New Roman"/>
                <w:szCs w:val="24"/>
              </w:rPr>
              <w:t>改良式創傷嚴重度指標</w:t>
            </w:r>
            <w:r w:rsidRPr="00037727">
              <w:rPr>
                <w:rFonts w:ascii="Times New Roman" w:eastAsia="標楷體" w:hAnsi="Times New Roman"/>
                <w:szCs w:val="24"/>
              </w:rPr>
              <w:t>(RTS)</w:t>
            </w:r>
          </w:p>
          <w:p w14:paraId="00FB39BC" w14:textId="77777777" w:rsidR="00A17DFD" w:rsidRPr="00037727" w:rsidRDefault="00A17DFD" w:rsidP="00176300">
            <w:pPr>
              <w:spacing w:line="320" w:lineRule="exact"/>
              <w:jc w:val="both"/>
              <w:rPr>
                <w:rFonts w:ascii="Times New Roman" w:eastAsia="標楷體" w:hAnsi="Times New Roman"/>
                <w:szCs w:val="24"/>
              </w:rPr>
            </w:pPr>
            <w:r w:rsidRPr="00037727">
              <w:rPr>
                <w:rFonts w:ascii="Times New Roman" w:eastAsia="標楷體" w:hAnsi="Times New Roman"/>
                <w:szCs w:val="24"/>
              </w:rPr>
              <w:t>(2)</w:t>
            </w:r>
            <w:r w:rsidRPr="00037727">
              <w:rPr>
                <w:rFonts w:ascii="Times New Roman" w:eastAsia="標楷體" w:hAnsi="Times New Roman"/>
                <w:szCs w:val="24"/>
              </w:rPr>
              <w:t>巴氏量表</w:t>
            </w:r>
            <w:r w:rsidRPr="00037727">
              <w:rPr>
                <w:rFonts w:ascii="Times New Roman" w:eastAsia="標楷體" w:hAnsi="Times New Roman"/>
                <w:szCs w:val="24"/>
              </w:rPr>
              <w:t>(Barthel Index)</w:t>
            </w:r>
          </w:p>
        </w:tc>
        <w:tc>
          <w:tcPr>
            <w:tcW w:w="1559" w:type="dxa"/>
            <w:tcBorders>
              <w:bottom w:val="nil"/>
            </w:tcBorders>
            <w:vAlign w:val="center"/>
          </w:tcPr>
          <w:p w14:paraId="40E29346" w14:textId="77777777" w:rsidR="00A17DFD" w:rsidRPr="00037727" w:rsidRDefault="00A17DFD" w:rsidP="00176300">
            <w:pPr>
              <w:spacing w:line="320" w:lineRule="exact"/>
              <w:jc w:val="center"/>
              <w:rPr>
                <w:rFonts w:ascii="Times New Roman" w:eastAsia="標楷體" w:hAnsi="Times New Roman"/>
                <w:szCs w:val="24"/>
              </w:rPr>
            </w:pPr>
            <w:r w:rsidRPr="00037727">
              <w:rPr>
                <w:rFonts w:ascii="Times New Roman" w:eastAsia="標楷體" w:hAnsi="Times New Roman"/>
                <w:szCs w:val="24"/>
              </w:rPr>
              <w:t>1,000</w:t>
            </w:r>
          </w:p>
        </w:tc>
      </w:tr>
      <w:tr w:rsidR="00037727" w:rsidRPr="00037727" w14:paraId="1953F5E0" w14:textId="77777777" w:rsidTr="00176300">
        <w:trPr>
          <w:trHeight w:val="20"/>
        </w:trPr>
        <w:tc>
          <w:tcPr>
            <w:tcW w:w="1440" w:type="dxa"/>
            <w:tcBorders>
              <w:bottom w:val="nil"/>
            </w:tcBorders>
            <w:vAlign w:val="center"/>
          </w:tcPr>
          <w:p w14:paraId="4FCB4FFC"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P33055</w:t>
            </w:r>
          </w:p>
        </w:tc>
        <w:tc>
          <w:tcPr>
            <w:tcW w:w="6640" w:type="dxa"/>
            <w:tcBorders>
              <w:bottom w:val="nil"/>
            </w:tcBorders>
            <w:vAlign w:val="center"/>
          </w:tcPr>
          <w:p w14:paraId="45C85BA0" w14:textId="77777777" w:rsidR="00A17DFD" w:rsidRPr="00037727" w:rsidRDefault="00A17DFD" w:rsidP="00176300">
            <w:pPr>
              <w:spacing w:line="320" w:lineRule="exact"/>
              <w:rPr>
                <w:rFonts w:ascii="Times New Roman" w:eastAsia="標楷體" w:hAnsi="Times New Roman"/>
                <w:szCs w:val="24"/>
              </w:rPr>
            </w:pPr>
            <w:r w:rsidRPr="00037727">
              <w:rPr>
                <w:rFonts w:ascii="Times New Roman" w:eastAsia="標楷體" w:hAnsi="Times New Roman"/>
                <w:szCs w:val="24"/>
              </w:rPr>
              <w:t>生理評估</w:t>
            </w:r>
            <w:r w:rsidRPr="00037727">
              <w:rPr>
                <w:rFonts w:ascii="Times New Roman" w:eastAsia="標楷體" w:hAnsi="Times New Roman"/>
                <w:szCs w:val="24"/>
              </w:rPr>
              <w:t>(</w:t>
            </w:r>
            <w:r w:rsidRPr="00037727">
              <w:rPr>
                <w:rFonts w:ascii="Times New Roman" w:eastAsia="標楷體" w:hAnsi="Times New Roman"/>
                <w:szCs w:val="24"/>
              </w:rPr>
              <w:t>限脊髓損傷患者適用</w:t>
            </w:r>
            <w:r w:rsidRPr="00037727">
              <w:rPr>
                <w:rFonts w:ascii="Times New Roman" w:eastAsia="標楷體" w:hAnsi="Times New Roman"/>
                <w:szCs w:val="24"/>
              </w:rPr>
              <w:t xml:space="preserve">) </w:t>
            </w:r>
          </w:p>
          <w:p w14:paraId="326FE43D" w14:textId="77777777" w:rsidR="00A17DFD" w:rsidRPr="00037727" w:rsidRDefault="00A17DFD" w:rsidP="00176300">
            <w:pPr>
              <w:spacing w:line="320" w:lineRule="exact"/>
              <w:ind w:left="240" w:hangingChars="100" w:hanging="240"/>
              <w:rPr>
                <w:rFonts w:ascii="Times New Roman" w:eastAsia="標楷體" w:hAnsi="Times New Roman"/>
                <w:szCs w:val="24"/>
              </w:rPr>
            </w:pPr>
            <w:r w:rsidRPr="00037727">
              <w:rPr>
                <w:rFonts w:ascii="Times New Roman" w:eastAsia="標楷體" w:hAnsi="Times New Roman"/>
                <w:szCs w:val="24"/>
              </w:rPr>
              <w:t>(1)</w:t>
            </w:r>
            <w:r w:rsidRPr="00037727">
              <w:rPr>
                <w:rFonts w:ascii="Times New Roman" w:eastAsia="標楷體" w:hAnsi="Times New Roman"/>
                <w:szCs w:val="24"/>
              </w:rPr>
              <w:t>美國脊髓損傷協會神經和功能評分</w:t>
            </w:r>
            <w:r w:rsidRPr="00037727">
              <w:rPr>
                <w:rFonts w:ascii="Times New Roman" w:eastAsia="標楷體" w:hAnsi="Times New Roman"/>
                <w:szCs w:val="24"/>
              </w:rPr>
              <w:t>(ASIA score)</w:t>
            </w:r>
          </w:p>
          <w:p w14:paraId="0993CD35" w14:textId="77777777" w:rsidR="00A17DFD" w:rsidRPr="00037727" w:rsidRDefault="00A17DFD" w:rsidP="00176300">
            <w:pPr>
              <w:spacing w:line="320" w:lineRule="exact"/>
              <w:rPr>
                <w:rFonts w:ascii="Times New Roman" w:eastAsia="標楷體" w:hAnsi="Times New Roman"/>
                <w:szCs w:val="24"/>
              </w:rPr>
            </w:pPr>
            <w:r w:rsidRPr="00037727">
              <w:rPr>
                <w:rFonts w:ascii="Times New Roman" w:eastAsia="標楷體" w:hAnsi="Times New Roman"/>
                <w:szCs w:val="24"/>
              </w:rPr>
              <w:t>(2)</w:t>
            </w:r>
            <w:r w:rsidRPr="00037727">
              <w:rPr>
                <w:rFonts w:ascii="Times New Roman" w:eastAsia="標楷體" w:hAnsi="Times New Roman"/>
                <w:szCs w:val="24"/>
              </w:rPr>
              <w:t>巴氏量表</w:t>
            </w:r>
            <w:r w:rsidRPr="00037727">
              <w:rPr>
                <w:rFonts w:ascii="Times New Roman" w:eastAsia="標楷體" w:hAnsi="Times New Roman"/>
                <w:szCs w:val="24"/>
              </w:rPr>
              <w:t>(Barthel Index)</w:t>
            </w:r>
          </w:p>
        </w:tc>
        <w:tc>
          <w:tcPr>
            <w:tcW w:w="1559" w:type="dxa"/>
            <w:tcBorders>
              <w:bottom w:val="nil"/>
            </w:tcBorders>
            <w:vAlign w:val="center"/>
          </w:tcPr>
          <w:p w14:paraId="063423F4" w14:textId="77777777" w:rsidR="00A17DFD" w:rsidRPr="00037727" w:rsidRDefault="00A17DFD" w:rsidP="00176300">
            <w:pPr>
              <w:spacing w:line="320" w:lineRule="exact"/>
              <w:jc w:val="center"/>
              <w:rPr>
                <w:rFonts w:ascii="Times New Roman" w:eastAsia="標楷體" w:hAnsi="Times New Roman"/>
                <w:szCs w:val="24"/>
              </w:rPr>
            </w:pPr>
            <w:r w:rsidRPr="00037727">
              <w:rPr>
                <w:rFonts w:ascii="Times New Roman" w:eastAsia="標楷體" w:hAnsi="Times New Roman"/>
                <w:szCs w:val="24"/>
              </w:rPr>
              <w:t>1,000</w:t>
            </w:r>
          </w:p>
        </w:tc>
      </w:tr>
      <w:tr w:rsidR="00E97A6C" w:rsidRPr="00037727" w14:paraId="24790A36" w14:textId="77777777" w:rsidTr="00176300">
        <w:trPr>
          <w:trHeight w:val="20"/>
        </w:trPr>
        <w:tc>
          <w:tcPr>
            <w:tcW w:w="1440" w:type="dxa"/>
            <w:tcBorders>
              <w:bottom w:val="nil"/>
            </w:tcBorders>
            <w:vAlign w:val="center"/>
          </w:tcPr>
          <w:p w14:paraId="450C48A0" w14:textId="77777777" w:rsidR="00E97A6C" w:rsidRPr="00C92BD4" w:rsidRDefault="00E97A6C" w:rsidP="00176300">
            <w:pPr>
              <w:autoSpaceDE w:val="0"/>
              <w:autoSpaceDN w:val="0"/>
              <w:adjustRightInd w:val="0"/>
              <w:spacing w:line="320" w:lineRule="exact"/>
              <w:jc w:val="center"/>
              <w:rPr>
                <w:rFonts w:ascii="Times New Roman" w:eastAsia="標楷體" w:hAnsi="Times New Roman"/>
                <w:szCs w:val="24"/>
              </w:rPr>
            </w:pPr>
            <w:r w:rsidRPr="00C92BD4">
              <w:rPr>
                <w:rFonts w:ascii="Times New Roman" w:eastAsia="標楷體" w:hAnsi="Times New Roman" w:hint="eastAsia"/>
                <w:szCs w:val="24"/>
              </w:rPr>
              <w:t>P33056</w:t>
            </w:r>
          </w:p>
        </w:tc>
        <w:tc>
          <w:tcPr>
            <w:tcW w:w="6640" w:type="dxa"/>
            <w:tcBorders>
              <w:bottom w:val="nil"/>
            </w:tcBorders>
            <w:vAlign w:val="center"/>
          </w:tcPr>
          <w:p w14:paraId="034AE916" w14:textId="77777777" w:rsidR="00E97A6C" w:rsidRPr="00C92BD4" w:rsidRDefault="00E97A6C" w:rsidP="00E97A6C">
            <w:pPr>
              <w:spacing w:line="320" w:lineRule="exact"/>
              <w:rPr>
                <w:rFonts w:ascii="Times New Roman" w:eastAsia="標楷體" w:hAnsi="Times New Roman"/>
                <w:szCs w:val="24"/>
              </w:rPr>
            </w:pPr>
            <w:r w:rsidRPr="00C92BD4">
              <w:rPr>
                <w:rFonts w:ascii="Times New Roman" w:eastAsia="標楷體" w:hAnsi="Times New Roman" w:hint="eastAsia"/>
                <w:szCs w:val="24"/>
              </w:rPr>
              <w:t>生理評估</w:t>
            </w:r>
            <w:r w:rsidRPr="00C92BD4">
              <w:rPr>
                <w:rFonts w:ascii="Times New Roman" w:eastAsia="標楷體" w:hAnsi="Times New Roman" w:hint="eastAsia"/>
                <w:szCs w:val="24"/>
              </w:rPr>
              <w:t>(</w:t>
            </w:r>
            <w:r w:rsidRPr="00C92BD4">
              <w:rPr>
                <w:rFonts w:ascii="Times New Roman" w:eastAsia="標楷體" w:hAnsi="Times New Roman" w:hint="eastAsia"/>
                <w:szCs w:val="24"/>
              </w:rPr>
              <w:t>限呼吸困難患者適用</w:t>
            </w:r>
            <w:r w:rsidRPr="00C92BD4">
              <w:rPr>
                <w:rFonts w:ascii="Times New Roman" w:eastAsia="標楷體" w:hAnsi="Times New Roman" w:hint="eastAsia"/>
                <w:szCs w:val="24"/>
              </w:rPr>
              <w:t>)</w:t>
            </w:r>
          </w:p>
          <w:p w14:paraId="6BDCA4FD" w14:textId="77777777" w:rsidR="00E97A6C" w:rsidRPr="00C92BD4" w:rsidRDefault="00E97A6C" w:rsidP="00E97A6C">
            <w:pPr>
              <w:spacing w:line="320" w:lineRule="exact"/>
              <w:rPr>
                <w:rFonts w:ascii="Times New Roman" w:eastAsia="標楷體" w:hAnsi="Times New Roman"/>
                <w:szCs w:val="24"/>
              </w:rPr>
            </w:pPr>
            <w:r w:rsidRPr="00C92BD4">
              <w:rPr>
                <w:rFonts w:ascii="Times New Roman" w:eastAsia="標楷體" w:hAnsi="Times New Roman" w:hint="eastAsia"/>
                <w:szCs w:val="24"/>
              </w:rPr>
              <w:t>(1)</w:t>
            </w:r>
            <w:r w:rsidRPr="00C92BD4">
              <w:rPr>
                <w:rFonts w:ascii="Times New Roman" w:eastAsia="標楷體" w:hAnsi="Times New Roman" w:hint="eastAsia"/>
                <w:szCs w:val="24"/>
              </w:rPr>
              <w:t>呼吸頻率</w:t>
            </w:r>
            <w:r w:rsidRPr="00C92BD4">
              <w:rPr>
                <w:rFonts w:ascii="Times New Roman" w:eastAsia="標楷體" w:hAnsi="Times New Roman" w:hint="eastAsia"/>
                <w:szCs w:val="24"/>
              </w:rPr>
              <w:t>(RR)</w:t>
            </w:r>
            <w:r w:rsidRPr="00C92BD4">
              <w:rPr>
                <w:rFonts w:ascii="Times New Roman" w:eastAsia="標楷體" w:hAnsi="Times New Roman" w:hint="eastAsia"/>
                <w:szCs w:val="24"/>
              </w:rPr>
              <w:t>，</w:t>
            </w:r>
            <w:proofErr w:type="gramStart"/>
            <w:r w:rsidRPr="00C92BD4">
              <w:rPr>
                <w:rFonts w:ascii="Times New Roman" w:eastAsia="標楷體" w:hAnsi="Times New Roman" w:hint="eastAsia"/>
                <w:szCs w:val="24"/>
              </w:rPr>
              <w:t>心率</w:t>
            </w:r>
            <w:proofErr w:type="gramEnd"/>
            <w:r w:rsidRPr="00C92BD4">
              <w:rPr>
                <w:rFonts w:ascii="Times New Roman" w:eastAsia="標楷體" w:hAnsi="Times New Roman" w:hint="eastAsia"/>
                <w:szCs w:val="24"/>
              </w:rPr>
              <w:t>(HR)</w:t>
            </w:r>
            <w:r w:rsidRPr="00C92BD4">
              <w:rPr>
                <w:rFonts w:ascii="Times New Roman" w:eastAsia="標楷體" w:hAnsi="Times New Roman" w:hint="eastAsia"/>
                <w:szCs w:val="24"/>
              </w:rPr>
              <w:t>，血氧飽和度</w:t>
            </w:r>
            <w:r w:rsidRPr="00C92BD4">
              <w:rPr>
                <w:rFonts w:ascii="Times New Roman" w:eastAsia="標楷體" w:hAnsi="Times New Roman" w:hint="eastAsia"/>
                <w:szCs w:val="24"/>
              </w:rPr>
              <w:t>(SpO2)</w:t>
            </w:r>
          </w:p>
          <w:p w14:paraId="0AB2805E" w14:textId="77777777" w:rsidR="00E97A6C" w:rsidRPr="00C92BD4" w:rsidRDefault="00E97A6C" w:rsidP="00E97A6C">
            <w:pPr>
              <w:spacing w:line="320" w:lineRule="exact"/>
              <w:rPr>
                <w:rFonts w:ascii="Times New Roman" w:eastAsia="標楷體" w:hAnsi="Times New Roman"/>
                <w:szCs w:val="24"/>
              </w:rPr>
            </w:pPr>
            <w:r w:rsidRPr="00C92BD4">
              <w:rPr>
                <w:rFonts w:ascii="Times New Roman" w:eastAsia="標楷體" w:hAnsi="Times New Roman" w:hint="eastAsia"/>
                <w:szCs w:val="24"/>
              </w:rPr>
              <w:t>(2)</w:t>
            </w:r>
            <w:r w:rsidRPr="00C92BD4">
              <w:rPr>
                <w:rFonts w:ascii="Times New Roman" w:eastAsia="標楷體" w:hAnsi="Times New Roman" w:hint="eastAsia"/>
                <w:szCs w:val="24"/>
              </w:rPr>
              <w:t>巴氏量表</w:t>
            </w:r>
            <w:r w:rsidRPr="00C92BD4">
              <w:rPr>
                <w:rFonts w:ascii="Times New Roman" w:eastAsia="標楷體" w:hAnsi="Times New Roman" w:hint="eastAsia"/>
                <w:szCs w:val="24"/>
              </w:rPr>
              <w:t>(Barthel Index)</w:t>
            </w:r>
          </w:p>
          <w:p w14:paraId="7CF34354" w14:textId="77777777" w:rsidR="00E97A6C" w:rsidRPr="00C92BD4" w:rsidRDefault="00E97A6C" w:rsidP="00E97A6C">
            <w:pPr>
              <w:widowControl/>
              <w:adjustRightInd w:val="0"/>
              <w:snapToGrid w:val="0"/>
              <w:spacing w:line="400" w:lineRule="exact"/>
              <w:rPr>
                <w:rFonts w:ascii="Times New Roman" w:eastAsia="標楷體" w:hAnsi="Times New Roman"/>
                <w:bCs/>
                <w:szCs w:val="24"/>
              </w:rPr>
            </w:pPr>
            <w:r w:rsidRPr="00C92BD4">
              <w:rPr>
                <w:rFonts w:ascii="Times New Roman" w:eastAsia="標楷體" w:hAnsi="Times New Roman" w:hint="eastAsia"/>
                <w:szCs w:val="24"/>
              </w:rPr>
              <w:t>(3)</w:t>
            </w:r>
            <w:r w:rsidRPr="00C92BD4">
              <w:rPr>
                <w:rFonts w:ascii="Times New Roman" w:eastAsia="標楷體" w:hAnsi="Times New Roman" w:hint="eastAsia"/>
                <w:bCs/>
                <w:szCs w:val="24"/>
              </w:rPr>
              <w:t>依病人狀況進行以下其中</w:t>
            </w:r>
            <w:proofErr w:type="gramStart"/>
            <w:r w:rsidRPr="00C92BD4">
              <w:rPr>
                <w:rFonts w:ascii="Times New Roman" w:eastAsia="標楷體" w:hAnsi="Times New Roman" w:hint="eastAsia"/>
                <w:bCs/>
                <w:szCs w:val="24"/>
              </w:rPr>
              <w:t>一</w:t>
            </w:r>
            <w:proofErr w:type="gramEnd"/>
            <w:r w:rsidRPr="00C92BD4">
              <w:rPr>
                <w:rFonts w:ascii="Times New Roman" w:eastAsia="標楷體" w:hAnsi="Times New Roman" w:hint="eastAsia"/>
                <w:bCs/>
                <w:szCs w:val="24"/>
              </w:rPr>
              <w:t>項量表：</w:t>
            </w:r>
          </w:p>
          <w:p w14:paraId="1B6ADBAA" w14:textId="1481DF0D" w:rsidR="00E97A6C" w:rsidRPr="00C92BD4" w:rsidRDefault="00E97A6C" w:rsidP="00E97A6C">
            <w:pPr>
              <w:widowControl/>
              <w:adjustRightInd w:val="0"/>
              <w:snapToGrid w:val="0"/>
              <w:spacing w:line="400" w:lineRule="exact"/>
              <w:ind w:leftChars="119" w:left="516" w:hangingChars="96" w:hanging="230"/>
              <w:rPr>
                <w:rFonts w:ascii="Times New Roman" w:eastAsia="標楷體" w:hAnsi="Times New Roman"/>
                <w:bCs/>
                <w:szCs w:val="24"/>
              </w:rPr>
            </w:pPr>
            <w:r w:rsidRPr="00C92BD4">
              <w:rPr>
                <w:rFonts w:ascii="Times New Roman" w:eastAsia="標楷體" w:hAnsi="Times New Roman" w:hint="eastAsia"/>
                <w:bCs/>
                <w:szCs w:val="24"/>
              </w:rPr>
              <w:t>A.</w:t>
            </w:r>
            <w:r w:rsidRPr="00C92BD4">
              <w:rPr>
                <w:rFonts w:ascii="Times New Roman" w:eastAsia="標楷體" w:hAnsi="Times New Roman" w:hint="eastAsia"/>
                <w:bCs/>
                <w:szCs w:val="24"/>
              </w:rPr>
              <w:t>氣喘：氣喘</w:t>
            </w:r>
            <w:r w:rsidR="008C5DF8" w:rsidRPr="00C92BD4">
              <w:rPr>
                <w:rFonts w:ascii="Times New Roman" w:eastAsia="標楷體" w:hAnsi="Times New Roman" w:hint="eastAsia"/>
                <w:bCs/>
                <w:szCs w:val="24"/>
              </w:rPr>
              <w:t>控制</w:t>
            </w:r>
            <w:r w:rsidRPr="00C92BD4">
              <w:rPr>
                <w:rFonts w:ascii="Times New Roman" w:eastAsia="標楷體" w:hAnsi="Times New Roman" w:hint="eastAsia"/>
                <w:bCs/>
                <w:szCs w:val="24"/>
              </w:rPr>
              <w:t>測驗</w:t>
            </w:r>
            <w:r w:rsidR="008C5DF8" w:rsidRPr="00C92BD4">
              <w:rPr>
                <w:rFonts w:ascii="Times New Roman" w:eastAsia="標楷體" w:hAnsi="Times New Roman" w:hint="eastAsia"/>
                <w:bCs/>
                <w:szCs w:val="24"/>
              </w:rPr>
              <w:t>(ACT)</w:t>
            </w:r>
            <w:r w:rsidRPr="00C92BD4">
              <w:rPr>
                <w:rFonts w:ascii="Times New Roman" w:eastAsia="標楷體" w:hAnsi="Times New Roman" w:hint="eastAsia"/>
                <w:bCs/>
                <w:szCs w:val="24"/>
              </w:rPr>
              <w:t>。</w:t>
            </w:r>
          </w:p>
          <w:p w14:paraId="6D79BCD5" w14:textId="5556BFAD" w:rsidR="00E97A6C" w:rsidRPr="00C92BD4" w:rsidRDefault="00E97A6C" w:rsidP="00E97A6C">
            <w:pPr>
              <w:widowControl/>
              <w:adjustRightInd w:val="0"/>
              <w:snapToGrid w:val="0"/>
              <w:spacing w:line="400" w:lineRule="exact"/>
              <w:ind w:leftChars="119" w:left="516" w:hangingChars="96" w:hanging="230"/>
              <w:rPr>
                <w:rFonts w:ascii="Times New Roman" w:eastAsia="標楷體" w:hAnsi="Times New Roman"/>
                <w:bCs/>
                <w:szCs w:val="24"/>
              </w:rPr>
            </w:pPr>
            <w:r w:rsidRPr="00C92BD4">
              <w:rPr>
                <w:rFonts w:ascii="Times New Roman" w:eastAsia="標楷體" w:hAnsi="Times New Roman" w:hint="eastAsia"/>
                <w:bCs/>
                <w:szCs w:val="24"/>
              </w:rPr>
              <w:t>B.</w:t>
            </w:r>
            <w:r w:rsidRPr="00C92BD4">
              <w:rPr>
                <w:rFonts w:ascii="Times New Roman" w:eastAsia="標楷體" w:hAnsi="Times New Roman" w:hint="eastAsia"/>
                <w:bCs/>
                <w:szCs w:val="24"/>
              </w:rPr>
              <w:t>慢性阻塞肺病：慢性阻塞肺病評估量表</w:t>
            </w:r>
            <w:r w:rsidR="008C5DF8" w:rsidRPr="00C92BD4">
              <w:rPr>
                <w:rFonts w:ascii="Times New Roman" w:eastAsia="標楷體" w:hAnsi="Times New Roman" w:hint="eastAsia"/>
                <w:bCs/>
                <w:szCs w:val="24"/>
              </w:rPr>
              <w:t>(</w:t>
            </w:r>
            <w:r w:rsidRPr="00C92BD4">
              <w:rPr>
                <w:rFonts w:ascii="Times New Roman" w:eastAsia="標楷體" w:hAnsi="Times New Roman" w:hint="eastAsia"/>
                <w:bCs/>
                <w:szCs w:val="24"/>
              </w:rPr>
              <w:t>CAT</w:t>
            </w:r>
            <w:r w:rsidR="008C5DF8" w:rsidRPr="00C92BD4">
              <w:rPr>
                <w:rFonts w:ascii="Times New Roman" w:eastAsia="標楷體" w:hAnsi="Times New Roman" w:hint="eastAsia"/>
                <w:bCs/>
                <w:szCs w:val="24"/>
              </w:rPr>
              <w:t>)</w:t>
            </w:r>
            <w:r w:rsidRPr="00C92BD4">
              <w:rPr>
                <w:rFonts w:ascii="Times New Roman" w:eastAsia="標楷體" w:hAnsi="Times New Roman" w:hint="eastAsia"/>
                <w:bCs/>
                <w:szCs w:val="24"/>
              </w:rPr>
              <w:t>。</w:t>
            </w:r>
          </w:p>
          <w:p w14:paraId="724E1A6E" w14:textId="485B241E" w:rsidR="00E97A6C" w:rsidRPr="00C92BD4" w:rsidRDefault="00E97A6C" w:rsidP="00E97A6C">
            <w:pPr>
              <w:widowControl/>
              <w:adjustRightInd w:val="0"/>
              <w:snapToGrid w:val="0"/>
              <w:spacing w:line="400" w:lineRule="exact"/>
              <w:ind w:leftChars="119" w:left="516" w:hangingChars="96" w:hanging="230"/>
              <w:rPr>
                <w:rFonts w:ascii="Times New Roman" w:eastAsia="標楷體" w:hAnsi="Times New Roman"/>
                <w:bCs/>
                <w:szCs w:val="24"/>
              </w:rPr>
            </w:pPr>
            <w:r w:rsidRPr="00C92BD4">
              <w:rPr>
                <w:rFonts w:ascii="Times New Roman" w:eastAsia="標楷體" w:hAnsi="Times New Roman" w:hint="eastAsia"/>
                <w:bCs/>
                <w:szCs w:val="24"/>
              </w:rPr>
              <w:t>C.</w:t>
            </w:r>
            <w:r w:rsidRPr="00C92BD4">
              <w:rPr>
                <w:rFonts w:ascii="Times New Roman" w:eastAsia="標楷體" w:hAnsi="Times New Roman" w:hint="eastAsia"/>
                <w:bCs/>
                <w:szCs w:val="24"/>
              </w:rPr>
              <w:t>其他：呼吸困難評估量表</w:t>
            </w:r>
            <w:r w:rsidR="008C5DF8" w:rsidRPr="00C92BD4">
              <w:rPr>
                <w:rFonts w:ascii="Times New Roman" w:eastAsia="標楷體" w:hAnsi="Times New Roman" w:hint="eastAsia"/>
                <w:bCs/>
                <w:szCs w:val="24"/>
              </w:rPr>
              <w:t>(</w:t>
            </w:r>
            <w:proofErr w:type="spellStart"/>
            <w:r w:rsidR="008C5DF8" w:rsidRPr="00C92BD4">
              <w:rPr>
                <w:rFonts w:ascii="Times New Roman" w:eastAsia="標楷體" w:hAnsi="Times New Roman" w:hint="eastAsia"/>
                <w:bCs/>
                <w:szCs w:val="24"/>
              </w:rPr>
              <w:t>m</w:t>
            </w:r>
            <w:r w:rsidRPr="00C92BD4">
              <w:rPr>
                <w:rFonts w:ascii="Times New Roman" w:eastAsia="標楷體" w:hAnsi="Times New Roman" w:hint="eastAsia"/>
                <w:bCs/>
                <w:szCs w:val="24"/>
              </w:rPr>
              <w:t>MRC</w:t>
            </w:r>
            <w:proofErr w:type="spellEnd"/>
            <w:r w:rsidR="008C5DF8" w:rsidRPr="00C92BD4">
              <w:rPr>
                <w:rFonts w:ascii="Times New Roman" w:eastAsia="標楷體" w:hAnsi="Times New Roman" w:hint="eastAsia"/>
                <w:bCs/>
                <w:szCs w:val="24"/>
              </w:rPr>
              <w:t>)</w:t>
            </w:r>
            <w:r w:rsidRPr="00C92BD4">
              <w:rPr>
                <w:rFonts w:ascii="Times New Roman" w:eastAsia="標楷體" w:hAnsi="Times New Roman" w:hint="eastAsia"/>
                <w:bCs/>
                <w:szCs w:val="24"/>
              </w:rPr>
              <w:t>。</w:t>
            </w:r>
          </w:p>
        </w:tc>
        <w:tc>
          <w:tcPr>
            <w:tcW w:w="1559" w:type="dxa"/>
            <w:tcBorders>
              <w:bottom w:val="nil"/>
            </w:tcBorders>
            <w:vAlign w:val="center"/>
          </w:tcPr>
          <w:p w14:paraId="3958F342" w14:textId="77777777" w:rsidR="00E97A6C" w:rsidRPr="00C92BD4" w:rsidRDefault="00E97A6C" w:rsidP="00176300">
            <w:pPr>
              <w:spacing w:line="320" w:lineRule="exact"/>
              <w:jc w:val="center"/>
              <w:rPr>
                <w:rFonts w:ascii="Times New Roman" w:eastAsia="標楷體" w:hAnsi="Times New Roman"/>
                <w:szCs w:val="24"/>
              </w:rPr>
            </w:pPr>
            <w:r w:rsidRPr="00C92BD4">
              <w:rPr>
                <w:rFonts w:ascii="Times New Roman" w:eastAsia="標楷體" w:hAnsi="Times New Roman"/>
                <w:szCs w:val="24"/>
              </w:rPr>
              <w:t>1,000</w:t>
            </w:r>
          </w:p>
        </w:tc>
      </w:tr>
      <w:tr w:rsidR="00037727" w:rsidRPr="00037727" w14:paraId="6CB3B072" w14:textId="77777777" w:rsidTr="00176300">
        <w:trPr>
          <w:cantSplit/>
          <w:trHeight w:val="20"/>
        </w:trPr>
        <w:tc>
          <w:tcPr>
            <w:tcW w:w="9639" w:type="dxa"/>
            <w:gridSpan w:val="3"/>
          </w:tcPr>
          <w:p w14:paraId="52898E49" w14:textId="77777777" w:rsidR="00A17DFD" w:rsidRPr="00037727" w:rsidRDefault="00A17DFD" w:rsidP="00176300">
            <w:pPr>
              <w:autoSpaceDE w:val="0"/>
              <w:autoSpaceDN w:val="0"/>
              <w:adjustRightInd w:val="0"/>
              <w:spacing w:line="280" w:lineRule="exact"/>
              <w:rPr>
                <w:rFonts w:ascii="Times New Roman" w:eastAsia="標楷體" w:hAnsi="Times New Roman"/>
                <w:sz w:val="20"/>
                <w:szCs w:val="20"/>
              </w:rPr>
            </w:pPr>
            <w:proofErr w:type="gramStart"/>
            <w:r w:rsidRPr="00037727">
              <w:rPr>
                <w:rFonts w:ascii="Times New Roman" w:eastAsia="標楷體" w:hAnsi="Times New Roman"/>
                <w:sz w:val="20"/>
                <w:szCs w:val="20"/>
              </w:rPr>
              <w:t>註</w:t>
            </w:r>
            <w:proofErr w:type="gramEnd"/>
            <w:r w:rsidRPr="00037727">
              <w:rPr>
                <w:rFonts w:ascii="Times New Roman" w:eastAsia="標楷體" w:hAnsi="Times New Roman"/>
                <w:sz w:val="20"/>
                <w:szCs w:val="20"/>
              </w:rPr>
              <w:t>：</w:t>
            </w:r>
            <w:r w:rsidRPr="00037727">
              <w:rPr>
                <w:rFonts w:ascii="Times New Roman" w:eastAsia="標楷體" w:hAnsi="Times New Roman"/>
                <w:sz w:val="20"/>
                <w:szCs w:val="20"/>
              </w:rPr>
              <w:t>1.</w:t>
            </w:r>
            <w:r w:rsidRPr="00037727">
              <w:rPr>
                <w:rFonts w:ascii="Times New Roman" w:eastAsia="標楷體" w:hAnsi="Times New Roman"/>
                <w:sz w:val="20"/>
                <w:szCs w:val="20"/>
              </w:rPr>
              <w:t>每一個案住院期間限申報一次費用。</w:t>
            </w:r>
          </w:p>
          <w:p w14:paraId="02246A1A" w14:textId="1A4629B8" w:rsidR="00A17DFD" w:rsidRPr="00037727" w:rsidRDefault="00A17DFD" w:rsidP="00176300">
            <w:pPr>
              <w:autoSpaceDE w:val="0"/>
              <w:autoSpaceDN w:val="0"/>
              <w:adjustRightInd w:val="0"/>
              <w:spacing w:line="280" w:lineRule="exact"/>
              <w:ind w:leftChars="37" w:left="89"/>
              <w:rPr>
                <w:rFonts w:ascii="Times New Roman" w:eastAsia="標楷體" w:hAnsi="Times New Roman"/>
                <w:sz w:val="20"/>
                <w:szCs w:val="20"/>
              </w:rPr>
            </w:pPr>
            <w:r w:rsidRPr="00037727">
              <w:rPr>
                <w:rFonts w:ascii="Times New Roman" w:eastAsia="標楷體" w:hAnsi="Times New Roman"/>
                <w:sz w:val="20"/>
                <w:szCs w:val="20"/>
              </w:rPr>
              <w:t xml:space="preserve">   2.P33053</w:t>
            </w:r>
            <w:r w:rsidRPr="00037727">
              <w:rPr>
                <w:rFonts w:ascii="Times New Roman" w:eastAsia="標楷體" w:hAnsi="Times New Roman"/>
                <w:sz w:val="20"/>
                <w:szCs w:val="20"/>
              </w:rPr>
              <w:t>、</w:t>
            </w:r>
            <w:r w:rsidRPr="00037727">
              <w:rPr>
                <w:rFonts w:ascii="Times New Roman" w:eastAsia="標楷體" w:hAnsi="Times New Roman"/>
                <w:sz w:val="20"/>
                <w:szCs w:val="20"/>
              </w:rPr>
              <w:t>P33054</w:t>
            </w:r>
            <w:r w:rsidRPr="00037727">
              <w:rPr>
                <w:rFonts w:ascii="Times New Roman" w:eastAsia="標楷體" w:hAnsi="Times New Roman"/>
                <w:sz w:val="20"/>
                <w:szCs w:val="20"/>
              </w:rPr>
              <w:t>、</w:t>
            </w:r>
            <w:r w:rsidRPr="00037727">
              <w:rPr>
                <w:rFonts w:ascii="Times New Roman" w:eastAsia="標楷體" w:hAnsi="Times New Roman"/>
                <w:sz w:val="20"/>
                <w:szCs w:val="20"/>
              </w:rPr>
              <w:t>P33055</w:t>
            </w:r>
            <w:r w:rsidR="007B7423" w:rsidRPr="00C92BD4">
              <w:rPr>
                <w:rFonts w:ascii="Times New Roman" w:eastAsia="標楷體" w:hAnsi="Times New Roman"/>
                <w:sz w:val="20"/>
                <w:szCs w:val="20"/>
              </w:rPr>
              <w:t>、</w:t>
            </w:r>
            <w:r w:rsidR="007B7423" w:rsidRPr="00C92BD4">
              <w:rPr>
                <w:rFonts w:ascii="Times New Roman" w:eastAsia="標楷體" w:hAnsi="Times New Roman"/>
                <w:sz w:val="20"/>
                <w:szCs w:val="20"/>
              </w:rPr>
              <w:t>P33056</w:t>
            </w:r>
            <w:r w:rsidRPr="00037727">
              <w:rPr>
                <w:rFonts w:ascii="Times New Roman" w:eastAsia="標楷體" w:hAnsi="Times New Roman"/>
                <w:sz w:val="20"/>
                <w:szCs w:val="20"/>
              </w:rPr>
              <w:t>生理評估：</w:t>
            </w:r>
          </w:p>
          <w:p w14:paraId="4A072A48" w14:textId="77777777" w:rsidR="00A17DFD" w:rsidRPr="00037727" w:rsidRDefault="00A17DFD" w:rsidP="00176300">
            <w:pPr>
              <w:autoSpaceDE w:val="0"/>
              <w:autoSpaceDN w:val="0"/>
              <w:adjustRightInd w:val="0"/>
              <w:spacing w:line="280" w:lineRule="exact"/>
              <w:ind w:leftChars="299" w:left="718"/>
              <w:rPr>
                <w:rFonts w:ascii="Times New Roman" w:eastAsia="標楷體" w:hAnsi="Times New Roman"/>
                <w:sz w:val="20"/>
                <w:szCs w:val="20"/>
              </w:rPr>
            </w:pPr>
            <w:r w:rsidRPr="00037727">
              <w:rPr>
                <w:rFonts w:ascii="Times New Roman" w:eastAsia="標楷體" w:hAnsi="Times New Roman"/>
                <w:sz w:val="20"/>
                <w:szCs w:val="20"/>
              </w:rPr>
              <w:t>(1)</w:t>
            </w:r>
            <w:r w:rsidRPr="00037727">
              <w:rPr>
                <w:rFonts w:ascii="Times New Roman" w:eastAsia="標楷體" w:hAnsi="Times New Roman"/>
                <w:sz w:val="20"/>
                <w:szCs w:val="20"/>
              </w:rPr>
              <w:t>須以個案為單位。</w:t>
            </w:r>
          </w:p>
          <w:p w14:paraId="0FEDE6E6" w14:textId="77777777" w:rsidR="00A17DFD" w:rsidRPr="00037727" w:rsidRDefault="00A17DFD" w:rsidP="00176300">
            <w:pPr>
              <w:autoSpaceDE w:val="0"/>
              <w:autoSpaceDN w:val="0"/>
              <w:adjustRightInd w:val="0"/>
              <w:spacing w:line="280" w:lineRule="exact"/>
              <w:ind w:leftChars="299" w:left="718"/>
              <w:rPr>
                <w:rFonts w:ascii="Times New Roman" w:eastAsia="標楷體" w:hAnsi="Times New Roman"/>
                <w:sz w:val="20"/>
                <w:szCs w:val="20"/>
              </w:rPr>
            </w:pPr>
            <w:r w:rsidRPr="00037727">
              <w:rPr>
                <w:rFonts w:ascii="Times New Roman" w:eastAsia="標楷體" w:hAnsi="Times New Roman"/>
                <w:sz w:val="20"/>
                <w:szCs w:val="20"/>
              </w:rPr>
              <w:t>(2)</w:t>
            </w:r>
            <w:r w:rsidRPr="00037727">
              <w:rPr>
                <w:rFonts w:ascii="Times New Roman" w:eastAsia="標楷體" w:hAnsi="Times New Roman"/>
                <w:sz w:val="20"/>
                <w:szCs w:val="20"/>
              </w:rPr>
              <w:t>須於收案後三日內及出院前各執行一次。</w:t>
            </w:r>
          </w:p>
          <w:p w14:paraId="3D6BD413" w14:textId="32D27518" w:rsidR="0087428A" w:rsidRPr="005A1F76" w:rsidRDefault="00A17DFD" w:rsidP="005A1F76">
            <w:pPr>
              <w:autoSpaceDE w:val="0"/>
              <w:autoSpaceDN w:val="0"/>
              <w:adjustRightInd w:val="0"/>
              <w:spacing w:line="280" w:lineRule="exact"/>
              <w:ind w:leftChars="299" w:left="718"/>
              <w:rPr>
                <w:rFonts w:ascii="Times New Roman" w:eastAsia="標楷體" w:hAnsi="Times New Roman"/>
                <w:sz w:val="20"/>
                <w:szCs w:val="20"/>
              </w:rPr>
            </w:pPr>
            <w:r w:rsidRPr="00037727">
              <w:rPr>
                <w:rFonts w:ascii="Times New Roman" w:eastAsia="標楷體" w:hAnsi="Times New Roman"/>
                <w:sz w:val="20"/>
                <w:szCs w:val="20"/>
              </w:rPr>
              <w:t>(3)</w:t>
            </w:r>
            <w:r w:rsidRPr="00037727">
              <w:rPr>
                <w:rFonts w:ascii="Times New Roman" w:eastAsia="標楷體" w:hAnsi="Times New Roman"/>
                <w:sz w:val="20"/>
                <w:szCs w:val="20"/>
              </w:rPr>
              <w:t>每次須同時完成各項所列之量表並登錄於</w:t>
            </w:r>
            <w:r w:rsidRPr="00037727">
              <w:rPr>
                <w:rFonts w:ascii="Times New Roman" w:eastAsia="標楷體" w:hAnsi="Times New Roman"/>
                <w:sz w:val="20"/>
                <w:szCs w:val="20"/>
              </w:rPr>
              <w:t>VPN</w:t>
            </w:r>
            <w:r w:rsidRPr="00037727">
              <w:rPr>
                <w:rFonts w:ascii="Times New Roman" w:eastAsia="標楷體" w:hAnsi="Times New Roman"/>
                <w:sz w:val="20"/>
                <w:szCs w:val="20"/>
              </w:rPr>
              <w:t>。</w:t>
            </w:r>
          </w:p>
        </w:tc>
      </w:tr>
    </w:tbl>
    <w:p w14:paraId="768738E7" w14:textId="3C9EDF0B" w:rsidR="00C92BD4" w:rsidRDefault="00C92BD4" w:rsidP="00A17DFD">
      <w:pPr>
        <w:spacing w:line="360" w:lineRule="exact"/>
        <w:rPr>
          <w:rFonts w:ascii="Times New Roman" w:eastAsia="標楷體" w:hAnsi="Times New Roman"/>
          <w:szCs w:val="24"/>
        </w:rPr>
      </w:pPr>
    </w:p>
    <w:p w14:paraId="35DF7CD8" w14:textId="4EE2F235" w:rsidR="00C92BD4" w:rsidRDefault="00C92BD4" w:rsidP="00A17DFD">
      <w:pPr>
        <w:spacing w:line="360" w:lineRule="exact"/>
        <w:rPr>
          <w:rFonts w:ascii="Times New Roman" w:eastAsia="標楷體" w:hAnsi="Times New Roman"/>
          <w:szCs w:val="24"/>
        </w:rPr>
      </w:pPr>
    </w:p>
    <w:p w14:paraId="7372C8F2" w14:textId="2D482C6A" w:rsidR="005A1F76" w:rsidRDefault="005A1F76" w:rsidP="00A17DFD">
      <w:pPr>
        <w:spacing w:line="360" w:lineRule="exact"/>
        <w:rPr>
          <w:rFonts w:ascii="Times New Roman" w:eastAsia="標楷體" w:hAnsi="Times New Roman"/>
          <w:szCs w:val="24"/>
        </w:rPr>
      </w:pPr>
    </w:p>
    <w:p w14:paraId="44DCBCFE" w14:textId="77777777" w:rsidR="004A03CF" w:rsidRDefault="004A03CF" w:rsidP="00A17DFD">
      <w:pPr>
        <w:spacing w:line="360" w:lineRule="exact"/>
        <w:rPr>
          <w:rFonts w:ascii="Times New Roman" w:eastAsia="標楷體" w:hAnsi="Times New Roman"/>
          <w:szCs w:val="24"/>
        </w:rPr>
      </w:pPr>
    </w:p>
    <w:p w14:paraId="4484F38F" w14:textId="6B855E80" w:rsidR="00A17DFD" w:rsidRPr="00037727" w:rsidRDefault="00A17DFD" w:rsidP="00A17DFD">
      <w:pPr>
        <w:spacing w:line="360" w:lineRule="exact"/>
        <w:rPr>
          <w:rFonts w:ascii="Times New Roman" w:eastAsia="標楷體" w:hAnsi="Times New Roman"/>
          <w:szCs w:val="24"/>
        </w:rPr>
      </w:pPr>
      <w:r w:rsidRPr="00037727">
        <w:rPr>
          <w:rFonts w:ascii="Times New Roman" w:eastAsia="標楷體" w:hAnsi="Times New Roman"/>
          <w:szCs w:val="24"/>
        </w:rPr>
        <w:lastRenderedPageBreak/>
        <w:t>第六章</w:t>
      </w:r>
      <w:r w:rsidRPr="00037727">
        <w:rPr>
          <w:rFonts w:ascii="Times New Roman" w:eastAsia="標楷體" w:hAnsi="Times New Roman"/>
          <w:szCs w:val="24"/>
        </w:rPr>
        <w:t xml:space="preserve"> </w:t>
      </w:r>
      <w:r w:rsidRPr="00037727">
        <w:rPr>
          <w:rFonts w:ascii="Times New Roman" w:eastAsia="標楷體" w:hAnsi="Times New Roman"/>
          <w:szCs w:val="24"/>
        </w:rPr>
        <w:t>藥品調劑費</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6640"/>
        <w:gridCol w:w="1559"/>
      </w:tblGrid>
      <w:tr w:rsidR="00037727" w:rsidRPr="00037727" w14:paraId="321E572B" w14:textId="77777777" w:rsidTr="00176300">
        <w:trPr>
          <w:trHeight w:val="20"/>
        </w:trPr>
        <w:tc>
          <w:tcPr>
            <w:tcW w:w="1440" w:type="dxa"/>
            <w:vAlign w:val="center"/>
          </w:tcPr>
          <w:p w14:paraId="3B808F63"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編號</w:t>
            </w:r>
          </w:p>
        </w:tc>
        <w:tc>
          <w:tcPr>
            <w:tcW w:w="6640" w:type="dxa"/>
            <w:vAlign w:val="center"/>
          </w:tcPr>
          <w:p w14:paraId="4E09AC05"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診療項目</w:t>
            </w:r>
          </w:p>
        </w:tc>
        <w:tc>
          <w:tcPr>
            <w:tcW w:w="1559" w:type="dxa"/>
            <w:vAlign w:val="center"/>
          </w:tcPr>
          <w:p w14:paraId="64191A99"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支付點數</w:t>
            </w:r>
          </w:p>
        </w:tc>
      </w:tr>
      <w:tr w:rsidR="00037727" w:rsidRPr="00037727" w14:paraId="7F09A16F" w14:textId="77777777" w:rsidTr="00176300">
        <w:trPr>
          <w:trHeight w:val="20"/>
        </w:trPr>
        <w:tc>
          <w:tcPr>
            <w:tcW w:w="1440" w:type="dxa"/>
            <w:vAlign w:val="center"/>
          </w:tcPr>
          <w:p w14:paraId="5102E290"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P33061</w:t>
            </w:r>
          </w:p>
        </w:tc>
        <w:tc>
          <w:tcPr>
            <w:tcW w:w="6640" w:type="dxa"/>
            <w:vAlign w:val="center"/>
          </w:tcPr>
          <w:p w14:paraId="76BA9543" w14:textId="77777777" w:rsidR="00A17DFD" w:rsidRPr="00037727" w:rsidRDefault="00A17DFD" w:rsidP="00176300">
            <w:pPr>
              <w:autoSpaceDE w:val="0"/>
              <w:autoSpaceDN w:val="0"/>
              <w:adjustRightInd w:val="0"/>
              <w:spacing w:line="320" w:lineRule="exact"/>
              <w:ind w:left="692" w:hanging="705"/>
              <w:jc w:val="both"/>
              <w:rPr>
                <w:rFonts w:ascii="Times New Roman" w:eastAsia="標楷體" w:hAnsi="Times New Roman"/>
                <w:szCs w:val="24"/>
              </w:rPr>
            </w:pPr>
            <w:r w:rsidRPr="00037727">
              <w:rPr>
                <w:rFonts w:ascii="Times New Roman" w:eastAsia="標楷體" w:hAnsi="Times New Roman"/>
                <w:szCs w:val="24"/>
              </w:rPr>
              <w:t>藥品調劑費</w:t>
            </w:r>
          </w:p>
        </w:tc>
        <w:tc>
          <w:tcPr>
            <w:tcW w:w="1559" w:type="dxa"/>
            <w:vAlign w:val="center"/>
          </w:tcPr>
          <w:p w14:paraId="6EFD1B35"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50/</w:t>
            </w:r>
            <w:r w:rsidRPr="00037727">
              <w:rPr>
                <w:rFonts w:ascii="Times New Roman" w:eastAsia="標楷體" w:hAnsi="Times New Roman"/>
                <w:szCs w:val="24"/>
              </w:rPr>
              <w:t>次</w:t>
            </w:r>
          </w:p>
        </w:tc>
      </w:tr>
    </w:tbl>
    <w:p w14:paraId="2F830FCB" w14:textId="77777777" w:rsidR="00A17DFD" w:rsidRPr="00037727" w:rsidRDefault="00A17DFD" w:rsidP="00A17DFD">
      <w:pPr>
        <w:spacing w:line="360" w:lineRule="exact"/>
        <w:rPr>
          <w:rFonts w:ascii="Times New Roman" w:eastAsia="標楷體" w:hAnsi="Times New Roman"/>
          <w:b/>
          <w:bCs/>
          <w:szCs w:val="24"/>
        </w:rPr>
      </w:pPr>
      <w:r w:rsidRPr="00037727">
        <w:rPr>
          <w:rFonts w:ascii="Times New Roman" w:eastAsia="標楷體" w:hAnsi="Times New Roman"/>
          <w:szCs w:val="24"/>
        </w:rPr>
        <w:t>第七章</w:t>
      </w:r>
      <w:r w:rsidRPr="00037727">
        <w:rPr>
          <w:rFonts w:ascii="Times New Roman" w:eastAsia="標楷體" w:hAnsi="Times New Roman"/>
          <w:szCs w:val="24"/>
        </w:rPr>
        <w:t xml:space="preserve"> </w:t>
      </w:r>
      <w:r w:rsidRPr="00037727">
        <w:rPr>
          <w:rFonts w:ascii="Times New Roman" w:eastAsia="標楷體" w:hAnsi="Times New Roman"/>
          <w:szCs w:val="24"/>
        </w:rPr>
        <w:t>中醫輔助醫療檢查費</w:t>
      </w:r>
    </w:p>
    <w:tbl>
      <w:tblPr>
        <w:tblW w:w="96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6660"/>
        <w:gridCol w:w="1540"/>
      </w:tblGrid>
      <w:tr w:rsidR="00037727" w:rsidRPr="00037727" w14:paraId="1BCC01A1" w14:textId="77777777" w:rsidTr="005C3F66">
        <w:trPr>
          <w:trHeight w:val="267"/>
        </w:trPr>
        <w:tc>
          <w:tcPr>
            <w:tcW w:w="1440" w:type="dxa"/>
            <w:vAlign w:val="center"/>
          </w:tcPr>
          <w:p w14:paraId="5201AAF3"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編號</w:t>
            </w:r>
          </w:p>
        </w:tc>
        <w:tc>
          <w:tcPr>
            <w:tcW w:w="6660" w:type="dxa"/>
            <w:vAlign w:val="center"/>
          </w:tcPr>
          <w:p w14:paraId="2507FBB4"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診療項目</w:t>
            </w:r>
          </w:p>
        </w:tc>
        <w:tc>
          <w:tcPr>
            <w:tcW w:w="1540" w:type="dxa"/>
            <w:vAlign w:val="center"/>
          </w:tcPr>
          <w:p w14:paraId="3E4FF08C"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支付點數</w:t>
            </w:r>
          </w:p>
        </w:tc>
      </w:tr>
      <w:tr w:rsidR="00037727" w:rsidRPr="00037727" w14:paraId="0FE5ABB5" w14:textId="77777777" w:rsidTr="00176300">
        <w:trPr>
          <w:trHeight w:val="20"/>
        </w:trPr>
        <w:tc>
          <w:tcPr>
            <w:tcW w:w="1440" w:type="dxa"/>
            <w:vAlign w:val="center"/>
          </w:tcPr>
          <w:p w14:paraId="7C673E00"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P33071</w:t>
            </w:r>
          </w:p>
        </w:tc>
        <w:tc>
          <w:tcPr>
            <w:tcW w:w="6660" w:type="dxa"/>
            <w:vAlign w:val="center"/>
          </w:tcPr>
          <w:p w14:paraId="1FC26EE7" w14:textId="77777777" w:rsidR="00A17DFD" w:rsidRPr="00037727" w:rsidRDefault="00A17DFD" w:rsidP="00176300">
            <w:pPr>
              <w:spacing w:line="320" w:lineRule="exact"/>
              <w:jc w:val="both"/>
              <w:rPr>
                <w:rFonts w:ascii="Times New Roman" w:eastAsia="標楷體" w:hAnsi="Times New Roman"/>
                <w:szCs w:val="24"/>
              </w:rPr>
            </w:pPr>
            <w:r w:rsidRPr="00037727">
              <w:rPr>
                <w:rFonts w:ascii="Times New Roman" w:eastAsia="標楷體" w:hAnsi="Times New Roman"/>
                <w:szCs w:val="24"/>
              </w:rPr>
              <w:t>中醫輔助醫療檢查費</w:t>
            </w:r>
            <w:r w:rsidRPr="00037727">
              <w:rPr>
                <w:rFonts w:ascii="Times New Roman" w:eastAsia="標楷體" w:hAnsi="Times New Roman"/>
                <w:szCs w:val="24"/>
              </w:rPr>
              <w:t>(</w:t>
            </w:r>
            <w:r w:rsidRPr="00037727">
              <w:rPr>
                <w:rFonts w:ascii="Times New Roman" w:eastAsia="標楷體" w:hAnsi="Times New Roman"/>
                <w:szCs w:val="24"/>
              </w:rPr>
              <w:t>舌診儀</w:t>
            </w:r>
            <w:r w:rsidRPr="00037727">
              <w:rPr>
                <w:rFonts w:ascii="Times New Roman" w:eastAsia="標楷體" w:hAnsi="Times New Roman"/>
                <w:szCs w:val="24"/>
              </w:rPr>
              <w:t>)</w:t>
            </w:r>
          </w:p>
        </w:tc>
        <w:tc>
          <w:tcPr>
            <w:tcW w:w="1540" w:type="dxa"/>
            <w:vAlign w:val="center"/>
          </w:tcPr>
          <w:p w14:paraId="012552C9" w14:textId="77777777" w:rsidR="00A17DFD" w:rsidRPr="00037727" w:rsidRDefault="00A17DFD" w:rsidP="00176300">
            <w:pPr>
              <w:spacing w:line="320" w:lineRule="exact"/>
              <w:jc w:val="center"/>
              <w:rPr>
                <w:rFonts w:ascii="Times New Roman" w:eastAsia="標楷體" w:hAnsi="Times New Roman"/>
                <w:szCs w:val="24"/>
              </w:rPr>
            </w:pPr>
            <w:r w:rsidRPr="00037727">
              <w:rPr>
                <w:rFonts w:ascii="Times New Roman" w:eastAsia="標楷體" w:hAnsi="Times New Roman"/>
                <w:szCs w:val="24"/>
              </w:rPr>
              <w:t>500/</w:t>
            </w:r>
            <w:r w:rsidRPr="00037727">
              <w:rPr>
                <w:rFonts w:ascii="Times New Roman" w:eastAsia="標楷體" w:hAnsi="Times New Roman"/>
                <w:szCs w:val="24"/>
              </w:rPr>
              <w:t>次</w:t>
            </w:r>
          </w:p>
        </w:tc>
      </w:tr>
      <w:tr w:rsidR="00037727" w:rsidRPr="00037727" w14:paraId="14E4E171" w14:textId="77777777" w:rsidTr="00176300">
        <w:trPr>
          <w:trHeight w:val="20"/>
        </w:trPr>
        <w:tc>
          <w:tcPr>
            <w:tcW w:w="1440" w:type="dxa"/>
            <w:vAlign w:val="center"/>
          </w:tcPr>
          <w:p w14:paraId="78F90B8E"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P33072</w:t>
            </w:r>
          </w:p>
        </w:tc>
        <w:tc>
          <w:tcPr>
            <w:tcW w:w="6660" w:type="dxa"/>
            <w:vAlign w:val="center"/>
          </w:tcPr>
          <w:p w14:paraId="053D32E6" w14:textId="77777777" w:rsidR="00A17DFD" w:rsidRPr="00037727" w:rsidRDefault="00A17DFD" w:rsidP="00176300">
            <w:pPr>
              <w:spacing w:line="320" w:lineRule="exact"/>
              <w:jc w:val="both"/>
              <w:rPr>
                <w:rFonts w:ascii="Times New Roman" w:eastAsia="標楷體" w:hAnsi="Times New Roman"/>
                <w:szCs w:val="24"/>
              </w:rPr>
            </w:pPr>
            <w:r w:rsidRPr="00037727">
              <w:rPr>
                <w:rFonts w:ascii="Times New Roman" w:eastAsia="標楷體" w:hAnsi="Times New Roman"/>
                <w:szCs w:val="24"/>
              </w:rPr>
              <w:t>中醫輔助醫療檢查費</w:t>
            </w:r>
            <w:r w:rsidRPr="00037727">
              <w:rPr>
                <w:rFonts w:ascii="Times New Roman" w:eastAsia="標楷體" w:hAnsi="Times New Roman"/>
                <w:szCs w:val="24"/>
              </w:rPr>
              <w:t>(</w:t>
            </w:r>
            <w:proofErr w:type="gramStart"/>
            <w:r w:rsidRPr="00037727">
              <w:rPr>
                <w:rFonts w:ascii="Times New Roman" w:eastAsia="標楷體" w:hAnsi="Times New Roman"/>
                <w:szCs w:val="24"/>
              </w:rPr>
              <w:t>脈診儀</w:t>
            </w:r>
            <w:proofErr w:type="gramEnd"/>
            <w:r w:rsidRPr="00037727">
              <w:rPr>
                <w:rFonts w:ascii="Times New Roman" w:eastAsia="標楷體" w:hAnsi="Times New Roman"/>
                <w:szCs w:val="24"/>
              </w:rPr>
              <w:t>)</w:t>
            </w:r>
          </w:p>
        </w:tc>
        <w:tc>
          <w:tcPr>
            <w:tcW w:w="1540" w:type="dxa"/>
            <w:vAlign w:val="center"/>
          </w:tcPr>
          <w:p w14:paraId="17D6576E" w14:textId="77777777" w:rsidR="00A17DFD" w:rsidRPr="00037727" w:rsidRDefault="00A17DFD" w:rsidP="00176300">
            <w:pPr>
              <w:spacing w:line="320" w:lineRule="exact"/>
              <w:jc w:val="center"/>
              <w:rPr>
                <w:rFonts w:ascii="Times New Roman" w:eastAsia="標楷體" w:hAnsi="Times New Roman"/>
                <w:szCs w:val="24"/>
              </w:rPr>
            </w:pPr>
            <w:r w:rsidRPr="00037727">
              <w:rPr>
                <w:rFonts w:ascii="Times New Roman" w:eastAsia="標楷體" w:hAnsi="Times New Roman"/>
                <w:szCs w:val="24"/>
              </w:rPr>
              <w:t>500/</w:t>
            </w:r>
            <w:r w:rsidRPr="00037727">
              <w:rPr>
                <w:rFonts w:ascii="Times New Roman" w:eastAsia="標楷體" w:hAnsi="Times New Roman"/>
                <w:szCs w:val="24"/>
              </w:rPr>
              <w:t>次</w:t>
            </w:r>
          </w:p>
        </w:tc>
      </w:tr>
      <w:tr w:rsidR="00037727" w:rsidRPr="00037727" w14:paraId="3572EA6B" w14:textId="77777777" w:rsidTr="00176300">
        <w:trPr>
          <w:trHeight w:val="20"/>
        </w:trPr>
        <w:tc>
          <w:tcPr>
            <w:tcW w:w="1440" w:type="dxa"/>
            <w:vAlign w:val="center"/>
          </w:tcPr>
          <w:p w14:paraId="2BA974A8"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P33073</w:t>
            </w:r>
          </w:p>
        </w:tc>
        <w:tc>
          <w:tcPr>
            <w:tcW w:w="6660" w:type="dxa"/>
            <w:vAlign w:val="center"/>
          </w:tcPr>
          <w:p w14:paraId="1EED2B3F" w14:textId="77777777" w:rsidR="00A17DFD" w:rsidRPr="00037727" w:rsidRDefault="00A17DFD" w:rsidP="00176300">
            <w:pPr>
              <w:autoSpaceDE w:val="0"/>
              <w:autoSpaceDN w:val="0"/>
              <w:adjustRightInd w:val="0"/>
              <w:spacing w:line="320" w:lineRule="exact"/>
              <w:jc w:val="both"/>
              <w:rPr>
                <w:rFonts w:ascii="Times New Roman" w:eastAsia="標楷體" w:hAnsi="Times New Roman"/>
                <w:szCs w:val="24"/>
              </w:rPr>
            </w:pPr>
            <w:r w:rsidRPr="00037727">
              <w:rPr>
                <w:rFonts w:ascii="Times New Roman" w:eastAsia="標楷體" w:hAnsi="Times New Roman"/>
                <w:szCs w:val="24"/>
              </w:rPr>
              <w:t>中醫輔助醫療檢查費</w:t>
            </w:r>
            <w:r w:rsidRPr="00037727">
              <w:rPr>
                <w:rFonts w:ascii="Times New Roman" w:eastAsia="標楷體" w:hAnsi="Times New Roman"/>
                <w:szCs w:val="24"/>
              </w:rPr>
              <w:t>(</w:t>
            </w:r>
            <w:r w:rsidRPr="00037727">
              <w:rPr>
                <w:rFonts w:ascii="Times New Roman" w:eastAsia="標楷體" w:hAnsi="Times New Roman"/>
                <w:szCs w:val="24"/>
              </w:rPr>
              <w:t>微循環儀輔助</w:t>
            </w:r>
            <w:r w:rsidRPr="00037727">
              <w:rPr>
                <w:rFonts w:ascii="Times New Roman" w:eastAsia="標楷體" w:hAnsi="Times New Roman"/>
                <w:szCs w:val="24"/>
              </w:rPr>
              <w:t>)</w:t>
            </w:r>
          </w:p>
        </w:tc>
        <w:tc>
          <w:tcPr>
            <w:tcW w:w="1540" w:type="dxa"/>
            <w:vAlign w:val="center"/>
          </w:tcPr>
          <w:p w14:paraId="0BA0DE0A"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500/</w:t>
            </w:r>
            <w:r w:rsidRPr="00037727">
              <w:rPr>
                <w:rFonts w:ascii="Times New Roman" w:eastAsia="標楷體" w:hAnsi="Times New Roman"/>
                <w:szCs w:val="24"/>
              </w:rPr>
              <w:t>次</w:t>
            </w:r>
          </w:p>
        </w:tc>
      </w:tr>
      <w:tr w:rsidR="00037727" w:rsidRPr="00037727" w14:paraId="451428CC" w14:textId="77777777" w:rsidTr="00176300">
        <w:trPr>
          <w:trHeight w:val="20"/>
        </w:trPr>
        <w:tc>
          <w:tcPr>
            <w:tcW w:w="1440" w:type="dxa"/>
            <w:vAlign w:val="center"/>
          </w:tcPr>
          <w:p w14:paraId="1497DAF9"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P33074</w:t>
            </w:r>
          </w:p>
        </w:tc>
        <w:tc>
          <w:tcPr>
            <w:tcW w:w="6660" w:type="dxa"/>
            <w:vAlign w:val="center"/>
          </w:tcPr>
          <w:p w14:paraId="20B83C9B" w14:textId="77777777" w:rsidR="00A17DFD" w:rsidRPr="00037727" w:rsidRDefault="00A17DFD" w:rsidP="00176300">
            <w:pPr>
              <w:autoSpaceDE w:val="0"/>
              <w:autoSpaceDN w:val="0"/>
              <w:adjustRightInd w:val="0"/>
              <w:spacing w:line="320" w:lineRule="exact"/>
              <w:jc w:val="both"/>
              <w:rPr>
                <w:rFonts w:ascii="Times New Roman" w:eastAsia="標楷體" w:hAnsi="Times New Roman"/>
                <w:szCs w:val="24"/>
              </w:rPr>
            </w:pPr>
            <w:r w:rsidRPr="00037727">
              <w:rPr>
                <w:rFonts w:ascii="Times New Roman" w:eastAsia="標楷體" w:hAnsi="Times New Roman"/>
                <w:szCs w:val="24"/>
              </w:rPr>
              <w:t>中醫輔助醫療檢查費</w:t>
            </w:r>
            <w:r w:rsidRPr="00037727">
              <w:rPr>
                <w:rFonts w:ascii="Times New Roman" w:eastAsia="標楷體" w:hAnsi="Times New Roman"/>
                <w:szCs w:val="24"/>
              </w:rPr>
              <w:t>(</w:t>
            </w:r>
            <w:r w:rsidRPr="00037727">
              <w:rPr>
                <w:rFonts w:ascii="Times New Roman" w:eastAsia="標楷體" w:hAnsi="Times New Roman"/>
                <w:szCs w:val="24"/>
              </w:rPr>
              <w:t>紅外線熱</w:t>
            </w:r>
            <w:proofErr w:type="gramStart"/>
            <w:r w:rsidRPr="00037727">
              <w:rPr>
                <w:rFonts w:ascii="Times New Roman" w:eastAsia="標楷體" w:hAnsi="Times New Roman"/>
                <w:szCs w:val="24"/>
              </w:rPr>
              <w:t>象</w:t>
            </w:r>
            <w:proofErr w:type="gramEnd"/>
            <w:r w:rsidRPr="00037727">
              <w:rPr>
                <w:rFonts w:ascii="Times New Roman" w:eastAsia="標楷體" w:hAnsi="Times New Roman"/>
                <w:szCs w:val="24"/>
              </w:rPr>
              <w:t>儀輔助</w:t>
            </w:r>
            <w:r w:rsidRPr="00037727">
              <w:rPr>
                <w:rFonts w:ascii="Times New Roman" w:eastAsia="標楷體" w:hAnsi="Times New Roman"/>
                <w:szCs w:val="24"/>
              </w:rPr>
              <w:t>)</w:t>
            </w:r>
          </w:p>
        </w:tc>
        <w:tc>
          <w:tcPr>
            <w:tcW w:w="1540" w:type="dxa"/>
            <w:vAlign w:val="center"/>
          </w:tcPr>
          <w:p w14:paraId="56F9B7FC" w14:textId="77777777" w:rsidR="00A17DFD" w:rsidRPr="00037727" w:rsidRDefault="00A17DFD" w:rsidP="00176300">
            <w:pPr>
              <w:autoSpaceDE w:val="0"/>
              <w:autoSpaceDN w:val="0"/>
              <w:adjustRightInd w:val="0"/>
              <w:spacing w:line="320" w:lineRule="exact"/>
              <w:jc w:val="center"/>
              <w:rPr>
                <w:rFonts w:ascii="Times New Roman" w:eastAsia="標楷體" w:hAnsi="Times New Roman"/>
                <w:szCs w:val="24"/>
              </w:rPr>
            </w:pPr>
            <w:r w:rsidRPr="00037727">
              <w:rPr>
                <w:rFonts w:ascii="Times New Roman" w:eastAsia="標楷體" w:hAnsi="Times New Roman"/>
                <w:szCs w:val="24"/>
              </w:rPr>
              <w:t>500/</w:t>
            </w:r>
            <w:r w:rsidRPr="00037727">
              <w:rPr>
                <w:rFonts w:ascii="Times New Roman" w:eastAsia="標楷體" w:hAnsi="Times New Roman"/>
                <w:szCs w:val="24"/>
              </w:rPr>
              <w:t>次</w:t>
            </w:r>
          </w:p>
        </w:tc>
      </w:tr>
      <w:tr w:rsidR="00A17DFD" w:rsidRPr="00037727" w14:paraId="5FB65FA8" w14:textId="77777777" w:rsidTr="005C3F66">
        <w:trPr>
          <w:trHeight w:val="307"/>
        </w:trPr>
        <w:tc>
          <w:tcPr>
            <w:tcW w:w="9640" w:type="dxa"/>
            <w:gridSpan w:val="3"/>
          </w:tcPr>
          <w:p w14:paraId="316DE351" w14:textId="77777777" w:rsidR="00A17DFD" w:rsidRPr="00037727" w:rsidRDefault="00A17DFD" w:rsidP="00176300">
            <w:pPr>
              <w:autoSpaceDE w:val="0"/>
              <w:autoSpaceDN w:val="0"/>
              <w:adjustRightInd w:val="0"/>
              <w:spacing w:line="280" w:lineRule="exact"/>
              <w:rPr>
                <w:rFonts w:ascii="Times New Roman" w:eastAsia="標楷體" w:hAnsi="Times New Roman"/>
                <w:sz w:val="20"/>
                <w:szCs w:val="20"/>
              </w:rPr>
            </w:pPr>
            <w:proofErr w:type="gramStart"/>
            <w:r w:rsidRPr="00037727">
              <w:rPr>
                <w:rFonts w:ascii="Times New Roman" w:eastAsia="標楷體" w:hAnsi="Times New Roman"/>
                <w:sz w:val="20"/>
                <w:szCs w:val="20"/>
              </w:rPr>
              <w:t>註</w:t>
            </w:r>
            <w:proofErr w:type="gramEnd"/>
            <w:r w:rsidRPr="00037727">
              <w:rPr>
                <w:rFonts w:ascii="Times New Roman" w:eastAsia="標楷體" w:hAnsi="Times New Roman"/>
                <w:sz w:val="20"/>
                <w:szCs w:val="20"/>
              </w:rPr>
              <w:t>：每</w:t>
            </w:r>
            <w:proofErr w:type="gramStart"/>
            <w:r w:rsidRPr="00037727">
              <w:rPr>
                <w:rFonts w:ascii="Times New Roman" w:eastAsia="標楷體" w:hAnsi="Times New Roman"/>
                <w:sz w:val="20"/>
                <w:szCs w:val="20"/>
              </w:rPr>
              <w:t>個</w:t>
            </w:r>
            <w:proofErr w:type="gramEnd"/>
            <w:r w:rsidRPr="00037727">
              <w:rPr>
                <w:rFonts w:ascii="Times New Roman" w:eastAsia="標楷體" w:hAnsi="Times New Roman"/>
                <w:sz w:val="20"/>
                <w:szCs w:val="20"/>
              </w:rPr>
              <w:t>月每項限申請一次，未檢查者不得申報。</w:t>
            </w:r>
          </w:p>
        </w:tc>
      </w:tr>
      <w:bookmarkEnd w:id="0"/>
    </w:tbl>
    <w:p w14:paraId="7280A9F0" w14:textId="77777777" w:rsidR="003B05A9" w:rsidRPr="00037727" w:rsidRDefault="003B05A9" w:rsidP="000E476E">
      <w:pPr>
        <w:autoSpaceDE w:val="0"/>
        <w:autoSpaceDN w:val="0"/>
        <w:snapToGrid w:val="0"/>
        <w:spacing w:line="480" w:lineRule="exact"/>
        <w:rPr>
          <w:rFonts w:ascii="Times New Roman" w:eastAsia="標楷體" w:hAnsi="Times New Roman"/>
          <w:sz w:val="20"/>
          <w:szCs w:val="20"/>
        </w:rPr>
      </w:pPr>
    </w:p>
    <w:sectPr w:rsidR="003B05A9" w:rsidRPr="00037727" w:rsidSect="00483C86">
      <w:footerReference w:type="default" r:id="rId8"/>
      <w:pgSz w:w="11907" w:h="16840" w:code="9"/>
      <w:pgMar w:top="1135" w:right="1134" w:bottom="284" w:left="1134"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8908E" w14:textId="77777777" w:rsidR="004241A3" w:rsidRDefault="004241A3">
      <w:r>
        <w:separator/>
      </w:r>
    </w:p>
  </w:endnote>
  <w:endnote w:type="continuationSeparator" w:id="0">
    <w:p w14:paraId="0DABCCA5" w14:textId="77777777" w:rsidR="004241A3" w:rsidRDefault="0042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Batang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Arial Unicode MS"/>
    <w:charset w:val="88"/>
    <w:family w:val="modern"/>
    <w:pitch w:val="fixed"/>
    <w:sig w:usb0="00000001" w:usb1="08080000" w:usb2="00000010" w:usb3="00000000" w:csb0="00100000" w:csb1="00000000"/>
  </w:font>
  <w:font w:name="華康粗黑體">
    <w:charset w:val="88"/>
    <w:family w:val="modern"/>
    <w:pitch w:val="fixed"/>
    <w:sig w:usb0="00000000" w:usb1="28091800" w:usb2="00000016" w:usb3="00000000" w:csb0="00100000" w:csb1="00000000"/>
  </w:font>
  <w:font w:name="華康中明體">
    <w:altName w:val="Arial Unicode MS"/>
    <w:charset w:val="88"/>
    <w:family w:val="modern"/>
    <w:pitch w:val="fixed"/>
    <w:sig w:usb0="00000000" w:usb1="28091800" w:usb2="00000016" w:usb3="00000000" w:csb0="00100000" w:csb1="00000000"/>
  </w:font>
  <w:font w:name="華康超明體">
    <w:charset w:val="88"/>
    <w:family w:val="modern"/>
    <w:pitch w:val="fixed"/>
    <w:sig w:usb0="80000001" w:usb1="28091800" w:usb2="00000016" w:usb3="00000000" w:csb0="00100000" w:csb1="00000000"/>
  </w:font>
  <w:font w:name="華康楷書體W3">
    <w:charset w:val="88"/>
    <w:family w:val="script"/>
    <w:pitch w:val="fixed"/>
    <w:sig w:usb0="80000001" w:usb1="28091800" w:usb2="00000016" w:usb3="00000000" w:csb0="0010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1F24F" w14:textId="77777777" w:rsidR="005E63ED" w:rsidRPr="00407C11" w:rsidRDefault="005D607C" w:rsidP="00643B58">
    <w:pPr>
      <w:pStyle w:val="ad"/>
      <w:jc w:val="center"/>
      <w:rPr>
        <w:sz w:val="24"/>
        <w:szCs w:val="24"/>
      </w:rPr>
    </w:pPr>
    <w:r>
      <w:fldChar w:fldCharType="begin"/>
    </w:r>
    <w:r>
      <w:instrText>PAGE   \* MERGEFORMAT</w:instrText>
    </w:r>
    <w:r>
      <w:fldChar w:fldCharType="separate"/>
    </w:r>
    <w:r w:rsidR="00037727" w:rsidRPr="00037727">
      <w:rPr>
        <w:noProof/>
        <w:lang w:val="zh-TW"/>
      </w:rPr>
      <w:t>7</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37A9C" w14:textId="77777777" w:rsidR="004241A3" w:rsidRDefault="004241A3">
      <w:r>
        <w:separator/>
      </w:r>
    </w:p>
  </w:footnote>
  <w:footnote w:type="continuationSeparator" w:id="0">
    <w:p w14:paraId="126E6615" w14:textId="77777777" w:rsidR="004241A3" w:rsidRDefault="00424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D40C6DDC"/>
    <w:name w:val="WW8Num2"/>
    <w:lvl w:ilvl="0">
      <w:start w:val="2"/>
      <w:numFmt w:val="taiwaneseCountingThousand"/>
      <w:lvlText w:val="(%1)"/>
      <w:lvlJc w:val="left"/>
      <w:pPr>
        <w:tabs>
          <w:tab w:val="num" w:pos="142"/>
        </w:tabs>
        <w:ind w:left="1582" w:hanging="720"/>
      </w:pPr>
      <w:rPr>
        <w:rFonts w:ascii="Times New Roman" w:eastAsia="標楷體" w:hAnsi="Times New Roman" w:cs="標楷體" w:hint="default"/>
        <w:color w:val="000000"/>
        <w:sz w:val="32"/>
        <w:szCs w:val="32"/>
      </w:rPr>
    </w:lvl>
  </w:abstractNum>
  <w:abstractNum w:abstractNumId="1" w15:restartNumberingAfterBreak="0">
    <w:nsid w:val="00000003"/>
    <w:multiLevelType w:val="singleLevel"/>
    <w:tmpl w:val="4E14E37A"/>
    <w:name w:val="WW8Num5"/>
    <w:lvl w:ilvl="0">
      <w:start w:val="1"/>
      <w:numFmt w:val="taiwaneseCountingThousand"/>
      <w:lvlText w:val="%1、"/>
      <w:lvlJc w:val="left"/>
      <w:pPr>
        <w:tabs>
          <w:tab w:val="num" w:pos="720"/>
        </w:tabs>
        <w:ind w:left="720" w:hanging="720"/>
      </w:pPr>
      <w:rPr>
        <w:rFonts w:hint="eastAsia"/>
      </w:rPr>
    </w:lvl>
  </w:abstractNum>
  <w:abstractNum w:abstractNumId="2" w15:restartNumberingAfterBreak="0">
    <w:nsid w:val="00000004"/>
    <w:multiLevelType w:val="singleLevel"/>
    <w:tmpl w:val="00000004"/>
    <w:name w:val="WW8Num37"/>
    <w:lvl w:ilvl="0">
      <w:start w:val="1"/>
      <w:numFmt w:val="taiwaneseCountingThousand"/>
      <w:lvlText w:val="(%1)"/>
      <w:lvlJc w:val="left"/>
      <w:pPr>
        <w:tabs>
          <w:tab w:val="num" w:pos="0"/>
        </w:tabs>
        <w:ind w:left="0" w:firstLine="0"/>
      </w:pPr>
      <w:rPr>
        <w:rFonts w:hint="default"/>
      </w:rPr>
    </w:lvl>
  </w:abstractNum>
  <w:abstractNum w:abstractNumId="3" w15:restartNumberingAfterBreak="0">
    <w:nsid w:val="00000006"/>
    <w:multiLevelType w:val="multilevel"/>
    <w:tmpl w:val="00000006"/>
    <w:name w:val="WW8Num59"/>
    <w:lvl w:ilvl="0">
      <w:start w:val="1"/>
      <w:numFmt w:val="taiwaneseCountingThousand"/>
      <w:suff w:val="nothing"/>
      <w:lvlText w:val="%1、"/>
      <w:lvlJc w:val="left"/>
      <w:pPr>
        <w:tabs>
          <w:tab w:val="num" w:pos="0"/>
        </w:tabs>
        <w:ind w:left="726" w:hanging="726"/>
      </w:pPr>
      <w:rPr>
        <w:rFonts w:hint="eastAsia"/>
        <w:sz w:val="32"/>
        <w:szCs w:val="32"/>
        <w:lang w:val="en-US"/>
      </w:rPr>
    </w:lvl>
    <w:lvl w:ilvl="1">
      <w:start w:val="1"/>
      <w:numFmt w:val="taiwaneseCountingThousand"/>
      <w:suff w:val="nothing"/>
      <w:lvlText w:val="（%2）"/>
      <w:lvlJc w:val="left"/>
      <w:pPr>
        <w:tabs>
          <w:tab w:val="num" w:pos="0"/>
        </w:tabs>
        <w:ind w:left="1786" w:hanging="1077"/>
      </w:pPr>
      <w:rPr>
        <w:rFonts w:hint="eastAsia"/>
        <w:sz w:val="32"/>
        <w:szCs w:val="32"/>
      </w:rPr>
    </w:lvl>
    <w:lvl w:ilvl="2">
      <w:start w:val="1"/>
      <w:numFmt w:val="decimalFullWidth"/>
      <w:suff w:val="nothing"/>
      <w:lvlText w:val="%3、"/>
      <w:lvlJc w:val="left"/>
      <w:pPr>
        <w:tabs>
          <w:tab w:val="num" w:pos="0"/>
        </w:tabs>
        <w:ind w:left="1786" w:hanging="726"/>
      </w:pPr>
      <w:rPr>
        <w:rFonts w:hint="eastAsia"/>
      </w:rPr>
    </w:lvl>
    <w:lvl w:ilvl="3">
      <w:start w:val="1"/>
      <w:numFmt w:val="decimalFullWidth"/>
      <w:suff w:val="nothing"/>
      <w:lvlText w:val="（%4）"/>
      <w:lvlJc w:val="left"/>
      <w:pPr>
        <w:tabs>
          <w:tab w:val="num" w:pos="0"/>
        </w:tabs>
        <w:ind w:left="2506" w:hanging="1088"/>
      </w:pPr>
      <w:rPr>
        <w:rFonts w:hint="eastAsia"/>
      </w:rPr>
    </w:lvl>
    <w:lvl w:ilvl="4">
      <w:start w:val="1"/>
      <w:numFmt w:val="none"/>
      <w:suff w:val="nothing"/>
      <w:lvlText w:val=""/>
      <w:lvlJc w:val="left"/>
      <w:pPr>
        <w:tabs>
          <w:tab w:val="num" w:pos="0"/>
        </w:tabs>
        <w:ind w:left="0" w:firstLine="0"/>
      </w:pPr>
      <w:rPr>
        <w:rFonts w:hint="eastAsia"/>
      </w:rPr>
    </w:lvl>
    <w:lvl w:ilvl="5">
      <w:start w:val="1"/>
      <w:numFmt w:val="none"/>
      <w:suff w:val="nothing"/>
      <w:lvlText w:val=""/>
      <w:lvlJc w:val="left"/>
      <w:pPr>
        <w:tabs>
          <w:tab w:val="num" w:pos="0"/>
        </w:tabs>
        <w:ind w:left="0" w:firstLine="0"/>
      </w:pPr>
      <w:rPr>
        <w:rFonts w:hint="eastAsia"/>
      </w:rPr>
    </w:lvl>
    <w:lvl w:ilvl="6">
      <w:start w:val="1"/>
      <w:numFmt w:val="none"/>
      <w:suff w:val="nothing"/>
      <w:lvlText w:val=""/>
      <w:lvlJc w:val="left"/>
      <w:pPr>
        <w:tabs>
          <w:tab w:val="num" w:pos="0"/>
        </w:tabs>
        <w:ind w:left="0" w:firstLine="0"/>
      </w:pPr>
      <w:rPr>
        <w:rFonts w:hint="eastAsia"/>
      </w:rPr>
    </w:lvl>
    <w:lvl w:ilvl="7">
      <w:start w:val="1"/>
      <w:numFmt w:val="none"/>
      <w:suff w:val="nothing"/>
      <w:lvlText w:val=""/>
      <w:lvlJc w:val="left"/>
      <w:pPr>
        <w:tabs>
          <w:tab w:val="num" w:pos="0"/>
        </w:tabs>
        <w:ind w:left="0" w:firstLine="0"/>
      </w:pPr>
      <w:rPr>
        <w:rFonts w:hint="eastAsia"/>
      </w:rPr>
    </w:lvl>
    <w:lvl w:ilvl="8">
      <w:start w:val="1"/>
      <w:numFmt w:val="none"/>
      <w:suff w:val="nothing"/>
      <w:lvlText w:val=""/>
      <w:lvlJc w:val="left"/>
      <w:pPr>
        <w:tabs>
          <w:tab w:val="num" w:pos="0"/>
        </w:tabs>
        <w:ind w:left="0" w:firstLine="0"/>
      </w:pPr>
      <w:rPr>
        <w:rFonts w:hint="eastAsia"/>
      </w:rPr>
    </w:lvl>
  </w:abstractNum>
  <w:abstractNum w:abstractNumId="4" w15:restartNumberingAfterBreak="0">
    <w:nsid w:val="00000007"/>
    <w:multiLevelType w:val="singleLevel"/>
    <w:tmpl w:val="00000007"/>
    <w:name w:val="WW8Num70"/>
    <w:lvl w:ilvl="0">
      <w:start w:val="1"/>
      <w:numFmt w:val="taiwaneseCountingThousand"/>
      <w:lvlText w:val="%1、"/>
      <w:lvlJc w:val="left"/>
      <w:pPr>
        <w:tabs>
          <w:tab w:val="num" w:pos="720"/>
        </w:tabs>
        <w:ind w:left="720" w:hanging="720"/>
      </w:pPr>
      <w:rPr>
        <w:rFonts w:hint="default"/>
      </w:rPr>
    </w:lvl>
  </w:abstractNum>
  <w:abstractNum w:abstractNumId="5" w15:restartNumberingAfterBreak="0">
    <w:nsid w:val="00000008"/>
    <w:multiLevelType w:val="singleLevel"/>
    <w:tmpl w:val="00000008"/>
    <w:name w:val="WW8Num77"/>
    <w:lvl w:ilvl="0">
      <w:start w:val="1"/>
      <w:numFmt w:val="taiwaneseCountingThousand"/>
      <w:lvlText w:val="第%1部"/>
      <w:lvlJc w:val="left"/>
      <w:pPr>
        <w:tabs>
          <w:tab w:val="num" w:pos="1080"/>
        </w:tabs>
        <w:ind w:left="482" w:hanging="482"/>
      </w:pPr>
      <w:rPr>
        <w:rFonts w:ascii="標楷體" w:eastAsia="標楷體" w:hAnsi="標楷體" w:cs="標楷體" w:hint="eastAsia"/>
        <w:b w:val="0"/>
        <w:i w:val="0"/>
        <w:sz w:val="40"/>
      </w:rPr>
    </w:lvl>
  </w:abstractNum>
  <w:abstractNum w:abstractNumId="6" w15:restartNumberingAfterBreak="0">
    <w:nsid w:val="00000009"/>
    <w:multiLevelType w:val="singleLevel"/>
    <w:tmpl w:val="00000009"/>
    <w:name w:val="WW8Num80"/>
    <w:lvl w:ilvl="0">
      <w:start w:val="1"/>
      <w:numFmt w:val="taiwaneseCountingThousand"/>
      <w:lvlText w:val="(%1)"/>
      <w:lvlJc w:val="left"/>
      <w:pPr>
        <w:tabs>
          <w:tab w:val="num" w:pos="0"/>
        </w:tabs>
        <w:ind w:left="1440" w:hanging="720"/>
      </w:pPr>
      <w:rPr>
        <w:rFonts w:ascii="Times New Roman" w:eastAsia="標楷體" w:hAnsi="Times New Roman" w:cs="標楷體" w:hint="default"/>
        <w:sz w:val="32"/>
        <w:szCs w:val="32"/>
      </w:rPr>
    </w:lvl>
  </w:abstractNum>
  <w:abstractNum w:abstractNumId="7" w15:restartNumberingAfterBreak="0">
    <w:nsid w:val="0000000A"/>
    <w:multiLevelType w:val="singleLevel"/>
    <w:tmpl w:val="0000000A"/>
    <w:name w:val="WW8Num84"/>
    <w:lvl w:ilvl="0">
      <w:start w:val="1"/>
      <w:numFmt w:val="taiwaneseCountingThousand"/>
      <w:lvlText w:val="(%1)"/>
      <w:lvlJc w:val="left"/>
      <w:pPr>
        <w:tabs>
          <w:tab w:val="num" w:pos="0"/>
        </w:tabs>
        <w:ind w:left="1685" w:hanging="480"/>
      </w:pPr>
      <w:rPr>
        <w:rFonts w:cs="Times New Roman" w:hint="eastAsia"/>
        <w:b w:val="0"/>
        <w:bCs w:val="0"/>
        <w:i w:val="0"/>
        <w:iCs w:val="0"/>
        <w:caps w:val="0"/>
        <w:smallCaps w:val="0"/>
        <w:strike w:val="0"/>
        <w:dstrike w:val="0"/>
        <w:vanish w:val="0"/>
        <w:color w:val="000000"/>
        <w:spacing w:val="0"/>
        <w:position w:val="0"/>
        <w:sz w:val="24"/>
        <w:u w:val="none"/>
        <w:vertAlign w:val="baseline"/>
        <w:em w:val="none"/>
      </w:rPr>
    </w:lvl>
  </w:abstractNum>
  <w:abstractNum w:abstractNumId="8" w15:restartNumberingAfterBreak="0">
    <w:nsid w:val="0000000B"/>
    <w:multiLevelType w:val="singleLevel"/>
    <w:tmpl w:val="0000000B"/>
    <w:name w:val="WW8Num91"/>
    <w:lvl w:ilvl="0">
      <w:start w:val="1"/>
      <w:numFmt w:val="taiwaneseCountingThousand"/>
      <w:lvlText w:val="%1、"/>
      <w:lvlJc w:val="left"/>
      <w:pPr>
        <w:tabs>
          <w:tab w:val="num" w:pos="1571"/>
        </w:tabs>
        <w:ind w:left="1571" w:hanging="720"/>
      </w:pPr>
      <w:rPr>
        <w:color w:val="auto"/>
        <w:sz w:val="32"/>
        <w:szCs w:val="32"/>
      </w:rPr>
    </w:lvl>
  </w:abstractNum>
  <w:abstractNum w:abstractNumId="9" w15:restartNumberingAfterBreak="0">
    <w:nsid w:val="0000000C"/>
    <w:multiLevelType w:val="singleLevel"/>
    <w:tmpl w:val="0000000C"/>
    <w:name w:val="WW8Num93"/>
    <w:lvl w:ilvl="0">
      <w:start w:val="1"/>
      <w:numFmt w:val="taiwaneseCountingThousand"/>
      <w:lvlText w:val="%1、"/>
      <w:lvlJc w:val="left"/>
      <w:pPr>
        <w:tabs>
          <w:tab w:val="num" w:pos="0"/>
        </w:tabs>
        <w:ind w:left="764" w:hanging="480"/>
      </w:pPr>
      <w:rPr>
        <w:rFonts w:hint="eastAsia"/>
        <w:b w:val="0"/>
      </w:rPr>
    </w:lvl>
  </w:abstractNum>
  <w:abstractNum w:abstractNumId="10" w15:restartNumberingAfterBreak="0">
    <w:nsid w:val="0000000D"/>
    <w:multiLevelType w:val="multilevel"/>
    <w:tmpl w:val="0000000D"/>
    <w:name w:val="WW8Num100"/>
    <w:lvl w:ilvl="0">
      <w:start w:val="1"/>
      <w:numFmt w:val="ideographTraditional"/>
      <w:lvlText w:val="%1、"/>
      <w:lvlJc w:val="left"/>
      <w:pPr>
        <w:tabs>
          <w:tab w:val="num" w:pos="1335"/>
        </w:tabs>
        <w:ind w:left="1335" w:hanging="720"/>
      </w:pPr>
      <w:rPr>
        <w:rFonts w:hint="eastAsia"/>
        <w:u w:val="none"/>
      </w:rPr>
    </w:lvl>
    <w:lvl w:ilvl="1">
      <w:start w:val="1"/>
      <w:numFmt w:val="ideographTraditional"/>
      <w:lvlText w:val="%2、"/>
      <w:lvlJc w:val="left"/>
      <w:pPr>
        <w:tabs>
          <w:tab w:val="num" w:pos="1020"/>
        </w:tabs>
        <w:ind w:left="1020" w:hanging="480"/>
      </w:pPr>
      <w:rPr>
        <w:rFonts w:hint="default"/>
        <w:u w:val="none"/>
      </w:rPr>
    </w:lvl>
    <w:lvl w:ilvl="2">
      <w:start w:val="1"/>
      <w:numFmt w:val="upperRoman"/>
      <w:lvlText w:val="%3."/>
      <w:lvlJc w:val="left"/>
      <w:pPr>
        <w:tabs>
          <w:tab w:val="num" w:pos="1756"/>
        </w:tabs>
        <w:ind w:left="1516" w:hanging="480"/>
      </w:pPr>
      <w:rPr>
        <w:rFonts w:hint="eastAsia"/>
      </w:rPr>
    </w:lvl>
    <w:lvl w:ilvl="3">
      <w:start w:val="1"/>
      <w:numFmt w:val="decimal"/>
      <w:lvlText w:val="%4."/>
      <w:lvlJc w:val="left"/>
      <w:pPr>
        <w:tabs>
          <w:tab w:val="num" w:pos="1996"/>
        </w:tabs>
        <w:ind w:left="1996" w:hanging="480"/>
      </w:pPr>
    </w:lvl>
    <w:lvl w:ilvl="4">
      <w:start w:val="1"/>
      <w:numFmt w:val="ideographTraditional"/>
      <w:lvlText w:val="%5、"/>
      <w:lvlJc w:val="left"/>
      <w:pPr>
        <w:tabs>
          <w:tab w:val="num" w:pos="2476"/>
        </w:tabs>
        <w:ind w:left="2476" w:hanging="480"/>
      </w:pPr>
    </w:lvl>
    <w:lvl w:ilvl="5">
      <w:start w:val="1"/>
      <w:numFmt w:val="lowerRoman"/>
      <w:lvlText w:val="%6."/>
      <w:lvlJc w:val="right"/>
      <w:pPr>
        <w:tabs>
          <w:tab w:val="num" w:pos="2956"/>
        </w:tabs>
        <w:ind w:left="2956" w:hanging="480"/>
      </w:pPr>
    </w:lvl>
    <w:lvl w:ilvl="6">
      <w:start w:val="1"/>
      <w:numFmt w:val="decimal"/>
      <w:lvlText w:val="%7."/>
      <w:lvlJc w:val="left"/>
      <w:pPr>
        <w:tabs>
          <w:tab w:val="num" w:pos="3436"/>
        </w:tabs>
        <w:ind w:left="3436" w:hanging="480"/>
      </w:pPr>
    </w:lvl>
    <w:lvl w:ilvl="7">
      <w:start w:val="1"/>
      <w:numFmt w:val="ideographTraditional"/>
      <w:lvlText w:val="%8、"/>
      <w:lvlJc w:val="left"/>
      <w:pPr>
        <w:tabs>
          <w:tab w:val="num" w:pos="3916"/>
        </w:tabs>
        <w:ind w:left="3916" w:hanging="480"/>
      </w:pPr>
    </w:lvl>
    <w:lvl w:ilvl="8">
      <w:start w:val="1"/>
      <w:numFmt w:val="lowerRoman"/>
      <w:lvlText w:val="%9."/>
      <w:lvlJc w:val="right"/>
      <w:pPr>
        <w:tabs>
          <w:tab w:val="num" w:pos="4396"/>
        </w:tabs>
        <w:ind w:left="4396" w:hanging="480"/>
      </w:pPr>
    </w:lvl>
  </w:abstractNum>
  <w:abstractNum w:abstractNumId="11" w15:restartNumberingAfterBreak="0">
    <w:nsid w:val="0000000E"/>
    <w:multiLevelType w:val="singleLevel"/>
    <w:tmpl w:val="0000000E"/>
    <w:name w:val="WW8Num106"/>
    <w:lvl w:ilvl="0">
      <w:start w:val="1"/>
      <w:numFmt w:val="taiwaneseCountingThousand"/>
      <w:lvlText w:val="%1、"/>
      <w:lvlJc w:val="left"/>
      <w:pPr>
        <w:tabs>
          <w:tab w:val="num" w:pos="570"/>
        </w:tabs>
        <w:ind w:left="570" w:hanging="570"/>
      </w:pPr>
      <w:rPr>
        <w:rFonts w:hint="eastAsia"/>
      </w:rPr>
    </w:lvl>
  </w:abstractNum>
  <w:abstractNum w:abstractNumId="12" w15:restartNumberingAfterBreak="0">
    <w:nsid w:val="0000000F"/>
    <w:multiLevelType w:val="singleLevel"/>
    <w:tmpl w:val="558073AE"/>
    <w:name w:val="WW8Num118"/>
    <w:lvl w:ilvl="0">
      <w:start w:val="1"/>
      <w:numFmt w:val="taiwaneseCountingThousand"/>
      <w:lvlText w:val="%1、"/>
      <w:lvlJc w:val="left"/>
      <w:pPr>
        <w:tabs>
          <w:tab w:val="num" w:pos="0"/>
        </w:tabs>
        <w:ind w:left="720" w:hanging="720"/>
      </w:pPr>
      <w:rPr>
        <w:rFonts w:ascii="Times New Roman" w:eastAsia="標楷體" w:hAnsi="Times New Roman" w:cs="標楷體" w:hint="default"/>
        <w:b/>
        <w:color w:val="000000"/>
        <w:sz w:val="28"/>
        <w:szCs w:val="28"/>
      </w:rPr>
    </w:lvl>
  </w:abstractNum>
  <w:abstractNum w:abstractNumId="13" w15:restartNumberingAfterBreak="0">
    <w:nsid w:val="00376D16"/>
    <w:multiLevelType w:val="multilevel"/>
    <w:tmpl w:val="C3A63980"/>
    <w:lvl w:ilvl="0">
      <w:start w:val="1"/>
      <w:numFmt w:val="taiwaneseCountingThousand"/>
      <w:lvlText w:val="%1、"/>
      <w:lvlJc w:val="left"/>
      <w:pPr>
        <w:ind w:left="1248" w:hanging="681"/>
      </w:pPr>
      <w:rPr>
        <w:rFonts w:hint="eastAsia"/>
        <w:sz w:val="32"/>
        <w:szCs w:val="32"/>
      </w:rPr>
    </w:lvl>
    <w:lvl w:ilvl="1">
      <w:start w:val="1"/>
      <w:numFmt w:val="taiwaneseCountingThousand"/>
      <w:lvlText w:val="(%2)"/>
      <w:lvlJc w:val="left"/>
      <w:pPr>
        <w:ind w:left="1701" w:hanging="680"/>
      </w:pPr>
      <w:rPr>
        <w:rFonts w:hint="eastAsia"/>
      </w:rPr>
    </w:lvl>
    <w:lvl w:ilvl="2">
      <w:start w:val="1"/>
      <w:numFmt w:val="decimal"/>
      <w:lvlText w:val="%3."/>
      <w:lvlJc w:val="left"/>
      <w:pPr>
        <w:ind w:left="1701" w:hanging="454"/>
      </w:pPr>
      <w:rPr>
        <w:rFonts w:hint="eastAsia"/>
      </w:rPr>
    </w:lvl>
    <w:lvl w:ilvl="3">
      <w:start w:val="1"/>
      <w:numFmt w:val="decimal"/>
      <w:lvlText w:val="(%4)"/>
      <w:lvlJc w:val="left"/>
      <w:pPr>
        <w:ind w:left="2268" w:hanging="510"/>
      </w:pPr>
      <w:rPr>
        <w:rFonts w:hint="eastAsia"/>
      </w:rPr>
    </w:lvl>
    <w:lvl w:ilvl="4">
      <w:start w:val="1"/>
      <w:numFmt w:val="upperLetter"/>
      <w:lvlText w:val="%5."/>
      <w:lvlJc w:val="left"/>
      <w:pPr>
        <w:ind w:left="2608" w:hanging="340"/>
      </w:pPr>
      <w:rPr>
        <w:rFonts w:hint="eastAsia"/>
      </w:rPr>
    </w:lvl>
    <w:lvl w:ilvl="5">
      <w:start w:val="1"/>
      <w:numFmt w:val="lowerLetter"/>
      <w:lvlText w:val="%6."/>
      <w:lvlJc w:val="right"/>
      <w:pPr>
        <w:ind w:left="3119" w:hanging="171"/>
      </w:pPr>
      <w:rPr>
        <w:rFonts w:hint="eastAsia"/>
      </w:rPr>
    </w:lvl>
    <w:lvl w:ilvl="6">
      <w:start w:val="1"/>
      <w:numFmt w:val="decimal"/>
      <w:lvlText w:val="%7."/>
      <w:lvlJc w:val="left"/>
      <w:pPr>
        <w:ind w:left="5498" w:hanging="709"/>
      </w:pPr>
      <w:rPr>
        <w:rFonts w:hint="eastAsia"/>
      </w:rPr>
    </w:lvl>
    <w:lvl w:ilvl="7">
      <w:start w:val="1"/>
      <w:numFmt w:val="ideographTraditional"/>
      <w:lvlText w:val="%8、"/>
      <w:lvlJc w:val="left"/>
      <w:pPr>
        <w:ind w:left="6178" w:hanging="709"/>
      </w:pPr>
      <w:rPr>
        <w:rFonts w:hint="eastAsia"/>
      </w:rPr>
    </w:lvl>
    <w:lvl w:ilvl="8">
      <w:start w:val="1"/>
      <w:numFmt w:val="lowerRoman"/>
      <w:lvlText w:val="%9."/>
      <w:lvlJc w:val="right"/>
      <w:pPr>
        <w:ind w:left="6858" w:hanging="709"/>
      </w:pPr>
      <w:rPr>
        <w:rFonts w:hint="eastAsia"/>
      </w:rPr>
    </w:lvl>
  </w:abstractNum>
  <w:abstractNum w:abstractNumId="14" w15:restartNumberingAfterBreak="0">
    <w:nsid w:val="01F54A65"/>
    <w:multiLevelType w:val="hybridMultilevel"/>
    <w:tmpl w:val="BEC880EE"/>
    <w:lvl w:ilvl="0" w:tplc="0B0AE1D4">
      <w:start w:val="3"/>
      <w:numFmt w:val="taiwaneseCountingThousand"/>
      <w:lvlText w:val="%1、"/>
      <w:lvlJc w:val="left"/>
      <w:pPr>
        <w:ind w:left="2182" w:hanging="480"/>
      </w:pPr>
      <w:rPr>
        <w:rFonts w:hint="eastAsia"/>
      </w:rPr>
    </w:lvl>
    <w:lvl w:ilvl="1" w:tplc="2D266E9A">
      <w:start w:val="1"/>
      <w:numFmt w:val="taiwaneseCountingThousand"/>
      <w:lvlText w:val="(%2)"/>
      <w:lvlJc w:val="left"/>
      <w:pPr>
        <w:ind w:left="622"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2082D3E"/>
    <w:multiLevelType w:val="hybridMultilevel"/>
    <w:tmpl w:val="E48A115A"/>
    <w:lvl w:ilvl="0" w:tplc="30D6FCB2">
      <w:start w:val="1"/>
      <w:numFmt w:val="decimal"/>
      <w:lvlText w:val="(%1)"/>
      <w:lvlJc w:val="left"/>
      <w:pPr>
        <w:ind w:left="235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22733E0"/>
    <w:multiLevelType w:val="hybridMultilevel"/>
    <w:tmpl w:val="798A1EC4"/>
    <w:lvl w:ilvl="0" w:tplc="FFFFFFFF">
      <w:start w:val="1"/>
      <w:numFmt w:val="decimal"/>
      <w:lvlText w:val="%1."/>
      <w:lvlJc w:val="left"/>
      <w:pPr>
        <w:tabs>
          <w:tab w:val="num" w:pos="180"/>
        </w:tabs>
        <w:ind w:left="180" w:hanging="180"/>
      </w:pPr>
      <w:rPr>
        <w:rFonts w:hint="eastAsia"/>
      </w:rPr>
    </w:lvl>
    <w:lvl w:ilvl="1" w:tplc="B96C0C0A">
      <w:start w:val="3"/>
      <w:numFmt w:val="decimal"/>
      <w:lvlText w:val="(%2)"/>
      <w:lvlJc w:val="left"/>
      <w:pPr>
        <w:ind w:left="840" w:hanging="360"/>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7" w15:restartNumberingAfterBreak="0">
    <w:nsid w:val="02AE0044"/>
    <w:multiLevelType w:val="hybridMultilevel"/>
    <w:tmpl w:val="9AF8ABDA"/>
    <w:lvl w:ilvl="0" w:tplc="C3B6B658">
      <w:start w:val="1"/>
      <w:numFmt w:val="decimal"/>
      <w:lvlText w:val="%1."/>
      <w:lvlJc w:val="left"/>
      <w:pPr>
        <w:tabs>
          <w:tab w:val="num" w:pos="1397"/>
        </w:tabs>
        <w:ind w:left="1397"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33B1A93"/>
    <w:multiLevelType w:val="hybridMultilevel"/>
    <w:tmpl w:val="413E480A"/>
    <w:lvl w:ilvl="0" w:tplc="61BE15CA">
      <w:start w:val="1"/>
      <w:numFmt w:val="decimal"/>
      <w:lvlText w:val="(%1)"/>
      <w:lvlJc w:val="left"/>
      <w:pPr>
        <w:ind w:left="2117" w:hanging="720"/>
      </w:pPr>
      <w:rPr>
        <w:rFonts w:hint="default"/>
      </w:rPr>
    </w:lvl>
    <w:lvl w:ilvl="1" w:tplc="04090019" w:tentative="1">
      <w:start w:val="1"/>
      <w:numFmt w:val="ideographTraditional"/>
      <w:lvlText w:val="%2、"/>
      <w:lvlJc w:val="left"/>
      <w:pPr>
        <w:ind w:left="2357" w:hanging="480"/>
      </w:pPr>
    </w:lvl>
    <w:lvl w:ilvl="2" w:tplc="0409001B" w:tentative="1">
      <w:start w:val="1"/>
      <w:numFmt w:val="lowerRoman"/>
      <w:lvlText w:val="%3."/>
      <w:lvlJc w:val="right"/>
      <w:pPr>
        <w:ind w:left="2837" w:hanging="480"/>
      </w:pPr>
    </w:lvl>
    <w:lvl w:ilvl="3" w:tplc="0409000F" w:tentative="1">
      <w:start w:val="1"/>
      <w:numFmt w:val="decimal"/>
      <w:lvlText w:val="%4."/>
      <w:lvlJc w:val="left"/>
      <w:pPr>
        <w:ind w:left="3317" w:hanging="480"/>
      </w:pPr>
    </w:lvl>
    <w:lvl w:ilvl="4" w:tplc="04090019" w:tentative="1">
      <w:start w:val="1"/>
      <w:numFmt w:val="ideographTraditional"/>
      <w:lvlText w:val="%5、"/>
      <w:lvlJc w:val="left"/>
      <w:pPr>
        <w:ind w:left="3797" w:hanging="480"/>
      </w:pPr>
    </w:lvl>
    <w:lvl w:ilvl="5" w:tplc="0409001B" w:tentative="1">
      <w:start w:val="1"/>
      <w:numFmt w:val="lowerRoman"/>
      <w:lvlText w:val="%6."/>
      <w:lvlJc w:val="right"/>
      <w:pPr>
        <w:ind w:left="4277" w:hanging="480"/>
      </w:pPr>
    </w:lvl>
    <w:lvl w:ilvl="6" w:tplc="0409000F" w:tentative="1">
      <w:start w:val="1"/>
      <w:numFmt w:val="decimal"/>
      <w:lvlText w:val="%7."/>
      <w:lvlJc w:val="left"/>
      <w:pPr>
        <w:ind w:left="4757" w:hanging="480"/>
      </w:pPr>
    </w:lvl>
    <w:lvl w:ilvl="7" w:tplc="04090019" w:tentative="1">
      <w:start w:val="1"/>
      <w:numFmt w:val="ideographTraditional"/>
      <w:lvlText w:val="%8、"/>
      <w:lvlJc w:val="left"/>
      <w:pPr>
        <w:ind w:left="5237" w:hanging="480"/>
      </w:pPr>
    </w:lvl>
    <w:lvl w:ilvl="8" w:tplc="0409001B" w:tentative="1">
      <w:start w:val="1"/>
      <w:numFmt w:val="lowerRoman"/>
      <w:lvlText w:val="%9."/>
      <w:lvlJc w:val="right"/>
      <w:pPr>
        <w:ind w:left="5717" w:hanging="480"/>
      </w:pPr>
    </w:lvl>
  </w:abstractNum>
  <w:abstractNum w:abstractNumId="19" w15:restartNumberingAfterBreak="0">
    <w:nsid w:val="03435873"/>
    <w:multiLevelType w:val="hybridMultilevel"/>
    <w:tmpl w:val="C58C2A10"/>
    <w:lvl w:ilvl="0" w:tplc="01300C04">
      <w:start w:val="1"/>
      <w:numFmt w:val="taiwaneseCountingThousand"/>
      <w:lvlText w:val="(%1)"/>
      <w:lvlJc w:val="left"/>
      <w:pPr>
        <w:tabs>
          <w:tab w:val="num" w:pos="1412"/>
        </w:tabs>
        <w:ind w:left="1412" w:hanging="855"/>
      </w:pPr>
      <w:rPr>
        <w:rFonts w:ascii="Calibri" w:eastAsia="標楷體" w:hAnsi="標楷體" w:cs="Calibri" w:hint="eastAsia"/>
        <w:color w:val="auto"/>
      </w:rPr>
    </w:lvl>
    <w:lvl w:ilvl="1" w:tplc="C3B6B658">
      <w:start w:val="1"/>
      <w:numFmt w:val="decimal"/>
      <w:lvlText w:val="%2."/>
      <w:lvlJc w:val="left"/>
      <w:pPr>
        <w:tabs>
          <w:tab w:val="num" w:pos="1397"/>
        </w:tabs>
        <w:ind w:left="1397" w:hanging="360"/>
      </w:pPr>
      <w:rPr>
        <w:rFonts w:hint="eastAsia"/>
      </w:rPr>
    </w:lvl>
    <w:lvl w:ilvl="2" w:tplc="6C1CCA7E">
      <w:start w:val="1"/>
      <w:numFmt w:val="decimal"/>
      <w:lvlText w:val="（%3）"/>
      <w:lvlJc w:val="left"/>
      <w:pPr>
        <w:tabs>
          <w:tab w:val="num" w:pos="2280"/>
        </w:tabs>
        <w:ind w:left="2280" w:hanging="720"/>
      </w:pPr>
      <w:rPr>
        <w:rFonts w:hint="eastAsia"/>
      </w:rPr>
    </w:lvl>
    <w:lvl w:ilvl="3" w:tplc="974A8750">
      <w:start w:val="1"/>
      <w:numFmt w:val="decimal"/>
      <w:lvlText w:val="（%4）"/>
      <w:lvlJc w:val="left"/>
      <w:pPr>
        <w:tabs>
          <w:tab w:val="num" w:pos="2717"/>
        </w:tabs>
        <w:ind w:left="2717" w:hanging="720"/>
      </w:pPr>
      <w:rPr>
        <w:rFonts w:hint="eastAsia"/>
      </w:rPr>
    </w:lvl>
    <w:lvl w:ilvl="4" w:tplc="1DC800AC">
      <w:start w:val="1"/>
      <w:numFmt w:val="decimal"/>
      <w:lvlText w:val="(%5)"/>
      <w:lvlJc w:val="left"/>
      <w:pPr>
        <w:ind w:left="2837" w:hanging="360"/>
      </w:pPr>
      <w:rPr>
        <w:rFonts w:hint="default"/>
      </w:rPr>
    </w:lvl>
    <w:lvl w:ilvl="5" w:tplc="0409001B" w:tentative="1">
      <w:start w:val="1"/>
      <w:numFmt w:val="lowerRoman"/>
      <w:lvlText w:val="%6."/>
      <w:lvlJc w:val="right"/>
      <w:pPr>
        <w:tabs>
          <w:tab w:val="num" w:pos="3437"/>
        </w:tabs>
        <w:ind w:left="3437" w:hanging="480"/>
      </w:pPr>
    </w:lvl>
    <w:lvl w:ilvl="6" w:tplc="0409000F" w:tentative="1">
      <w:start w:val="1"/>
      <w:numFmt w:val="decimal"/>
      <w:lvlText w:val="%7."/>
      <w:lvlJc w:val="left"/>
      <w:pPr>
        <w:tabs>
          <w:tab w:val="num" w:pos="3917"/>
        </w:tabs>
        <w:ind w:left="3917" w:hanging="480"/>
      </w:pPr>
    </w:lvl>
    <w:lvl w:ilvl="7" w:tplc="04090019" w:tentative="1">
      <w:start w:val="1"/>
      <w:numFmt w:val="ideographTraditional"/>
      <w:lvlText w:val="%8、"/>
      <w:lvlJc w:val="left"/>
      <w:pPr>
        <w:tabs>
          <w:tab w:val="num" w:pos="4397"/>
        </w:tabs>
        <w:ind w:left="4397" w:hanging="480"/>
      </w:pPr>
    </w:lvl>
    <w:lvl w:ilvl="8" w:tplc="0409001B" w:tentative="1">
      <w:start w:val="1"/>
      <w:numFmt w:val="lowerRoman"/>
      <w:lvlText w:val="%9."/>
      <w:lvlJc w:val="right"/>
      <w:pPr>
        <w:tabs>
          <w:tab w:val="num" w:pos="4877"/>
        </w:tabs>
        <w:ind w:left="4877" w:hanging="480"/>
      </w:pPr>
    </w:lvl>
  </w:abstractNum>
  <w:abstractNum w:abstractNumId="20" w15:restartNumberingAfterBreak="0">
    <w:nsid w:val="04460EB6"/>
    <w:multiLevelType w:val="hybridMultilevel"/>
    <w:tmpl w:val="AD4E03D8"/>
    <w:lvl w:ilvl="0" w:tplc="104A4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6BB6B0C"/>
    <w:multiLevelType w:val="hybridMultilevel"/>
    <w:tmpl w:val="0C3C9EF4"/>
    <w:lvl w:ilvl="0" w:tplc="64CC4E9C">
      <w:start w:val="1"/>
      <w:numFmt w:val="decimal"/>
      <w:lvlText w:val="(%1)"/>
      <w:lvlJc w:val="left"/>
      <w:pPr>
        <w:ind w:left="1472"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7B564BF"/>
    <w:multiLevelType w:val="hybridMultilevel"/>
    <w:tmpl w:val="601C9DEA"/>
    <w:lvl w:ilvl="0" w:tplc="2D266E9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86F3CDF"/>
    <w:multiLevelType w:val="hybridMultilevel"/>
    <w:tmpl w:val="DEF017EC"/>
    <w:lvl w:ilvl="0" w:tplc="07582FD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09262B52"/>
    <w:multiLevelType w:val="hybridMultilevel"/>
    <w:tmpl w:val="413E480A"/>
    <w:lvl w:ilvl="0" w:tplc="61BE15CA">
      <w:start w:val="1"/>
      <w:numFmt w:val="decimal"/>
      <w:lvlText w:val="(%1)"/>
      <w:lvlJc w:val="left"/>
      <w:pPr>
        <w:ind w:left="2117" w:hanging="720"/>
      </w:pPr>
      <w:rPr>
        <w:rFonts w:hint="default"/>
      </w:rPr>
    </w:lvl>
    <w:lvl w:ilvl="1" w:tplc="04090019" w:tentative="1">
      <w:start w:val="1"/>
      <w:numFmt w:val="ideographTraditional"/>
      <w:lvlText w:val="%2、"/>
      <w:lvlJc w:val="left"/>
      <w:pPr>
        <w:ind w:left="2357" w:hanging="480"/>
      </w:pPr>
    </w:lvl>
    <w:lvl w:ilvl="2" w:tplc="0409001B" w:tentative="1">
      <w:start w:val="1"/>
      <w:numFmt w:val="lowerRoman"/>
      <w:lvlText w:val="%3."/>
      <w:lvlJc w:val="right"/>
      <w:pPr>
        <w:ind w:left="2837" w:hanging="480"/>
      </w:pPr>
    </w:lvl>
    <w:lvl w:ilvl="3" w:tplc="0409000F" w:tentative="1">
      <w:start w:val="1"/>
      <w:numFmt w:val="decimal"/>
      <w:lvlText w:val="%4."/>
      <w:lvlJc w:val="left"/>
      <w:pPr>
        <w:ind w:left="3317" w:hanging="480"/>
      </w:pPr>
    </w:lvl>
    <w:lvl w:ilvl="4" w:tplc="04090019" w:tentative="1">
      <w:start w:val="1"/>
      <w:numFmt w:val="ideographTraditional"/>
      <w:lvlText w:val="%5、"/>
      <w:lvlJc w:val="left"/>
      <w:pPr>
        <w:ind w:left="3797" w:hanging="480"/>
      </w:pPr>
    </w:lvl>
    <w:lvl w:ilvl="5" w:tplc="0409001B" w:tentative="1">
      <w:start w:val="1"/>
      <w:numFmt w:val="lowerRoman"/>
      <w:lvlText w:val="%6."/>
      <w:lvlJc w:val="right"/>
      <w:pPr>
        <w:ind w:left="4277" w:hanging="480"/>
      </w:pPr>
    </w:lvl>
    <w:lvl w:ilvl="6" w:tplc="0409000F" w:tentative="1">
      <w:start w:val="1"/>
      <w:numFmt w:val="decimal"/>
      <w:lvlText w:val="%7."/>
      <w:lvlJc w:val="left"/>
      <w:pPr>
        <w:ind w:left="4757" w:hanging="480"/>
      </w:pPr>
    </w:lvl>
    <w:lvl w:ilvl="7" w:tplc="04090019" w:tentative="1">
      <w:start w:val="1"/>
      <w:numFmt w:val="ideographTraditional"/>
      <w:lvlText w:val="%8、"/>
      <w:lvlJc w:val="left"/>
      <w:pPr>
        <w:ind w:left="5237" w:hanging="480"/>
      </w:pPr>
    </w:lvl>
    <w:lvl w:ilvl="8" w:tplc="0409001B" w:tentative="1">
      <w:start w:val="1"/>
      <w:numFmt w:val="lowerRoman"/>
      <w:lvlText w:val="%9."/>
      <w:lvlJc w:val="right"/>
      <w:pPr>
        <w:ind w:left="5717" w:hanging="480"/>
      </w:pPr>
    </w:lvl>
  </w:abstractNum>
  <w:abstractNum w:abstractNumId="25" w15:restartNumberingAfterBreak="0">
    <w:nsid w:val="0C5704EC"/>
    <w:multiLevelType w:val="multilevel"/>
    <w:tmpl w:val="5DA27736"/>
    <w:styleLink w:val="11"/>
    <w:lvl w:ilvl="0">
      <w:start w:val="1"/>
      <w:numFmt w:val="ideographLegalTraditional"/>
      <w:lvlText w:val="%1、"/>
      <w:lvlJc w:val="left"/>
      <w:pPr>
        <w:ind w:left="794" w:hanging="794"/>
      </w:pPr>
      <w:rPr>
        <w:rFonts w:eastAsia="標楷體" w:hint="eastAsia"/>
        <w:sz w:val="32"/>
      </w:rPr>
    </w:lvl>
    <w:lvl w:ilvl="1">
      <w:start w:val="1"/>
      <w:numFmt w:val="taiwaneseCountingThousand"/>
      <w:lvlText w:val="%2、"/>
      <w:lvlJc w:val="left"/>
      <w:pPr>
        <w:ind w:left="907" w:hanging="623"/>
      </w:pPr>
      <w:rPr>
        <w:rFonts w:eastAsia="標楷體" w:hint="eastAsia"/>
        <w:sz w:val="32"/>
      </w:rPr>
    </w:lvl>
    <w:lvl w:ilvl="2">
      <w:start w:val="1"/>
      <w:numFmt w:val="taiwaneseCountingThousand"/>
      <w:lvlText w:val="(%3)"/>
      <w:lvlJc w:val="left"/>
      <w:pPr>
        <w:ind w:left="1361" w:hanging="794"/>
      </w:pPr>
      <w:rPr>
        <w:rFonts w:hint="eastAsia"/>
      </w:rPr>
    </w:lvl>
    <w:lvl w:ilvl="3">
      <w:start w:val="1"/>
      <w:numFmt w:val="decimalFullWidth"/>
      <w:lvlText w:val="%4、"/>
      <w:lvlJc w:val="left"/>
      <w:pPr>
        <w:ind w:left="1701" w:hanging="737"/>
      </w:pPr>
      <w:rPr>
        <w:rFonts w:hint="eastAsia"/>
      </w:rPr>
    </w:lvl>
    <w:lvl w:ilvl="4">
      <w:start w:val="1"/>
      <w:numFmt w:val="decimalFullWidth"/>
      <w:lvlText w:val="(%5)"/>
      <w:lvlJc w:val="left"/>
      <w:pPr>
        <w:ind w:left="2155" w:hanging="794"/>
      </w:pPr>
      <w:rPr>
        <w:rFonts w:hint="eastAsia"/>
      </w:rPr>
    </w:lvl>
    <w:lvl w:ilvl="5">
      <w:start w:val="1"/>
      <w:numFmt w:val="upperLetter"/>
      <w:lvlText w:val="%6、"/>
      <w:lvlJc w:val="left"/>
      <w:pPr>
        <w:ind w:left="2438" w:hanging="567"/>
      </w:pPr>
      <w:rPr>
        <w:rFonts w:hint="eastAsia"/>
      </w:rPr>
    </w:lvl>
    <w:lvl w:ilvl="6">
      <w:start w:val="1"/>
      <w:numFmt w:val="lowerLetter"/>
      <w:lvlText w:val="%7、"/>
      <w:lvlJc w:val="left"/>
      <w:pPr>
        <w:ind w:left="2665" w:hanging="510"/>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0CE73357"/>
    <w:multiLevelType w:val="hybridMultilevel"/>
    <w:tmpl w:val="918E8F7E"/>
    <w:lvl w:ilvl="0" w:tplc="DB2A70CE">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D703126"/>
    <w:multiLevelType w:val="hybridMultilevel"/>
    <w:tmpl w:val="6CAC8F58"/>
    <w:lvl w:ilvl="0" w:tplc="1DC800AC">
      <w:start w:val="1"/>
      <w:numFmt w:val="decimal"/>
      <w:lvlText w:val="(%1)"/>
      <w:lvlJc w:val="left"/>
      <w:pPr>
        <w:ind w:left="283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0D896C63"/>
    <w:multiLevelType w:val="hybridMultilevel"/>
    <w:tmpl w:val="A812667C"/>
    <w:lvl w:ilvl="0" w:tplc="9C260F28">
      <w:start w:val="1"/>
      <w:numFmt w:val="decimal"/>
      <w:lvlText w:val="(%1)"/>
      <w:lvlJc w:val="left"/>
      <w:pPr>
        <w:ind w:left="4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0E132CC7"/>
    <w:multiLevelType w:val="hybridMultilevel"/>
    <w:tmpl w:val="B4722F38"/>
    <w:lvl w:ilvl="0" w:tplc="AABA10A2">
      <w:start w:val="1"/>
      <w:numFmt w:val="taiwaneseCountingThousand"/>
      <w:lvlText w:val="(%1)"/>
      <w:lvlJc w:val="left"/>
      <w:pPr>
        <w:ind w:left="1440" w:hanging="480"/>
      </w:pPr>
      <w:rPr>
        <w:rFonts w:ascii="標楷體" w:eastAsia="標楷體"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0EAF04EF"/>
    <w:multiLevelType w:val="hybridMultilevel"/>
    <w:tmpl w:val="D3166A40"/>
    <w:lvl w:ilvl="0" w:tplc="2D627ACA">
      <w:start w:val="2"/>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0F584C50"/>
    <w:multiLevelType w:val="hybridMultilevel"/>
    <w:tmpl w:val="B45E187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2" w15:restartNumberingAfterBreak="0">
    <w:nsid w:val="0F626864"/>
    <w:multiLevelType w:val="hybridMultilevel"/>
    <w:tmpl w:val="2012C9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0F9F6F9A"/>
    <w:multiLevelType w:val="multilevel"/>
    <w:tmpl w:val="4410AC42"/>
    <w:lvl w:ilvl="0">
      <w:start w:val="1"/>
      <w:numFmt w:val="ideographTraditional"/>
      <w:suff w:val="nothing"/>
      <w:lvlText w:val="（%1）"/>
      <w:lvlJc w:val="left"/>
      <w:pPr>
        <w:ind w:left="425" w:hanging="425"/>
      </w:pPr>
      <w:rPr>
        <w:rFonts w:hint="eastAsia"/>
      </w:rPr>
    </w:lvl>
    <w:lvl w:ilvl="1">
      <w:start w:val="1"/>
      <w:numFmt w:val="taiwaneseCountingThousand"/>
      <w:lvlText w:val="(%2)"/>
      <w:lvlJc w:val="left"/>
      <w:pPr>
        <w:ind w:left="992" w:hanging="567"/>
      </w:pPr>
      <w:rPr>
        <w:rFonts w:hint="default"/>
      </w:rPr>
    </w:lvl>
    <w:lvl w:ilvl="2">
      <w:start w:val="1"/>
      <w:numFmt w:val="ideographLegalTradition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3141"/>
        </w:tabs>
        <w:ind w:left="2551" w:hanging="850"/>
      </w:pPr>
      <w:rPr>
        <w:rFonts w:hint="eastAsia"/>
      </w:rPr>
    </w:lvl>
    <w:lvl w:ilvl="5">
      <w:start w:val="1"/>
      <w:numFmt w:val="ideographTraditional"/>
      <w:pStyle w:val="a"/>
      <w:suff w:val="nothing"/>
      <w:lvlText w:val="（%6）"/>
      <w:lvlJc w:val="left"/>
      <w:pPr>
        <w:ind w:left="3215" w:hanging="1089"/>
      </w:pPr>
      <w:rPr>
        <w:rFonts w:hint="eastAsia"/>
      </w:rPr>
    </w:lvl>
    <w:lvl w:ilvl="6">
      <w:start w:val="1"/>
      <w:numFmt w:val="decimal"/>
      <w:lvlText w:val="(%7)"/>
      <w:lvlJc w:val="left"/>
      <w:pPr>
        <w:tabs>
          <w:tab w:val="num" w:pos="4351"/>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4" w15:restartNumberingAfterBreak="0">
    <w:nsid w:val="0FAB3FA3"/>
    <w:multiLevelType w:val="hybridMultilevel"/>
    <w:tmpl w:val="14BE2F9A"/>
    <w:lvl w:ilvl="0" w:tplc="8E1E88AC">
      <w:start w:val="1"/>
      <w:numFmt w:val="taiwaneseCountingThousand"/>
      <w:lvlText w:val="（%1）"/>
      <w:lvlJc w:val="left"/>
      <w:pPr>
        <w:ind w:left="1611" w:hanging="480"/>
      </w:pPr>
      <w:rPr>
        <w:rFonts w:ascii="Times New Roman" w:hAnsi="Times New Roman" w:cs="Times New Roman" w:hint="default"/>
        <w:color w:val="auto"/>
        <w:sz w:val="32"/>
        <w:szCs w:val="32"/>
        <w:lang w:val="en-US"/>
      </w:rPr>
    </w:lvl>
    <w:lvl w:ilvl="1" w:tplc="0409000F">
      <w:start w:val="1"/>
      <w:numFmt w:val="decimal"/>
      <w:lvlText w:val="%2."/>
      <w:lvlJc w:val="left"/>
      <w:pPr>
        <w:ind w:left="2091" w:hanging="480"/>
      </w:pPr>
    </w:lvl>
    <w:lvl w:ilvl="2" w:tplc="547ECFEC">
      <w:start w:val="1"/>
      <w:numFmt w:val="decimal"/>
      <w:lvlText w:val="(%3)"/>
      <w:lvlJc w:val="left"/>
      <w:pPr>
        <w:ind w:left="2571" w:hanging="480"/>
      </w:pPr>
      <w:rPr>
        <w:rFonts w:hint="eastAsia"/>
      </w:rPr>
    </w:lvl>
    <w:lvl w:ilvl="3" w:tplc="0409000F" w:tentative="1">
      <w:start w:val="1"/>
      <w:numFmt w:val="decimal"/>
      <w:lvlText w:val="%4."/>
      <w:lvlJc w:val="left"/>
      <w:pPr>
        <w:ind w:left="3051" w:hanging="480"/>
      </w:pPr>
    </w:lvl>
    <w:lvl w:ilvl="4" w:tplc="04090019" w:tentative="1">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35" w15:restartNumberingAfterBreak="0">
    <w:nsid w:val="103F68C2"/>
    <w:multiLevelType w:val="multilevel"/>
    <w:tmpl w:val="18F823A4"/>
    <w:lvl w:ilvl="0">
      <w:start w:val="1"/>
      <w:numFmt w:val="taiwaneseCountingThousand"/>
      <w:lvlText w:val="%1、"/>
      <w:lvlJc w:val="left"/>
      <w:pPr>
        <w:ind w:left="965" w:hanging="681"/>
      </w:pPr>
      <w:rPr>
        <w:rFonts w:hint="eastAsia"/>
      </w:rPr>
    </w:lvl>
    <w:lvl w:ilvl="1">
      <w:start w:val="1"/>
      <w:numFmt w:val="taiwaneseCountingThousand"/>
      <w:lvlText w:val="(%2)"/>
      <w:lvlJc w:val="left"/>
      <w:pPr>
        <w:ind w:left="1701" w:hanging="680"/>
      </w:pPr>
      <w:rPr>
        <w:rFonts w:hint="eastAsia"/>
      </w:rPr>
    </w:lvl>
    <w:lvl w:ilvl="2">
      <w:start w:val="1"/>
      <w:numFmt w:val="decimal"/>
      <w:lvlText w:val="%3."/>
      <w:lvlJc w:val="left"/>
      <w:pPr>
        <w:ind w:left="1701" w:hanging="454"/>
      </w:pPr>
      <w:rPr>
        <w:rFonts w:hint="eastAsia"/>
      </w:rPr>
    </w:lvl>
    <w:lvl w:ilvl="3">
      <w:start w:val="1"/>
      <w:numFmt w:val="decimal"/>
      <w:lvlText w:val="(%4)"/>
      <w:lvlJc w:val="left"/>
      <w:pPr>
        <w:ind w:left="2268" w:hanging="510"/>
      </w:pPr>
      <w:rPr>
        <w:rFonts w:hint="eastAsia"/>
      </w:rPr>
    </w:lvl>
    <w:lvl w:ilvl="4">
      <w:start w:val="1"/>
      <w:numFmt w:val="upperLetter"/>
      <w:lvlText w:val="%5."/>
      <w:lvlJc w:val="left"/>
      <w:pPr>
        <w:ind w:left="2608" w:hanging="340"/>
      </w:pPr>
      <w:rPr>
        <w:rFonts w:hint="eastAsia"/>
      </w:rPr>
    </w:lvl>
    <w:lvl w:ilvl="5">
      <w:start w:val="1"/>
      <w:numFmt w:val="lowerLetter"/>
      <w:lvlText w:val="%6."/>
      <w:lvlJc w:val="right"/>
      <w:pPr>
        <w:ind w:left="3119" w:hanging="171"/>
      </w:pPr>
      <w:rPr>
        <w:rFonts w:hint="eastAsia"/>
      </w:rPr>
    </w:lvl>
    <w:lvl w:ilvl="6">
      <w:start w:val="1"/>
      <w:numFmt w:val="decimal"/>
      <w:lvlText w:val="%7."/>
      <w:lvlJc w:val="left"/>
      <w:pPr>
        <w:ind w:left="5498" w:hanging="709"/>
      </w:pPr>
      <w:rPr>
        <w:rFonts w:hint="eastAsia"/>
      </w:rPr>
    </w:lvl>
    <w:lvl w:ilvl="7">
      <w:start w:val="1"/>
      <w:numFmt w:val="ideographTraditional"/>
      <w:lvlText w:val="%8、"/>
      <w:lvlJc w:val="left"/>
      <w:pPr>
        <w:ind w:left="6178" w:hanging="709"/>
      </w:pPr>
      <w:rPr>
        <w:rFonts w:hint="eastAsia"/>
      </w:rPr>
    </w:lvl>
    <w:lvl w:ilvl="8">
      <w:start w:val="1"/>
      <w:numFmt w:val="lowerRoman"/>
      <w:lvlText w:val="%9."/>
      <w:lvlJc w:val="right"/>
      <w:pPr>
        <w:ind w:left="6858" w:hanging="709"/>
      </w:pPr>
      <w:rPr>
        <w:rFonts w:hint="eastAsia"/>
      </w:rPr>
    </w:lvl>
  </w:abstractNum>
  <w:abstractNum w:abstractNumId="36" w15:restartNumberingAfterBreak="0">
    <w:nsid w:val="106E7F7D"/>
    <w:multiLevelType w:val="hybridMultilevel"/>
    <w:tmpl w:val="945053C4"/>
    <w:lvl w:ilvl="0" w:tplc="F4A28A4C">
      <w:start w:val="1"/>
      <w:numFmt w:val="decimal"/>
      <w:lvlText w:val="(%1)"/>
      <w:lvlJc w:val="left"/>
      <w:pPr>
        <w:ind w:left="1397" w:hanging="36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14828A8"/>
    <w:multiLevelType w:val="hybridMultilevel"/>
    <w:tmpl w:val="1422B86A"/>
    <w:lvl w:ilvl="0" w:tplc="21180EA4">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38" w15:restartNumberingAfterBreak="0">
    <w:nsid w:val="114833D5"/>
    <w:multiLevelType w:val="multilevel"/>
    <w:tmpl w:val="85D0F308"/>
    <w:styleLink w:val="LFO2"/>
    <w:lvl w:ilvl="0">
      <w:start w:val="2"/>
      <w:numFmt w:val="decimalFullWidth"/>
      <w:lvlText w:val="%1．"/>
      <w:lvlJc w:val="left"/>
      <w:pPr>
        <w:ind w:left="800" w:hanging="720"/>
      </w:pPr>
    </w:lvl>
    <w:lvl w:ilvl="1">
      <w:start w:val="1"/>
      <w:numFmt w:val="ideographTraditional"/>
      <w:lvlText w:val="%2、"/>
      <w:lvlJc w:val="left"/>
      <w:pPr>
        <w:ind w:left="1040" w:hanging="480"/>
      </w:pPr>
    </w:lvl>
    <w:lvl w:ilvl="2">
      <w:start w:val="1"/>
      <w:numFmt w:val="lowerRoman"/>
      <w:lvlText w:val="%3."/>
      <w:lvlJc w:val="right"/>
      <w:pPr>
        <w:ind w:left="1520" w:hanging="480"/>
      </w:pPr>
    </w:lvl>
    <w:lvl w:ilvl="3">
      <w:start w:val="1"/>
      <w:numFmt w:val="decimal"/>
      <w:lvlText w:val="%4."/>
      <w:lvlJc w:val="left"/>
      <w:pPr>
        <w:ind w:left="2000" w:hanging="480"/>
      </w:pPr>
    </w:lvl>
    <w:lvl w:ilvl="4">
      <w:start w:val="1"/>
      <w:numFmt w:val="ideographTraditional"/>
      <w:lvlText w:val="%5、"/>
      <w:lvlJc w:val="left"/>
      <w:pPr>
        <w:ind w:left="2480" w:hanging="480"/>
      </w:pPr>
    </w:lvl>
    <w:lvl w:ilvl="5">
      <w:start w:val="1"/>
      <w:numFmt w:val="lowerRoman"/>
      <w:lvlText w:val="%6."/>
      <w:lvlJc w:val="right"/>
      <w:pPr>
        <w:ind w:left="2960" w:hanging="480"/>
      </w:pPr>
    </w:lvl>
    <w:lvl w:ilvl="6">
      <w:start w:val="1"/>
      <w:numFmt w:val="decimal"/>
      <w:lvlText w:val="%7."/>
      <w:lvlJc w:val="left"/>
      <w:pPr>
        <w:ind w:left="3440" w:hanging="480"/>
      </w:pPr>
    </w:lvl>
    <w:lvl w:ilvl="7">
      <w:start w:val="1"/>
      <w:numFmt w:val="ideographTraditional"/>
      <w:lvlText w:val="%8、"/>
      <w:lvlJc w:val="left"/>
      <w:pPr>
        <w:ind w:left="3920" w:hanging="480"/>
      </w:pPr>
    </w:lvl>
    <w:lvl w:ilvl="8">
      <w:start w:val="1"/>
      <w:numFmt w:val="lowerRoman"/>
      <w:lvlText w:val="%9."/>
      <w:lvlJc w:val="right"/>
      <w:pPr>
        <w:ind w:left="4400" w:hanging="480"/>
      </w:pPr>
    </w:lvl>
  </w:abstractNum>
  <w:abstractNum w:abstractNumId="39" w15:restartNumberingAfterBreak="0">
    <w:nsid w:val="138209BF"/>
    <w:multiLevelType w:val="hybridMultilevel"/>
    <w:tmpl w:val="22BE339E"/>
    <w:lvl w:ilvl="0" w:tplc="8B860CA0">
      <w:start w:val="1"/>
      <w:numFmt w:val="taiwaneseCountingThousand"/>
      <w:lvlText w:val="%1、"/>
      <w:lvlJc w:val="left"/>
      <w:pPr>
        <w:ind w:left="480" w:hanging="480"/>
      </w:pPr>
      <w:rPr>
        <w:rFonts w:hint="default"/>
      </w:rPr>
    </w:lvl>
    <w:lvl w:ilvl="1" w:tplc="8B860CA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13F72006"/>
    <w:multiLevelType w:val="hybridMultilevel"/>
    <w:tmpl w:val="6804C9EA"/>
    <w:lvl w:ilvl="0" w:tplc="9CAA8EE4">
      <w:start w:val="1"/>
      <w:numFmt w:val="decimal"/>
      <w:lvlText w:val="%1."/>
      <w:lvlJc w:val="left"/>
      <w:pPr>
        <w:tabs>
          <w:tab w:val="num" w:pos="1402"/>
        </w:tabs>
        <w:ind w:left="1402" w:hanging="360"/>
      </w:pPr>
      <w:rPr>
        <w:rFonts w:hint="eastAsia"/>
      </w:rPr>
    </w:lvl>
    <w:lvl w:ilvl="1" w:tplc="04090019" w:tentative="1">
      <w:start w:val="1"/>
      <w:numFmt w:val="ideographTraditional"/>
      <w:lvlText w:val="%2、"/>
      <w:lvlJc w:val="left"/>
      <w:pPr>
        <w:tabs>
          <w:tab w:val="num" w:pos="2002"/>
        </w:tabs>
        <w:ind w:left="2002" w:hanging="480"/>
      </w:pPr>
    </w:lvl>
    <w:lvl w:ilvl="2" w:tplc="0409001B" w:tentative="1">
      <w:start w:val="1"/>
      <w:numFmt w:val="lowerRoman"/>
      <w:lvlText w:val="%3."/>
      <w:lvlJc w:val="right"/>
      <w:pPr>
        <w:tabs>
          <w:tab w:val="num" w:pos="2482"/>
        </w:tabs>
        <w:ind w:left="2482" w:hanging="480"/>
      </w:pPr>
    </w:lvl>
    <w:lvl w:ilvl="3" w:tplc="0409000F" w:tentative="1">
      <w:start w:val="1"/>
      <w:numFmt w:val="decimal"/>
      <w:lvlText w:val="%4."/>
      <w:lvlJc w:val="left"/>
      <w:pPr>
        <w:tabs>
          <w:tab w:val="num" w:pos="2962"/>
        </w:tabs>
        <w:ind w:left="2962" w:hanging="480"/>
      </w:pPr>
    </w:lvl>
    <w:lvl w:ilvl="4" w:tplc="04090019" w:tentative="1">
      <w:start w:val="1"/>
      <w:numFmt w:val="ideographTraditional"/>
      <w:lvlText w:val="%5、"/>
      <w:lvlJc w:val="left"/>
      <w:pPr>
        <w:tabs>
          <w:tab w:val="num" w:pos="3442"/>
        </w:tabs>
        <w:ind w:left="3442" w:hanging="480"/>
      </w:pPr>
    </w:lvl>
    <w:lvl w:ilvl="5" w:tplc="0409001B" w:tentative="1">
      <w:start w:val="1"/>
      <w:numFmt w:val="lowerRoman"/>
      <w:lvlText w:val="%6."/>
      <w:lvlJc w:val="right"/>
      <w:pPr>
        <w:tabs>
          <w:tab w:val="num" w:pos="3922"/>
        </w:tabs>
        <w:ind w:left="3922" w:hanging="480"/>
      </w:pPr>
    </w:lvl>
    <w:lvl w:ilvl="6" w:tplc="0409000F" w:tentative="1">
      <w:start w:val="1"/>
      <w:numFmt w:val="decimal"/>
      <w:lvlText w:val="%7."/>
      <w:lvlJc w:val="left"/>
      <w:pPr>
        <w:tabs>
          <w:tab w:val="num" w:pos="4402"/>
        </w:tabs>
        <w:ind w:left="4402" w:hanging="480"/>
      </w:pPr>
    </w:lvl>
    <w:lvl w:ilvl="7" w:tplc="04090019" w:tentative="1">
      <w:start w:val="1"/>
      <w:numFmt w:val="ideographTraditional"/>
      <w:lvlText w:val="%8、"/>
      <w:lvlJc w:val="left"/>
      <w:pPr>
        <w:tabs>
          <w:tab w:val="num" w:pos="4882"/>
        </w:tabs>
        <w:ind w:left="4882" w:hanging="480"/>
      </w:pPr>
    </w:lvl>
    <w:lvl w:ilvl="8" w:tplc="0409001B" w:tentative="1">
      <w:start w:val="1"/>
      <w:numFmt w:val="lowerRoman"/>
      <w:lvlText w:val="%9."/>
      <w:lvlJc w:val="right"/>
      <w:pPr>
        <w:tabs>
          <w:tab w:val="num" w:pos="5362"/>
        </w:tabs>
        <w:ind w:left="5362" w:hanging="480"/>
      </w:pPr>
    </w:lvl>
  </w:abstractNum>
  <w:abstractNum w:abstractNumId="41" w15:restartNumberingAfterBreak="0">
    <w:nsid w:val="140C4810"/>
    <w:multiLevelType w:val="hybridMultilevel"/>
    <w:tmpl w:val="609489F0"/>
    <w:lvl w:ilvl="0" w:tplc="0944F5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6462FE6"/>
    <w:multiLevelType w:val="hybridMultilevel"/>
    <w:tmpl w:val="A67216DC"/>
    <w:name w:val="WW8Num1184"/>
    <w:lvl w:ilvl="0" w:tplc="895898B6">
      <w:start w:val="4"/>
      <w:numFmt w:val="taiwaneseCountingThousand"/>
      <w:lvlText w:val="%1、"/>
      <w:lvlJc w:val="left"/>
      <w:pPr>
        <w:ind w:left="961" w:hanging="480"/>
      </w:pPr>
      <w:rPr>
        <w:rFonts w:ascii="Times New Roman" w:eastAsia="標楷體" w:hAnsi="Times New Roman" w:cs="標楷體" w:hint="default"/>
        <w:b/>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17D32E6C"/>
    <w:multiLevelType w:val="multilevel"/>
    <w:tmpl w:val="745C90EA"/>
    <w:styleLink w:val="1"/>
    <w:lvl w:ilvl="0">
      <w:start w:val="1"/>
      <w:numFmt w:val="taiwaneseCountingThousand"/>
      <w:lvlText w:val="(%1)"/>
      <w:lvlJc w:val="left"/>
      <w:pPr>
        <w:ind w:left="425" w:hanging="425"/>
      </w:pPr>
      <w:rPr>
        <w:rFonts w:ascii="Times New Roman" w:eastAsia="標楷體" w:hAnsi="Times New Roman"/>
        <w:sz w:val="28"/>
      </w:rPr>
    </w:lvl>
    <w:lvl w:ilvl="1">
      <w:start w:val="1"/>
      <w:numFmt w:val="decimal"/>
      <w:lvlText w:val="%2."/>
      <w:lvlJc w:val="left"/>
      <w:pPr>
        <w:ind w:left="850" w:hanging="425"/>
      </w:pPr>
      <w:rPr>
        <w:rFonts w:hint="eastAsia"/>
      </w:rPr>
    </w:lvl>
    <w:lvl w:ilvl="2">
      <w:start w:val="1"/>
      <w:numFmt w:val="decimal"/>
      <w:lvlText w:val="(%3)"/>
      <w:lvlJc w:val="left"/>
      <w:pPr>
        <w:ind w:left="1275" w:hanging="425"/>
      </w:pPr>
      <w:rPr>
        <w:rFonts w:hint="eastAsia"/>
      </w:rPr>
    </w:lvl>
    <w:lvl w:ilvl="3">
      <w:start w:val="1"/>
      <w:numFmt w:val="decimalEnclosedCircle"/>
      <w:lvlText w:val="%4"/>
      <w:lvlJc w:val="left"/>
      <w:pPr>
        <w:ind w:left="1700" w:hanging="425"/>
      </w:pPr>
      <w:rPr>
        <w:rFonts w:ascii="BatangChe" w:eastAsia="BatangChe" w:hAnsi="BatangChe" w:hint="default"/>
      </w:rPr>
    </w:lvl>
    <w:lvl w:ilvl="4">
      <w:start w:val="1"/>
      <w:numFmt w:val="ideographTraditional"/>
      <w:lvlText w:val="%5、"/>
      <w:lvlJc w:val="left"/>
      <w:pPr>
        <w:ind w:left="2125" w:hanging="425"/>
      </w:pPr>
      <w:rPr>
        <w:rFonts w:hint="eastAsia"/>
      </w:rPr>
    </w:lvl>
    <w:lvl w:ilvl="5">
      <w:start w:val="1"/>
      <w:numFmt w:val="ideographTraditional"/>
      <w:lvlText w:val="(%6)"/>
      <w:lvlJc w:val="left"/>
      <w:pPr>
        <w:ind w:left="2550" w:hanging="425"/>
      </w:pPr>
      <w:rPr>
        <w:rFonts w:hint="default"/>
      </w:rPr>
    </w:lvl>
    <w:lvl w:ilvl="6">
      <w:start w:val="1"/>
      <w:numFmt w:val="upperLetter"/>
      <w:lvlText w:val="%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44" w15:restartNumberingAfterBreak="0">
    <w:nsid w:val="18147EC3"/>
    <w:multiLevelType w:val="hybridMultilevel"/>
    <w:tmpl w:val="A00A09BC"/>
    <w:lvl w:ilvl="0" w:tplc="25720EF6">
      <w:start w:val="1"/>
      <w:numFmt w:val="decimal"/>
      <w:lvlText w:val="%1."/>
      <w:lvlJc w:val="left"/>
      <w:pPr>
        <w:ind w:left="103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829003B"/>
    <w:multiLevelType w:val="hybridMultilevel"/>
    <w:tmpl w:val="F08E053A"/>
    <w:lvl w:ilvl="0" w:tplc="B4686D5E">
      <w:start w:val="1"/>
      <w:numFmt w:val="decimal"/>
      <w:lvlText w:val="%1."/>
      <w:lvlJc w:val="left"/>
      <w:pPr>
        <w:ind w:left="103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182E6328"/>
    <w:multiLevelType w:val="hybridMultilevel"/>
    <w:tmpl w:val="A8C2B892"/>
    <w:lvl w:ilvl="0" w:tplc="298C49DE">
      <w:start w:val="1"/>
      <w:numFmt w:val="taiwaneseCountingThousand"/>
      <w:lvlText w:val="(%1)"/>
      <w:lvlJc w:val="left"/>
      <w:pPr>
        <w:ind w:left="574"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84B38C4"/>
    <w:multiLevelType w:val="hybridMultilevel"/>
    <w:tmpl w:val="03DA0D44"/>
    <w:lvl w:ilvl="0" w:tplc="402059D6">
      <w:start w:val="1"/>
      <w:numFmt w:val="taiwaneseCountingThousand"/>
      <w:lvlText w:val="%1、"/>
      <w:lvlJc w:val="left"/>
      <w:pPr>
        <w:ind w:left="1080" w:hanging="720"/>
      </w:pPr>
      <w:rPr>
        <w:rFonts w:hint="eastAsia"/>
        <w:b w:val="0"/>
        <w:lang w:val="en-US"/>
      </w:rPr>
    </w:lvl>
    <w:lvl w:ilvl="1" w:tplc="9864B10A">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8" w15:restartNumberingAfterBreak="0">
    <w:nsid w:val="18FE0097"/>
    <w:multiLevelType w:val="hybridMultilevel"/>
    <w:tmpl w:val="65BEA238"/>
    <w:lvl w:ilvl="0" w:tplc="62DCF3F4">
      <w:start w:val="1"/>
      <w:numFmt w:val="upperLetter"/>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49" w15:restartNumberingAfterBreak="0">
    <w:nsid w:val="1967469E"/>
    <w:multiLevelType w:val="hybridMultilevel"/>
    <w:tmpl w:val="C04C97FA"/>
    <w:lvl w:ilvl="0" w:tplc="9DFE99AE">
      <w:start w:val="1"/>
      <w:numFmt w:val="decimal"/>
      <w:lvlText w:val="%1."/>
      <w:lvlJc w:val="left"/>
      <w:pPr>
        <w:tabs>
          <w:tab w:val="num" w:pos="917"/>
        </w:tabs>
        <w:ind w:left="917"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1A5D04CF"/>
    <w:multiLevelType w:val="hybridMultilevel"/>
    <w:tmpl w:val="407676DA"/>
    <w:lvl w:ilvl="0" w:tplc="4000D35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A671064"/>
    <w:multiLevelType w:val="multilevel"/>
    <w:tmpl w:val="18F823A4"/>
    <w:lvl w:ilvl="0">
      <w:start w:val="1"/>
      <w:numFmt w:val="taiwaneseCountingThousand"/>
      <w:lvlText w:val="%1、"/>
      <w:lvlJc w:val="left"/>
      <w:pPr>
        <w:ind w:left="965" w:hanging="681"/>
      </w:pPr>
      <w:rPr>
        <w:rFonts w:hint="eastAsia"/>
      </w:rPr>
    </w:lvl>
    <w:lvl w:ilvl="1">
      <w:start w:val="1"/>
      <w:numFmt w:val="taiwaneseCountingThousand"/>
      <w:lvlText w:val="(%2)"/>
      <w:lvlJc w:val="left"/>
      <w:pPr>
        <w:ind w:left="1701" w:hanging="680"/>
      </w:pPr>
      <w:rPr>
        <w:rFonts w:hint="eastAsia"/>
      </w:rPr>
    </w:lvl>
    <w:lvl w:ilvl="2">
      <w:start w:val="1"/>
      <w:numFmt w:val="decimal"/>
      <w:lvlText w:val="%3."/>
      <w:lvlJc w:val="left"/>
      <w:pPr>
        <w:ind w:left="1701" w:hanging="454"/>
      </w:pPr>
      <w:rPr>
        <w:rFonts w:hint="eastAsia"/>
      </w:rPr>
    </w:lvl>
    <w:lvl w:ilvl="3">
      <w:start w:val="1"/>
      <w:numFmt w:val="decimal"/>
      <w:lvlText w:val="(%4)"/>
      <w:lvlJc w:val="left"/>
      <w:pPr>
        <w:ind w:left="2268" w:hanging="510"/>
      </w:pPr>
      <w:rPr>
        <w:rFonts w:hint="eastAsia"/>
      </w:rPr>
    </w:lvl>
    <w:lvl w:ilvl="4">
      <w:start w:val="1"/>
      <w:numFmt w:val="upperLetter"/>
      <w:lvlText w:val="%5."/>
      <w:lvlJc w:val="left"/>
      <w:pPr>
        <w:ind w:left="2608" w:hanging="340"/>
      </w:pPr>
      <w:rPr>
        <w:rFonts w:hint="eastAsia"/>
      </w:rPr>
    </w:lvl>
    <w:lvl w:ilvl="5">
      <w:start w:val="1"/>
      <w:numFmt w:val="lowerLetter"/>
      <w:lvlText w:val="%6."/>
      <w:lvlJc w:val="right"/>
      <w:pPr>
        <w:ind w:left="3119" w:hanging="171"/>
      </w:pPr>
      <w:rPr>
        <w:rFonts w:hint="eastAsia"/>
      </w:rPr>
    </w:lvl>
    <w:lvl w:ilvl="6">
      <w:start w:val="1"/>
      <w:numFmt w:val="decimal"/>
      <w:lvlText w:val="%7."/>
      <w:lvlJc w:val="left"/>
      <w:pPr>
        <w:ind w:left="5498" w:hanging="709"/>
      </w:pPr>
      <w:rPr>
        <w:rFonts w:hint="eastAsia"/>
      </w:rPr>
    </w:lvl>
    <w:lvl w:ilvl="7">
      <w:start w:val="1"/>
      <w:numFmt w:val="ideographTraditional"/>
      <w:lvlText w:val="%8、"/>
      <w:lvlJc w:val="left"/>
      <w:pPr>
        <w:ind w:left="6178" w:hanging="709"/>
      </w:pPr>
      <w:rPr>
        <w:rFonts w:hint="eastAsia"/>
      </w:rPr>
    </w:lvl>
    <w:lvl w:ilvl="8">
      <w:start w:val="1"/>
      <w:numFmt w:val="lowerRoman"/>
      <w:lvlText w:val="%9."/>
      <w:lvlJc w:val="right"/>
      <w:pPr>
        <w:ind w:left="6858" w:hanging="709"/>
      </w:pPr>
      <w:rPr>
        <w:rFonts w:hint="eastAsia"/>
      </w:rPr>
    </w:lvl>
  </w:abstractNum>
  <w:abstractNum w:abstractNumId="52" w15:restartNumberingAfterBreak="0">
    <w:nsid w:val="1AF25DEA"/>
    <w:multiLevelType w:val="hybridMultilevel"/>
    <w:tmpl w:val="4BE63882"/>
    <w:lvl w:ilvl="0" w:tplc="2B00FDAC">
      <w:start w:val="1"/>
      <w:numFmt w:val="decimal"/>
      <w:lvlText w:val="(%1)"/>
      <w:lvlJc w:val="left"/>
      <w:pPr>
        <w:ind w:left="1472"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1B1A7B1D"/>
    <w:multiLevelType w:val="hybridMultilevel"/>
    <w:tmpl w:val="A79EF2F4"/>
    <w:lvl w:ilvl="0" w:tplc="C3B6B658">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ind w:left="403" w:hanging="480"/>
      </w:pPr>
    </w:lvl>
    <w:lvl w:ilvl="2" w:tplc="0409001B" w:tentative="1">
      <w:start w:val="1"/>
      <w:numFmt w:val="lowerRoman"/>
      <w:lvlText w:val="%3."/>
      <w:lvlJc w:val="right"/>
      <w:pPr>
        <w:ind w:left="883" w:hanging="480"/>
      </w:pPr>
    </w:lvl>
    <w:lvl w:ilvl="3" w:tplc="0409000F" w:tentative="1">
      <w:start w:val="1"/>
      <w:numFmt w:val="decimal"/>
      <w:lvlText w:val="%4."/>
      <w:lvlJc w:val="left"/>
      <w:pPr>
        <w:ind w:left="1363" w:hanging="480"/>
      </w:pPr>
    </w:lvl>
    <w:lvl w:ilvl="4" w:tplc="04090019" w:tentative="1">
      <w:start w:val="1"/>
      <w:numFmt w:val="ideographTraditional"/>
      <w:lvlText w:val="%5、"/>
      <w:lvlJc w:val="left"/>
      <w:pPr>
        <w:ind w:left="1843" w:hanging="480"/>
      </w:pPr>
    </w:lvl>
    <w:lvl w:ilvl="5" w:tplc="0409001B" w:tentative="1">
      <w:start w:val="1"/>
      <w:numFmt w:val="lowerRoman"/>
      <w:lvlText w:val="%6."/>
      <w:lvlJc w:val="right"/>
      <w:pPr>
        <w:ind w:left="2323" w:hanging="480"/>
      </w:pPr>
    </w:lvl>
    <w:lvl w:ilvl="6" w:tplc="0409000F" w:tentative="1">
      <w:start w:val="1"/>
      <w:numFmt w:val="decimal"/>
      <w:lvlText w:val="%7."/>
      <w:lvlJc w:val="left"/>
      <w:pPr>
        <w:ind w:left="2803" w:hanging="480"/>
      </w:pPr>
    </w:lvl>
    <w:lvl w:ilvl="7" w:tplc="04090019" w:tentative="1">
      <w:start w:val="1"/>
      <w:numFmt w:val="ideographTraditional"/>
      <w:lvlText w:val="%8、"/>
      <w:lvlJc w:val="left"/>
      <w:pPr>
        <w:ind w:left="3283" w:hanging="480"/>
      </w:pPr>
    </w:lvl>
    <w:lvl w:ilvl="8" w:tplc="0409001B" w:tentative="1">
      <w:start w:val="1"/>
      <w:numFmt w:val="lowerRoman"/>
      <w:lvlText w:val="%9."/>
      <w:lvlJc w:val="right"/>
      <w:pPr>
        <w:ind w:left="3763" w:hanging="480"/>
      </w:pPr>
    </w:lvl>
  </w:abstractNum>
  <w:abstractNum w:abstractNumId="54" w15:restartNumberingAfterBreak="0">
    <w:nsid w:val="1BA301AE"/>
    <w:multiLevelType w:val="hybridMultilevel"/>
    <w:tmpl w:val="413E480A"/>
    <w:lvl w:ilvl="0" w:tplc="61BE15CA">
      <w:start w:val="1"/>
      <w:numFmt w:val="decimal"/>
      <w:lvlText w:val="(%1)"/>
      <w:lvlJc w:val="left"/>
      <w:pPr>
        <w:ind w:left="2117" w:hanging="720"/>
      </w:pPr>
      <w:rPr>
        <w:rFonts w:hint="default"/>
      </w:rPr>
    </w:lvl>
    <w:lvl w:ilvl="1" w:tplc="04090019" w:tentative="1">
      <w:start w:val="1"/>
      <w:numFmt w:val="ideographTraditional"/>
      <w:lvlText w:val="%2、"/>
      <w:lvlJc w:val="left"/>
      <w:pPr>
        <w:ind w:left="2357" w:hanging="480"/>
      </w:pPr>
    </w:lvl>
    <w:lvl w:ilvl="2" w:tplc="0409001B" w:tentative="1">
      <w:start w:val="1"/>
      <w:numFmt w:val="lowerRoman"/>
      <w:lvlText w:val="%3."/>
      <w:lvlJc w:val="right"/>
      <w:pPr>
        <w:ind w:left="2837" w:hanging="480"/>
      </w:pPr>
    </w:lvl>
    <w:lvl w:ilvl="3" w:tplc="0409000F" w:tentative="1">
      <w:start w:val="1"/>
      <w:numFmt w:val="decimal"/>
      <w:lvlText w:val="%4."/>
      <w:lvlJc w:val="left"/>
      <w:pPr>
        <w:ind w:left="3317" w:hanging="480"/>
      </w:pPr>
    </w:lvl>
    <w:lvl w:ilvl="4" w:tplc="04090019" w:tentative="1">
      <w:start w:val="1"/>
      <w:numFmt w:val="ideographTraditional"/>
      <w:lvlText w:val="%5、"/>
      <w:lvlJc w:val="left"/>
      <w:pPr>
        <w:ind w:left="3797" w:hanging="480"/>
      </w:pPr>
    </w:lvl>
    <w:lvl w:ilvl="5" w:tplc="0409001B" w:tentative="1">
      <w:start w:val="1"/>
      <w:numFmt w:val="lowerRoman"/>
      <w:lvlText w:val="%6."/>
      <w:lvlJc w:val="right"/>
      <w:pPr>
        <w:ind w:left="4277" w:hanging="480"/>
      </w:pPr>
    </w:lvl>
    <w:lvl w:ilvl="6" w:tplc="0409000F" w:tentative="1">
      <w:start w:val="1"/>
      <w:numFmt w:val="decimal"/>
      <w:lvlText w:val="%7."/>
      <w:lvlJc w:val="left"/>
      <w:pPr>
        <w:ind w:left="4757" w:hanging="480"/>
      </w:pPr>
    </w:lvl>
    <w:lvl w:ilvl="7" w:tplc="04090019" w:tentative="1">
      <w:start w:val="1"/>
      <w:numFmt w:val="ideographTraditional"/>
      <w:lvlText w:val="%8、"/>
      <w:lvlJc w:val="left"/>
      <w:pPr>
        <w:ind w:left="5237" w:hanging="480"/>
      </w:pPr>
    </w:lvl>
    <w:lvl w:ilvl="8" w:tplc="0409001B" w:tentative="1">
      <w:start w:val="1"/>
      <w:numFmt w:val="lowerRoman"/>
      <w:lvlText w:val="%9."/>
      <w:lvlJc w:val="right"/>
      <w:pPr>
        <w:ind w:left="5717" w:hanging="480"/>
      </w:pPr>
    </w:lvl>
  </w:abstractNum>
  <w:abstractNum w:abstractNumId="55" w15:restartNumberingAfterBreak="0">
    <w:nsid w:val="1BAE0955"/>
    <w:multiLevelType w:val="hybridMultilevel"/>
    <w:tmpl w:val="1294F4A6"/>
    <w:lvl w:ilvl="0" w:tplc="B1EA0506">
      <w:start w:val="1"/>
      <w:numFmt w:val="decimal"/>
      <w:lvlText w:val="%1."/>
      <w:lvlJc w:val="left"/>
      <w:pPr>
        <w:ind w:left="1037" w:hanging="360"/>
      </w:pPr>
      <w:rPr>
        <w:rFonts w:hint="default"/>
      </w:rPr>
    </w:lvl>
    <w:lvl w:ilvl="1" w:tplc="04090019" w:tentative="1">
      <w:start w:val="1"/>
      <w:numFmt w:val="ideographTraditional"/>
      <w:lvlText w:val="%2、"/>
      <w:lvlJc w:val="left"/>
      <w:pPr>
        <w:ind w:left="1637" w:hanging="480"/>
      </w:pPr>
    </w:lvl>
    <w:lvl w:ilvl="2" w:tplc="0409001B" w:tentative="1">
      <w:start w:val="1"/>
      <w:numFmt w:val="lowerRoman"/>
      <w:lvlText w:val="%3."/>
      <w:lvlJc w:val="right"/>
      <w:pPr>
        <w:ind w:left="2117" w:hanging="480"/>
      </w:pPr>
    </w:lvl>
    <w:lvl w:ilvl="3" w:tplc="0409000F" w:tentative="1">
      <w:start w:val="1"/>
      <w:numFmt w:val="decimal"/>
      <w:lvlText w:val="%4."/>
      <w:lvlJc w:val="left"/>
      <w:pPr>
        <w:ind w:left="2597" w:hanging="480"/>
      </w:pPr>
    </w:lvl>
    <w:lvl w:ilvl="4" w:tplc="04090019" w:tentative="1">
      <w:start w:val="1"/>
      <w:numFmt w:val="ideographTraditional"/>
      <w:lvlText w:val="%5、"/>
      <w:lvlJc w:val="left"/>
      <w:pPr>
        <w:ind w:left="3077" w:hanging="480"/>
      </w:pPr>
    </w:lvl>
    <w:lvl w:ilvl="5" w:tplc="0409001B" w:tentative="1">
      <w:start w:val="1"/>
      <w:numFmt w:val="lowerRoman"/>
      <w:lvlText w:val="%6."/>
      <w:lvlJc w:val="right"/>
      <w:pPr>
        <w:ind w:left="3557" w:hanging="480"/>
      </w:pPr>
    </w:lvl>
    <w:lvl w:ilvl="6" w:tplc="0409000F" w:tentative="1">
      <w:start w:val="1"/>
      <w:numFmt w:val="decimal"/>
      <w:lvlText w:val="%7."/>
      <w:lvlJc w:val="left"/>
      <w:pPr>
        <w:ind w:left="4037" w:hanging="480"/>
      </w:pPr>
    </w:lvl>
    <w:lvl w:ilvl="7" w:tplc="04090019" w:tentative="1">
      <w:start w:val="1"/>
      <w:numFmt w:val="ideographTraditional"/>
      <w:lvlText w:val="%8、"/>
      <w:lvlJc w:val="left"/>
      <w:pPr>
        <w:ind w:left="4517" w:hanging="480"/>
      </w:pPr>
    </w:lvl>
    <w:lvl w:ilvl="8" w:tplc="0409001B" w:tentative="1">
      <w:start w:val="1"/>
      <w:numFmt w:val="lowerRoman"/>
      <w:lvlText w:val="%9."/>
      <w:lvlJc w:val="right"/>
      <w:pPr>
        <w:ind w:left="4997" w:hanging="480"/>
      </w:pPr>
    </w:lvl>
  </w:abstractNum>
  <w:abstractNum w:abstractNumId="56" w15:restartNumberingAfterBreak="0">
    <w:nsid w:val="1CB5131E"/>
    <w:multiLevelType w:val="multilevel"/>
    <w:tmpl w:val="18F823A4"/>
    <w:lvl w:ilvl="0">
      <w:start w:val="1"/>
      <w:numFmt w:val="taiwaneseCountingThousand"/>
      <w:lvlText w:val="%1、"/>
      <w:lvlJc w:val="left"/>
      <w:pPr>
        <w:ind w:left="965" w:hanging="681"/>
      </w:pPr>
      <w:rPr>
        <w:rFonts w:hint="eastAsia"/>
      </w:rPr>
    </w:lvl>
    <w:lvl w:ilvl="1">
      <w:start w:val="1"/>
      <w:numFmt w:val="taiwaneseCountingThousand"/>
      <w:lvlText w:val="(%2)"/>
      <w:lvlJc w:val="left"/>
      <w:pPr>
        <w:ind w:left="1701" w:hanging="680"/>
      </w:pPr>
      <w:rPr>
        <w:rFonts w:hint="eastAsia"/>
      </w:rPr>
    </w:lvl>
    <w:lvl w:ilvl="2">
      <w:start w:val="1"/>
      <w:numFmt w:val="decimal"/>
      <w:lvlText w:val="%3."/>
      <w:lvlJc w:val="left"/>
      <w:pPr>
        <w:ind w:left="1701" w:hanging="454"/>
      </w:pPr>
      <w:rPr>
        <w:rFonts w:hint="eastAsia"/>
      </w:rPr>
    </w:lvl>
    <w:lvl w:ilvl="3">
      <w:start w:val="1"/>
      <w:numFmt w:val="decimal"/>
      <w:lvlText w:val="(%4)"/>
      <w:lvlJc w:val="left"/>
      <w:pPr>
        <w:ind w:left="2268" w:hanging="510"/>
      </w:pPr>
      <w:rPr>
        <w:rFonts w:hint="eastAsia"/>
      </w:rPr>
    </w:lvl>
    <w:lvl w:ilvl="4">
      <w:start w:val="1"/>
      <w:numFmt w:val="upperLetter"/>
      <w:lvlText w:val="%5."/>
      <w:lvlJc w:val="left"/>
      <w:pPr>
        <w:ind w:left="2608" w:hanging="340"/>
      </w:pPr>
      <w:rPr>
        <w:rFonts w:hint="eastAsia"/>
      </w:rPr>
    </w:lvl>
    <w:lvl w:ilvl="5">
      <w:start w:val="1"/>
      <w:numFmt w:val="lowerLetter"/>
      <w:lvlText w:val="%6."/>
      <w:lvlJc w:val="right"/>
      <w:pPr>
        <w:ind w:left="3119" w:hanging="171"/>
      </w:pPr>
      <w:rPr>
        <w:rFonts w:hint="eastAsia"/>
      </w:rPr>
    </w:lvl>
    <w:lvl w:ilvl="6">
      <w:start w:val="1"/>
      <w:numFmt w:val="decimal"/>
      <w:lvlText w:val="%7."/>
      <w:lvlJc w:val="left"/>
      <w:pPr>
        <w:ind w:left="5498" w:hanging="709"/>
      </w:pPr>
      <w:rPr>
        <w:rFonts w:hint="eastAsia"/>
      </w:rPr>
    </w:lvl>
    <w:lvl w:ilvl="7">
      <w:start w:val="1"/>
      <w:numFmt w:val="ideographTraditional"/>
      <w:lvlText w:val="%8、"/>
      <w:lvlJc w:val="left"/>
      <w:pPr>
        <w:ind w:left="6178" w:hanging="709"/>
      </w:pPr>
      <w:rPr>
        <w:rFonts w:hint="eastAsia"/>
      </w:rPr>
    </w:lvl>
    <w:lvl w:ilvl="8">
      <w:start w:val="1"/>
      <w:numFmt w:val="lowerRoman"/>
      <w:lvlText w:val="%9."/>
      <w:lvlJc w:val="right"/>
      <w:pPr>
        <w:ind w:left="6858" w:hanging="709"/>
      </w:pPr>
      <w:rPr>
        <w:rFonts w:hint="eastAsia"/>
      </w:rPr>
    </w:lvl>
  </w:abstractNum>
  <w:abstractNum w:abstractNumId="57" w15:restartNumberingAfterBreak="0">
    <w:nsid w:val="1D557149"/>
    <w:multiLevelType w:val="multilevel"/>
    <w:tmpl w:val="18F823A4"/>
    <w:lvl w:ilvl="0">
      <w:start w:val="1"/>
      <w:numFmt w:val="taiwaneseCountingThousand"/>
      <w:lvlText w:val="%1、"/>
      <w:lvlJc w:val="left"/>
      <w:pPr>
        <w:ind w:left="965" w:hanging="681"/>
      </w:pPr>
      <w:rPr>
        <w:rFonts w:hint="eastAsia"/>
      </w:rPr>
    </w:lvl>
    <w:lvl w:ilvl="1">
      <w:start w:val="1"/>
      <w:numFmt w:val="taiwaneseCountingThousand"/>
      <w:lvlText w:val="(%2)"/>
      <w:lvlJc w:val="left"/>
      <w:pPr>
        <w:ind w:left="1701" w:hanging="680"/>
      </w:pPr>
      <w:rPr>
        <w:rFonts w:hint="eastAsia"/>
      </w:rPr>
    </w:lvl>
    <w:lvl w:ilvl="2">
      <w:start w:val="1"/>
      <w:numFmt w:val="decimal"/>
      <w:lvlText w:val="%3."/>
      <w:lvlJc w:val="left"/>
      <w:pPr>
        <w:ind w:left="1701" w:hanging="454"/>
      </w:pPr>
      <w:rPr>
        <w:rFonts w:hint="eastAsia"/>
      </w:rPr>
    </w:lvl>
    <w:lvl w:ilvl="3">
      <w:start w:val="1"/>
      <w:numFmt w:val="decimal"/>
      <w:lvlText w:val="(%4)"/>
      <w:lvlJc w:val="left"/>
      <w:pPr>
        <w:ind w:left="2268" w:hanging="510"/>
      </w:pPr>
      <w:rPr>
        <w:rFonts w:hint="eastAsia"/>
      </w:rPr>
    </w:lvl>
    <w:lvl w:ilvl="4">
      <w:start w:val="1"/>
      <w:numFmt w:val="upperLetter"/>
      <w:lvlText w:val="%5."/>
      <w:lvlJc w:val="left"/>
      <w:pPr>
        <w:ind w:left="2608" w:hanging="340"/>
      </w:pPr>
      <w:rPr>
        <w:rFonts w:hint="eastAsia"/>
      </w:rPr>
    </w:lvl>
    <w:lvl w:ilvl="5">
      <w:start w:val="1"/>
      <w:numFmt w:val="lowerLetter"/>
      <w:lvlText w:val="%6."/>
      <w:lvlJc w:val="right"/>
      <w:pPr>
        <w:ind w:left="3119" w:hanging="171"/>
      </w:pPr>
      <w:rPr>
        <w:rFonts w:hint="eastAsia"/>
      </w:rPr>
    </w:lvl>
    <w:lvl w:ilvl="6">
      <w:start w:val="1"/>
      <w:numFmt w:val="decimal"/>
      <w:lvlText w:val="%7."/>
      <w:lvlJc w:val="left"/>
      <w:pPr>
        <w:ind w:left="5498" w:hanging="709"/>
      </w:pPr>
      <w:rPr>
        <w:rFonts w:hint="eastAsia"/>
      </w:rPr>
    </w:lvl>
    <w:lvl w:ilvl="7">
      <w:start w:val="1"/>
      <w:numFmt w:val="ideographTraditional"/>
      <w:lvlText w:val="%8、"/>
      <w:lvlJc w:val="left"/>
      <w:pPr>
        <w:ind w:left="6178" w:hanging="709"/>
      </w:pPr>
      <w:rPr>
        <w:rFonts w:hint="eastAsia"/>
      </w:rPr>
    </w:lvl>
    <w:lvl w:ilvl="8">
      <w:start w:val="1"/>
      <w:numFmt w:val="lowerRoman"/>
      <w:lvlText w:val="%9."/>
      <w:lvlJc w:val="right"/>
      <w:pPr>
        <w:ind w:left="6858" w:hanging="709"/>
      </w:pPr>
      <w:rPr>
        <w:rFonts w:hint="eastAsia"/>
      </w:rPr>
    </w:lvl>
  </w:abstractNum>
  <w:abstractNum w:abstractNumId="58" w15:restartNumberingAfterBreak="0">
    <w:nsid w:val="1E333C55"/>
    <w:multiLevelType w:val="hybridMultilevel"/>
    <w:tmpl w:val="B0A66D84"/>
    <w:lvl w:ilvl="0" w:tplc="DDA6DD04">
      <w:start w:val="1"/>
      <w:numFmt w:val="taiwaneseCountingThousand"/>
      <w:lvlText w:val="(%1)"/>
      <w:lvlJc w:val="left"/>
      <w:pPr>
        <w:tabs>
          <w:tab w:val="num" w:pos="1412"/>
        </w:tabs>
        <w:ind w:left="1412" w:hanging="855"/>
      </w:pPr>
      <w:rPr>
        <w:rFonts w:ascii="Calibri" w:eastAsia="標楷體" w:hAnsi="標楷體" w:cs="Calibri"/>
      </w:rPr>
    </w:lvl>
    <w:lvl w:ilvl="1" w:tplc="C3B6B658">
      <w:start w:val="1"/>
      <w:numFmt w:val="decimal"/>
      <w:lvlText w:val="%2."/>
      <w:lvlJc w:val="left"/>
      <w:pPr>
        <w:tabs>
          <w:tab w:val="num" w:pos="1397"/>
        </w:tabs>
        <w:ind w:left="1397" w:hanging="360"/>
      </w:pPr>
      <w:rPr>
        <w:rFonts w:hint="eastAsia"/>
      </w:rPr>
    </w:lvl>
    <w:lvl w:ilvl="2" w:tplc="F69453D6">
      <w:start w:val="1"/>
      <w:numFmt w:val="decimal"/>
      <w:lvlText w:val="(%3)"/>
      <w:lvlJc w:val="left"/>
      <w:pPr>
        <w:tabs>
          <w:tab w:val="num" w:pos="2237"/>
        </w:tabs>
        <w:ind w:left="2237" w:hanging="720"/>
      </w:pPr>
      <w:rPr>
        <w:rFonts w:ascii="Calibri" w:eastAsia="標楷體" w:hAnsi="標楷體" w:cs="Calibri"/>
      </w:rPr>
    </w:lvl>
    <w:lvl w:ilvl="3" w:tplc="974A8750">
      <w:start w:val="1"/>
      <w:numFmt w:val="decimal"/>
      <w:lvlText w:val="（%4）"/>
      <w:lvlJc w:val="left"/>
      <w:pPr>
        <w:tabs>
          <w:tab w:val="num" w:pos="2717"/>
        </w:tabs>
        <w:ind w:left="2717" w:hanging="720"/>
      </w:pPr>
      <w:rPr>
        <w:rFonts w:hint="eastAsia"/>
      </w:rPr>
    </w:lvl>
    <w:lvl w:ilvl="4" w:tplc="04090019" w:tentative="1">
      <w:start w:val="1"/>
      <w:numFmt w:val="ideographTraditional"/>
      <w:lvlText w:val="%5、"/>
      <w:lvlJc w:val="left"/>
      <w:pPr>
        <w:tabs>
          <w:tab w:val="num" w:pos="2957"/>
        </w:tabs>
        <w:ind w:left="2957" w:hanging="480"/>
      </w:pPr>
    </w:lvl>
    <w:lvl w:ilvl="5" w:tplc="0409001B" w:tentative="1">
      <w:start w:val="1"/>
      <w:numFmt w:val="lowerRoman"/>
      <w:lvlText w:val="%6."/>
      <w:lvlJc w:val="right"/>
      <w:pPr>
        <w:tabs>
          <w:tab w:val="num" w:pos="3437"/>
        </w:tabs>
        <w:ind w:left="3437" w:hanging="480"/>
      </w:pPr>
    </w:lvl>
    <w:lvl w:ilvl="6" w:tplc="0409000F" w:tentative="1">
      <w:start w:val="1"/>
      <w:numFmt w:val="decimal"/>
      <w:lvlText w:val="%7."/>
      <w:lvlJc w:val="left"/>
      <w:pPr>
        <w:tabs>
          <w:tab w:val="num" w:pos="3917"/>
        </w:tabs>
        <w:ind w:left="3917" w:hanging="480"/>
      </w:pPr>
    </w:lvl>
    <w:lvl w:ilvl="7" w:tplc="04090019" w:tentative="1">
      <w:start w:val="1"/>
      <w:numFmt w:val="ideographTraditional"/>
      <w:lvlText w:val="%8、"/>
      <w:lvlJc w:val="left"/>
      <w:pPr>
        <w:tabs>
          <w:tab w:val="num" w:pos="4397"/>
        </w:tabs>
        <w:ind w:left="4397" w:hanging="480"/>
      </w:pPr>
    </w:lvl>
    <w:lvl w:ilvl="8" w:tplc="0409001B" w:tentative="1">
      <w:start w:val="1"/>
      <w:numFmt w:val="lowerRoman"/>
      <w:lvlText w:val="%9."/>
      <w:lvlJc w:val="right"/>
      <w:pPr>
        <w:tabs>
          <w:tab w:val="num" w:pos="4877"/>
        </w:tabs>
        <w:ind w:left="4877" w:hanging="480"/>
      </w:pPr>
    </w:lvl>
  </w:abstractNum>
  <w:abstractNum w:abstractNumId="59" w15:restartNumberingAfterBreak="0">
    <w:nsid w:val="1EDD4412"/>
    <w:multiLevelType w:val="hybridMultilevel"/>
    <w:tmpl w:val="5530791A"/>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0" w15:restartNumberingAfterBreak="0">
    <w:nsid w:val="2257114A"/>
    <w:multiLevelType w:val="hybridMultilevel"/>
    <w:tmpl w:val="A0B831BE"/>
    <w:lvl w:ilvl="0" w:tplc="8B9A2DF2">
      <w:start w:val="1"/>
      <w:numFmt w:val="decimal"/>
      <w:lvlText w:val="%1."/>
      <w:lvlJc w:val="left"/>
      <w:pPr>
        <w:ind w:left="1037"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2B76EFC"/>
    <w:multiLevelType w:val="hybridMultilevel"/>
    <w:tmpl w:val="F356E5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23761464"/>
    <w:multiLevelType w:val="hybridMultilevel"/>
    <w:tmpl w:val="2C32FE00"/>
    <w:lvl w:ilvl="0" w:tplc="E30A958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4003CC0"/>
    <w:multiLevelType w:val="hybridMultilevel"/>
    <w:tmpl w:val="B65EC18A"/>
    <w:lvl w:ilvl="0" w:tplc="57605AAC">
      <w:start w:val="1"/>
      <w:numFmt w:val="decimal"/>
      <w:lvlText w:val="(%1)"/>
      <w:lvlJc w:val="left"/>
      <w:pPr>
        <w:ind w:left="1397" w:hanging="360"/>
      </w:pPr>
      <w:rPr>
        <w:rFonts w:hint="default"/>
        <w:color w:val="000000"/>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4" w15:restartNumberingAfterBreak="0">
    <w:nsid w:val="26914132"/>
    <w:multiLevelType w:val="hybridMultilevel"/>
    <w:tmpl w:val="BBA4129C"/>
    <w:lvl w:ilvl="0" w:tplc="C3B6B658">
      <w:start w:val="1"/>
      <w:numFmt w:val="decimal"/>
      <w:lvlText w:val="%1."/>
      <w:lvlJc w:val="left"/>
      <w:pPr>
        <w:tabs>
          <w:tab w:val="num" w:pos="1495"/>
        </w:tabs>
        <w:ind w:left="1495"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274659DA"/>
    <w:multiLevelType w:val="hybridMultilevel"/>
    <w:tmpl w:val="7FDC825A"/>
    <w:lvl w:ilvl="0" w:tplc="04090015">
      <w:start w:val="8"/>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27981E1F"/>
    <w:multiLevelType w:val="hybridMultilevel"/>
    <w:tmpl w:val="6DF016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A3F6117"/>
    <w:multiLevelType w:val="hybridMultilevel"/>
    <w:tmpl w:val="32900398"/>
    <w:lvl w:ilvl="0" w:tplc="29F28A8E">
      <w:start w:val="1"/>
      <w:numFmt w:val="taiwaneseCountingThousand"/>
      <w:pStyle w:val="5"/>
      <w:lvlText w:val="(%1)"/>
      <w:lvlJc w:val="left"/>
      <w:pPr>
        <w:ind w:left="0" w:firstLine="0"/>
      </w:pPr>
      <w:rPr>
        <w:rFonts w:hint="default"/>
      </w:rPr>
    </w:lvl>
    <w:lvl w:ilvl="1" w:tplc="04090019">
      <w:start w:val="1"/>
      <w:numFmt w:val="decimal"/>
      <w:lvlText w:val="%2."/>
      <w:lvlJc w:val="left"/>
      <w:pPr>
        <w:ind w:left="1093" w:hanging="33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8" w15:restartNumberingAfterBreak="0">
    <w:nsid w:val="2C027B9B"/>
    <w:multiLevelType w:val="hybridMultilevel"/>
    <w:tmpl w:val="61A8C99C"/>
    <w:lvl w:ilvl="0" w:tplc="547ECFEC">
      <w:start w:val="1"/>
      <w:numFmt w:val="decimal"/>
      <w:lvlText w:val="(%1)"/>
      <w:lvlJc w:val="left"/>
      <w:pPr>
        <w:ind w:left="2571" w:hanging="480"/>
      </w:pPr>
      <w:rPr>
        <w:rFonts w:hint="eastAsia"/>
      </w:rPr>
    </w:lvl>
    <w:lvl w:ilvl="1" w:tplc="04090019" w:tentative="1">
      <w:start w:val="1"/>
      <w:numFmt w:val="ideographTraditional"/>
      <w:lvlText w:val="%2、"/>
      <w:lvlJc w:val="left"/>
      <w:pPr>
        <w:ind w:left="3051" w:hanging="480"/>
      </w:pPr>
    </w:lvl>
    <w:lvl w:ilvl="2" w:tplc="0409001B" w:tentative="1">
      <w:start w:val="1"/>
      <w:numFmt w:val="lowerRoman"/>
      <w:lvlText w:val="%3."/>
      <w:lvlJc w:val="right"/>
      <w:pPr>
        <w:ind w:left="3531" w:hanging="480"/>
      </w:pPr>
    </w:lvl>
    <w:lvl w:ilvl="3" w:tplc="0409000F" w:tentative="1">
      <w:start w:val="1"/>
      <w:numFmt w:val="decimal"/>
      <w:lvlText w:val="%4."/>
      <w:lvlJc w:val="left"/>
      <w:pPr>
        <w:ind w:left="4011" w:hanging="480"/>
      </w:pPr>
    </w:lvl>
    <w:lvl w:ilvl="4" w:tplc="04090019" w:tentative="1">
      <w:start w:val="1"/>
      <w:numFmt w:val="ideographTraditional"/>
      <w:lvlText w:val="%5、"/>
      <w:lvlJc w:val="left"/>
      <w:pPr>
        <w:ind w:left="4491" w:hanging="480"/>
      </w:pPr>
    </w:lvl>
    <w:lvl w:ilvl="5" w:tplc="0409001B" w:tentative="1">
      <w:start w:val="1"/>
      <w:numFmt w:val="lowerRoman"/>
      <w:lvlText w:val="%6."/>
      <w:lvlJc w:val="right"/>
      <w:pPr>
        <w:ind w:left="4971" w:hanging="480"/>
      </w:pPr>
    </w:lvl>
    <w:lvl w:ilvl="6" w:tplc="0409000F" w:tentative="1">
      <w:start w:val="1"/>
      <w:numFmt w:val="decimal"/>
      <w:lvlText w:val="%7."/>
      <w:lvlJc w:val="left"/>
      <w:pPr>
        <w:ind w:left="5451" w:hanging="480"/>
      </w:pPr>
    </w:lvl>
    <w:lvl w:ilvl="7" w:tplc="04090019" w:tentative="1">
      <w:start w:val="1"/>
      <w:numFmt w:val="ideographTraditional"/>
      <w:lvlText w:val="%8、"/>
      <w:lvlJc w:val="left"/>
      <w:pPr>
        <w:ind w:left="5931" w:hanging="480"/>
      </w:pPr>
    </w:lvl>
    <w:lvl w:ilvl="8" w:tplc="0409001B" w:tentative="1">
      <w:start w:val="1"/>
      <w:numFmt w:val="lowerRoman"/>
      <w:lvlText w:val="%9."/>
      <w:lvlJc w:val="right"/>
      <w:pPr>
        <w:ind w:left="6411" w:hanging="480"/>
      </w:pPr>
    </w:lvl>
  </w:abstractNum>
  <w:abstractNum w:abstractNumId="69" w15:restartNumberingAfterBreak="0">
    <w:nsid w:val="2CAE53B1"/>
    <w:multiLevelType w:val="hybridMultilevel"/>
    <w:tmpl w:val="C91244CA"/>
    <w:lvl w:ilvl="0" w:tplc="838C3A92">
      <w:start w:val="1"/>
      <w:numFmt w:val="decimal"/>
      <w:lvlText w:val="%1."/>
      <w:lvlJc w:val="left"/>
      <w:pPr>
        <w:ind w:left="1037"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2D0271EA"/>
    <w:multiLevelType w:val="hybridMultilevel"/>
    <w:tmpl w:val="A79EF2F4"/>
    <w:lvl w:ilvl="0" w:tplc="C3B6B658">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ind w:left="403" w:hanging="480"/>
      </w:pPr>
    </w:lvl>
    <w:lvl w:ilvl="2" w:tplc="0409001B" w:tentative="1">
      <w:start w:val="1"/>
      <w:numFmt w:val="lowerRoman"/>
      <w:lvlText w:val="%3."/>
      <w:lvlJc w:val="right"/>
      <w:pPr>
        <w:ind w:left="883" w:hanging="480"/>
      </w:pPr>
    </w:lvl>
    <w:lvl w:ilvl="3" w:tplc="0409000F" w:tentative="1">
      <w:start w:val="1"/>
      <w:numFmt w:val="decimal"/>
      <w:lvlText w:val="%4."/>
      <w:lvlJc w:val="left"/>
      <w:pPr>
        <w:ind w:left="1363" w:hanging="480"/>
      </w:pPr>
    </w:lvl>
    <w:lvl w:ilvl="4" w:tplc="04090019" w:tentative="1">
      <w:start w:val="1"/>
      <w:numFmt w:val="ideographTraditional"/>
      <w:lvlText w:val="%5、"/>
      <w:lvlJc w:val="left"/>
      <w:pPr>
        <w:ind w:left="1843" w:hanging="480"/>
      </w:pPr>
    </w:lvl>
    <w:lvl w:ilvl="5" w:tplc="0409001B" w:tentative="1">
      <w:start w:val="1"/>
      <w:numFmt w:val="lowerRoman"/>
      <w:lvlText w:val="%6."/>
      <w:lvlJc w:val="right"/>
      <w:pPr>
        <w:ind w:left="2323" w:hanging="480"/>
      </w:pPr>
    </w:lvl>
    <w:lvl w:ilvl="6" w:tplc="0409000F" w:tentative="1">
      <w:start w:val="1"/>
      <w:numFmt w:val="decimal"/>
      <w:lvlText w:val="%7."/>
      <w:lvlJc w:val="left"/>
      <w:pPr>
        <w:ind w:left="2803" w:hanging="480"/>
      </w:pPr>
    </w:lvl>
    <w:lvl w:ilvl="7" w:tplc="04090019" w:tentative="1">
      <w:start w:val="1"/>
      <w:numFmt w:val="ideographTraditional"/>
      <w:lvlText w:val="%8、"/>
      <w:lvlJc w:val="left"/>
      <w:pPr>
        <w:ind w:left="3283" w:hanging="480"/>
      </w:pPr>
    </w:lvl>
    <w:lvl w:ilvl="8" w:tplc="0409001B" w:tentative="1">
      <w:start w:val="1"/>
      <w:numFmt w:val="lowerRoman"/>
      <w:lvlText w:val="%9."/>
      <w:lvlJc w:val="right"/>
      <w:pPr>
        <w:ind w:left="3763" w:hanging="480"/>
      </w:pPr>
    </w:lvl>
  </w:abstractNum>
  <w:abstractNum w:abstractNumId="71" w15:restartNumberingAfterBreak="0">
    <w:nsid w:val="2E006C04"/>
    <w:multiLevelType w:val="hybridMultilevel"/>
    <w:tmpl w:val="5F442192"/>
    <w:lvl w:ilvl="0" w:tplc="30D6FCB2">
      <w:start w:val="1"/>
      <w:numFmt w:val="decimal"/>
      <w:lvlText w:val="(%1)"/>
      <w:lvlJc w:val="left"/>
      <w:pPr>
        <w:ind w:left="235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E8A1686"/>
    <w:multiLevelType w:val="hybridMultilevel"/>
    <w:tmpl w:val="E758A214"/>
    <w:lvl w:ilvl="0" w:tplc="893414C6">
      <w:start w:val="1"/>
      <w:numFmt w:val="decimal"/>
      <w:lvlText w:val="(%1)"/>
      <w:lvlJc w:val="left"/>
      <w:pPr>
        <w:ind w:left="795" w:hanging="435"/>
      </w:pPr>
      <w:rPr>
        <w:rFonts w:hint="default"/>
        <w:b w:val="0"/>
        <w:strike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3" w15:restartNumberingAfterBreak="0">
    <w:nsid w:val="2F5931BA"/>
    <w:multiLevelType w:val="hybridMultilevel"/>
    <w:tmpl w:val="E998139A"/>
    <w:lvl w:ilvl="0" w:tplc="C658B118">
      <w:start w:val="1"/>
      <w:numFmt w:val="decimal"/>
      <w:lvlText w:val="(%1)"/>
      <w:lvlJc w:val="left"/>
      <w:pPr>
        <w:ind w:left="1457"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2F75580E"/>
    <w:multiLevelType w:val="hybridMultilevel"/>
    <w:tmpl w:val="2F52ECB0"/>
    <w:lvl w:ilvl="0" w:tplc="C4A21634">
      <w:start w:val="1"/>
      <w:numFmt w:val="decimal"/>
      <w:lvlText w:val="%1."/>
      <w:lvlJc w:val="left"/>
      <w:pPr>
        <w:ind w:left="361" w:hanging="360"/>
      </w:pPr>
      <w:rPr>
        <w:rFonts w:ascii="Times New Roman" w:eastAsia="標楷體" w:hAnsi="Times New Roman" w:cs="Times New Roman"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75" w15:restartNumberingAfterBreak="0">
    <w:nsid w:val="30EA2D21"/>
    <w:multiLevelType w:val="hybridMultilevel"/>
    <w:tmpl w:val="2F52ECB0"/>
    <w:lvl w:ilvl="0" w:tplc="C4A21634">
      <w:start w:val="1"/>
      <w:numFmt w:val="decimal"/>
      <w:lvlText w:val="%1."/>
      <w:lvlJc w:val="left"/>
      <w:pPr>
        <w:ind w:left="361" w:hanging="360"/>
      </w:pPr>
      <w:rPr>
        <w:rFonts w:ascii="Times New Roman" w:eastAsia="標楷體" w:hAnsi="Times New Roman" w:cs="Times New Roman"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76" w15:restartNumberingAfterBreak="0">
    <w:nsid w:val="34613022"/>
    <w:multiLevelType w:val="singleLevel"/>
    <w:tmpl w:val="94D8A28C"/>
    <w:lvl w:ilvl="0">
      <w:start w:val="1"/>
      <w:numFmt w:val="ideographLegalTraditional"/>
      <w:lvlText w:val="%1、"/>
      <w:lvlJc w:val="left"/>
      <w:pPr>
        <w:tabs>
          <w:tab w:val="num" w:pos="645"/>
        </w:tabs>
        <w:ind w:left="645" w:hanging="645"/>
      </w:pPr>
      <w:rPr>
        <w:rFonts w:hint="eastAsia"/>
      </w:rPr>
    </w:lvl>
  </w:abstractNum>
  <w:abstractNum w:abstractNumId="77" w15:restartNumberingAfterBreak="0">
    <w:nsid w:val="36AF0AB3"/>
    <w:multiLevelType w:val="hybridMultilevel"/>
    <w:tmpl w:val="3A205E1A"/>
    <w:lvl w:ilvl="0" w:tplc="88F228FA">
      <w:start w:val="1"/>
      <w:numFmt w:val="decimal"/>
      <w:lvlText w:val="%1."/>
      <w:lvlJc w:val="left"/>
      <w:pPr>
        <w:ind w:left="103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7FA3D46"/>
    <w:multiLevelType w:val="hybridMultilevel"/>
    <w:tmpl w:val="A8E26B14"/>
    <w:lvl w:ilvl="0" w:tplc="E30A958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8763B6E"/>
    <w:multiLevelType w:val="hybridMultilevel"/>
    <w:tmpl w:val="3600F69C"/>
    <w:lvl w:ilvl="0" w:tplc="4A12F24E">
      <w:start w:val="1"/>
      <w:numFmt w:val="taiwaneseCountingThousand"/>
      <w:lvlText w:val="(%1)"/>
      <w:lvlJc w:val="left"/>
      <w:pPr>
        <w:ind w:left="574" w:hanging="360"/>
      </w:pPr>
      <w:rPr>
        <w:rFonts w:hint="default"/>
      </w:rPr>
    </w:lvl>
    <w:lvl w:ilvl="1" w:tplc="04090019" w:tentative="1">
      <w:start w:val="1"/>
      <w:numFmt w:val="ideographTraditional"/>
      <w:lvlText w:val="%2、"/>
      <w:lvlJc w:val="left"/>
      <w:pPr>
        <w:ind w:left="1174" w:hanging="480"/>
      </w:pPr>
    </w:lvl>
    <w:lvl w:ilvl="2" w:tplc="0409001B" w:tentative="1">
      <w:start w:val="1"/>
      <w:numFmt w:val="lowerRoman"/>
      <w:lvlText w:val="%3."/>
      <w:lvlJc w:val="right"/>
      <w:pPr>
        <w:ind w:left="1654" w:hanging="480"/>
      </w:pPr>
    </w:lvl>
    <w:lvl w:ilvl="3" w:tplc="0409000F" w:tentative="1">
      <w:start w:val="1"/>
      <w:numFmt w:val="decimal"/>
      <w:lvlText w:val="%4."/>
      <w:lvlJc w:val="left"/>
      <w:pPr>
        <w:ind w:left="2134" w:hanging="480"/>
      </w:pPr>
    </w:lvl>
    <w:lvl w:ilvl="4" w:tplc="04090019" w:tentative="1">
      <w:start w:val="1"/>
      <w:numFmt w:val="ideographTraditional"/>
      <w:lvlText w:val="%5、"/>
      <w:lvlJc w:val="left"/>
      <w:pPr>
        <w:ind w:left="2614" w:hanging="480"/>
      </w:pPr>
    </w:lvl>
    <w:lvl w:ilvl="5" w:tplc="0409001B" w:tentative="1">
      <w:start w:val="1"/>
      <w:numFmt w:val="lowerRoman"/>
      <w:lvlText w:val="%6."/>
      <w:lvlJc w:val="right"/>
      <w:pPr>
        <w:ind w:left="3094" w:hanging="480"/>
      </w:pPr>
    </w:lvl>
    <w:lvl w:ilvl="6" w:tplc="0409000F" w:tentative="1">
      <w:start w:val="1"/>
      <w:numFmt w:val="decimal"/>
      <w:lvlText w:val="%7."/>
      <w:lvlJc w:val="left"/>
      <w:pPr>
        <w:ind w:left="3574" w:hanging="480"/>
      </w:pPr>
    </w:lvl>
    <w:lvl w:ilvl="7" w:tplc="04090019" w:tentative="1">
      <w:start w:val="1"/>
      <w:numFmt w:val="ideographTraditional"/>
      <w:lvlText w:val="%8、"/>
      <w:lvlJc w:val="left"/>
      <w:pPr>
        <w:ind w:left="4054" w:hanging="480"/>
      </w:pPr>
    </w:lvl>
    <w:lvl w:ilvl="8" w:tplc="0409001B" w:tentative="1">
      <w:start w:val="1"/>
      <w:numFmt w:val="lowerRoman"/>
      <w:lvlText w:val="%9."/>
      <w:lvlJc w:val="right"/>
      <w:pPr>
        <w:ind w:left="4534" w:hanging="480"/>
      </w:pPr>
    </w:lvl>
  </w:abstractNum>
  <w:abstractNum w:abstractNumId="80" w15:restartNumberingAfterBreak="0">
    <w:nsid w:val="38AD062B"/>
    <w:multiLevelType w:val="multilevel"/>
    <w:tmpl w:val="18F823A4"/>
    <w:lvl w:ilvl="0">
      <w:start w:val="1"/>
      <w:numFmt w:val="taiwaneseCountingThousand"/>
      <w:lvlText w:val="%1、"/>
      <w:lvlJc w:val="left"/>
      <w:pPr>
        <w:ind w:left="965" w:hanging="681"/>
      </w:pPr>
      <w:rPr>
        <w:rFonts w:hint="eastAsia"/>
      </w:rPr>
    </w:lvl>
    <w:lvl w:ilvl="1">
      <w:start w:val="1"/>
      <w:numFmt w:val="taiwaneseCountingThousand"/>
      <w:lvlText w:val="(%2)"/>
      <w:lvlJc w:val="left"/>
      <w:pPr>
        <w:ind w:left="1701" w:hanging="680"/>
      </w:pPr>
      <w:rPr>
        <w:rFonts w:hint="eastAsia"/>
      </w:rPr>
    </w:lvl>
    <w:lvl w:ilvl="2">
      <w:start w:val="1"/>
      <w:numFmt w:val="decimal"/>
      <w:lvlText w:val="%3."/>
      <w:lvlJc w:val="left"/>
      <w:pPr>
        <w:ind w:left="1701" w:hanging="454"/>
      </w:pPr>
      <w:rPr>
        <w:rFonts w:hint="eastAsia"/>
      </w:rPr>
    </w:lvl>
    <w:lvl w:ilvl="3">
      <w:start w:val="1"/>
      <w:numFmt w:val="decimal"/>
      <w:lvlText w:val="(%4)"/>
      <w:lvlJc w:val="left"/>
      <w:pPr>
        <w:ind w:left="2268" w:hanging="510"/>
      </w:pPr>
      <w:rPr>
        <w:rFonts w:hint="eastAsia"/>
      </w:rPr>
    </w:lvl>
    <w:lvl w:ilvl="4">
      <w:start w:val="1"/>
      <w:numFmt w:val="upperLetter"/>
      <w:lvlText w:val="%5."/>
      <w:lvlJc w:val="left"/>
      <w:pPr>
        <w:ind w:left="2608" w:hanging="340"/>
      </w:pPr>
      <w:rPr>
        <w:rFonts w:hint="eastAsia"/>
      </w:rPr>
    </w:lvl>
    <w:lvl w:ilvl="5">
      <w:start w:val="1"/>
      <w:numFmt w:val="lowerLetter"/>
      <w:lvlText w:val="%6."/>
      <w:lvlJc w:val="right"/>
      <w:pPr>
        <w:ind w:left="3119" w:hanging="171"/>
      </w:pPr>
      <w:rPr>
        <w:rFonts w:hint="eastAsia"/>
      </w:rPr>
    </w:lvl>
    <w:lvl w:ilvl="6">
      <w:start w:val="1"/>
      <w:numFmt w:val="decimal"/>
      <w:lvlText w:val="%7."/>
      <w:lvlJc w:val="left"/>
      <w:pPr>
        <w:ind w:left="5498" w:hanging="709"/>
      </w:pPr>
      <w:rPr>
        <w:rFonts w:hint="eastAsia"/>
      </w:rPr>
    </w:lvl>
    <w:lvl w:ilvl="7">
      <w:start w:val="1"/>
      <w:numFmt w:val="ideographTraditional"/>
      <w:lvlText w:val="%8、"/>
      <w:lvlJc w:val="left"/>
      <w:pPr>
        <w:ind w:left="6178" w:hanging="709"/>
      </w:pPr>
      <w:rPr>
        <w:rFonts w:hint="eastAsia"/>
      </w:rPr>
    </w:lvl>
    <w:lvl w:ilvl="8">
      <w:start w:val="1"/>
      <w:numFmt w:val="lowerRoman"/>
      <w:lvlText w:val="%9."/>
      <w:lvlJc w:val="right"/>
      <w:pPr>
        <w:ind w:left="6858" w:hanging="709"/>
      </w:pPr>
      <w:rPr>
        <w:rFonts w:hint="eastAsia"/>
      </w:rPr>
    </w:lvl>
  </w:abstractNum>
  <w:abstractNum w:abstractNumId="81" w15:restartNumberingAfterBreak="0">
    <w:nsid w:val="3B0C0284"/>
    <w:multiLevelType w:val="hybridMultilevel"/>
    <w:tmpl w:val="703C4800"/>
    <w:lvl w:ilvl="0" w:tplc="B5BA18C4">
      <w:start w:val="1"/>
      <w:numFmt w:val="taiwaneseCountingThousand"/>
      <w:lvlText w:val="(%1)"/>
      <w:lvlJc w:val="left"/>
      <w:pPr>
        <w:ind w:left="57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3BB13274"/>
    <w:multiLevelType w:val="hybridMultilevel"/>
    <w:tmpl w:val="B276CCAC"/>
    <w:lvl w:ilvl="0" w:tplc="FFFFFFFF">
      <w:start w:val="1"/>
      <w:numFmt w:val="decimal"/>
      <w:lvlText w:val="%1."/>
      <w:lvlJc w:val="left"/>
      <w:pPr>
        <w:tabs>
          <w:tab w:val="num" w:pos="662"/>
        </w:tabs>
        <w:ind w:left="662" w:hanging="180"/>
      </w:pPr>
      <w:rPr>
        <w:rFonts w:hint="eastAsia"/>
      </w:rPr>
    </w:lvl>
    <w:lvl w:ilvl="1" w:tplc="8842DD56">
      <w:start w:val="4"/>
      <w:numFmt w:val="bullet"/>
      <w:lvlText w:val="※"/>
      <w:lvlJc w:val="left"/>
      <w:pPr>
        <w:tabs>
          <w:tab w:val="num" w:pos="1322"/>
        </w:tabs>
        <w:ind w:left="1322" w:hanging="360"/>
      </w:pPr>
      <w:rPr>
        <w:rFonts w:ascii="Times New Roman" w:eastAsia="標楷體" w:hAnsi="Times New Roman" w:cs="Times New Roman" w:hint="default"/>
        <w:sz w:val="20"/>
        <w:u w:val="none"/>
      </w:rPr>
    </w:lvl>
    <w:lvl w:ilvl="2" w:tplc="FFFFFFFF" w:tentative="1">
      <w:start w:val="1"/>
      <w:numFmt w:val="lowerRoman"/>
      <w:lvlText w:val="%3."/>
      <w:lvlJc w:val="right"/>
      <w:pPr>
        <w:tabs>
          <w:tab w:val="num" w:pos="1922"/>
        </w:tabs>
        <w:ind w:left="1922" w:hanging="480"/>
      </w:pPr>
    </w:lvl>
    <w:lvl w:ilvl="3" w:tplc="FFFFFFFF" w:tentative="1">
      <w:start w:val="1"/>
      <w:numFmt w:val="decimal"/>
      <w:lvlText w:val="%4."/>
      <w:lvlJc w:val="left"/>
      <w:pPr>
        <w:tabs>
          <w:tab w:val="num" w:pos="2402"/>
        </w:tabs>
        <w:ind w:left="2402" w:hanging="480"/>
      </w:pPr>
    </w:lvl>
    <w:lvl w:ilvl="4" w:tplc="FFFFFFFF" w:tentative="1">
      <w:start w:val="1"/>
      <w:numFmt w:val="ideographTraditional"/>
      <w:lvlText w:val="%5、"/>
      <w:lvlJc w:val="left"/>
      <w:pPr>
        <w:tabs>
          <w:tab w:val="num" w:pos="2882"/>
        </w:tabs>
        <w:ind w:left="2882" w:hanging="480"/>
      </w:pPr>
    </w:lvl>
    <w:lvl w:ilvl="5" w:tplc="FFFFFFFF" w:tentative="1">
      <w:start w:val="1"/>
      <w:numFmt w:val="lowerRoman"/>
      <w:lvlText w:val="%6."/>
      <w:lvlJc w:val="right"/>
      <w:pPr>
        <w:tabs>
          <w:tab w:val="num" w:pos="3362"/>
        </w:tabs>
        <w:ind w:left="3362" w:hanging="480"/>
      </w:pPr>
    </w:lvl>
    <w:lvl w:ilvl="6" w:tplc="FFFFFFFF" w:tentative="1">
      <w:start w:val="1"/>
      <w:numFmt w:val="decimal"/>
      <w:lvlText w:val="%7."/>
      <w:lvlJc w:val="left"/>
      <w:pPr>
        <w:tabs>
          <w:tab w:val="num" w:pos="3842"/>
        </w:tabs>
        <w:ind w:left="3842" w:hanging="480"/>
      </w:pPr>
    </w:lvl>
    <w:lvl w:ilvl="7" w:tplc="FFFFFFFF" w:tentative="1">
      <w:start w:val="1"/>
      <w:numFmt w:val="ideographTraditional"/>
      <w:lvlText w:val="%8、"/>
      <w:lvlJc w:val="left"/>
      <w:pPr>
        <w:tabs>
          <w:tab w:val="num" w:pos="4322"/>
        </w:tabs>
        <w:ind w:left="4322" w:hanging="480"/>
      </w:pPr>
    </w:lvl>
    <w:lvl w:ilvl="8" w:tplc="FFFFFFFF" w:tentative="1">
      <w:start w:val="1"/>
      <w:numFmt w:val="lowerRoman"/>
      <w:lvlText w:val="%9."/>
      <w:lvlJc w:val="right"/>
      <w:pPr>
        <w:tabs>
          <w:tab w:val="num" w:pos="4802"/>
        </w:tabs>
        <w:ind w:left="4802" w:hanging="480"/>
      </w:pPr>
    </w:lvl>
  </w:abstractNum>
  <w:abstractNum w:abstractNumId="83" w15:restartNumberingAfterBreak="0">
    <w:nsid w:val="3BCF215F"/>
    <w:multiLevelType w:val="hybridMultilevel"/>
    <w:tmpl w:val="39524DDA"/>
    <w:lvl w:ilvl="0" w:tplc="DE10AE28">
      <w:start w:val="1"/>
      <w:numFmt w:val="decimal"/>
      <w:lvlText w:val="(%1)"/>
      <w:lvlJc w:val="left"/>
      <w:pPr>
        <w:ind w:left="235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3BEE49C4"/>
    <w:multiLevelType w:val="hybridMultilevel"/>
    <w:tmpl w:val="7E527D78"/>
    <w:lvl w:ilvl="0" w:tplc="95B84932">
      <w:start w:val="7"/>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5" w15:restartNumberingAfterBreak="0">
    <w:nsid w:val="3CBF19F7"/>
    <w:multiLevelType w:val="hybridMultilevel"/>
    <w:tmpl w:val="6A2CAA8A"/>
    <w:lvl w:ilvl="0" w:tplc="E924B5DA">
      <w:start w:val="1"/>
      <w:numFmt w:val="taiwaneseCountingThousand"/>
      <w:lvlText w:val="(%1)"/>
      <w:lvlJc w:val="left"/>
      <w:pPr>
        <w:ind w:left="1755" w:hanging="480"/>
      </w:pPr>
      <w:rPr>
        <w:rFonts w:hint="default"/>
        <w:color w:val="000000"/>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86" w15:restartNumberingAfterBreak="0">
    <w:nsid w:val="3CDC74EC"/>
    <w:multiLevelType w:val="hybridMultilevel"/>
    <w:tmpl w:val="B9B6E9CC"/>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3ED24E35"/>
    <w:multiLevelType w:val="multilevel"/>
    <w:tmpl w:val="0D4ECCEE"/>
    <w:lvl w:ilvl="0">
      <w:start w:val="1"/>
      <w:numFmt w:val="taiwaneseCountingThousand"/>
      <w:lvlText w:val="（%1）"/>
      <w:lvlJc w:val="left"/>
      <w:pPr>
        <w:ind w:left="654" w:hanging="480"/>
      </w:pPr>
    </w:lvl>
    <w:lvl w:ilvl="1">
      <w:start w:val="1"/>
      <w:numFmt w:val="ideographTraditional"/>
      <w:lvlText w:val="%2、"/>
      <w:lvlJc w:val="left"/>
      <w:pPr>
        <w:ind w:left="1134" w:hanging="480"/>
      </w:pPr>
    </w:lvl>
    <w:lvl w:ilvl="2">
      <w:start w:val="1"/>
      <w:numFmt w:val="lowerRoman"/>
      <w:lvlText w:val="%3."/>
      <w:lvlJc w:val="right"/>
      <w:pPr>
        <w:ind w:left="1614" w:hanging="480"/>
      </w:pPr>
    </w:lvl>
    <w:lvl w:ilvl="3">
      <w:start w:val="1"/>
      <w:numFmt w:val="decimal"/>
      <w:lvlText w:val="%4."/>
      <w:lvlJc w:val="left"/>
      <w:pPr>
        <w:ind w:left="2094" w:hanging="480"/>
      </w:pPr>
    </w:lvl>
    <w:lvl w:ilvl="4">
      <w:start w:val="1"/>
      <w:numFmt w:val="ideographTraditional"/>
      <w:lvlText w:val="%5、"/>
      <w:lvlJc w:val="left"/>
      <w:pPr>
        <w:ind w:left="2574" w:hanging="480"/>
      </w:pPr>
    </w:lvl>
    <w:lvl w:ilvl="5">
      <w:start w:val="1"/>
      <w:numFmt w:val="lowerRoman"/>
      <w:lvlText w:val="%6."/>
      <w:lvlJc w:val="right"/>
      <w:pPr>
        <w:ind w:left="3054" w:hanging="480"/>
      </w:pPr>
    </w:lvl>
    <w:lvl w:ilvl="6">
      <w:start w:val="1"/>
      <w:numFmt w:val="decimal"/>
      <w:lvlText w:val="%7."/>
      <w:lvlJc w:val="left"/>
      <w:pPr>
        <w:ind w:left="3534" w:hanging="480"/>
      </w:pPr>
    </w:lvl>
    <w:lvl w:ilvl="7">
      <w:start w:val="1"/>
      <w:numFmt w:val="ideographTraditional"/>
      <w:lvlText w:val="%8、"/>
      <w:lvlJc w:val="left"/>
      <w:pPr>
        <w:ind w:left="4014" w:hanging="480"/>
      </w:pPr>
    </w:lvl>
    <w:lvl w:ilvl="8">
      <w:start w:val="1"/>
      <w:numFmt w:val="lowerRoman"/>
      <w:lvlText w:val="%9."/>
      <w:lvlJc w:val="right"/>
      <w:pPr>
        <w:ind w:left="4494" w:hanging="480"/>
      </w:pPr>
    </w:lvl>
  </w:abstractNum>
  <w:abstractNum w:abstractNumId="88" w15:restartNumberingAfterBreak="0">
    <w:nsid w:val="3F5D00F5"/>
    <w:multiLevelType w:val="hybridMultilevel"/>
    <w:tmpl w:val="AB601436"/>
    <w:lvl w:ilvl="0" w:tplc="5316FDCE">
      <w:start w:val="1"/>
      <w:numFmt w:val="taiwaneseCountingThousand"/>
      <w:lvlText w:val="(%1)"/>
      <w:lvlJc w:val="left"/>
      <w:pPr>
        <w:tabs>
          <w:tab w:val="num" w:pos="1412"/>
        </w:tabs>
        <w:ind w:left="1412" w:hanging="855"/>
      </w:pPr>
      <w:rPr>
        <w:rFonts w:ascii="Calibri" w:eastAsia="標楷體" w:hAnsi="標楷體" w:cs="Calibri" w:hint="eastAsia"/>
      </w:rPr>
    </w:lvl>
    <w:lvl w:ilvl="1" w:tplc="C3B6B658">
      <w:start w:val="1"/>
      <w:numFmt w:val="decimal"/>
      <w:lvlText w:val="%2."/>
      <w:lvlJc w:val="left"/>
      <w:pPr>
        <w:tabs>
          <w:tab w:val="num" w:pos="1397"/>
        </w:tabs>
        <w:ind w:left="1397" w:hanging="360"/>
      </w:pPr>
      <w:rPr>
        <w:rFonts w:hint="eastAsia"/>
      </w:rPr>
    </w:lvl>
    <w:lvl w:ilvl="2" w:tplc="6C1CCA7E">
      <w:start w:val="1"/>
      <w:numFmt w:val="decimal"/>
      <w:lvlText w:val="（%3）"/>
      <w:lvlJc w:val="left"/>
      <w:pPr>
        <w:tabs>
          <w:tab w:val="num" w:pos="2237"/>
        </w:tabs>
        <w:ind w:left="2237" w:hanging="720"/>
      </w:pPr>
      <w:rPr>
        <w:rFonts w:hint="eastAsia"/>
      </w:rPr>
    </w:lvl>
    <w:lvl w:ilvl="3" w:tplc="974A8750">
      <w:start w:val="1"/>
      <w:numFmt w:val="decimal"/>
      <w:lvlText w:val="（%4）"/>
      <w:lvlJc w:val="left"/>
      <w:pPr>
        <w:tabs>
          <w:tab w:val="num" w:pos="2717"/>
        </w:tabs>
        <w:ind w:left="2717" w:hanging="720"/>
      </w:pPr>
      <w:rPr>
        <w:rFonts w:hint="eastAsia"/>
      </w:rPr>
    </w:lvl>
    <w:lvl w:ilvl="4" w:tplc="04090019" w:tentative="1">
      <w:start w:val="1"/>
      <w:numFmt w:val="ideographTraditional"/>
      <w:lvlText w:val="%5、"/>
      <w:lvlJc w:val="left"/>
      <w:pPr>
        <w:tabs>
          <w:tab w:val="num" w:pos="2957"/>
        </w:tabs>
        <w:ind w:left="2957" w:hanging="480"/>
      </w:pPr>
    </w:lvl>
    <w:lvl w:ilvl="5" w:tplc="0409001B" w:tentative="1">
      <w:start w:val="1"/>
      <w:numFmt w:val="lowerRoman"/>
      <w:lvlText w:val="%6."/>
      <w:lvlJc w:val="right"/>
      <w:pPr>
        <w:tabs>
          <w:tab w:val="num" w:pos="3437"/>
        </w:tabs>
        <w:ind w:left="3437" w:hanging="480"/>
      </w:pPr>
    </w:lvl>
    <w:lvl w:ilvl="6" w:tplc="0409000F" w:tentative="1">
      <w:start w:val="1"/>
      <w:numFmt w:val="decimal"/>
      <w:lvlText w:val="%7."/>
      <w:lvlJc w:val="left"/>
      <w:pPr>
        <w:tabs>
          <w:tab w:val="num" w:pos="3917"/>
        </w:tabs>
        <w:ind w:left="3917" w:hanging="480"/>
      </w:pPr>
    </w:lvl>
    <w:lvl w:ilvl="7" w:tplc="04090019" w:tentative="1">
      <w:start w:val="1"/>
      <w:numFmt w:val="ideographTraditional"/>
      <w:lvlText w:val="%8、"/>
      <w:lvlJc w:val="left"/>
      <w:pPr>
        <w:tabs>
          <w:tab w:val="num" w:pos="4397"/>
        </w:tabs>
        <w:ind w:left="4397" w:hanging="480"/>
      </w:pPr>
    </w:lvl>
    <w:lvl w:ilvl="8" w:tplc="0409001B" w:tentative="1">
      <w:start w:val="1"/>
      <w:numFmt w:val="lowerRoman"/>
      <w:lvlText w:val="%9."/>
      <w:lvlJc w:val="right"/>
      <w:pPr>
        <w:tabs>
          <w:tab w:val="num" w:pos="4877"/>
        </w:tabs>
        <w:ind w:left="4877" w:hanging="480"/>
      </w:pPr>
    </w:lvl>
  </w:abstractNum>
  <w:abstractNum w:abstractNumId="89" w15:restartNumberingAfterBreak="0">
    <w:nsid w:val="40216788"/>
    <w:multiLevelType w:val="singleLevel"/>
    <w:tmpl w:val="616840EC"/>
    <w:lvl w:ilvl="0">
      <w:start w:val="1"/>
      <w:numFmt w:val="decimal"/>
      <w:lvlText w:val="(%1)"/>
      <w:lvlJc w:val="left"/>
      <w:pPr>
        <w:tabs>
          <w:tab w:val="num" w:pos="1080"/>
        </w:tabs>
        <w:ind w:left="1080" w:hanging="360"/>
      </w:pPr>
      <w:rPr>
        <w:rFonts w:hint="eastAsia"/>
        <w:b w:val="0"/>
      </w:rPr>
    </w:lvl>
  </w:abstractNum>
  <w:abstractNum w:abstractNumId="90" w15:restartNumberingAfterBreak="0">
    <w:nsid w:val="40F24DA3"/>
    <w:multiLevelType w:val="hybridMultilevel"/>
    <w:tmpl w:val="29146F0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91" w15:restartNumberingAfterBreak="0">
    <w:nsid w:val="420E51C6"/>
    <w:multiLevelType w:val="hybridMultilevel"/>
    <w:tmpl w:val="15A48984"/>
    <w:lvl w:ilvl="0" w:tplc="0409000F">
      <w:start w:val="1"/>
      <w:numFmt w:val="decimal"/>
      <w:lvlText w:val="%1."/>
      <w:lvlJc w:val="left"/>
      <w:pPr>
        <w:tabs>
          <w:tab w:val="num" w:pos="180"/>
        </w:tabs>
        <w:ind w:left="180" w:hanging="180"/>
      </w:pPr>
      <w:rPr>
        <w:rFonts w:hint="eastAsia"/>
      </w:rPr>
    </w:lvl>
    <w:lvl w:ilvl="1" w:tplc="479474F2" w:tentative="1">
      <w:start w:val="1"/>
      <w:numFmt w:val="ideographTraditional"/>
      <w:lvlText w:val="%2、"/>
      <w:lvlJc w:val="left"/>
      <w:pPr>
        <w:tabs>
          <w:tab w:val="num" w:pos="960"/>
        </w:tabs>
        <w:ind w:left="960" w:hanging="480"/>
      </w:pPr>
    </w:lvl>
    <w:lvl w:ilvl="2" w:tplc="CEE836CC" w:tentative="1">
      <w:start w:val="1"/>
      <w:numFmt w:val="lowerRoman"/>
      <w:lvlText w:val="%3."/>
      <w:lvlJc w:val="right"/>
      <w:pPr>
        <w:tabs>
          <w:tab w:val="num" w:pos="1440"/>
        </w:tabs>
        <w:ind w:left="1440" w:hanging="480"/>
      </w:pPr>
    </w:lvl>
    <w:lvl w:ilvl="3" w:tplc="987A0F5E" w:tentative="1">
      <w:start w:val="1"/>
      <w:numFmt w:val="decimal"/>
      <w:lvlText w:val="%4."/>
      <w:lvlJc w:val="left"/>
      <w:pPr>
        <w:tabs>
          <w:tab w:val="num" w:pos="1920"/>
        </w:tabs>
        <w:ind w:left="1920" w:hanging="480"/>
      </w:pPr>
    </w:lvl>
    <w:lvl w:ilvl="4" w:tplc="06D6795A" w:tentative="1">
      <w:start w:val="1"/>
      <w:numFmt w:val="ideographTraditional"/>
      <w:lvlText w:val="%5、"/>
      <w:lvlJc w:val="left"/>
      <w:pPr>
        <w:tabs>
          <w:tab w:val="num" w:pos="2400"/>
        </w:tabs>
        <w:ind w:left="2400" w:hanging="480"/>
      </w:pPr>
    </w:lvl>
    <w:lvl w:ilvl="5" w:tplc="106C5E8E" w:tentative="1">
      <w:start w:val="1"/>
      <w:numFmt w:val="lowerRoman"/>
      <w:lvlText w:val="%6."/>
      <w:lvlJc w:val="right"/>
      <w:pPr>
        <w:tabs>
          <w:tab w:val="num" w:pos="2880"/>
        </w:tabs>
        <w:ind w:left="2880" w:hanging="480"/>
      </w:pPr>
    </w:lvl>
    <w:lvl w:ilvl="6" w:tplc="F2CC23E6" w:tentative="1">
      <w:start w:val="1"/>
      <w:numFmt w:val="decimal"/>
      <w:lvlText w:val="%7."/>
      <w:lvlJc w:val="left"/>
      <w:pPr>
        <w:tabs>
          <w:tab w:val="num" w:pos="3360"/>
        </w:tabs>
        <w:ind w:left="3360" w:hanging="480"/>
      </w:pPr>
    </w:lvl>
    <w:lvl w:ilvl="7" w:tplc="77F8FAB0" w:tentative="1">
      <w:start w:val="1"/>
      <w:numFmt w:val="ideographTraditional"/>
      <w:lvlText w:val="%8、"/>
      <w:lvlJc w:val="left"/>
      <w:pPr>
        <w:tabs>
          <w:tab w:val="num" w:pos="3840"/>
        </w:tabs>
        <w:ind w:left="3840" w:hanging="480"/>
      </w:pPr>
    </w:lvl>
    <w:lvl w:ilvl="8" w:tplc="B8EA5E9C" w:tentative="1">
      <w:start w:val="1"/>
      <w:numFmt w:val="lowerRoman"/>
      <w:lvlText w:val="%9."/>
      <w:lvlJc w:val="right"/>
      <w:pPr>
        <w:tabs>
          <w:tab w:val="num" w:pos="4320"/>
        </w:tabs>
        <w:ind w:left="4320" w:hanging="480"/>
      </w:pPr>
    </w:lvl>
  </w:abstractNum>
  <w:abstractNum w:abstractNumId="92" w15:restartNumberingAfterBreak="0">
    <w:nsid w:val="42504AFF"/>
    <w:multiLevelType w:val="multilevel"/>
    <w:tmpl w:val="21ECDC48"/>
    <w:lvl w:ilvl="0">
      <w:start w:val="1"/>
      <w:numFmt w:val="taiwaneseCountingThousand"/>
      <w:pStyle w:val="a0"/>
      <w:suff w:val="nothing"/>
      <w:lvlText w:val="%1、"/>
      <w:lvlJc w:val="left"/>
      <w:pPr>
        <w:ind w:left="726" w:hanging="726"/>
      </w:pPr>
      <w:rPr>
        <w:rFonts w:hint="eastAsia"/>
        <w:sz w:val="32"/>
        <w:szCs w:val="32"/>
        <w:lang w:val="en-US"/>
      </w:rPr>
    </w:lvl>
    <w:lvl w:ilvl="1">
      <w:start w:val="1"/>
      <w:numFmt w:val="taiwaneseCountingThousand"/>
      <w:pStyle w:val="a1"/>
      <w:suff w:val="nothing"/>
      <w:lvlText w:val="（%2）"/>
      <w:lvlJc w:val="left"/>
      <w:pPr>
        <w:ind w:left="1786" w:hanging="1077"/>
      </w:pPr>
      <w:rPr>
        <w:rFonts w:hint="eastAsia"/>
        <w:sz w:val="32"/>
        <w:szCs w:val="32"/>
      </w:rPr>
    </w:lvl>
    <w:lvl w:ilvl="2">
      <w:start w:val="1"/>
      <w:numFmt w:val="decimalFullWidth"/>
      <w:pStyle w:val="a2"/>
      <w:suff w:val="nothing"/>
      <w:lvlText w:val="%3、"/>
      <w:lvlJc w:val="left"/>
      <w:pPr>
        <w:ind w:left="1786" w:hanging="726"/>
      </w:pPr>
      <w:rPr>
        <w:rFonts w:hint="eastAsia"/>
      </w:rPr>
    </w:lvl>
    <w:lvl w:ilvl="3">
      <w:start w:val="1"/>
      <w:numFmt w:val="decimalFullWidth"/>
      <w:pStyle w:val="a0"/>
      <w:suff w:val="nothing"/>
      <w:lvlText w:val="（%4）"/>
      <w:lvlJc w:val="left"/>
      <w:pPr>
        <w:ind w:left="2506" w:hanging="1088"/>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3" w15:restartNumberingAfterBreak="0">
    <w:nsid w:val="42AB67ED"/>
    <w:multiLevelType w:val="multilevel"/>
    <w:tmpl w:val="563C99F8"/>
    <w:lvl w:ilvl="0">
      <w:numFmt w:val="bullet"/>
      <w:lvlText w:val=""/>
      <w:lvlJc w:val="left"/>
      <w:pPr>
        <w:ind w:left="900" w:hanging="480"/>
      </w:pPr>
      <w:rPr>
        <w:rFonts w:ascii="Wingdings" w:hAnsi="Wingdings"/>
      </w:rPr>
    </w:lvl>
    <w:lvl w:ilvl="1">
      <w:numFmt w:val="bullet"/>
      <w:lvlText w:val=""/>
      <w:lvlJc w:val="left"/>
      <w:pPr>
        <w:ind w:left="1380" w:hanging="480"/>
      </w:pPr>
      <w:rPr>
        <w:rFonts w:ascii="Wingdings" w:hAnsi="Wingdings"/>
      </w:rPr>
    </w:lvl>
    <w:lvl w:ilvl="2">
      <w:numFmt w:val="bullet"/>
      <w:lvlText w:val=""/>
      <w:lvlJc w:val="left"/>
      <w:pPr>
        <w:ind w:left="1860" w:hanging="480"/>
      </w:pPr>
      <w:rPr>
        <w:rFonts w:ascii="Wingdings" w:hAnsi="Wingdings"/>
      </w:rPr>
    </w:lvl>
    <w:lvl w:ilvl="3">
      <w:numFmt w:val="bullet"/>
      <w:lvlText w:val=""/>
      <w:lvlJc w:val="left"/>
      <w:pPr>
        <w:ind w:left="2340" w:hanging="480"/>
      </w:pPr>
      <w:rPr>
        <w:rFonts w:ascii="Wingdings" w:hAnsi="Wingdings"/>
      </w:rPr>
    </w:lvl>
    <w:lvl w:ilvl="4">
      <w:numFmt w:val="bullet"/>
      <w:lvlText w:val=""/>
      <w:lvlJc w:val="left"/>
      <w:pPr>
        <w:ind w:left="2820" w:hanging="480"/>
      </w:pPr>
      <w:rPr>
        <w:rFonts w:ascii="Wingdings" w:hAnsi="Wingdings"/>
      </w:rPr>
    </w:lvl>
    <w:lvl w:ilvl="5">
      <w:numFmt w:val="bullet"/>
      <w:lvlText w:val=""/>
      <w:lvlJc w:val="left"/>
      <w:pPr>
        <w:ind w:left="3300" w:hanging="480"/>
      </w:pPr>
      <w:rPr>
        <w:rFonts w:ascii="Wingdings" w:hAnsi="Wingdings"/>
      </w:rPr>
    </w:lvl>
    <w:lvl w:ilvl="6">
      <w:numFmt w:val="bullet"/>
      <w:lvlText w:val=""/>
      <w:lvlJc w:val="left"/>
      <w:pPr>
        <w:ind w:left="3780" w:hanging="480"/>
      </w:pPr>
      <w:rPr>
        <w:rFonts w:ascii="Wingdings" w:hAnsi="Wingdings"/>
      </w:rPr>
    </w:lvl>
    <w:lvl w:ilvl="7">
      <w:numFmt w:val="bullet"/>
      <w:lvlText w:val=""/>
      <w:lvlJc w:val="left"/>
      <w:pPr>
        <w:ind w:left="4260" w:hanging="480"/>
      </w:pPr>
      <w:rPr>
        <w:rFonts w:ascii="Wingdings" w:hAnsi="Wingdings"/>
      </w:rPr>
    </w:lvl>
    <w:lvl w:ilvl="8">
      <w:numFmt w:val="bullet"/>
      <w:lvlText w:val=""/>
      <w:lvlJc w:val="left"/>
      <w:pPr>
        <w:ind w:left="4740" w:hanging="480"/>
      </w:pPr>
      <w:rPr>
        <w:rFonts w:ascii="Wingdings" w:hAnsi="Wingdings"/>
      </w:rPr>
    </w:lvl>
  </w:abstractNum>
  <w:abstractNum w:abstractNumId="94" w15:restartNumberingAfterBreak="0">
    <w:nsid w:val="440A67C4"/>
    <w:multiLevelType w:val="hybridMultilevel"/>
    <w:tmpl w:val="FBCAF6DE"/>
    <w:lvl w:ilvl="0" w:tplc="8B860CA0">
      <w:start w:val="1"/>
      <w:numFmt w:val="taiwaneseCountingThousand"/>
      <w:lvlText w:val="%1、"/>
      <w:lvlJc w:val="left"/>
      <w:pPr>
        <w:ind w:left="480" w:hanging="480"/>
      </w:pPr>
      <w:rPr>
        <w:rFonts w:hint="default"/>
      </w:rPr>
    </w:lvl>
    <w:lvl w:ilvl="1" w:tplc="984C1522">
      <w:start w:val="1"/>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52E2AC0"/>
    <w:multiLevelType w:val="hybridMultilevel"/>
    <w:tmpl w:val="43E0568C"/>
    <w:lvl w:ilvl="0" w:tplc="AABA10A2">
      <w:start w:val="1"/>
      <w:numFmt w:val="taiwaneseCountingThousand"/>
      <w:lvlText w:val="(%1)"/>
      <w:lvlJc w:val="left"/>
      <w:pPr>
        <w:ind w:left="1611" w:hanging="480"/>
      </w:pPr>
      <w:rPr>
        <w:rFonts w:ascii="標楷體" w:eastAsia="標楷體" w:hAnsi="標楷體" w:hint="default"/>
        <w:color w:val="auto"/>
        <w:sz w:val="32"/>
        <w:szCs w:val="32"/>
        <w:lang w:val="en-US"/>
      </w:rPr>
    </w:lvl>
    <w:lvl w:ilvl="1" w:tplc="04090019">
      <w:start w:val="1"/>
      <w:numFmt w:val="ideographTraditional"/>
      <w:lvlText w:val="%2、"/>
      <w:lvlJc w:val="left"/>
      <w:pPr>
        <w:ind w:left="2091" w:hanging="480"/>
      </w:pPr>
    </w:lvl>
    <w:lvl w:ilvl="2" w:tplc="0409001B" w:tentative="1">
      <w:start w:val="1"/>
      <w:numFmt w:val="lowerRoman"/>
      <w:lvlText w:val="%3."/>
      <w:lvlJc w:val="right"/>
      <w:pPr>
        <w:ind w:left="2571" w:hanging="480"/>
      </w:pPr>
    </w:lvl>
    <w:lvl w:ilvl="3" w:tplc="0409000F" w:tentative="1">
      <w:start w:val="1"/>
      <w:numFmt w:val="decimal"/>
      <w:lvlText w:val="%4."/>
      <w:lvlJc w:val="left"/>
      <w:pPr>
        <w:ind w:left="3051" w:hanging="480"/>
      </w:pPr>
    </w:lvl>
    <w:lvl w:ilvl="4" w:tplc="04090019" w:tentative="1">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96" w15:restartNumberingAfterBreak="0">
    <w:nsid w:val="466A0CFE"/>
    <w:multiLevelType w:val="hybridMultilevel"/>
    <w:tmpl w:val="AF0CF456"/>
    <w:lvl w:ilvl="0" w:tplc="45DA4CD0">
      <w:start w:val="1"/>
      <w:numFmt w:val="taiwaneseCountingThousand"/>
      <w:lvlText w:val="(%1)"/>
      <w:lvlJc w:val="left"/>
      <w:pPr>
        <w:tabs>
          <w:tab w:val="num" w:pos="1412"/>
        </w:tabs>
        <w:ind w:left="1412" w:hanging="855"/>
      </w:pPr>
      <w:rPr>
        <w:rFonts w:ascii="Calibri" w:eastAsia="標楷體" w:hAnsi="標楷體" w:cs="Calibri"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47443B9D"/>
    <w:multiLevelType w:val="hybridMultilevel"/>
    <w:tmpl w:val="2F52ECB0"/>
    <w:lvl w:ilvl="0" w:tplc="C4A21634">
      <w:start w:val="1"/>
      <w:numFmt w:val="decimal"/>
      <w:lvlText w:val="%1."/>
      <w:lvlJc w:val="left"/>
      <w:pPr>
        <w:ind w:left="361" w:hanging="360"/>
      </w:pPr>
      <w:rPr>
        <w:rFonts w:ascii="Times New Roman" w:eastAsia="標楷體" w:hAnsi="Times New Roman" w:cs="Times New Roman"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98" w15:restartNumberingAfterBreak="0">
    <w:nsid w:val="481E58AC"/>
    <w:multiLevelType w:val="hybridMultilevel"/>
    <w:tmpl w:val="F8989682"/>
    <w:lvl w:ilvl="0" w:tplc="803A8DA6">
      <w:start w:val="1"/>
      <w:numFmt w:val="decimal"/>
      <w:lvlText w:val="(%1)"/>
      <w:lvlJc w:val="left"/>
      <w:pPr>
        <w:ind w:left="1472"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49021D29"/>
    <w:multiLevelType w:val="multilevel"/>
    <w:tmpl w:val="18F823A4"/>
    <w:lvl w:ilvl="0">
      <w:start w:val="1"/>
      <w:numFmt w:val="taiwaneseCountingThousand"/>
      <w:lvlText w:val="%1、"/>
      <w:lvlJc w:val="left"/>
      <w:pPr>
        <w:ind w:left="965" w:hanging="681"/>
      </w:pPr>
      <w:rPr>
        <w:rFonts w:hint="eastAsia"/>
      </w:rPr>
    </w:lvl>
    <w:lvl w:ilvl="1">
      <w:start w:val="1"/>
      <w:numFmt w:val="taiwaneseCountingThousand"/>
      <w:lvlText w:val="(%2)"/>
      <w:lvlJc w:val="left"/>
      <w:pPr>
        <w:ind w:left="1701" w:hanging="680"/>
      </w:pPr>
      <w:rPr>
        <w:rFonts w:hint="eastAsia"/>
      </w:rPr>
    </w:lvl>
    <w:lvl w:ilvl="2">
      <w:start w:val="1"/>
      <w:numFmt w:val="decimal"/>
      <w:lvlText w:val="%3."/>
      <w:lvlJc w:val="left"/>
      <w:pPr>
        <w:ind w:left="1701" w:hanging="454"/>
      </w:pPr>
      <w:rPr>
        <w:rFonts w:hint="eastAsia"/>
      </w:rPr>
    </w:lvl>
    <w:lvl w:ilvl="3">
      <w:start w:val="1"/>
      <w:numFmt w:val="decimal"/>
      <w:lvlText w:val="(%4)"/>
      <w:lvlJc w:val="left"/>
      <w:pPr>
        <w:ind w:left="2268" w:hanging="510"/>
      </w:pPr>
      <w:rPr>
        <w:rFonts w:hint="eastAsia"/>
      </w:rPr>
    </w:lvl>
    <w:lvl w:ilvl="4">
      <w:start w:val="1"/>
      <w:numFmt w:val="upperLetter"/>
      <w:lvlText w:val="%5."/>
      <w:lvlJc w:val="left"/>
      <w:pPr>
        <w:ind w:left="2608" w:hanging="340"/>
      </w:pPr>
      <w:rPr>
        <w:rFonts w:hint="eastAsia"/>
      </w:rPr>
    </w:lvl>
    <w:lvl w:ilvl="5">
      <w:start w:val="1"/>
      <w:numFmt w:val="lowerLetter"/>
      <w:lvlText w:val="%6."/>
      <w:lvlJc w:val="right"/>
      <w:pPr>
        <w:ind w:left="3119" w:hanging="171"/>
      </w:pPr>
      <w:rPr>
        <w:rFonts w:hint="eastAsia"/>
      </w:rPr>
    </w:lvl>
    <w:lvl w:ilvl="6">
      <w:start w:val="1"/>
      <w:numFmt w:val="decimal"/>
      <w:lvlText w:val="%7."/>
      <w:lvlJc w:val="left"/>
      <w:pPr>
        <w:ind w:left="5498" w:hanging="709"/>
      </w:pPr>
      <w:rPr>
        <w:rFonts w:hint="eastAsia"/>
      </w:rPr>
    </w:lvl>
    <w:lvl w:ilvl="7">
      <w:start w:val="1"/>
      <w:numFmt w:val="ideographTraditional"/>
      <w:lvlText w:val="%8、"/>
      <w:lvlJc w:val="left"/>
      <w:pPr>
        <w:ind w:left="6178" w:hanging="709"/>
      </w:pPr>
      <w:rPr>
        <w:rFonts w:hint="eastAsia"/>
      </w:rPr>
    </w:lvl>
    <w:lvl w:ilvl="8">
      <w:start w:val="1"/>
      <w:numFmt w:val="lowerRoman"/>
      <w:lvlText w:val="%9."/>
      <w:lvlJc w:val="right"/>
      <w:pPr>
        <w:ind w:left="6858" w:hanging="709"/>
      </w:pPr>
      <w:rPr>
        <w:rFonts w:hint="eastAsia"/>
      </w:rPr>
    </w:lvl>
  </w:abstractNum>
  <w:abstractNum w:abstractNumId="100" w15:restartNumberingAfterBreak="0">
    <w:nsid w:val="49D232EE"/>
    <w:multiLevelType w:val="multilevel"/>
    <w:tmpl w:val="18F823A4"/>
    <w:lvl w:ilvl="0">
      <w:start w:val="1"/>
      <w:numFmt w:val="taiwaneseCountingThousand"/>
      <w:lvlText w:val="%1、"/>
      <w:lvlJc w:val="left"/>
      <w:pPr>
        <w:ind w:left="1021" w:hanging="681"/>
      </w:pPr>
      <w:rPr>
        <w:rFonts w:hint="eastAsia"/>
      </w:rPr>
    </w:lvl>
    <w:lvl w:ilvl="1">
      <w:start w:val="1"/>
      <w:numFmt w:val="taiwaneseCountingThousand"/>
      <w:lvlText w:val="(%2)"/>
      <w:lvlJc w:val="left"/>
      <w:pPr>
        <w:ind w:left="1701" w:hanging="680"/>
      </w:pPr>
      <w:rPr>
        <w:rFonts w:hint="eastAsia"/>
      </w:rPr>
    </w:lvl>
    <w:lvl w:ilvl="2">
      <w:start w:val="1"/>
      <w:numFmt w:val="decimal"/>
      <w:lvlText w:val="%3."/>
      <w:lvlJc w:val="left"/>
      <w:pPr>
        <w:ind w:left="1701" w:hanging="454"/>
      </w:pPr>
      <w:rPr>
        <w:rFonts w:hint="eastAsia"/>
      </w:rPr>
    </w:lvl>
    <w:lvl w:ilvl="3">
      <w:start w:val="1"/>
      <w:numFmt w:val="decimal"/>
      <w:lvlText w:val="(%4)"/>
      <w:lvlJc w:val="left"/>
      <w:pPr>
        <w:ind w:left="2268" w:hanging="510"/>
      </w:pPr>
      <w:rPr>
        <w:rFonts w:hint="eastAsia"/>
      </w:rPr>
    </w:lvl>
    <w:lvl w:ilvl="4">
      <w:start w:val="1"/>
      <w:numFmt w:val="upperLetter"/>
      <w:lvlText w:val="%5."/>
      <w:lvlJc w:val="left"/>
      <w:pPr>
        <w:ind w:left="2608" w:hanging="340"/>
      </w:pPr>
      <w:rPr>
        <w:rFonts w:hint="eastAsia"/>
      </w:rPr>
    </w:lvl>
    <w:lvl w:ilvl="5">
      <w:start w:val="1"/>
      <w:numFmt w:val="lowerLetter"/>
      <w:lvlText w:val="%6."/>
      <w:lvlJc w:val="right"/>
      <w:pPr>
        <w:ind w:left="3119" w:hanging="171"/>
      </w:pPr>
      <w:rPr>
        <w:rFonts w:hint="eastAsia"/>
      </w:rPr>
    </w:lvl>
    <w:lvl w:ilvl="6">
      <w:start w:val="1"/>
      <w:numFmt w:val="decimal"/>
      <w:lvlText w:val="%7."/>
      <w:lvlJc w:val="left"/>
      <w:pPr>
        <w:ind w:left="5498" w:hanging="709"/>
      </w:pPr>
      <w:rPr>
        <w:rFonts w:hint="eastAsia"/>
      </w:rPr>
    </w:lvl>
    <w:lvl w:ilvl="7">
      <w:start w:val="1"/>
      <w:numFmt w:val="ideographTraditional"/>
      <w:lvlText w:val="%8、"/>
      <w:lvlJc w:val="left"/>
      <w:pPr>
        <w:ind w:left="6178" w:hanging="709"/>
      </w:pPr>
      <w:rPr>
        <w:rFonts w:hint="eastAsia"/>
      </w:rPr>
    </w:lvl>
    <w:lvl w:ilvl="8">
      <w:start w:val="1"/>
      <w:numFmt w:val="lowerRoman"/>
      <w:lvlText w:val="%9."/>
      <w:lvlJc w:val="right"/>
      <w:pPr>
        <w:ind w:left="6858" w:hanging="709"/>
      </w:pPr>
      <w:rPr>
        <w:rFonts w:hint="eastAsia"/>
      </w:rPr>
    </w:lvl>
  </w:abstractNum>
  <w:abstractNum w:abstractNumId="101" w15:restartNumberingAfterBreak="0">
    <w:nsid w:val="4A8054EC"/>
    <w:multiLevelType w:val="hybridMultilevel"/>
    <w:tmpl w:val="7890CB1A"/>
    <w:lvl w:ilvl="0" w:tplc="CBEA4FC4">
      <w:start w:val="1"/>
      <w:numFmt w:val="taiwaneseCountingThousand"/>
      <w:lvlText w:val="%1、"/>
      <w:lvlJc w:val="left"/>
      <w:pPr>
        <w:ind w:left="175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BA52B04"/>
    <w:multiLevelType w:val="hybridMultilevel"/>
    <w:tmpl w:val="D3669724"/>
    <w:lvl w:ilvl="0" w:tplc="F9EA18E6">
      <w:start w:val="1"/>
      <w:numFmt w:val="taiwaneseCountingThousand"/>
      <w:lvlText w:val="(%1)"/>
      <w:lvlJc w:val="left"/>
      <w:pPr>
        <w:tabs>
          <w:tab w:val="num" w:pos="1412"/>
        </w:tabs>
        <w:ind w:left="1412" w:hanging="855"/>
      </w:pPr>
      <w:rPr>
        <w:rFonts w:ascii="Calibri" w:eastAsia="標楷體" w:hAnsi="標楷體" w:cs="Calibri" w:hint="eastAsia"/>
      </w:rPr>
    </w:lvl>
    <w:lvl w:ilvl="1" w:tplc="C3B6B658">
      <w:start w:val="1"/>
      <w:numFmt w:val="decimal"/>
      <w:lvlText w:val="%2."/>
      <w:lvlJc w:val="left"/>
      <w:pPr>
        <w:tabs>
          <w:tab w:val="num" w:pos="1397"/>
        </w:tabs>
        <w:ind w:left="1397" w:hanging="360"/>
      </w:pPr>
      <w:rPr>
        <w:rFonts w:hint="eastAsia"/>
      </w:rPr>
    </w:lvl>
    <w:lvl w:ilvl="2" w:tplc="6C1CCA7E">
      <w:start w:val="1"/>
      <w:numFmt w:val="decimal"/>
      <w:lvlText w:val="（%3）"/>
      <w:lvlJc w:val="left"/>
      <w:pPr>
        <w:tabs>
          <w:tab w:val="num" w:pos="2237"/>
        </w:tabs>
        <w:ind w:left="2237" w:hanging="720"/>
      </w:pPr>
      <w:rPr>
        <w:rFonts w:hint="eastAsia"/>
      </w:rPr>
    </w:lvl>
    <w:lvl w:ilvl="3" w:tplc="974A8750">
      <w:start w:val="1"/>
      <w:numFmt w:val="decimal"/>
      <w:lvlText w:val="（%4）"/>
      <w:lvlJc w:val="left"/>
      <w:pPr>
        <w:tabs>
          <w:tab w:val="num" w:pos="2717"/>
        </w:tabs>
        <w:ind w:left="2717" w:hanging="720"/>
      </w:pPr>
      <w:rPr>
        <w:rFonts w:hint="eastAsia"/>
      </w:rPr>
    </w:lvl>
    <w:lvl w:ilvl="4" w:tplc="04090019" w:tentative="1">
      <w:start w:val="1"/>
      <w:numFmt w:val="ideographTraditional"/>
      <w:lvlText w:val="%5、"/>
      <w:lvlJc w:val="left"/>
      <w:pPr>
        <w:tabs>
          <w:tab w:val="num" w:pos="2957"/>
        </w:tabs>
        <w:ind w:left="2957" w:hanging="480"/>
      </w:pPr>
    </w:lvl>
    <w:lvl w:ilvl="5" w:tplc="0409001B" w:tentative="1">
      <w:start w:val="1"/>
      <w:numFmt w:val="lowerRoman"/>
      <w:lvlText w:val="%6."/>
      <w:lvlJc w:val="right"/>
      <w:pPr>
        <w:tabs>
          <w:tab w:val="num" w:pos="3437"/>
        </w:tabs>
        <w:ind w:left="3437" w:hanging="480"/>
      </w:pPr>
    </w:lvl>
    <w:lvl w:ilvl="6" w:tplc="0409000F" w:tentative="1">
      <w:start w:val="1"/>
      <w:numFmt w:val="decimal"/>
      <w:lvlText w:val="%7."/>
      <w:lvlJc w:val="left"/>
      <w:pPr>
        <w:tabs>
          <w:tab w:val="num" w:pos="3917"/>
        </w:tabs>
        <w:ind w:left="3917" w:hanging="480"/>
      </w:pPr>
    </w:lvl>
    <w:lvl w:ilvl="7" w:tplc="04090019" w:tentative="1">
      <w:start w:val="1"/>
      <w:numFmt w:val="ideographTraditional"/>
      <w:lvlText w:val="%8、"/>
      <w:lvlJc w:val="left"/>
      <w:pPr>
        <w:tabs>
          <w:tab w:val="num" w:pos="4397"/>
        </w:tabs>
        <w:ind w:left="4397" w:hanging="480"/>
      </w:pPr>
    </w:lvl>
    <w:lvl w:ilvl="8" w:tplc="0409001B" w:tentative="1">
      <w:start w:val="1"/>
      <w:numFmt w:val="lowerRoman"/>
      <w:lvlText w:val="%9."/>
      <w:lvlJc w:val="right"/>
      <w:pPr>
        <w:tabs>
          <w:tab w:val="num" w:pos="4877"/>
        </w:tabs>
        <w:ind w:left="4877" w:hanging="480"/>
      </w:pPr>
    </w:lvl>
  </w:abstractNum>
  <w:abstractNum w:abstractNumId="103" w15:restartNumberingAfterBreak="0">
    <w:nsid w:val="4BB52780"/>
    <w:multiLevelType w:val="hybridMultilevel"/>
    <w:tmpl w:val="04765E92"/>
    <w:lvl w:ilvl="0" w:tplc="5BEE166C">
      <w:start w:val="1"/>
      <w:numFmt w:val="decimal"/>
      <w:lvlText w:val="%1."/>
      <w:lvlJc w:val="left"/>
      <w:pPr>
        <w:ind w:left="1037"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4BDE44AD"/>
    <w:multiLevelType w:val="hybridMultilevel"/>
    <w:tmpl w:val="ED8EEA18"/>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5" w15:restartNumberingAfterBreak="0">
    <w:nsid w:val="4CD1346D"/>
    <w:multiLevelType w:val="hybridMultilevel"/>
    <w:tmpl w:val="9EB62EE8"/>
    <w:lvl w:ilvl="0" w:tplc="F588EEAE">
      <w:start w:val="1"/>
      <w:numFmt w:val="taiwaneseCountingThousand"/>
      <w:pStyle w:val="a3"/>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6" w15:restartNumberingAfterBreak="0">
    <w:nsid w:val="4EDF77A4"/>
    <w:multiLevelType w:val="hybridMultilevel"/>
    <w:tmpl w:val="B4722F38"/>
    <w:lvl w:ilvl="0" w:tplc="AABA10A2">
      <w:start w:val="1"/>
      <w:numFmt w:val="taiwaneseCountingThousand"/>
      <w:lvlText w:val="(%1)"/>
      <w:lvlJc w:val="left"/>
      <w:pPr>
        <w:ind w:left="1440" w:hanging="480"/>
      </w:pPr>
      <w:rPr>
        <w:rFonts w:ascii="標楷體" w:eastAsia="標楷體"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7" w15:restartNumberingAfterBreak="0">
    <w:nsid w:val="4FA364E3"/>
    <w:multiLevelType w:val="hybridMultilevel"/>
    <w:tmpl w:val="75CEEEDA"/>
    <w:lvl w:ilvl="0" w:tplc="CBF4EA4C">
      <w:start w:val="1"/>
      <w:numFmt w:val="decimal"/>
      <w:lvlText w:val="(%1)"/>
      <w:lvlJc w:val="left"/>
      <w:pPr>
        <w:ind w:left="795" w:hanging="435"/>
      </w:pPr>
      <w:rPr>
        <w:rFonts w:hint="default"/>
        <w:strike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8" w15:restartNumberingAfterBreak="0">
    <w:nsid w:val="504C3CA4"/>
    <w:multiLevelType w:val="singleLevel"/>
    <w:tmpl w:val="396EAB36"/>
    <w:lvl w:ilvl="0">
      <w:start w:val="1"/>
      <w:numFmt w:val="taiwaneseCountingThousand"/>
      <w:pStyle w:val="a4"/>
      <w:lvlText w:val="第%1部"/>
      <w:lvlJc w:val="left"/>
      <w:pPr>
        <w:tabs>
          <w:tab w:val="num" w:pos="1080"/>
        </w:tabs>
        <w:ind w:left="482" w:hanging="482"/>
      </w:pPr>
      <w:rPr>
        <w:rFonts w:ascii="標楷體" w:eastAsia="標楷體" w:hint="eastAsia"/>
        <w:b w:val="0"/>
        <w:i w:val="0"/>
        <w:sz w:val="40"/>
      </w:rPr>
    </w:lvl>
  </w:abstractNum>
  <w:abstractNum w:abstractNumId="109" w15:restartNumberingAfterBreak="0">
    <w:nsid w:val="506868E2"/>
    <w:multiLevelType w:val="hybridMultilevel"/>
    <w:tmpl w:val="FA3EC85C"/>
    <w:lvl w:ilvl="0" w:tplc="CD78318E">
      <w:start w:val="1"/>
      <w:numFmt w:val="decimal"/>
      <w:lvlText w:val="(%1)"/>
      <w:lvlJc w:val="left"/>
      <w:pPr>
        <w:ind w:left="1472"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52607B81"/>
    <w:multiLevelType w:val="hybridMultilevel"/>
    <w:tmpl w:val="FAAE69D4"/>
    <w:lvl w:ilvl="0" w:tplc="E2AC9B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52BC2D5C"/>
    <w:multiLevelType w:val="hybridMultilevel"/>
    <w:tmpl w:val="F020BF92"/>
    <w:lvl w:ilvl="0" w:tplc="F628EB08">
      <w:start w:val="1"/>
      <w:numFmt w:val="decimal"/>
      <w:lvlText w:val="%1."/>
      <w:lvlJc w:val="left"/>
      <w:pPr>
        <w:ind w:left="1037" w:hanging="360"/>
      </w:pPr>
      <w:rPr>
        <w:rFonts w:hint="default"/>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547424A3"/>
    <w:multiLevelType w:val="multilevel"/>
    <w:tmpl w:val="46164912"/>
    <w:styleLink w:val="LFO21"/>
    <w:lvl w:ilvl="0">
      <w:start w:val="1"/>
      <w:numFmt w:val="decimal"/>
      <w:lvlText w:val="%1."/>
      <w:lvlJc w:val="left"/>
      <w:pPr>
        <w:ind w:left="361"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3" w15:restartNumberingAfterBreak="0">
    <w:nsid w:val="560722AE"/>
    <w:multiLevelType w:val="hybridMultilevel"/>
    <w:tmpl w:val="F09C1046"/>
    <w:lvl w:ilvl="0" w:tplc="2F845642">
      <w:start w:val="1"/>
      <w:numFmt w:val="taiwaneseCountingThousand"/>
      <w:lvlText w:val="（%1）"/>
      <w:lvlJc w:val="left"/>
      <w:pPr>
        <w:tabs>
          <w:tab w:val="num" w:pos="1412"/>
        </w:tabs>
        <w:ind w:left="1412" w:hanging="855"/>
      </w:pPr>
      <w:rPr>
        <w:rFonts w:hint="eastAsia"/>
      </w:rPr>
    </w:lvl>
    <w:lvl w:ilvl="1" w:tplc="A2760098">
      <w:start w:val="1"/>
      <w:numFmt w:val="decimal"/>
      <w:lvlText w:val="%2."/>
      <w:lvlJc w:val="left"/>
      <w:pPr>
        <w:tabs>
          <w:tab w:val="num" w:pos="1397"/>
        </w:tabs>
        <w:ind w:left="1397" w:hanging="360"/>
      </w:pPr>
      <w:rPr>
        <w:rFonts w:hint="eastAsia"/>
        <w:i w:val="0"/>
      </w:rPr>
    </w:lvl>
    <w:lvl w:ilvl="2" w:tplc="24FE89D0">
      <w:start w:val="1"/>
      <w:numFmt w:val="decimal"/>
      <w:lvlText w:val="(%3)"/>
      <w:lvlJc w:val="left"/>
      <w:pPr>
        <w:ind w:left="1877" w:hanging="360"/>
      </w:pPr>
      <w:rPr>
        <w:rFonts w:hint="default"/>
      </w:rPr>
    </w:lvl>
    <w:lvl w:ilvl="3" w:tplc="30D6FCB2">
      <w:start w:val="1"/>
      <w:numFmt w:val="decimal"/>
      <w:lvlText w:val="(%4)"/>
      <w:lvlJc w:val="left"/>
      <w:pPr>
        <w:ind w:left="2357" w:hanging="360"/>
      </w:pPr>
      <w:rPr>
        <w:rFonts w:hint="default"/>
      </w:rPr>
    </w:lvl>
    <w:lvl w:ilvl="4" w:tplc="C556F4AA">
      <w:start w:val="1"/>
      <w:numFmt w:val="taiwaneseCountingThousand"/>
      <w:lvlText w:val="(%5)"/>
      <w:lvlJc w:val="left"/>
      <w:pPr>
        <w:ind w:left="2885" w:hanging="408"/>
      </w:pPr>
      <w:rPr>
        <w:rFonts w:hint="default"/>
        <w:color w:val="FF0000"/>
      </w:rPr>
    </w:lvl>
    <w:lvl w:ilvl="5" w:tplc="0409001B" w:tentative="1">
      <w:start w:val="1"/>
      <w:numFmt w:val="lowerRoman"/>
      <w:lvlText w:val="%6."/>
      <w:lvlJc w:val="right"/>
      <w:pPr>
        <w:tabs>
          <w:tab w:val="num" w:pos="3437"/>
        </w:tabs>
        <w:ind w:left="3437" w:hanging="480"/>
      </w:pPr>
    </w:lvl>
    <w:lvl w:ilvl="6" w:tplc="0409000F" w:tentative="1">
      <w:start w:val="1"/>
      <w:numFmt w:val="decimal"/>
      <w:lvlText w:val="%7."/>
      <w:lvlJc w:val="left"/>
      <w:pPr>
        <w:tabs>
          <w:tab w:val="num" w:pos="3917"/>
        </w:tabs>
        <w:ind w:left="3917" w:hanging="480"/>
      </w:pPr>
    </w:lvl>
    <w:lvl w:ilvl="7" w:tplc="04090019" w:tentative="1">
      <w:start w:val="1"/>
      <w:numFmt w:val="ideographTraditional"/>
      <w:lvlText w:val="%8、"/>
      <w:lvlJc w:val="left"/>
      <w:pPr>
        <w:tabs>
          <w:tab w:val="num" w:pos="4397"/>
        </w:tabs>
        <w:ind w:left="4397" w:hanging="480"/>
      </w:pPr>
    </w:lvl>
    <w:lvl w:ilvl="8" w:tplc="0409001B" w:tentative="1">
      <w:start w:val="1"/>
      <w:numFmt w:val="lowerRoman"/>
      <w:lvlText w:val="%9."/>
      <w:lvlJc w:val="right"/>
      <w:pPr>
        <w:tabs>
          <w:tab w:val="num" w:pos="4877"/>
        </w:tabs>
        <w:ind w:left="4877" w:hanging="480"/>
      </w:pPr>
    </w:lvl>
  </w:abstractNum>
  <w:abstractNum w:abstractNumId="114" w15:restartNumberingAfterBreak="0">
    <w:nsid w:val="562F1469"/>
    <w:multiLevelType w:val="hybridMultilevel"/>
    <w:tmpl w:val="AD4E03D8"/>
    <w:lvl w:ilvl="0" w:tplc="104A4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565E1D1F"/>
    <w:multiLevelType w:val="hybridMultilevel"/>
    <w:tmpl w:val="ED2402DE"/>
    <w:lvl w:ilvl="0" w:tplc="7B24B394">
      <w:start w:val="1"/>
      <w:numFmt w:val="taiwaneseCountingThousand"/>
      <w:pStyle w:val="LV2"/>
      <w:lvlText w:val="(%1)"/>
      <w:lvlJc w:val="left"/>
      <w:pPr>
        <w:ind w:left="1685" w:hanging="480"/>
      </w:pPr>
      <w:rPr>
        <w:rFonts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E9A29D56" w:tentative="1">
      <w:start w:val="1"/>
      <w:numFmt w:val="ideographTraditional"/>
      <w:lvlText w:val="%2、"/>
      <w:lvlJc w:val="left"/>
      <w:pPr>
        <w:ind w:left="2165" w:hanging="480"/>
      </w:pPr>
    </w:lvl>
    <w:lvl w:ilvl="2" w:tplc="58FC2A6A" w:tentative="1">
      <w:start w:val="1"/>
      <w:numFmt w:val="lowerRoman"/>
      <w:lvlText w:val="%3."/>
      <w:lvlJc w:val="right"/>
      <w:pPr>
        <w:ind w:left="2645" w:hanging="480"/>
      </w:pPr>
    </w:lvl>
    <w:lvl w:ilvl="3" w:tplc="6BD68824" w:tentative="1">
      <w:start w:val="1"/>
      <w:numFmt w:val="decimal"/>
      <w:lvlText w:val="%4."/>
      <w:lvlJc w:val="left"/>
      <w:pPr>
        <w:ind w:left="3125" w:hanging="480"/>
      </w:pPr>
    </w:lvl>
    <w:lvl w:ilvl="4" w:tplc="44BAED8A" w:tentative="1">
      <w:start w:val="1"/>
      <w:numFmt w:val="ideographTraditional"/>
      <w:lvlText w:val="%5、"/>
      <w:lvlJc w:val="left"/>
      <w:pPr>
        <w:ind w:left="3605" w:hanging="480"/>
      </w:pPr>
    </w:lvl>
    <w:lvl w:ilvl="5" w:tplc="800CE266" w:tentative="1">
      <w:start w:val="1"/>
      <w:numFmt w:val="lowerRoman"/>
      <w:lvlText w:val="%6."/>
      <w:lvlJc w:val="right"/>
      <w:pPr>
        <w:ind w:left="4085" w:hanging="480"/>
      </w:pPr>
    </w:lvl>
    <w:lvl w:ilvl="6" w:tplc="F08E2E20" w:tentative="1">
      <w:start w:val="1"/>
      <w:numFmt w:val="decimal"/>
      <w:lvlText w:val="%7."/>
      <w:lvlJc w:val="left"/>
      <w:pPr>
        <w:ind w:left="4565" w:hanging="480"/>
      </w:pPr>
    </w:lvl>
    <w:lvl w:ilvl="7" w:tplc="FBEAF9C2" w:tentative="1">
      <w:start w:val="1"/>
      <w:numFmt w:val="ideographTraditional"/>
      <w:lvlText w:val="%8、"/>
      <w:lvlJc w:val="left"/>
      <w:pPr>
        <w:ind w:left="5045" w:hanging="480"/>
      </w:pPr>
    </w:lvl>
    <w:lvl w:ilvl="8" w:tplc="3D3EFF80" w:tentative="1">
      <w:start w:val="1"/>
      <w:numFmt w:val="lowerRoman"/>
      <w:lvlText w:val="%9."/>
      <w:lvlJc w:val="right"/>
      <w:pPr>
        <w:ind w:left="5525" w:hanging="480"/>
      </w:pPr>
    </w:lvl>
  </w:abstractNum>
  <w:abstractNum w:abstractNumId="116" w15:restartNumberingAfterBreak="0">
    <w:nsid w:val="576B782C"/>
    <w:multiLevelType w:val="hybridMultilevel"/>
    <w:tmpl w:val="8D289EA2"/>
    <w:lvl w:ilvl="0" w:tplc="5B7ACDA2">
      <w:start w:val="1"/>
      <w:numFmt w:val="taiwaneseCountingThousand"/>
      <w:lvlText w:val="（%1）"/>
      <w:lvlJc w:val="left"/>
      <w:pPr>
        <w:ind w:left="960" w:hanging="480"/>
      </w:pPr>
      <w:rPr>
        <w:rFonts w:ascii="Times New Roman" w:hAnsi="Times New Roman" w:hint="default"/>
      </w:rPr>
    </w:lvl>
    <w:lvl w:ilvl="1" w:tplc="AABA10A2">
      <w:start w:val="1"/>
      <w:numFmt w:val="taiwaneseCountingThousand"/>
      <w:lvlText w:val="(%2)"/>
      <w:lvlJc w:val="left"/>
      <w:pPr>
        <w:ind w:left="1440" w:hanging="480"/>
      </w:pPr>
      <w:rPr>
        <w:rFonts w:ascii="標楷體" w:eastAsia="標楷體" w:hAnsi="標楷體"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7" w15:restartNumberingAfterBreak="0">
    <w:nsid w:val="57A23AB8"/>
    <w:multiLevelType w:val="hybridMultilevel"/>
    <w:tmpl w:val="167C1114"/>
    <w:lvl w:ilvl="0" w:tplc="2B6AE4DA">
      <w:start w:val="1"/>
      <w:numFmt w:val="taiwaneseCountingThousand"/>
      <w:suff w:val="space"/>
      <w:lvlText w:val="(%1)"/>
      <w:lvlJc w:val="left"/>
      <w:pPr>
        <w:ind w:left="646" w:hanging="360"/>
      </w:pPr>
      <w:rPr>
        <w:rFonts w:hint="default"/>
        <w:strike w:val="0"/>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18" w15:restartNumberingAfterBreak="0">
    <w:nsid w:val="584F203D"/>
    <w:multiLevelType w:val="hybridMultilevel"/>
    <w:tmpl w:val="CA969788"/>
    <w:lvl w:ilvl="0" w:tplc="4E847B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58C66AFE"/>
    <w:multiLevelType w:val="hybridMultilevel"/>
    <w:tmpl w:val="D436AED8"/>
    <w:lvl w:ilvl="0" w:tplc="6A165414">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5AA52756"/>
    <w:multiLevelType w:val="hybridMultilevel"/>
    <w:tmpl w:val="AB7A1042"/>
    <w:lvl w:ilvl="0" w:tplc="F2EE15B8">
      <w:start w:val="1"/>
      <w:numFmt w:val="decimal"/>
      <w:lvlText w:val="(%1)"/>
      <w:lvlJc w:val="left"/>
      <w:pPr>
        <w:ind w:left="139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5DA835BD"/>
    <w:multiLevelType w:val="hybridMultilevel"/>
    <w:tmpl w:val="73B0A1B4"/>
    <w:lvl w:ilvl="0" w:tplc="9954A3CE">
      <w:start w:val="1"/>
      <w:numFmt w:val="taiwaneseCountingThousand"/>
      <w:pStyle w:val="16"/>
      <w:lvlText w:val="%1、"/>
      <w:lvlJc w:val="left"/>
      <w:pPr>
        <w:tabs>
          <w:tab w:val="num" w:pos="1571"/>
        </w:tabs>
        <w:ind w:left="1571" w:hanging="720"/>
      </w:pPr>
      <w:rPr>
        <w:color w:val="auto"/>
        <w:sz w:val="32"/>
        <w:szCs w:val="32"/>
      </w:rPr>
    </w:lvl>
    <w:lvl w:ilvl="1" w:tplc="04090019">
      <w:start w:val="1"/>
      <w:numFmt w:val="decimal"/>
      <w:lvlText w:val="%2."/>
      <w:lvlJc w:val="left"/>
      <w:pPr>
        <w:tabs>
          <w:tab w:val="num" w:pos="1933"/>
        </w:tabs>
        <w:ind w:left="1933" w:hanging="360"/>
      </w:pPr>
    </w:lvl>
    <w:lvl w:ilvl="2" w:tplc="0409001B">
      <w:start w:val="1"/>
      <w:numFmt w:val="decimal"/>
      <w:lvlText w:val="%3."/>
      <w:lvlJc w:val="left"/>
      <w:pPr>
        <w:tabs>
          <w:tab w:val="num" w:pos="2653"/>
        </w:tabs>
        <w:ind w:left="2653" w:hanging="360"/>
      </w:pPr>
    </w:lvl>
    <w:lvl w:ilvl="3" w:tplc="0409000F">
      <w:start w:val="1"/>
      <w:numFmt w:val="decimal"/>
      <w:lvlText w:val="%4."/>
      <w:lvlJc w:val="left"/>
      <w:pPr>
        <w:tabs>
          <w:tab w:val="num" w:pos="3373"/>
        </w:tabs>
        <w:ind w:left="3373" w:hanging="360"/>
      </w:pPr>
    </w:lvl>
    <w:lvl w:ilvl="4" w:tplc="04090019">
      <w:start w:val="1"/>
      <w:numFmt w:val="decimal"/>
      <w:lvlText w:val="%5."/>
      <w:lvlJc w:val="left"/>
      <w:pPr>
        <w:tabs>
          <w:tab w:val="num" w:pos="4093"/>
        </w:tabs>
        <w:ind w:left="4093" w:hanging="360"/>
      </w:pPr>
    </w:lvl>
    <w:lvl w:ilvl="5" w:tplc="0409001B">
      <w:start w:val="1"/>
      <w:numFmt w:val="decimal"/>
      <w:lvlText w:val="%6."/>
      <w:lvlJc w:val="left"/>
      <w:pPr>
        <w:tabs>
          <w:tab w:val="num" w:pos="4813"/>
        </w:tabs>
        <w:ind w:left="4813" w:hanging="360"/>
      </w:pPr>
    </w:lvl>
    <w:lvl w:ilvl="6" w:tplc="0409000F">
      <w:start w:val="1"/>
      <w:numFmt w:val="decimal"/>
      <w:lvlText w:val="%7."/>
      <w:lvlJc w:val="left"/>
      <w:pPr>
        <w:tabs>
          <w:tab w:val="num" w:pos="5533"/>
        </w:tabs>
        <w:ind w:left="5533" w:hanging="360"/>
      </w:pPr>
    </w:lvl>
    <w:lvl w:ilvl="7" w:tplc="04090019">
      <w:start w:val="1"/>
      <w:numFmt w:val="decimal"/>
      <w:lvlText w:val="%8."/>
      <w:lvlJc w:val="left"/>
      <w:pPr>
        <w:tabs>
          <w:tab w:val="num" w:pos="6253"/>
        </w:tabs>
        <w:ind w:left="6253" w:hanging="360"/>
      </w:pPr>
    </w:lvl>
    <w:lvl w:ilvl="8" w:tplc="0409001B">
      <w:start w:val="1"/>
      <w:numFmt w:val="decimal"/>
      <w:lvlText w:val="%9."/>
      <w:lvlJc w:val="left"/>
      <w:pPr>
        <w:tabs>
          <w:tab w:val="num" w:pos="6973"/>
        </w:tabs>
        <w:ind w:left="6973" w:hanging="360"/>
      </w:pPr>
    </w:lvl>
  </w:abstractNum>
  <w:abstractNum w:abstractNumId="122" w15:restartNumberingAfterBreak="0">
    <w:nsid w:val="5E1E7A56"/>
    <w:multiLevelType w:val="hybridMultilevel"/>
    <w:tmpl w:val="3A2ACD28"/>
    <w:lvl w:ilvl="0" w:tplc="04090015">
      <w:start w:val="1"/>
      <w:numFmt w:val="taiwaneseCountingThousand"/>
      <w:pStyle w:val="LV1"/>
      <w:lvlText w:val="%1、"/>
      <w:lvlJc w:val="left"/>
      <w:pPr>
        <w:ind w:left="764"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5FC3076A"/>
    <w:multiLevelType w:val="hybridMultilevel"/>
    <w:tmpl w:val="167C1114"/>
    <w:lvl w:ilvl="0" w:tplc="2B6AE4DA">
      <w:start w:val="1"/>
      <w:numFmt w:val="taiwaneseCountingThousand"/>
      <w:suff w:val="space"/>
      <w:lvlText w:val="(%1)"/>
      <w:lvlJc w:val="left"/>
      <w:pPr>
        <w:ind w:left="646" w:hanging="360"/>
      </w:pPr>
      <w:rPr>
        <w:rFonts w:hint="default"/>
        <w:strike w:val="0"/>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24" w15:restartNumberingAfterBreak="0">
    <w:nsid w:val="629B2FC4"/>
    <w:multiLevelType w:val="hybridMultilevel"/>
    <w:tmpl w:val="75CEEEDA"/>
    <w:lvl w:ilvl="0" w:tplc="CBF4EA4C">
      <w:start w:val="1"/>
      <w:numFmt w:val="decimal"/>
      <w:lvlText w:val="(%1)"/>
      <w:lvlJc w:val="left"/>
      <w:pPr>
        <w:ind w:left="795" w:hanging="435"/>
      </w:pPr>
      <w:rPr>
        <w:rFonts w:hint="default"/>
        <w:strike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5" w15:restartNumberingAfterBreak="0">
    <w:nsid w:val="648E705D"/>
    <w:multiLevelType w:val="hybridMultilevel"/>
    <w:tmpl w:val="75CEEEDA"/>
    <w:lvl w:ilvl="0" w:tplc="CBF4EA4C">
      <w:start w:val="1"/>
      <w:numFmt w:val="decimal"/>
      <w:lvlText w:val="(%1)"/>
      <w:lvlJc w:val="left"/>
      <w:pPr>
        <w:ind w:left="795" w:hanging="435"/>
      </w:pPr>
      <w:rPr>
        <w:rFonts w:hint="default"/>
        <w:strike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6" w15:restartNumberingAfterBreak="0">
    <w:nsid w:val="64BF5288"/>
    <w:multiLevelType w:val="hybridMultilevel"/>
    <w:tmpl w:val="9112D024"/>
    <w:lvl w:ilvl="0" w:tplc="2F845642">
      <w:start w:val="1"/>
      <w:numFmt w:val="taiwaneseCountingThousand"/>
      <w:lvlText w:val="（%1）"/>
      <w:lvlJc w:val="left"/>
      <w:pPr>
        <w:tabs>
          <w:tab w:val="num" w:pos="1412"/>
        </w:tabs>
        <w:ind w:left="1412" w:hanging="855"/>
      </w:pPr>
      <w:rPr>
        <w:rFonts w:hint="eastAsia"/>
      </w:rPr>
    </w:lvl>
    <w:lvl w:ilvl="1" w:tplc="9BA45A32">
      <w:start w:val="1"/>
      <w:numFmt w:val="decimal"/>
      <w:lvlText w:val="%2."/>
      <w:lvlJc w:val="left"/>
      <w:pPr>
        <w:tabs>
          <w:tab w:val="num" w:pos="1397"/>
        </w:tabs>
        <w:ind w:left="1397" w:hanging="360"/>
      </w:pPr>
      <w:rPr>
        <w:rFonts w:hint="eastAsia"/>
        <w:i w:val="0"/>
      </w:rPr>
    </w:lvl>
    <w:lvl w:ilvl="2" w:tplc="AEA44E82">
      <w:start w:val="1"/>
      <w:numFmt w:val="decimal"/>
      <w:lvlText w:val="(%3)"/>
      <w:lvlJc w:val="left"/>
      <w:pPr>
        <w:ind w:left="1877" w:hanging="360"/>
      </w:pPr>
      <w:rPr>
        <w:rFonts w:hint="default"/>
      </w:rPr>
    </w:lvl>
    <w:lvl w:ilvl="3" w:tplc="0409000F" w:tentative="1">
      <w:start w:val="1"/>
      <w:numFmt w:val="decimal"/>
      <w:lvlText w:val="%4."/>
      <w:lvlJc w:val="left"/>
      <w:pPr>
        <w:tabs>
          <w:tab w:val="num" w:pos="2477"/>
        </w:tabs>
        <w:ind w:left="2477" w:hanging="480"/>
      </w:pPr>
    </w:lvl>
    <w:lvl w:ilvl="4" w:tplc="04090019" w:tentative="1">
      <w:start w:val="1"/>
      <w:numFmt w:val="ideographTraditional"/>
      <w:lvlText w:val="%5、"/>
      <w:lvlJc w:val="left"/>
      <w:pPr>
        <w:tabs>
          <w:tab w:val="num" w:pos="2957"/>
        </w:tabs>
        <w:ind w:left="2957" w:hanging="480"/>
      </w:pPr>
    </w:lvl>
    <w:lvl w:ilvl="5" w:tplc="0409001B" w:tentative="1">
      <w:start w:val="1"/>
      <w:numFmt w:val="lowerRoman"/>
      <w:lvlText w:val="%6."/>
      <w:lvlJc w:val="right"/>
      <w:pPr>
        <w:tabs>
          <w:tab w:val="num" w:pos="3437"/>
        </w:tabs>
        <w:ind w:left="3437" w:hanging="480"/>
      </w:pPr>
    </w:lvl>
    <w:lvl w:ilvl="6" w:tplc="0409000F" w:tentative="1">
      <w:start w:val="1"/>
      <w:numFmt w:val="decimal"/>
      <w:lvlText w:val="%7."/>
      <w:lvlJc w:val="left"/>
      <w:pPr>
        <w:tabs>
          <w:tab w:val="num" w:pos="3917"/>
        </w:tabs>
        <w:ind w:left="3917" w:hanging="480"/>
      </w:pPr>
    </w:lvl>
    <w:lvl w:ilvl="7" w:tplc="04090019" w:tentative="1">
      <w:start w:val="1"/>
      <w:numFmt w:val="ideographTraditional"/>
      <w:lvlText w:val="%8、"/>
      <w:lvlJc w:val="left"/>
      <w:pPr>
        <w:tabs>
          <w:tab w:val="num" w:pos="4397"/>
        </w:tabs>
        <w:ind w:left="4397" w:hanging="480"/>
      </w:pPr>
    </w:lvl>
    <w:lvl w:ilvl="8" w:tplc="0409001B" w:tentative="1">
      <w:start w:val="1"/>
      <w:numFmt w:val="lowerRoman"/>
      <w:lvlText w:val="%9."/>
      <w:lvlJc w:val="right"/>
      <w:pPr>
        <w:tabs>
          <w:tab w:val="num" w:pos="4877"/>
        </w:tabs>
        <w:ind w:left="4877" w:hanging="480"/>
      </w:pPr>
    </w:lvl>
  </w:abstractNum>
  <w:abstractNum w:abstractNumId="127" w15:restartNumberingAfterBreak="0">
    <w:nsid w:val="65680757"/>
    <w:multiLevelType w:val="hybridMultilevel"/>
    <w:tmpl w:val="DADE0AD6"/>
    <w:lvl w:ilvl="0" w:tplc="49580526">
      <w:start w:val="1"/>
      <w:numFmt w:val="decimal"/>
      <w:lvlText w:val="%1."/>
      <w:lvlJc w:val="left"/>
      <w:pPr>
        <w:tabs>
          <w:tab w:val="num" w:pos="1402"/>
        </w:tabs>
        <w:ind w:left="1402" w:hanging="360"/>
      </w:pPr>
      <w:rPr>
        <w:rFonts w:hint="eastAsia"/>
      </w:rPr>
    </w:lvl>
    <w:lvl w:ilvl="1" w:tplc="04090019" w:tentative="1">
      <w:start w:val="1"/>
      <w:numFmt w:val="ideographTraditional"/>
      <w:lvlText w:val="%2、"/>
      <w:lvlJc w:val="left"/>
      <w:pPr>
        <w:tabs>
          <w:tab w:val="num" w:pos="2002"/>
        </w:tabs>
        <w:ind w:left="2002" w:hanging="480"/>
      </w:pPr>
    </w:lvl>
    <w:lvl w:ilvl="2" w:tplc="0409001B" w:tentative="1">
      <w:start w:val="1"/>
      <w:numFmt w:val="lowerRoman"/>
      <w:lvlText w:val="%3."/>
      <w:lvlJc w:val="right"/>
      <w:pPr>
        <w:tabs>
          <w:tab w:val="num" w:pos="2482"/>
        </w:tabs>
        <w:ind w:left="2482" w:hanging="480"/>
      </w:pPr>
    </w:lvl>
    <w:lvl w:ilvl="3" w:tplc="0409000F" w:tentative="1">
      <w:start w:val="1"/>
      <w:numFmt w:val="decimal"/>
      <w:lvlText w:val="%4."/>
      <w:lvlJc w:val="left"/>
      <w:pPr>
        <w:tabs>
          <w:tab w:val="num" w:pos="2962"/>
        </w:tabs>
        <w:ind w:left="2962" w:hanging="480"/>
      </w:pPr>
    </w:lvl>
    <w:lvl w:ilvl="4" w:tplc="04090019" w:tentative="1">
      <w:start w:val="1"/>
      <w:numFmt w:val="ideographTraditional"/>
      <w:lvlText w:val="%5、"/>
      <w:lvlJc w:val="left"/>
      <w:pPr>
        <w:tabs>
          <w:tab w:val="num" w:pos="3442"/>
        </w:tabs>
        <w:ind w:left="3442" w:hanging="480"/>
      </w:pPr>
    </w:lvl>
    <w:lvl w:ilvl="5" w:tplc="0409001B" w:tentative="1">
      <w:start w:val="1"/>
      <w:numFmt w:val="lowerRoman"/>
      <w:lvlText w:val="%6."/>
      <w:lvlJc w:val="right"/>
      <w:pPr>
        <w:tabs>
          <w:tab w:val="num" w:pos="3922"/>
        </w:tabs>
        <w:ind w:left="3922" w:hanging="480"/>
      </w:pPr>
    </w:lvl>
    <w:lvl w:ilvl="6" w:tplc="0409000F" w:tentative="1">
      <w:start w:val="1"/>
      <w:numFmt w:val="decimal"/>
      <w:lvlText w:val="%7."/>
      <w:lvlJc w:val="left"/>
      <w:pPr>
        <w:tabs>
          <w:tab w:val="num" w:pos="4402"/>
        </w:tabs>
        <w:ind w:left="4402" w:hanging="480"/>
      </w:pPr>
    </w:lvl>
    <w:lvl w:ilvl="7" w:tplc="04090019" w:tentative="1">
      <w:start w:val="1"/>
      <w:numFmt w:val="ideographTraditional"/>
      <w:lvlText w:val="%8、"/>
      <w:lvlJc w:val="left"/>
      <w:pPr>
        <w:tabs>
          <w:tab w:val="num" w:pos="4882"/>
        </w:tabs>
        <w:ind w:left="4882" w:hanging="480"/>
      </w:pPr>
    </w:lvl>
    <w:lvl w:ilvl="8" w:tplc="0409001B" w:tentative="1">
      <w:start w:val="1"/>
      <w:numFmt w:val="lowerRoman"/>
      <w:lvlText w:val="%9."/>
      <w:lvlJc w:val="right"/>
      <w:pPr>
        <w:tabs>
          <w:tab w:val="num" w:pos="5362"/>
        </w:tabs>
        <w:ind w:left="5362" w:hanging="480"/>
      </w:pPr>
    </w:lvl>
  </w:abstractNum>
  <w:abstractNum w:abstractNumId="128" w15:restartNumberingAfterBreak="0">
    <w:nsid w:val="65E302A8"/>
    <w:multiLevelType w:val="hybridMultilevel"/>
    <w:tmpl w:val="B42EC616"/>
    <w:lvl w:ilvl="0" w:tplc="DE2E1E36">
      <w:start w:val="1"/>
      <w:numFmt w:val="ideographTraditional"/>
      <w:lvlText w:val="%1、"/>
      <w:lvlJc w:val="left"/>
      <w:pPr>
        <w:tabs>
          <w:tab w:val="num" w:pos="1335"/>
        </w:tabs>
        <w:ind w:left="1335" w:hanging="720"/>
      </w:pPr>
      <w:rPr>
        <w:rFonts w:hint="eastAsia"/>
        <w:u w:val="none"/>
      </w:rPr>
    </w:lvl>
    <w:lvl w:ilvl="1" w:tplc="04090019">
      <w:start w:val="1"/>
      <w:numFmt w:val="ideographTraditional"/>
      <w:pStyle w:val="3"/>
      <w:lvlText w:val="%2、"/>
      <w:lvlJc w:val="left"/>
      <w:pPr>
        <w:tabs>
          <w:tab w:val="num" w:pos="1020"/>
        </w:tabs>
        <w:ind w:left="1020" w:hanging="480"/>
      </w:pPr>
      <w:rPr>
        <w:rFonts w:hint="default"/>
        <w:u w:val="none"/>
      </w:rPr>
    </w:lvl>
    <w:lvl w:ilvl="2" w:tplc="0409001B">
      <w:start w:val="1"/>
      <w:numFmt w:val="upperRoman"/>
      <w:lvlText w:val="%3."/>
      <w:lvlJc w:val="left"/>
      <w:pPr>
        <w:tabs>
          <w:tab w:val="num" w:pos="1756"/>
        </w:tabs>
        <w:ind w:left="1516" w:hanging="480"/>
      </w:pPr>
      <w:rPr>
        <w:rFonts w:hint="eastAsia"/>
      </w:rPr>
    </w:lvl>
    <w:lvl w:ilvl="3" w:tplc="0409000F">
      <w:start w:val="1"/>
      <w:numFmt w:val="decimal"/>
      <w:lvlText w:val="%4."/>
      <w:lvlJc w:val="left"/>
      <w:pPr>
        <w:tabs>
          <w:tab w:val="num" w:pos="1996"/>
        </w:tabs>
        <w:ind w:left="1996" w:hanging="480"/>
      </w:pPr>
    </w:lvl>
    <w:lvl w:ilvl="4" w:tplc="04090019">
      <w:start w:val="1"/>
      <w:numFmt w:val="ideographTraditional"/>
      <w:lvlText w:val="%5、"/>
      <w:lvlJc w:val="left"/>
      <w:pPr>
        <w:tabs>
          <w:tab w:val="num" w:pos="2476"/>
        </w:tabs>
        <w:ind w:left="2476" w:hanging="480"/>
      </w:pPr>
    </w:lvl>
    <w:lvl w:ilvl="5" w:tplc="0409001B" w:tentative="1">
      <w:start w:val="1"/>
      <w:numFmt w:val="lowerRoman"/>
      <w:lvlText w:val="%6."/>
      <w:lvlJc w:val="right"/>
      <w:pPr>
        <w:tabs>
          <w:tab w:val="num" w:pos="2956"/>
        </w:tabs>
        <w:ind w:left="2956" w:hanging="480"/>
      </w:pPr>
    </w:lvl>
    <w:lvl w:ilvl="6" w:tplc="0409000F" w:tentative="1">
      <w:start w:val="1"/>
      <w:numFmt w:val="decimal"/>
      <w:lvlText w:val="%7."/>
      <w:lvlJc w:val="left"/>
      <w:pPr>
        <w:tabs>
          <w:tab w:val="num" w:pos="3436"/>
        </w:tabs>
        <w:ind w:left="3436" w:hanging="480"/>
      </w:pPr>
    </w:lvl>
    <w:lvl w:ilvl="7" w:tplc="04090019" w:tentative="1">
      <w:start w:val="1"/>
      <w:numFmt w:val="ideographTraditional"/>
      <w:lvlText w:val="%8、"/>
      <w:lvlJc w:val="left"/>
      <w:pPr>
        <w:tabs>
          <w:tab w:val="num" w:pos="3916"/>
        </w:tabs>
        <w:ind w:left="3916" w:hanging="480"/>
      </w:pPr>
    </w:lvl>
    <w:lvl w:ilvl="8" w:tplc="0409001B" w:tentative="1">
      <w:start w:val="1"/>
      <w:numFmt w:val="lowerRoman"/>
      <w:lvlText w:val="%9."/>
      <w:lvlJc w:val="right"/>
      <w:pPr>
        <w:tabs>
          <w:tab w:val="num" w:pos="4396"/>
        </w:tabs>
        <w:ind w:left="4396" w:hanging="480"/>
      </w:pPr>
    </w:lvl>
  </w:abstractNum>
  <w:abstractNum w:abstractNumId="129" w15:restartNumberingAfterBreak="0">
    <w:nsid w:val="675C149F"/>
    <w:multiLevelType w:val="hybridMultilevel"/>
    <w:tmpl w:val="770EB296"/>
    <w:lvl w:ilvl="0" w:tplc="16AE8E34">
      <w:start w:val="1"/>
      <w:numFmt w:val="decimal"/>
      <w:lvlText w:val="(%1)"/>
      <w:lvlJc w:val="left"/>
      <w:pPr>
        <w:ind w:left="1472"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67D40B43"/>
    <w:multiLevelType w:val="singleLevel"/>
    <w:tmpl w:val="26307AD2"/>
    <w:lvl w:ilvl="0">
      <w:start w:val="1"/>
      <w:numFmt w:val="lowerLetter"/>
      <w:lvlText w:val="%1."/>
      <w:lvlJc w:val="left"/>
      <w:pPr>
        <w:tabs>
          <w:tab w:val="num" w:pos="435"/>
        </w:tabs>
        <w:ind w:left="435" w:hanging="240"/>
      </w:pPr>
      <w:rPr>
        <w:rFonts w:ascii="標楷體" w:eastAsia="標楷體" w:hAnsi="標楷體" w:cs="Times New Roman"/>
      </w:rPr>
    </w:lvl>
  </w:abstractNum>
  <w:abstractNum w:abstractNumId="131" w15:restartNumberingAfterBreak="0">
    <w:nsid w:val="6818323F"/>
    <w:multiLevelType w:val="hybridMultilevel"/>
    <w:tmpl w:val="C26C521C"/>
    <w:lvl w:ilvl="0" w:tplc="C9647C22">
      <w:start w:val="1"/>
      <w:numFmt w:val="taiwaneseCountingThousand"/>
      <w:lvlText w:val="(%1)"/>
      <w:lvlJc w:val="left"/>
      <w:pPr>
        <w:ind w:left="646" w:hanging="36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32" w15:restartNumberingAfterBreak="0">
    <w:nsid w:val="68583D3B"/>
    <w:multiLevelType w:val="hybridMultilevel"/>
    <w:tmpl w:val="FF12182A"/>
    <w:lvl w:ilvl="0" w:tplc="2D266E9A">
      <w:start w:val="1"/>
      <w:numFmt w:val="taiwaneseCountingThousand"/>
      <w:lvlText w:val="(%1)"/>
      <w:lvlJc w:val="left"/>
      <w:pPr>
        <w:ind w:left="1560" w:hanging="480"/>
      </w:pPr>
      <w:rPr>
        <w:rFonts w:hint="eastAsia"/>
      </w:rPr>
    </w:lvl>
    <w:lvl w:ilvl="1" w:tplc="2D266E9A">
      <w:start w:val="1"/>
      <w:numFmt w:val="taiwaneseCountingThousand"/>
      <w:lvlText w:val="(%2)"/>
      <w:lvlJc w:val="left"/>
      <w:pPr>
        <w:ind w:left="2040" w:hanging="480"/>
      </w:pPr>
      <w:rPr>
        <w:rFonts w:hint="eastAsia"/>
      </w:rPr>
    </w:lvl>
    <w:lvl w:ilvl="2" w:tplc="8DE2A1F6">
      <w:start w:val="1"/>
      <w:numFmt w:val="decimal"/>
      <w:lvlText w:val="%3."/>
      <w:lvlJc w:val="left"/>
      <w:pPr>
        <w:ind w:left="2520" w:hanging="480"/>
      </w:pPr>
      <w:rPr>
        <w:rFonts w:hint="eastAsia"/>
      </w:r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33" w15:restartNumberingAfterBreak="0">
    <w:nsid w:val="696B6DF4"/>
    <w:multiLevelType w:val="hybridMultilevel"/>
    <w:tmpl w:val="EA2649D4"/>
    <w:lvl w:ilvl="0" w:tplc="C65C2EDA">
      <w:start w:val="1"/>
      <w:numFmt w:val="decimal"/>
      <w:lvlText w:val="%1."/>
      <w:lvlJc w:val="left"/>
      <w:pPr>
        <w:ind w:left="103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69C50AD2"/>
    <w:multiLevelType w:val="hybridMultilevel"/>
    <w:tmpl w:val="9FBC8066"/>
    <w:lvl w:ilvl="0" w:tplc="29CAB810">
      <w:start w:val="1"/>
      <w:numFmt w:val="decimal"/>
      <w:lvlText w:val="%1."/>
      <w:lvlJc w:val="left"/>
      <w:pPr>
        <w:ind w:left="103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6A8D745A"/>
    <w:multiLevelType w:val="hybridMultilevel"/>
    <w:tmpl w:val="BD3E6442"/>
    <w:lvl w:ilvl="0" w:tplc="5DB6940E">
      <w:start w:val="1"/>
      <w:numFmt w:val="taiwaneseCountingThousand"/>
      <w:lvlText w:val="(%1)"/>
      <w:lvlJc w:val="left"/>
      <w:pPr>
        <w:tabs>
          <w:tab w:val="num" w:pos="2040"/>
        </w:tabs>
        <w:ind w:left="2040" w:hanging="720"/>
      </w:pPr>
      <w:rPr>
        <w:rFonts w:hint="eastAsia"/>
        <w:color w:val="auto"/>
        <w:u w:val="none"/>
      </w:rPr>
    </w:lvl>
    <w:lvl w:ilvl="1" w:tplc="0409000F">
      <w:start w:val="1"/>
      <w:numFmt w:val="decimal"/>
      <w:lvlText w:val="%2."/>
      <w:lvlJc w:val="left"/>
      <w:pPr>
        <w:tabs>
          <w:tab w:val="num" w:pos="2280"/>
        </w:tabs>
        <w:ind w:left="2280" w:hanging="480"/>
      </w:pPr>
    </w:lvl>
    <w:lvl w:ilvl="2" w:tplc="3048B0A2">
      <w:start w:val="1"/>
      <w:numFmt w:val="upperLetter"/>
      <w:lvlText w:val="%3."/>
      <w:lvlJc w:val="left"/>
      <w:pPr>
        <w:tabs>
          <w:tab w:val="num" w:pos="2640"/>
        </w:tabs>
        <w:ind w:left="2640" w:hanging="360"/>
      </w:pPr>
      <w:rPr>
        <w:rFonts w:hint="eastAsia"/>
      </w:rPr>
    </w:lvl>
    <w:lvl w:ilvl="3" w:tplc="0409000F">
      <w:start w:val="1"/>
      <w:numFmt w:val="decimal"/>
      <w:lvlText w:val="%4."/>
      <w:lvlJc w:val="left"/>
      <w:pPr>
        <w:tabs>
          <w:tab w:val="num" w:pos="3240"/>
        </w:tabs>
        <w:ind w:left="3240" w:hanging="480"/>
      </w:pPr>
    </w:lvl>
    <w:lvl w:ilvl="4" w:tplc="4DECD9B2">
      <w:start w:val="1"/>
      <w:numFmt w:val="lowerLetter"/>
      <w:lvlText w:val="%5."/>
      <w:lvlJc w:val="left"/>
      <w:pPr>
        <w:tabs>
          <w:tab w:val="num" w:pos="3600"/>
        </w:tabs>
        <w:ind w:left="3600" w:hanging="360"/>
      </w:pPr>
      <w:rPr>
        <w:rFonts w:hint="eastAsia"/>
      </w:rPr>
    </w:lvl>
    <w:lvl w:ilvl="5" w:tplc="9C260F28">
      <w:start w:val="1"/>
      <w:numFmt w:val="decimal"/>
      <w:lvlText w:val="(%6)"/>
      <w:lvlJc w:val="left"/>
      <w:pPr>
        <w:ind w:left="1920" w:hanging="360"/>
      </w:pPr>
      <w:rPr>
        <w:rFonts w:hint="default"/>
      </w:r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36" w15:restartNumberingAfterBreak="0">
    <w:nsid w:val="6CF40E33"/>
    <w:multiLevelType w:val="singleLevel"/>
    <w:tmpl w:val="26307AD2"/>
    <w:lvl w:ilvl="0">
      <w:start w:val="1"/>
      <w:numFmt w:val="lowerLetter"/>
      <w:lvlText w:val="%1."/>
      <w:lvlJc w:val="left"/>
      <w:pPr>
        <w:tabs>
          <w:tab w:val="num" w:pos="435"/>
        </w:tabs>
        <w:ind w:left="435" w:hanging="240"/>
      </w:pPr>
      <w:rPr>
        <w:rFonts w:ascii="標楷體" w:eastAsia="標楷體" w:hAnsi="標楷體" w:cs="Times New Roman"/>
      </w:rPr>
    </w:lvl>
  </w:abstractNum>
  <w:abstractNum w:abstractNumId="137" w15:restartNumberingAfterBreak="0">
    <w:nsid w:val="6DC73C57"/>
    <w:multiLevelType w:val="hybridMultilevel"/>
    <w:tmpl w:val="39524DDA"/>
    <w:lvl w:ilvl="0" w:tplc="DE10AE28">
      <w:start w:val="1"/>
      <w:numFmt w:val="decimal"/>
      <w:lvlText w:val="(%1)"/>
      <w:lvlJc w:val="left"/>
      <w:pPr>
        <w:ind w:left="235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6DF21A73"/>
    <w:multiLevelType w:val="hybridMultilevel"/>
    <w:tmpl w:val="2C32FE00"/>
    <w:lvl w:ilvl="0" w:tplc="E30A958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6E130BC6"/>
    <w:multiLevelType w:val="hybridMultilevel"/>
    <w:tmpl w:val="0B260A0A"/>
    <w:lvl w:ilvl="0" w:tplc="DE3E9B44">
      <w:start w:val="7"/>
      <w:numFmt w:val="bullet"/>
      <w:lvlText w:val="-"/>
      <w:lvlJc w:val="left"/>
      <w:pPr>
        <w:ind w:left="502" w:hanging="360"/>
      </w:pPr>
      <w:rPr>
        <w:rFonts w:ascii="Calibri" w:eastAsia="標楷體" w:hAnsi="Calibri" w:cs="Calibri"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40" w15:restartNumberingAfterBreak="0">
    <w:nsid w:val="6E4D457F"/>
    <w:multiLevelType w:val="singleLevel"/>
    <w:tmpl w:val="9550A232"/>
    <w:lvl w:ilvl="0">
      <w:start w:val="1"/>
      <w:numFmt w:val="taiwaneseCountingThousand"/>
      <w:pStyle w:val="110"/>
      <w:lvlText w:val="%1、"/>
      <w:lvlJc w:val="left"/>
      <w:pPr>
        <w:tabs>
          <w:tab w:val="num" w:pos="570"/>
        </w:tabs>
        <w:ind w:left="570" w:hanging="570"/>
      </w:pPr>
      <w:rPr>
        <w:rFonts w:hint="eastAsia"/>
      </w:rPr>
    </w:lvl>
  </w:abstractNum>
  <w:abstractNum w:abstractNumId="141" w15:restartNumberingAfterBreak="0">
    <w:nsid w:val="6EBE3DE4"/>
    <w:multiLevelType w:val="hybridMultilevel"/>
    <w:tmpl w:val="3066063E"/>
    <w:lvl w:ilvl="0" w:tplc="13B0B106">
      <w:start w:val="1"/>
      <w:numFmt w:val="taiwaneseCountingThousand"/>
      <w:lvlText w:val="(%1)"/>
      <w:lvlJc w:val="left"/>
      <w:pPr>
        <w:tabs>
          <w:tab w:val="num" w:pos="1412"/>
        </w:tabs>
        <w:ind w:left="1412" w:hanging="855"/>
      </w:pPr>
      <w:rPr>
        <w:rFonts w:ascii="Calibri" w:eastAsia="標楷體" w:hAnsi="標楷體" w:cs="Calibr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6F320DF2"/>
    <w:multiLevelType w:val="hybridMultilevel"/>
    <w:tmpl w:val="5A225274"/>
    <w:lvl w:ilvl="0" w:tplc="7FCC4A10">
      <w:start w:val="1"/>
      <w:numFmt w:val="decimal"/>
      <w:lvlText w:val="(%1)"/>
      <w:lvlJc w:val="left"/>
      <w:pPr>
        <w:tabs>
          <w:tab w:val="num" w:pos="660"/>
        </w:tabs>
        <w:ind w:left="660" w:hanging="345"/>
      </w:pPr>
      <w:rPr>
        <w:rFonts w:hint="default"/>
      </w:rPr>
    </w:lvl>
    <w:lvl w:ilvl="1" w:tplc="B5A4DB3C" w:tentative="1">
      <w:start w:val="1"/>
      <w:numFmt w:val="ideographTraditional"/>
      <w:lvlText w:val="%2、"/>
      <w:lvlJc w:val="left"/>
      <w:pPr>
        <w:tabs>
          <w:tab w:val="num" w:pos="960"/>
        </w:tabs>
        <w:ind w:left="960" w:hanging="480"/>
      </w:pPr>
    </w:lvl>
    <w:lvl w:ilvl="2" w:tplc="08085660" w:tentative="1">
      <w:start w:val="1"/>
      <w:numFmt w:val="lowerRoman"/>
      <w:lvlText w:val="%3."/>
      <w:lvlJc w:val="right"/>
      <w:pPr>
        <w:tabs>
          <w:tab w:val="num" w:pos="1440"/>
        </w:tabs>
        <w:ind w:left="1440" w:hanging="480"/>
      </w:pPr>
    </w:lvl>
    <w:lvl w:ilvl="3" w:tplc="FFFABDC0" w:tentative="1">
      <w:start w:val="1"/>
      <w:numFmt w:val="decimal"/>
      <w:lvlText w:val="%4."/>
      <w:lvlJc w:val="left"/>
      <w:pPr>
        <w:tabs>
          <w:tab w:val="num" w:pos="1920"/>
        </w:tabs>
        <w:ind w:left="1920" w:hanging="480"/>
      </w:pPr>
    </w:lvl>
    <w:lvl w:ilvl="4" w:tplc="04440E8E" w:tentative="1">
      <w:start w:val="1"/>
      <w:numFmt w:val="ideographTraditional"/>
      <w:lvlText w:val="%5、"/>
      <w:lvlJc w:val="left"/>
      <w:pPr>
        <w:tabs>
          <w:tab w:val="num" w:pos="2400"/>
        </w:tabs>
        <w:ind w:left="2400" w:hanging="480"/>
      </w:pPr>
    </w:lvl>
    <w:lvl w:ilvl="5" w:tplc="C316A054" w:tentative="1">
      <w:start w:val="1"/>
      <w:numFmt w:val="lowerRoman"/>
      <w:lvlText w:val="%6."/>
      <w:lvlJc w:val="right"/>
      <w:pPr>
        <w:tabs>
          <w:tab w:val="num" w:pos="2880"/>
        </w:tabs>
        <w:ind w:left="2880" w:hanging="480"/>
      </w:pPr>
    </w:lvl>
    <w:lvl w:ilvl="6" w:tplc="384E7240" w:tentative="1">
      <w:start w:val="1"/>
      <w:numFmt w:val="decimal"/>
      <w:lvlText w:val="%7."/>
      <w:lvlJc w:val="left"/>
      <w:pPr>
        <w:tabs>
          <w:tab w:val="num" w:pos="3360"/>
        </w:tabs>
        <w:ind w:left="3360" w:hanging="480"/>
      </w:pPr>
    </w:lvl>
    <w:lvl w:ilvl="7" w:tplc="7AD4B060" w:tentative="1">
      <w:start w:val="1"/>
      <w:numFmt w:val="ideographTraditional"/>
      <w:lvlText w:val="%8、"/>
      <w:lvlJc w:val="left"/>
      <w:pPr>
        <w:tabs>
          <w:tab w:val="num" w:pos="3840"/>
        </w:tabs>
        <w:ind w:left="3840" w:hanging="480"/>
      </w:pPr>
    </w:lvl>
    <w:lvl w:ilvl="8" w:tplc="0272477A" w:tentative="1">
      <w:start w:val="1"/>
      <w:numFmt w:val="lowerRoman"/>
      <w:lvlText w:val="%9."/>
      <w:lvlJc w:val="right"/>
      <w:pPr>
        <w:tabs>
          <w:tab w:val="num" w:pos="4320"/>
        </w:tabs>
        <w:ind w:left="4320" w:hanging="480"/>
      </w:pPr>
    </w:lvl>
  </w:abstractNum>
  <w:abstractNum w:abstractNumId="143" w15:restartNumberingAfterBreak="0">
    <w:nsid w:val="6F6F4F49"/>
    <w:multiLevelType w:val="multilevel"/>
    <w:tmpl w:val="4A9A8082"/>
    <w:styleLink w:val="21"/>
    <w:lvl w:ilvl="0">
      <w:start w:val="1"/>
      <w:numFmt w:val="taiwaneseCountingThousand"/>
      <w:lvlText w:val="%1、"/>
      <w:lvlJc w:val="left"/>
      <w:pPr>
        <w:ind w:left="907" w:hanging="907"/>
      </w:pPr>
      <w:rPr>
        <w:rFonts w:eastAsia="新細明體" w:hint="eastAsia"/>
      </w:rPr>
    </w:lvl>
    <w:lvl w:ilvl="1">
      <w:start w:val="1"/>
      <w:numFmt w:val="taiwaneseCountingThousand"/>
      <w:lvlText w:val="(%1)"/>
      <w:lvlJc w:val="left"/>
      <w:pPr>
        <w:ind w:left="1332" w:hanging="907"/>
      </w:pPr>
      <w:rPr>
        <w:rFonts w:hint="eastAsia"/>
      </w:rPr>
    </w:lvl>
    <w:lvl w:ilvl="2">
      <w:start w:val="1"/>
      <w:numFmt w:val="decimalFullWidth"/>
      <w:lvlText w:val="%3、"/>
      <w:lvlJc w:val="left"/>
      <w:pPr>
        <w:ind w:left="1757" w:hanging="907"/>
      </w:pPr>
      <w:rPr>
        <w:rFonts w:hint="eastAsia"/>
      </w:rPr>
    </w:lvl>
    <w:lvl w:ilvl="3">
      <w:start w:val="1"/>
      <w:numFmt w:val="decimalFullWidth"/>
      <w:lvlText w:val="(%4)"/>
      <w:lvlJc w:val="left"/>
      <w:pPr>
        <w:ind w:left="2182" w:hanging="907"/>
      </w:pPr>
      <w:rPr>
        <w:rFonts w:hint="eastAsia"/>
      </w:rPr>
    </w:lvl>
    <w:lvl w:ilvl="4">
      <w:start w:val="1"/>
      <w:numFmt w:val="upperLetter"/>
      <w:lvlText w:val="%5、"/>
      <w:lvlJc w:val="left"/>
      <w:pPr>
        <w:ind w:left="2607" w:hanging="907"/>
      </w:pPr>
      <w:rPr>
        <w:rFonts w:hint="eastAsia"/>
      </w:rPr>
    </w:lvl>
    <w:lvl w:ilvl="5">
      <w:start w:val="1"/>
      <w:numFmt w:val="upperLetter"/>
      <w:lvlText w:val="(%6)"/>
      <w:lvlJc w:val="left"/>
      <w:pPr>
        <w:ind w:left="3032" w:hanging="907"/>
      </w:pPr>
      <w:rPr>
        <w:rFonts w:hint="eastAsia"/>
      </w:rPr>
    </w:lvl>
    <w:lvl w:ilvl="6">
      <w:start w:val="1"/>
      <w:numFmt w:val="lowerLetter"/>
      <w:lvlText w:val="%7、"/>
      <w:lvlJc w:val="left"/>
      <w:pPr>
        <w:ind w:left="3457" w:hanging="907"/>
      </w:pPr>
      <w:rPr>
        <w:rFonts w:hint="eastAsia"/>
      </w:rPr>
    </w:lvl>
    <w:lvl w:ilvl="7">
      <w:start w:val="1"/>
      <w:numFmt w:val="lowerLetter"/>
      <w:lvlText w:val="(%8)"/>
      <w:lvlJc w:val="left"/>
      <w:pPr>
        <w:ind w:left="3882" w:hanging="907"/>
      </w:pPr>
      <w:rPr>
        <w:rFonts w:hint="eastAsia"/>
      </w:rPr>
    </w:lvl>
    <w:lvl w:ilvl="8">
      <w:start w:val="1"/>
      <w:numFmt w:val="decimal"/>
      <w:lvlText w:val="%1.%2.%3.%4.%5.%6.%7.%8.%9"/>
      <w:lvlJc w:val="left"/>
      <w:pPr>
        <w:ind w:left="4307" w:hanging="907"/>
      </w:pPr>
      <w:rPr>
        <w:rFonts w:hint="eastAsia"/>
      </w:rPr>
    </w:lvl>
  </w:abstractNum>
  <w:abstractNum w:abstractNumId="144" w15:restartNumberingAfterBreak="0">
    <w:nsid w:val="6FC06144"/>
    <w:multiLevelType w:val="hybridMultilevel"/>
    <w:tmpl w:val="6E402684"/>
    <w:name w:val="WW8Num1183"/>
    <w:lvl w:ilvl="0" w:tplc="9A089DA2">
      <w:start w:val="3"/>
      <w:numFmt w:val="taiwaneseCountingThousand"/>
      <w:lvlText w:val="%1、"/>
      <w:lvlJc w:val="left"/>
      <w:pPr>
        <w:ind w:left="961" w:hanging="480"/>
      </w:pPr>
      <w:rPr>
        <w:rFonts w:ascii="Times New Roman" w:eastAsia="標楷體" w:hAnsi="Times New Roman" w:cs="標楷體" w:hint="default"/>
        <w:b/>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705248CB"/>
    <w:multiLevelType w:val="multilevel"/>
    <w:tmpl w:val="76BC6FFE"/>
    <w:styleLink w:val="10"/>
    <w:lvl w:ilvl="0">
      <w:start w:val="1"/>
      <w:numFmt w:val="decimal"/>
      <w:lvlText w:val="%1."/>
      <w:lvlJc w:val="left"/>
      <w:pPr>
        <w:ind w:left="2356" w:hanging="480"/>
      </w:pPr>
      <w:rPr>
        <w:rFonts w:hint="eastAsia"/>
      </w:rPr>
    </w:lvl>
    <w:lvl w:ilvl="1">
      <w:start w:val="1"/>
      <w:numFmt w:val="decimal"/>
      <w:lvlText w:val="(%2)"/>
      <w:lvlJc w:val="left"/>
      <w:pPr>
        <w:ind w:left="2836" w:hanging="480"/>
      </w:pPr>
      <w:rPr>
        <w:rFonts w:hint="eastAsia"/>
      </w:rPr>
    </w:lvl>
    <w:lvl w:ilvl="2">
      <w:start w:val="1"/>
      <w:numFmt w:val="decimal"/>
      <w:lvlText w:val="(%3)"/>
      <w:lvlJc w:val="left"/>
      <w:pPr>
        <w:ind w:left="3316" w:hanging="480"/>
      </w:pPr>
      <w:rPr>
        <w:rFonts w:hint="eastAsia"/>
      </w:rPr>
    </w:lvl>
    <w:lvl w:ilvl="3">
      <w:start w:val="1"/>
      <w:numFmt w:val="upperLetter"/>
      <w:lvlText w:val="%4."/>
      <w:lvlJc w:val="left"/>
      <w:pPr>
        <w:ind w:left="3796" w:hanging="480"/>
      </w:pPr>
    </w:lvl>
    <w:lvl w:ilvl="4">
      <w:start w:val="1"/>
      <w:numFmt w:val="lowerLetter"/>
      <w:lvlText w:val="%5."/>
      <w:lvlJc w:val="left"/>
      <w:pPr>
        <w:ind w:left="4276" w:hanging="480"/>
      </w:pPr>
      <w:rPr>
        <w:rFonts w:hint="eastAsia"/>
      </w:rPr>
    </w:lvl>
    <w:lvl w:ilvl="5">
      <w:start w:val="1"/>
      <w:numFmt w:val="lowerRoman"/>
      <w:lvlText w:val="%6."/>
      <w:lvlJc w:val="right"/>
      <w:pPr>
        <w:ind w:left="4756" w:hanging="480"/>
      </w:pPr>
    </w:lvl>
    <w:lvl w:ilvl="6">
      <w:start w:val="1"/>
      <w:numFmt w:val="decimal"/>
      <w:lvlText w:val="%7."/>
      <w:lvlJc w:val="left"/>
      <w:pPr>
        <w:ind w:left="5236" w:hanging="480"/>
      </w:pPr>
    </w:lvl>
    <w:lvl w:ilvl="7">
      <w:start w:val="1"/>
      <w:numFmt w:val="ideographTraditional"/>
      <w:lvlText w:val="%8、"/>
      <w:lvlJc w:val="left"/>
      <w:pPr>
        <w:ind w:left="5716" w:hanging="480"/>
      </w:pPr>
    </w:lvl>
    <w:lvl w:ilvl="8">
      <w:start w:val="1"/>
      <w:numFmt w:val="lowerRoman"/>
      <w:lvlText w:val="%9."/>
      <w:lvlJc w:val="right"/>
      <w:pPr>
        <w:ind w:left="6196" w:hanging="480"/>
      </w:pPr>
    </w:lvl>
  </w:abstractNum>
  <w:abstractNum w:abstractNumId="146" w15:restartNumberingAfterBreak="0">
    <w:nsid w:val="710B0C91"/>
    <w:multiLevelType w:val="multilevel"/>
    <w:tmpl w:val="18F823A4"/>
    <w:lvl w:ilvl="0">
      <w:start w:val="1"/>
      <w:numFmt w:val="taiwaneseCountingThousand"/>
      <w:lvlText w:val="%1、"/>
      <w:lvlJc w:val="left"/>
      <w:pPr>
        <w:ind w:left="1021" w:hanging="681"/>
      </w:pPr>
      <w:rPr>
        <w:rFonts w:hint="eastAsia"/>
      </w:rPr>
    </w:lvl>
    <w:lvl w:ilvl="1">
      <w:start w:val="1"/>
      <w:numFmt w:val="taiwaneseCountingThousand"/>
      <w:lvlText w:val="(%2)"/>
      <w:lvlJc w:val="left"/>
      <w:pPr>
        <w:ind w:left="1701" w:hanging="680"/>
      </w:pPr>
      <w:rPr>
        <w:rFonts w:hint="eastAsia"/>
      </w:rPr>
    </w:lvl>
    <w:lvl w:ilvl="2">
      <w:start w:val="1"/>
      <w:numFmt w:val="decimal"/>
      <w:lvlText w:val="%3."/>
      <w:lvlJc w:val="left"/>
      <w:pPr>
        <w:ind w:left="1701" w:hanging="454"/>
      </w:pPr>
      <w:rPr>
        <w:rFonts w:hint="eastAsia"/>
      </w:rPr>
    </w:lvl>
    <w:lvl w:ilvl="3">
      <w:start w:val="1"/>
      <w:numFmt w:val="decimal"/>
      <w:lvlText w:val="(%4)"/>
      <w:lvlJc w:val="left"/>
      <w:pPr>
        <w:ind w:left="2268" w:hanging="510"/>
      </w:pPr>
      <w:rPr>
        <w:rFonts w:hint="eastAsia"/>
      </w:rPr>
    </w:lvl>
    <w:lvl w:ilvl="4">
      <w:start w:val="1"/>
      <w:numFmt w:val="upperLetter"/>
      <w:lvlText w:val="%5."/>
      <w:lvlJc w:val="left"/>
      <w:pPr>
        <w:ind w:left="2608" w:hanging="340"/>
      </w:pPr>
      <w:rPr>
        <w:rFonts w:hint="eastAsia"/>
      </w:rPr>
    </w:lvl>
    <w:lvl w:ilvl="5">
      <w:start w:val="1"/>
      <w:numFmt w:val="lowerLetter"/>
      <w:lvlText w:val="%6."/>
      <w:lvlJc w:val="right"/>
      <w:pPr>
        <w:ind w:left="3119" w:hanging="171"/>
      </w:pPr>
      <w:rPr>
        <w:rFonts w:hint="eastAsia"/>
      </w:rPr>
    </w:lvl>
    <w:lvl w:ilvl="6">
      <w:start w:val="1"/>
      <w:numFmt w:val="decimal"/>
      <w:lvlText w:val="%7."/>
      <w:lvlJc w:val="left"/>
      <w:pPr>
        <w:ind w:left="5498" w:hanging="709"/>
      </w:pPr>
      <w:rPr>
        <w:rFonts w:hint="eastAsia"/>
      </w:rPr>
    </w:lvl>
    <w:lvl w:ilvl="7">
      <w:start w:val="1"/>
      <w:numFmt w:val="ideographTraditional"/>
      <w:lvlText w:val="%8、"/>
      <w:lvlJc w:val="left"/>
      <w:pPr>
        <w:ind w:left="6178" w:hanging="709"/>
      </w:pPr>
      <w:rPr>
        <w:rFonts w:hint="eastAsia"/>
      </w:rPr>
    </w:lvl>
    <w:lvl w:ilvl="8">
      <w:start w:val="1"/>
      <w:numFmt w:val="lowerRoman"/>
      <w:lvlText w:val="%9."/>
      <w:lvlJc w:val="right"/>
      <w:pPr>
        <w:ind w:left="6858" w:hanging="709"/>
      </w:pPr>
      <w:rPr>
        <w:rFonts w:hint="eastAsia"/>
      </w:rPr>
    </w:lvl>
  </w:abstractNum>
  <w:abstractNum w:abstractNumId="147" w15:restartNumberingAfterBreak="0">
    <w:nsid w:val="73751C72"/>
    <w:multiLevelType w:val="hybridMultilevel"/>
    <w:tmpl w:val="0F5A57D4"/>
    <w:lvl w:ilvl="0" w:tplc="7F5ED2D6">
      <w:start w:val="1"/>
      <w:numFmt w:val="decimal"/>
      <w:lvlText w:val="(%1)"/>
      <w:lvlJc w:val="left"/>
      <w:pPr>
        <w:ind w:left="1457" w:hanging="420"/>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48" w15:restartNumberingAfterBreak="0">
    <w:nsid w:val="73D2202C"/>
    <w:multiLevelType w:val="hybridMultilevel"/>
    <w:tmpl w:val="413E480A"/>
    <w:lvl w:ilvl="0" w:tplc="61BE15CA">
      <w:start w:val="1"/>
      <w:numFmt w:val="decimal"/>
      <w:lvlText w:val="(%1)"/>
      <w:lvlJc w:val="left"/>
      <w:pPr>
        <w:ind w:left="2117" w:hanging="720"/>
      </w:pPr>
      <w:rPr>
        <w:rFonts w:hint="default"/>
      </w:rPr>
    </w:lvl>
    <w:lvl w:ilvl="1" w:tplc="04090019" w:tentative="1">
      <w:start w:val="1"/>
      <w:numFmt w:val="ideographTraditional"/>
      <w:lvlText w:val="%2、"/>
      <w:lvlJc w:val="left"/>
      <w:pPr>
        <w:ind w:left="2357" w:hanging="480"/>
      </w:pPr>
    </w:lvl>
    <w:lvl w:ilvl="2" w:tplc="0409001B" w:tentative="1">
      <w:start w:val="1"/>
      <w:numFmt w:val="lowerRoman"/>
      <w:lvlText w:val="%3."/>
      <w:lvlJc w:val="right"/>
      <w:pPr>
        <w:ind w:left="2837" w:hanging="480"/>
      </w:pPr>
    </w:lvl>
    <w:lvl w:ilvl="3" w:tplc="0409000F" w:tentative="1">
      <w:start w:val="1"/>
      <w:numFmt w:val="decimal"/>
      <w:lvlText w:val="%4."/>
      <w:lvlJc w:val="left"/>
      <w:pPr>
        <w:ind w:left="3317" w:hanging="480"/>
      </w:pPr>
    </w:lvl>
    <w:lvl w:ilvl="4" w:tplc="04090019" w:tentative="1">
      <w:start w:val="1"/>
      <w:numFmt w:val="ideographTraditional"/>
      <w:lvlText w:val="%5、"/>
      <w:lvlJc w:val="left"/>
      <w:pPr>
        <w:ind w:left="3797" w:hanging="480"/>
      </w:pPr>
    </w:lvl>
    <w:lvl w:ilvl="5" w:tplc="0409001B" w:tentative="1">
      <w:start w:val="1"/>
      <w:numFmt w:val="lowerRoman"/>
      <w:lvlText w:val="%6."/>
      <w:lvlJc w:val="right"/>
      <w:pPr>
        <w:ind w:left="4277" w:hanging="480"/>
      </w:pPr>
    </w:lvl>
    <w:lvl w:ilvl="6" w:tplc="0409000F" w:tentative="1">
      <w:start w:val="1"/>
      <w:numFmt w:val="decimal"/>
      <w:lvlText w:val="%7."/>
      <w:lvlJc w:val="left"/>
      <w:pPr>
        <w:ind w:left="4757" w:hanging="480"/>
      </w:pPr>
    </w:lvl>
    <w:lvl w:ilvl="7" w:tplc="04090019" w:tentative="1">
      <w:start w:val="1"/>
      <w:numFmt w:val="ideographTraditional"/>
      <w:lvlText w:val="%8、"/>
      <w:lvlJc w:val="left"/>
      <w:pPr>
        <w:ind w:left="5237" w:hanging="480"/>
      </w:pPr>
    </w:lvl>
    <w:lvl w:ilvl="8" w:tplc="0409001B" w:tentative="1">
      <w:start w:val="1"/>
      <w:numFmt w:val="lowerRoman"/>
      <w:lvlText w:val="%9."/>
      <w:lvlJc w:val="right"/>
      <w:pPr>
        <w:ind w:left="5717" w:hanging="480"/>
      </w:pPr>
    </w:lvl>
  </w:abstractNum>
  <w:abstractNum w:abstractNumId="149" w15:restartNumberingAfterBreak="0">
    <w:nsid w:val="75226F32"/>
    <w:multiLevelType w:val="hybridMultilevel"/>
    <w:tmpl w:val="05887654"/>
    <w:lvl w:ilvl="0" w:tplc="CA3E6778">
      <w:start w:val="1"/>
      <w:numFmt w:val="decimal"/>
      <w:lvlText w:val="(%1)"/>
      <w:lvlJc w:val="left"/>
      <w:pPr>
        <w:ind w:left="1472" w:hanging="435"/>
      </w:pPr>
      <w:rPr>
        <w:rFonts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50" w15:restartNumberingAfterBreak="0">
    <w:nsid w:val="78AE7CD2"/>
    <w:multiLevelType w:val="hybridMultilevel"/>
    <w:tmpl w:val="96AE2432"/>
    <w:lvl w:ilvl="0" w:tplc="8E1E88AC">
      <w:start w:val="1"/>
      <w:numFmt w:val="taiwaneseCountingThousand"/>
      <w:lvlText w:val="（%1）"/>
      <w:lvlJc w:val="left"/>
      <w:pPr>
        <w:ind w:left="1611" w:hanging="480"/>
      </w:pPr>
      <w:rPr>
        <w:rFonts w:ascii="Times New Roman" w:hAnsi="Times New Roman" w:cs="Times New Roman" w:hint="default"/>
        <w:color w:val="auto"/>
        <w:sz w:val="32"/>
        <w:szCs w:val="32"/>
        <w:lang w:val="en-US"/>
      </w:rPr>
    </w:lvl>
    <w:lvl w:ilvl="1" w:tplc="0409000F">
      <w:start w:val="1"/>
      <w:numFmt w:val="decimal"/>
      <w:lvlText w:val="%2."/>
      <w:lvlJc w:val="left"/>
      <w:pPr>
        <w:ind w:left="2091" w:hanging="480"/>
      </w:pPr>
    </w:lvl>
    <w:lvl w:ilvl="2" w:tplc="0409001B">
      <w:start w:val="1"/>
      <w:numFmt w:val="lowerRoman"/>
      <w:lvlText w:val="%3."/>
      <w:lvlJc w:val="right"/>
      <w:pPr>
        <w:ind w:left="2571" w:hanging="480"/>
      </w:pPr>
    </w:lvl>
    <w:lvl w:ilvl="3" w:tplc="0409000F" w:tentative="1">
      <w:start w:val="1"/>
      <w:numFmt w:val="decimal"/>
      <w:lvlText w:val="%4."/>
      <w:lvlJc w:val="left"/>
      <w:pPr>
        <w:ind w:left="3051" w:hanging="480"/>
      </w:pPr>
    </w:lvl>
    <w:lvl w:ilvl="4" w:tplc="04090019" w:tentative="1">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151" w15:restartNumberingAfterBreak="0">
    <w:nsid w:val="790F0A86"/>
    <w:multiLevelType w:val="hybridMultilevel"/>
    <w:tmpl w:val="DC2AD0F4"/>
    <w:lvl w:ilvl="0" w:tplc="6D748D30">
      <w:start w:val="1"/>
      <w:numFmt w:val="taiwaneseCountingThousand"/>
      <w:lvlText w:val="(%1)"/>
      <w:lvlJc w:val="left"/>
      <w:pPr>
        <w:ind w:left="574"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15:restartNumberingAfterBreak="0">
    <w:nsid w:val="797C5BCF"/>
    <w:multiLevelType w:val="hybridMultilevel"/>
    <w:tmpl w:val="609489F0"/>
    <w:lvl w:ilvl="0" w:tplc="0944F5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79B31DB3"/>
    <w:multiLevelType w:val="hybridMultilevel"/>
    <w:tmpl w:val="D4A4305A"/>
    <w:lvl w:ilvl="0" w:tplc="35706F8E">
      <w:start w:val="1"/>
      <w:numFmt w:val="ideographLegalTraditional"/>
      <w:lvlText w:val="%1、"/>
      <w:lvlJc w:val="left"/>
      <w:pPr>
        <w:ind w:left="720" w:hanging="720"/>
      </w:pPr>
      <w:rPr>
        <w:rFonts w:hint="default"/>
        <w:lang w:val="en-US"/>
      </w:rPr>
    </w:lvl>
    <w:lvl w:ilvl="1" w:tplc="04090019">
      <w:start w:val="1"/>
      <w:numFmt w:val="taiwaneseCountingThousand"/>
      <w:lvlText w:val="（%2）"/>
      <w:lvlJc w:val="left"/>
      <w:pPr>
        <w:ind w:left="960" w:hanging="480"/>
      </w:pPr>
      <w:rPr>
        <w:rFonts w:ascii="Times New Roman" w:hAnsi="Times New Roman" w:cs="Times New Roman" w:hint="default"/>
        <w:color w:val="auto"/>
        <w:sz w:val="28"/>
        <w:szCs w:val="28"/>
      </w:rPr>
    </w:lvl>
    <w:lvl w:ilvl="2" w:tplc="27BCA436" w:tentative="1">
      <w:start w:val="1"/>
      <w:numFmt w:val="lowerRoman"/>
      <w:lvlText w:val="%3."/>
      <w:lvlJc w:val="right"/>
      <w:pPr>
        <w:ind w:left="1440" w:hanging="480"/>
      </w:pPr>
    </w:lvl>
    <w:lvl w:ilvl="3" w:tplc="D0028856" w:tentative="1">
      <w:start w:val="1"/>
      <w:numFmt w:val="decimal"/>
      <w:lvlText w:val="%4."/>
      <w:lvlJc w:val="left"/>
      <w:pPr>
        <w:ind w:left="1920" w:hanging="480"/>
      </w:pPr>
    </w:lvl>
    <w:lvl w:ilvl="4" w:tplc="04090011" w:tentative="1">
      <w:start w:val="1"/>
      <w:numFmt w:val="ideographTraditional"/>
      <w:lvlText w:val="%5、"/>
      <w:lvlJc w:val="left"/>
      <w:pPr>
        <w:ind w:left="2400" w:hanging="480"/>
      </w:pPr>
    </w:lvl>
    <w:lvl w:ilvl="5" w:tplc="0D04B498" w:tentative="1">
      <w:start w:val="1"/>
      <w:numFmt w:val="lowerRoman"/>
      <w:lvlText w:val="%6."/>
      <w:lvlJc w:val="right"/>
      <w:pPr>
        <w:ind w:left="2880" w:hanging="480"/>
      </w:pPr>
    </w:lvl>
    <w:lvl w:ilvl="6" w:tplc="B1CEDDF4" w:tentative="1">
      <w:start w:val="1"/>
      <w:numFmt w:val="decimal"/>
      <w:lvlText w:val="%7."/>
      <w:lvlJc w:val="left"/>
      <w:pPr>
        <w:ind w:left="3360" w:hanging="480"/>
      </w:pPr>
    </w:lvl>
    <w:lvl w:ilvl="7" w:tplc="8260FFCE" w:tentative="1">
      <w:start w:val="1"/>
      <w:numFmt w:val="ideographTraditional"/>
      <w:lvlText w:val="%8、"/>
      <w:lvlJc w:val="left"/>
      <w:pPr>
        <w:ind w:left="3840" w:hanging="480"/>
      </w:pPr>
    </w:lvl>
    <w:lvl w:ilvl="8" w:tplc="3A68FDD8" w:tentative="1">
      <w:start w:val="1"/>
      <w:numFmt w:val="lowerRoman"/>
      <w:lvlText w:val="%9."/>
      <w:lvlJc w:val="right"/>
      <w:pPr>
        <w:ind w:left="4320" w:hanging="480"/>
      </w:pPr>
    </w:lvl>
  </w:abstractNum>
  <w:abstractNum w:abstractNumId="154" w15:restartNumberingAfterBreak="0">
    <w:nsid w:val="7A596E6C"/>
    <w:multiLevelType w:val="hybridMultilevel"/>
    <w:tmpl w:val="03F088AE"/>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5" w15:restartNumberingAfterBreak="0">
    <w:nsid w:val="7A794340"/>
    <w:multiLevelType w:val="hybridMultilevel"/>
    <w:tmpl w:val="15A48984"/>
    <w:lvl w:ilvl="0" w:tplc="0409000F">
      <w:start w:val="1"/>
      <w:numFmt w:val="decimal"/>
      <w:lvlText w:val="%1."/>
      <w:lvlJc w:val="left"/>
      <w:pPr>
        <w:tabs>
          <w:tab w:val="num" w:pos="180"/>
        </w:tabs>
        <w:ind w:left="180" w:hanging="180"/>
      </w:pPr>
      <w:rPr>
        <w:rFonts w:hint="eastAsia"/>
      </w:rPr>
    </w:lvl>
    <w:lvl w:ilvl="1" w:tplc="479474F2" w:tentative="1">
      <w:start w:val="1"/>
      <w:numFmt w:val="ideographTraditional"/>
      <w:lvlText w:val="%2、"/>
      <w:lvlJc w:val="left"/>
      <w:pPr>
        <w:tabs>
          <w:tab w:val="num" w:pos="960"/>
        </w:tabs>
        <w:ind w:left="960" w:hanging="480"/>
      </w:pPr>
    </w:lvl>
    <w:lvl w:ilvl="2" w:tplc="CEE836CC" w:tentative="1">
      <w:start w:val="1"/>
      <w:numFmt w:val="lowerRoman"/>
      <w:lvlText w:val="%3."/>
      <w:lvlJc w:val="right"/>
      <w:pPr>
        <w:tabs>
          <w:tab w:val="num" w:pos="1440"/>
        </w:tabs>
        <w:ind w:left="1440" w:hanging="480"/>
      </w:pPr>
    </w:lvl>
    <w:lvl w:ilvl="3" w:tplc="987A0F5E" w:tentative="1">
      <w:start w:val="1"/>
      <w:numFmt w:val="decimal"/>
      <w:lvlText w:val="%4."/>
      <w:lvlJc w:val="left"/>
      <w:pPr>
        <w:tabs>
          <w:tab w:val="num" w:pos="1920"/>
        </w:tabs>
        <w:ind w:left="1920" w:hanging="480"/>
      </w:pPr>
    </w:lvl>
    <w:lvl w:ilvl="4" w:tplc="06D6795A" w:tentative="1">
      <w:start w:val="1"/>
      <w:numFmt w:val="ideographTraditional"/>
      <w:lvlText w:val="%5、"/>
      <w:lvlJc w:val="left"/>
      <w:pPr>
        <w:tabs>
          <w:tab w:val="num" w:pos="2400"/>
        </w:tabs>
        <w:ind w:left="2400" w:hanging="480"/>
      </w:pPr>
    </w:lvl>
    <w:lvl w:ilvl="5" w:tplc="106C5E8E" w:tentative="1">
      <w:start w:val="1"/>
      <w:numFmt w:val="lowerRoman"/>
      <w:lvlText w:val="%6."/>
      <w:lvlJc w:val="right"/>
      <w:pPr>
        <w:tabs>
          <w:tab w:val="num" w:pos="2880"/>
        </w:tabs>
        <w:ind w:left="2880" w:hanging="480"/>
      </w:pPr>
    </w:lvl>
    <w:lvl w:ilvl="6" w:tplc="F2CC23E6" w:tentative="1">
      <w:start w:val="1"/>
      <w:numFmt w:val="decimal"/>
      <w:lvlText w:val="%7."/>
      <w:lvlJc w:val="left"/>
      <w:pPr>
        <w:tabs>
          <w:tab w:val="num" w:pos="3360"/>
        </w:tabs>
        <w:ind w:left="3360" w:hanging="480"/>
      </w:pPr>
    </w:lvl>
    <w:lvl w:ilvl="7" w:tplc="77F8FAB0" w:tentative="1">
      <w:start w:val="1"/>
      <w:numFmt w:val="ideographTraditional"/>
      <w:lvlText w:val="%8、"/>
      <w:lvlJc w:val="left"/>
      <w:pPr>
        <w:tabs>
          <w:tab w:val="num" w:pos="3840"/>
        </w:tabs>
        <w:ind w:left="3840" w:hanging="480"/>
      </w:pPr>
    </w:lvl>
    <w:lvl w:ilvl="8" w:tplc="B8EA5E9C" w:tentative="1">
      <w:start w:val="1"/>
      <w:numFmt w:val="lowerRoman"/>
      <w:lvlText w:val="%9."/>
      <w:lvlJc w:val="right"/>
      <w:pPr>
        <w:tabs>
          <w:tab w:val="num" w:pos="4320"/>
        </w:tabs>
        <w:ind w:left="4320" w:hanging="480"/>
      </w:pPr>
    </w:lvl>
  </w:abstractNum>
  <w:abstractNum w:abstractNumId="156" w15:restartNumberingAfterBreak="0">
    <w:nsid w:val="7B251612"/>
    <w:multiLevelType w:val="hybridMultilevel"/>
    <w:tmpl w:val="BEAA24B6"/>
    <w:lvl w:ilvl="0" w:tplc="0CB4D6D6">
      <w:start w:val="1"/>
      <w:numFmt w:val="decimal"/>
      <w:lvlText w:val="%1."/>
      <w:lvlJc w:val="left"/>
      <w:pPr>
        <w:tabs>
          <w:tab w:val="num" w:pos="180"/>
        </w:tabs>
        <w:ind w:left="180" w:hanging="180"/>
      </w:pPr>
      <w:rPr>
        <w:rFonts w:hint="eastAsia"/>
      </w:rPr>
    </w:lvl>
    <w:lvl w:ilvl="1" w:tplc="761EF014" w:tentative="1">
      <w:start w:val="1"/>
      <w:numFmt w:val="ideographTraditional"/>
      <w:lvlText w:val="%2、"/>
      <w:lvlJc w:val="left"/>
      <w:pPr>
        <w:tabs>
          <w:tab w:val="num" w:pos="960"/>
        </w:tabs>
        <w:ind w:left="960" w:hanging="480"/>
      </w:pPr>
    </w:lvl>
    <w:lvl w:ilvl="2" w:tplc="B15A7E04" w:tentative="1">
      <w:start w:val="1"/>
      <w:numFmt w:val="lowerRoman"/>
      <w:lvlText w:val="%3."/>
      <w:lvlJc w:val="right"/>
      <w:pPr>
        <w:tabs>
          <w:tab w:val="num" w:pos="1440"/>
        </w:tabs>
        <w:ind w:left="1440" w:hanging="480"/>
      </w:pPr>
    </w:lvl>
    <w:lvl w:ilvl="3" w:tplc="C4F6B042" w:tentative="1">
      <w:start w:val="1"/>
      <w:numFmt w:val="decimal"/>
      <w:lvlText w:val="%4."/>
      <w:lvlJc w:val="left"/>
      <w:pPr>
        <w:tabs>
          <w:tab w:val="num" w:pos="1920"/>
        </w:tabs>
        <w:ind w:left="1920" w:hanging="480"/>
      </w:pPr>
    </w:lvl>
    <w:lvl w:ilvl="4" w:tplc="804A1436" w:tentative="1">
      <w:start w:val="1"/>
      <w:numFmt w:val="ideographTraditional"/>
      <w:lvlText w:val="%5、"/>
      <w:lvlJc w:val="left"/>
      <w:pPr>
        <w:tabs>
          <w:tab w:val="num" w:pos="2400"/>
        </w:tabs>
        <w:ind w:left="2400" w:hanging="480"/>
      </w:pPr>
    </w:lvl>
    <w:lvl w:ilvl="5" w:tplc="AC98F4BE" w:tentative="1">
      <w:start w:val="1"/>
      <w:numFmt w:val="lowerRoman"/>
      <w:lvlText w:val="%6."/>
      <w:lvlJc w:val="right"/>
      <w:pPr>
        <w:tabs>
          <w:tab w:val="num" w:pos="2880"/>
        </w:tabs>
        <w:ind w:left="2880" w:hanging="480"/>
      </w:pPr>
    </w:lvl>
    <w:lvl w:ilvl="6" w:tplc="C912356A" w:tentative="1">
      <w:start w:val="1"/>
      <w:numFmt w:val="decimal"/>
      <w:lvlText w:val="%7."/>
      <w:lvlJc w:val="left"/>
      <w:pPr>
        <w:tabs>
          <w:tab w:val="num" w:pos="3360"/>
        </w:tabs>
        <w:ind w:left="3360" w:hanging="480"/>
      </w:pPr>
    </w:lvl>
    <w:lvl w:ilvl="7" w:tplc="81A63F98" w:tentative="1">
      <w:start w:val="1"/>
      <w:numFmt w:val="ideographTraditional"/>
      <w:lvlText w:val="%8、"/>
      <w:lvlJc w:val="left"/>
      <w:pPr>
        <w:tabs>
          <w:tab w:val="num" w:pos="3840"/>
        </w:tabs>
        <w:ind w:left="3840" w:hanging="480"/>
      </w:pPr>
    </w:lvl>
    <w:lvl w:ilvl="8" w:tplc="1D887352" w:tentative="1">
      <w:start w:val="1"/>
      <w:numFmt w:val="lowerRoman"/>
      <w:lvlText w:val="%9."/>
      <w:lvlJc w:val="right"/>
      <w:pPr>
        <w:tabs>
          <w:tab w:val="num" w:pos="4320"/>
        </w:tabs>
        <w:ind w:left="4320" w:hanging="480"/>
      </w:pPr>
    </w:lvl>
  </w:abstractNum>
  <w:abstractNum w:abstractNumId="157" w15:restartNumberingAfterBreak="0">
    <w:nsid w:val="7BE8516F"/>
    <w:multiLevelType w:val="hybridMultilevel"/>
    <w:tmpl w:val="8BC80252"/>
    <w:lvl w:ilvl="0" w:tplc="0409000F">
      <w:start w:val="1"/>
      <w:numFmt w:val="decimal"/>
      <w:lvlText w:val="%1."/>
      <w:lvlJc w:val="left"/>
      <w:pPr>
        <w:ind w:left="209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7DDF2F0B"/>
    <w:multiLevelType w:val="hybridMultilevel"/>
    <w:tmpl w:val="011A91C2"/>
    <w:name w:val="WW8Num1182"/>
    <w:lvl w:ilvl="0" w:tplc="0C8E0166">
      <w:start w:val="4"/>
      <w:numFmt w:val="taiwaneseCountingThousand"/>
      <w:lvlText w:val="%1、"/>
      <w:lvlJc w:val="left"/>
      <w:pPr>
        <w:tabs>
          <w:tab w:val="num" w:pos="0"/>
        </w:tabs>
        <w:ind w:left="720" w:hanging="720"/>
      </w:pPr>
      <w:rPr>
        <w:rFonts w:ascii="Times New Roman" w:eastAsia="標楷體" w:hAnsi="Times New Roman" w:cs="標楷體" w:hint="default"/>
        <w:b/>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7EB072CF"/>
    <w:multiLevelType w:val="multilevel"/>
    <w:tmpl w:val="18F823A4"/>
    <w:lvl w:ilvl="0">
      <w:start w:val="1"/>
      <w:numFmt w:val="taiwaneseCountingThousand"/>
      <w:lvlText w:val="%1、"/>
      <w:lvlJc w:val="left"/>
      <w:pPr>
        <w:ind w:left="965" w:hanging="681"/>
      </w:pPr>
      <w:rPr>
        <w:rFonts w:hint="eastAsia"/>
      </w:rPr>
    </w:lvl>
    <w:lvl w:ilvl="1">
      <w:start w:val="1"/>
      <w:numFmt w:val="taiwaneseCountingThousand"/>
      <w:lvlText w:val="(%2)"/>
      <w:lvlJc w:val="left"/>
      <w:pPr>
        <w:ind w:left="1701" w:hanging="680"/>
      </w:pPr>
      <w:rPr>
        <w:rFonts w:hint="eastAsia"/>
      </w:rPr>
    </w:lvl>
    <w:lvl w:ilvl="2">
      <w:start w:val="1"/>
      <w:numFmt w:val="decimal"/>
      <w:lvlText w:val="%3."/>
      <w:lvlJc w:val="left"/>
      <w:pPr>
        <w:ind w:left="1701" w:hanging="454"/>
      </w:pPr>
      <w:rPr>
        <w:rFonts w:hint="eastAsia"/>
      </w:rPr>
    </w:lvl>
    <w:lvl w:ilvl="3">
      <w:start w:val="1"/>
      <w:numFmt w:val="decimal"/>
      <w:lvlText w:val="(%4)"/>
      <w:lvlJc w:val="left"/>
      <w:pPr>
        <w:ind w:left="2268" w:hanging="510"/>
      </w:pPr>
      <w:rPr>
        <w:rFonts w:hint="eastAsia"/>
      </w:rPr>
    </w:lvl>
    <w:lvl w:ilvl="4">
      <w:start w:val="1"/>
      <w:numFmt w:val="upperLetter"/>
      <w:lvlText w:val="%5."/>
      <w:lvlJc w:val="left"/>
      <w:pPr>
        <w:ind w:left="2608" w:hanging="340"/>
      </w:pPr>
      <w:rPr>
        <w:rFonts w:hint="eastAsia"/>
      </w:rPr>
    </w:lvl>
    <w:lvl w:ilvl="5">
      <w:start w:val="1"/>
      <w:numFmt w:val="lowerLetter"/>
      <w:lvlText w:val="%6."/>
      <w:lvlJc w:val="right"/>
      <w:pPr>
        <w:ind w:left="3119" w:hanging="171"/>
      </w:pPr>
      <w:rPr>
        <w:rFonts w:hint="eastAsia"/>
      </w:rPr>
    </w:lvl>
    <w:lvl w:ilvl="6">
      <w:start w:val="1"/>
      <w:numFmt w:val="decimal"/>
      <w:lvlText w:val="%7."/>
      <w:lvlJc w:val="left"/>
      <w:pPr>
        <w:ind w:left="5498" w:hanging="709"/>
      </w:pPr>
      <w:rPr>
        <w:rFonts w:hint="eastAsia"/>
      </w:rPr>
    </w:lvl>
    <w:lvl w:ilvl="7">
      <w:start w:val="1"/>
      <w:numFmt w:val="ideographTraditional"/>
      <w:lvlText w:val="%8、"/>
      <w:lvlJc w:val="left"/>
      <w:pPr>
        <w:ind w:left="6178" w:hanging="709"/>
      </w:pPr>
      <w:rPr>
        <w:rFonts w:hint="eastAsia"/>
      </w:rPr>
    </w:lvl>
    <w:lvl w:ilvl="8">
      <w:start w:val="1"/>
      <w:numFmt w:val="lowerRoman"/>
      <w:lvlText w:val="%9."/>
      <w:lvlJc w:val="right"/>
      <w:pPr>
        <w:ind w:left="6858" w:hanging="709"/>
      </w:pPr>
      <w:rPr>
        <w:rFonts w:hint="eastAsia"/>
      </w:rPr>
    </w:lvl>
  </w:abstractNum>
  <w:abstractNum w:abstractNumId="160" w15:restartNumberingAfterBreak="0">
    <w:nsid w:val="7F87362D"/>
    <w:multiLevelType w:val="hybridMultilevel"/>
    <w:tmpl w:val="FB0A5458"/>
    <w:lvl w:ilvl="0" w:tplc="3A2C0F68">
      <w:start w:val="1"/>
      <w:numFmt w:val="taiwaneseCountingThousand"/>
      <w:lvlText w:val="(%1)"/>
      <w:lvlJc w:val="left"/>
      <w:pPr>
        <w:ind w:left="1755" w:hanging="480"/>
      </w:pPr>
      <w:rPr>
        <w:rFonts w:hint="default"/>
        <w:color w:val="000000"/>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61" w15:restartNumberingAfterBreak="0">
    <w:nsid w:val="7FB91E09"/>
    <w:multiLevelType w:val="hybridMultilevel"/>
    <w:tmpl w:val="7D56F1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7FF2478A"/>
    <w:multiLevelType w:val="hybridMultilevel"/>
    <w:tmpl w:val="6F58011E"/>
    <w:lvl w:ilvl="0" w:tplc="6E3A0C44">
      <w:start w:val="1"/>
      <w:numFmt w:val="decimal"/>
      <w:lvlText w:val="%1."/>
      <w:lvlJc w:val="left"/>
      <w:pPr>
        <w:tabs>
          <w:tab w:val="num" w:pos="1402"/>
        </w:tabs>
        <w:ind w:left="1402" w:hanging="360"/>
      </w:pPr>
      <w:rPr>
        <w:rFonts w:hint="eastAsia"/>
      </w:rPr>
    </w:lvl>
    <w:lvl w:ilvl="1" w:tplc="04090019" w:tentative="1">
      <w:start w:val="1"/>
      <w:numFmt w:val="ideographTraditional"/>
      <w:lvlText w:val="%2、"/>
      <w:lvlJc w:val="left"/>
      <w:pPr>
        <w:tabs>
          <w:tab w:val="num" w:pos="2002"/>
        </w:tabs>
        <w:ind w:left="2002" w:hanging="480"/>
      </w:pPr>
    </w:lvl>
    <w:lvl w:ilvl="2" w:tplc="0409001B" w:tentative="1">
      <w:start w:val="1"/>
      <w:numFmt w:val="lowerRoman"/>
      <w:lvlText w:val="%3."/>
      <w:lvlJc w:val="right"/>
      <w:pPr>
        <w:tabs>
          <w:tab w:val="num" w:pos="2482"/>
        </w:tabs>
        <w:ind w:left="2482" w:hanging="480"/>
      </w:pPr>
    </w:lvl>
    <w:lvl w:ilvl="3" w:tplc="0409000F" w:tentative="1">
      <w:start w:val="1"/>
      <w:numFmt w:val="decimal"/>
      <w:lvlText w:val="%4."/>
      <w:lvlJc w:val="left"/>
      <w:pPr>
        <w:tabs>
          <w:tab w:val="num" w:pos="2962"/>
        </w:tabs>
        <w:ind w:left="2962" w:hanging="480"/>
      </w:pPr>
    </w:lvl>
    <w:lvl w:ilvl="4" w:tplc="04090019" w:tentative="1">
      <w:start w:val="1"/>
      <w:numFmt w:val="ideographTraditional"/>
      <w:lvlText w:val="%5、"/>
      <w:lvlJc w:val="left"/>
      <w:pPr>
        <w:tabs>
          <w:tab w:val="num" w:pos="3442"/>
        </w:tabs>
        <w:ind w:left="3442" w:hanging="480"/>
      </w:pPr>
    </w:lvl>
    <w:lvl w:ilvl="5" w:tplc="0409001B" w:tentative="1">
      <w:start w:val="1"/>
      <w:numFmt w:val="lowerRoman"/>
      <w:lvlText w:val="%6."/>
      <w:lvlJc w:val="right"/>
      <w:pPr>
        <w:tabs>
          <w:tab w:val="num" w:pos="3922"/>
        </w:tabs>
        <w:ind w:left="3922" w:hanging="480"/>
      </w:pPr>
    </w:lvl>
    <w:lvl w:ilvl="6" w:tplc="0409000F" w:tentative="1">
      <w:start w:val="1"/>
      <w:numFmt w:val="decimal"/>
      <w:lvlText w:val="%7."/>
      <w:lvlJc w:val="left"/>
      <w:pPr>
        <w:tabs>
          <w:tab w:val="num" w:pos="4402"/>
        </w:tabs>
        <w:ind w:left="4402" w:hanging="480"/>
      </w:pPr>
    </w:lvl>
    <w:lvl w:ilvl="7" w:tplc="04090019" w:tentative="1">
      <w:start w:val="1"/>
      <w:numFmt w:val="ideographTraditional"/>
      <w:lvlText w:val="%8、"/>
      <w:lvlJc w:val="left"/>
      <w:pPr>
        <w:tabs>
          <w:tab w:val="num" w:pos="4882"/>
        </w:tabs>
        <w:ind w:left="4882" w:hanging="480"/>
      </w:pPr>
    </w:lvl>
    <w:lvl w:ilvl="8" w:tplc="0409001B" w:tentative="1">
      <w:start w:val="1"/>
      <w:numFmt w:val="lowerRoman"/>
      <w:lvlText w:val="%9."/>
      <w:lvlJc w:val="right"/>
      <w:pPr>
        <w:tabs>
          <w:tab w:val="num" w:pos="5362"/>
        </w:tabs>
        <w:ind w:left="5362" w:hanging="480"/>
      </w:pPr>
    </w:lvl>
  </w:abstractNum>
  <w:abstractNum w:abstractNumId="163" w15:restartNumberingAfterBreak="0">
    <w:nsid w:val="7FF65086"/>
    <w:multiLevelType w:val="multilevel"/>
    <w:tmpl w:val="18F823A4"/>
    <w:lvl w:ilvl="0">
      <w:start w:val="1"/>
      <w:numFmt w:val="taiwaneseCountingThousand"/>
      <w:lvlText w:val="%1、"/>
      <w:lvlJc w:val="left"/>
      <w:pPr>
        <w:ind w:left="965" w:hanging="681"/>
      </w:pPr>
      <w:rPr>
        <w:rFonts w:hint="eastAsia"/>
      </w:rPr>
    </w:lvl>
    <w:lvl w:ilvl="1">
      <w:start w:val="1"/>
      <w:numFmt w:val="taiwaneseCountingThousand"/>
      <w:lvlText w:val="(%2)"/>
      <w:lvlJc w:val="left"/>
      <w:pPr>
        <w:ind w:left="1701" w:hanging="680"/>
      </w:pPr>
      <w:rPr>
        <w:rFonts w:hint="eastAsia"/>
      </w:rPr>
    </w:lvl>
    <w:lvl w:ilvl="2">
      <w:start w:val="1"/>
      <w:numFmt w:val="decimal"/>
      <w:lvlText w:val="%3."/>
      <w:lvlJc w:val="left"/>
      <w:pPr>
        <w:ind w:left="1701" w:hanging="454"/>
      </w:pPr>
      <w:rPr>
        <w:rFonts w:hint="eastAsia"/>
      </w:rPr>
    </w:lvl>
    <w:lvl w:ilvl="3">
      <w:start w:val="1"/>
      <w:numFmt w:val="decimal"/>
      <w:lvlText w:val="(%4)"/>
      <w:lvlJc w:val="left"/>
      <w:pPr>
        <w:ind w:left="2268" w:hanging="510"/>
      </w:pPr>
      <w:rPr>
        <w:rFonts w:hint="eastAsia"/>
      </w:rPr>
    </w:lvl>
    <w:lvl w:ilvl="4">
      <w:start w:val="1"/>
      <w:numFmt w:val="upperLetter"/>
      <w:lvlText w:val="%5."/>
      <w:lvlJc w:val="left"/>
      <w:pPr>
        <w:ind w:left="2608" w:hanging="340"/>
      </w:pPr>
      <w:rPr>
        <w:rFonts w:hint="eastAsia"/>
      </w:rPr>
    </w:lvl>
    <w:lvl w:ilvl="5">
      <w:start w:val="1"/>
      <w:numFmt w:val="lowerLetter"/>
      <w:lvlText w:val="%6."/>
      <w:lvlJc w:val="right"/>
      <w:pPr>
        <w:ind w:left="3119" w:hanging="171"/>
      </w:pPr>
      <w:rPr>
        <w:rFonts w:hint="eastAsia"/>
      </w:rPr>
    </w:lvl>
    <w:lvl w:ilvl="6">
      <w:start w:val="1"/>
      <w:numFmt w:val="decimal"/>
      <w:lvlText w:val="%7."/>
      <w:lvlJc w:val="left"/>
      <w:pPr>
        <w:ind w:left="5498" w:hanging="709"/>
      </w:pPr>
      <w:rPr>
        <w:rFonts w:hint="eastAsia"/>
      </w:rPr>
    </w:lvl>
    <w:lvl w:ilvl="7">
      <w:start w:val="1"/>
      <w:numFmt w:val="ideographTraditional"/>
      <w:lvlText w:val="%8、"/>
      <w:lvlJc w:val="left"/>
      <w:pPr>
        <w:ind w:left="6178" w:hanging="709"/>
      </w:pPr>
      <w:rPr>
        <w:rFonts w:hint="eastAsia"/>
      </w:rPr>
    </w:lvl>
    <w:lvl w:ilvl="8">
      <w:start w:val="1"/>
      <w:numFmt w:val="lowerRoman"/>
      <w:lvlText w:val="%9."/>
      <w:lvlJc w:val="right"/>
      <w:pPr>
        <w:ind w:left="6858" w:hanging="709"/>
      </w:pPr>
      <w:rPr>
        <w:rFonts w:hint="eastAsia"/>
      </w:rPr>
    </w:lvl>
  </w:abstractNum>
  <w:num w:numId="1">
    <w:abstractNumId w:val="153"/>
  </w:num>
  <w:num w:numId="2">
    <w:abstractNumId w:val="92"/>
  </w:num>
  <w:num w:numId="3">
    <w:abstractNumId w:val="143"/>
    <w:lvlOverride w:ilvl="0">
      <w:lvl w:ilvl="0">
        <w:start w:val="1"/>
        <w:numFmt w:val="taiwaneseCountingThousand"/>
        <w:lvlText w:val="%1、"/>
        <w:lvlJc w:val="left"/>
        <w:pPr>
          <w:ind w:left="907" w:hanging="907"/>
        </w:pPr>
        <w:rPr>
          <w:rFonts w:ascii="標楷體" w:eastAsia="標楷體" w:hAnsi="標楷體" w:hint="eastAsia"/>
        </w:rPr>
      </w:lvl>
    </w:lvlOverride>
  </w:num>
  <w:num w:numId="4">
    <w:abstractNumId w:val="105"/>
  </w:num>
  <w:num w:numId="5">
    <w:abstractNumId w:val="25"/>
  </w:num>
  <w:num w:numId="6">
    <w:abstractNumId w:val="128"/>
  </w:num>
  <w:num w:numId="7">
    <w:abstractNumId w:val="108"/>
  </w:num>
  <w:num w:numId="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2"/>
  </w:num>
  <w:num w:numId="10">
    <w:abstractNumId w:val="115"/>
  </w:num>
  <w:num w:numId="11">
    <w:abstractNumId w:val="67"/>
  </w:num>
  <w:num w:numId="12">
    <w:abstractNumId w:val="33"/>
  </w:num>
  <w:num w:numId="13">
    <w:abstractNumId w:val="43"/>
  </w:num>
  <w:num w:numId="14">
    <w:abstractNumId w:val="140"/>
  </w:num>
  <w:num w:numId="15">
    <w:abstractNumId w:val="38"/>
  </w:num>
  <w:num w:numId="16">
    <w:abstractNumId w:val="12"/>
  </w:num>
  <w:num w:numId="17">
    <w:abstractNumId w:val="112"/>
  </w:num>
  <w:num w:numId="18">
    <w:abstractNumId w:val="145"/>
  </w:num>
  <w:num w:numId="19">
    <w:abstractNumId w:val="159"/>
  </w:num>
  <w:num w:numId="20">
    <w:abstractNumId w:val="100"/>
  </w:num>
  <w:num w:numId="21">
    <w:abstractNumId w:val="86"/>
  </w:num>
  <w:num w:numId="22">
    <w:abstractNumId w:val="79"/>
  </w:num>
  <w:num w:numId="23">
    <w:abstractNumId w:val="55"/>
  </w:num>
  <w:num w:numId="24">
    <w:abstractNumId w:val="101"/>
  </w:num>
  <w:num w:numId="25">
    <w:abstractNumId w:val="30"/>
  </w:num>
  <w:num w:numId="26">
    <w:abstractNumId w:val="45"/>
  </w:num>
  <w:num w:numId="27">
    <w:abstractNumId w:val="44"/>
  </w:num>
  <w:num w:numId="28">
    <w:abstractNumId w:val="63"/>
  </w:num>
  <w:num w:numId="29">
    <w:abstractNumId w:val="147"/>
  </w:num>
  <w:num w:numId="30">
    <w:abstractNumId w:val="111"/>
  </w:num>
  <w:num w:numId="31">
    <w:abstractNumId w:val="120"/>
  </w:num>
  <w:num w:numId="32">
    <w:abstractNumId w:val="149"/>
  </w:num>
  <w:num w:numId="33">
    <w:abstractNumId w:val="69"/>
  </w:num>
  <w:num w:numId="34">
    <w:abstractNumId w:val="50"/>
  </w:num>
  <w:num w:numId="35">
    <w:abstractNumId w:val="134"/>
  </w:num>
  <w:num w:numId="36">
    <w:abstractNumId w:val="26"/>
  </w:num>
  <w:num w:numId="37">
    <w:abstractNumId w:val="21"/>
  </w:num>
  <w:num w:numId="38">
    <w:abstractNumId w:val="109"/>
  </w:num>
  <w:num w:numId="39">
    <w:abstractNumId w:val="133"/>
  </w:num>
  <w:num w:numId="40">
    <w:abstractNumId w:val="81"/>
  </w:num>
  <w:num w:numId="41">
    <w:abstractNumId w:val="103"/>
  </w:num>
  <w:num w:numId="42">
    <w:abstractNumId w:val="151"/>
  </w:num>
  <w:num w:numId="43">
    <w:abstractNumId w:val="46"/>
  </w:num>
  <w:num w:numId="44">
    <w:abstractNumId w:val="77"/>
  </w:num>
  <w:num w:numId="45">
    <w:abstractNumId w:val="60"/>
  </w:num>
  <w:num w:numId="46">
    <w:abstractNumId w:val="36"/>
  </w:num>
  <w:num w:numId="47">
    <w:abstractNumId w:val="73"/>
  </w:num>
  <w:num w:numId="48">
    <w:abstractNumId w:val="98"/>
  </w:num>
  <w:num w:numId="49">
    <w:abstractNumId w:val="52"/>
  </w:num>
  <w:num w:numId="50">
    <w:abstractNumId w:val="129"/>
  </w:num>
  <w:num w:numId="51">
    <w:abstractNumId w:val="160"/>
  </w:num>
  <w:num w:numId="52">
    <w:abstractNumId w:val="85"/>
  </w:num>
  <w:num w:numId="53">
    <w:abstractNumId w:val="94"/>
  </w:num>
  <w:num w:numId="54">
    <w:abstractNumId w:val="39"/>
  </w:num>
  <w:num w:numId="55">
    <w:abstractNumId w:val="119"/>
  </w:num>
  <w:num w:numId="56">
    <w:abstractNumId w:val="87"/>
  </w:num>
  <w:num w:numId="57">
    <w:abstractNumId w:val="93"/>
  </w:num>
  <w:num w:numId="58">
    <w:abstractNumId w:val="146"/>
  </w:num>
  <w:num w:numId="59">
    <w:abstractNumId w:val="13"/>
  </w:num>
  <w:num w:numId="60">
    <w:abstractNumId w:val="75"/>
  </w:num>
  <w:num w:numId="61">
    <w:abstractNumId w:val="78"/>
  </w:num>
  <w:num w:numId="62">
    <w:abstractNumId w:val="47"/>
  </w:num>
  <w:num w:numId="63">
    <w:abstractNumId w:val="41"/>
  </w:num>
  <w:num w:numId="64">
    <w:abstractNumId w:val="138"/>
  </w:num>
  <w:num w:numId="65">
    <w:abstractNumId w:val="97"/>
  </w:num>
  <w:num w:numId="66">
    <w:abstractNumId w:val="152"/>
  </w:num>
  <w:num w:numId="67">
    <w:abstractNumId w:val="74"/>
  </w:num>
  <w:num w:numId="68">
    <w:abstractNumId w:val="62"/>
  </w:num>
  <w:num w:numId="69">
    <w:abstractNumId w:val="23"/>
  </w:num>
  <w:num w:numId="70">
    <w:abstractNumId w:val="116"/>
  </w:num>
  <w:num w:numId="71">
    <w:abstractNumId w:val="154"/>
  </w:num>
  <w:num w:numId="72">
    <w:abstractNumId w:val="61"/>
  </w:num>
  <w:num w:numId="73">
    <w:abstractNumId w:val="29"/>
  </w:num>
  <w:num w:numId="74">
    <w:abstractNumId w:val="104"/>
  </w:num>
  <w:num w:numId="75">
    <w:abstractNumId w:val="31"/>
  </w:num>
  <w:num w:numId="76">
    <w:abstractNumId w:val="59"/>
  </w:num>
  <w:num w:numId="77">
    <w:abstractNumId w:val="37"/>
  </w:num>
  <w:num w:numId="78">
    <w:abstractNumId w:val="89"/>
  </w:num>
  <w:num w:numId="79">
    <w:abstractNumId w:val="95"/>
  </w:num>
  <w:num w:numId="80">
    <w:abstractNumId w:val="150"/>
  </w:num>
  <w:num w:numId="81">
    <w:abstractNumId w:val="34"/>
  </w:num>
  <w:num w:numId="82">
    <w:abstractNumId w:val="68"/>
  </w:num>
  <w:num w:numId="83">
    <w:abstractNumId w:val="161"/>
  </w:num>
  <w:num w:numId="84">
    <w:abstractNumId w:val="106"/>
  </w:num>
  <w:num w:numId="85">
    <w:abstractNumId w:val="66"/>
  </w:num>
  <w:num w:numId="86">
    <w:abstractNumId w:val="80"/>
  </w:num>
  <w:num w:numId="87">
    <w:abstractNumId w:val="157"/>
  </w:num>
  <w:num w:numId="88">
    <w:abstractNumId w:val="99"/>
  </w:num>
  <w:num w:numId="89">
    <w:abstractNumId w:val="130"/>
  </w:num>
  <w:num w:numId="90">
    <w:abstractNumId w:val="82"/>
  </w:num>
  <w:num w:numId="91">
    <w:abstractNumId w:val="16"/>
  </w:num>
  <w:num w:numId="92">
    <w:abstractNumId w:val="142"/>
  </w:num>
  <w:num w:numId="93">
    <w:abstractNumId w:val="91"/>
  </w:num>
  <w:num w:numId="94">
    <w:abstractNumId w:val="156"/>
  </w:num>
  <w:num w:numId="95">
    <w:abstractNumId w:val="76"/>
  </w:num>
  <w:num w:numId="96">
    <w:abstractNumId w:val="58"/>
  </w:num>
  <w:num w:numId="97">
    <w:abstractNumId w:val="113"/>
  </w:num>
  <w:num w:numId="98">
    <w:abstractNumId w:val="127"/>
  </w:num>
  <w:num w:numId="99">
    <w:abstractNumId w:val="135"/>
  </w:num>
  <w:num w:numId="100">
    <w:abstractNumId w:val="32"/>
  </w:num>
  <w:num w:numId="101">
    <w:abstractNumId w:val="136"/>
  </w:num>
  <w:num w:numId="102">
    <w:abstractNumId w:val="110"/>
  </w:num>
  <w:num w:numId="103">
    <w:abstractNumId w:val="118"/>
  </w:num>
  <w:num w:numId="104">
    <w:abstractNumId w:val="155"/>
  </w:num>
  <w:num w:numId="105">
    <w:abstractNumId w:val="20"/>
  </w:num>
  <w:num w:numId="106">
    <w:abstractNumId w:val="107"/>
  </w:num>
  <w:num w:numId="107">
    <w:abstractNumId w:val="125"/>
  </w:num>
  <w:num w:numId="108">
    <w:abstractNumId w:val="102"/>
  </w:num>
  <w:num w:numId="109">
    <w:abstractNumId w:val="19"/>
  </w:num>
  <w:num w:numId="110">
    <w:abstractNumId w:val="88"/>
  </w:num>
  <w:num w:numId="111">
    <w:abstractNumId w:val="141"/>
  </w:num>
  <w:num w:numId="112">
    <w:abstractNumId w:val="126"/>
  </w:num>
  <w:num w:numId="113">
    <w:abstractNumId w:val="96"/>
  </w:num>
  <w:num w:numId="114">
    <w:abstractNumId w:val="40"/>
  </w:num>
  <w:num w:numId="115">
    <w:abstractNumId w:val="162"/>
  </w:num>
  <w:num w:numId="116">
    <w:abstractNumId w:val="49"/>
  </w:num>
  <w:num w:numId="117">
    <w:abstractNumId w:val="139"/>
  </w:num>
  <w:num w:numId="118">
    <w:abstractNumId w:val="71"/>
  </w:num>
  <w:num w:numId="119">
    <w:abstractNumId w:val="15"/>
  </w:num>
  <w:num w:numId="120">
    <w:abstractNumId w:val="137"/>
  </w:num>
  <w:num w:numId="121">
    <w:abstractNumId w:val="64"/>
  </w:num>
  <w:num w:numId="122">
    <w:abstractNumId w:val="53"/>
  </w:num>
  <w:num w:numId="123">
    <w:abstractNumId w:val="84"/>
  </w:num>
  <w:num w:numId="124">
    <w:abstractNumId w:val="28"/>
  </w:num>
  <w:num w:numId="125">
    <w:abstractNumId w:val="24"/>
  </w:num>
  <w:num w:numId="126">
    <w:abstractNumId w:val="54"/>
  </w:num>
  <w:num w:numId="127">
    <w:abstractNumId w:val="48"/>
  </w:num>
  <w:num w:numId="128">
    <w:abstractNumId w:val="148"/>
  </w:num>
  <w:num w:numId="129">
    <w:abstractNumId w:val="83"/>
  </w:num>
  <w:num w:numId="130">
    <w:abstractNumId w:val="124"/>
  </w:num>
  <w:num w:numId="131">
    <w:abstractNumId w:val="114"/>
  </w:num>
  <w:num w:numId="132">
    <w:abstractNumId w:val="72"/>
  </w:num>
  <w:num w:numId="133">
    <w:abstractNumId w:val="90"/>
  </w:num>
  <w:num w:numId="134">
    <w:abstractNumId w:val="70"/>
  </w:num>
  <w:num w:numId="135">
    <w:abstractNumId w:val="17"/>
  </w:num>
  <w:num w:numId="136">
    <w:abstractNumId w:val="18"/>
  </w:num>
  <w:num w:numId="137">
    <w:abstractNumId w:val="27"/>
  </w:num>
  <w:num w:numId="138">
    <w:abstractNumId w:val="14"/>
  </w:num>
  <w:num w:numId="139">
    <w:abstractNumId w:val="132"/>
  </w:num>
  <w:num w:numId="140">
    <w:abstractNumId w:val="22"/>
  </w:num>
  <w:num w:numId="141">
    <w:abstractNumId w:val="57"/>
  </w:num>
  <w:num w:numId="142">
    <w:abstractNumId w:val="56"/>
  </w:num>
  <w:num w:numId="143">
    <w:abstractNumId w:val="163"/>
  </w:num>
  <w:num w:numId="144">
    <w:abstractNumId w:val="35"/>
  </w:num>
  <w:num w:numId="145">
    <w:abstractNumId w:val="51"/>
  </w:num>
  <w:num w:numId="146">
    <w:abstractNumId w:val="143"/>
  </w:num>
  <w:num w:numId="147">
    <w:abstractNumId w:val="117"/>
  </w:num>
  <w:num w:numId="148">
    <w:abstractNumId w:val="131"/>
  </w:num>
  <w:num w:numId="149">
    <w:abstractNumId w:val="123"/>
  </w:num>
  <w:num w:numId="150">
    <w:abstractNumId w:val="65"/>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75fa18bd-f95d-438a-9f5c-87370a9b163e"/>
    <w:docVar w:name="_AMO_XmlVersion" w:val="Empty"/>
  </w:docVars>
  <w:rsids>
    <w:rsidRoot w:val="00FE4A3E"/>
    <w:rsid w:val="0000094B"/>
    <w:rsid w:val="00000A73"/>
    <w:rsid w:val="00000EFB"/>
    <w:rsid w:val="0000192A"/>
    <w:rsid w:val="00001ED6"/>
    <w:rsid w:val="000022EF"/>
    <w:rsid w:val="00002312"/>
    <w:rsid w:val="0000289A"/>
    <w:rsid w:val="00002A96"/>
    <w:rsid w:val="00002F26"/>
    <w:rsid w:val="00003C28"/>
    <w:rsid w:val="00003DA8"/>
    <w:rsid w:val="00004349"/>
    <w:rsid w:val="00004612"/>
    <w:rsid w:val="00005D4E"/>
    <w:rsid w:val="00006452"/>
    <w:rsid w:val="0000671A"/>
    <w:rsid w:val="000067CA"/>
    <w:rsid w:val="0000684A"/>
    <w:rsid w:val="000069B8"/>
    <w:rsid w:val="00006E68"/>
    <w:rsid w:val="00006E92"/>
    <w:rsid w:val="000073A8"/>
    <w:rsid w:val="0000751A"/>
    <w:rsid w:val="0000793E"/>
    <w:rsid w:val="000101BA"/>
    <w:rsid w:val="000108FF"/>
    <w:rsid w:val="00010BA5"/>
    <w:rsid w:val="000111A5"/>
    <w:rsid w:val="00011409"/>
    <w:rsid w:val="00012852"/>
    <w:rsid w:val="000132DC"/>
    <w:rsid w:val="00013493"/>
    <w:rsid w:val="000136D8"/>
    <w:rsid w:val="00013702"/>
    <w:rsid w:val="0001386F"/>
    <w:rsid w:val="00013DAE"/>
    <w:rsid w:val="00014283"/>
    <w:rsid w:val="00014479"/>
    <w:rsid w:val="0001489B"/>
    <w:rsid w:val="00014F7D"/>
    <w:rsid w:val="00014FEA"/>
    <w:rsid w:val="00015053"/>
    <w:rsid w:val="00015A9B"/>
    <w:rsid w:val="00016196"/>
    <w:rsid w:val="000169A7"/>
    <w:rsid w:val="00016F1F"/>
    <w:rsid w:val="0001724F"/>
    <w:rsid w:val="00017CBD"/>
    <w:rsid w:val="00021503"/>
    <w:rsid w:val="0002227F"/>
    <w:rsid w:val="00022286"/>
    <w:rsid w:val="00023316"/>
    <w:rsid w:val="00024C48"/>
    <w:rsid w:val="00024F69"/>
    <w:rsid w:val="00025358"/>
    <w:rsid w:val="000253D0"/>
    <w:rsid w:val="00025A0E"/>
    <w:rsid w:val="00026558"/>
    <w:rsid w:val="00026848"/>
    <w:rsid w:val="000269EA"/>
    <w:rsid w:val="00026A79"/>
    <w:rsid w:val="000272C8"/>
    <w:rsid w:val="000273F3"/>
    <w:rsid w:val="0002753B"/>
    <w:rsid w:val="0002762F"/>
    <w:rsid w:val="00027ED7"/>
    <w:rsid w:val="000310D8"/>
    <w:rsid w:val="000312A2"/>
    <w:rsid w:val="000319D9"/>
    <w:rsid w:val="00031A2C"/>
    <w:rsid w:val="0003297D"/>
    <w:rsid w:val="00032A03"/>
    <w:rsid w:val="00032D89"/>
    <w:rsid w:val="00032E05"/>
    <w:rsid w:val="000331A9"/>
    <w:rsid w:val="00033B9A"/>
    <w:rsid w:val="00033BD9"/>
    <w:rsid w:val="000340CC"/>
    <w:rsid w:val="00034248"/>
    <w:rsid w:val="00034B16"/>
    <w:rsid w:val="00034D0E"/>
    <w:rsid w:val="000355A9"/>
    <w:rsid w:val="000356BB"/>
    <w:rsid w:val="000356D8"/>
    <w:rsid w:val="000361DD"/>
    <w:rsid w:val="000363F2"/>
    <w:rsid w:val="00036621"/>
    <w:rsid w:val="00036FFD"/>
    <w:rsid w:val="00037219"/>
    <w:rsid w:val="00037727"/>
    <w:rsid w:val="00037DD9"/>
    <w:rsid w:val="00040065"/>
    <w:rsid w:val="000401D6"/>
    <w:rsid w:val="00040C1F"/>
    <w:rsid w:val="0004163F"/>
    <w:rsid w:val="000417B8"/>
    <w:rsid w:val="000420EA"/>
    <w:rsid w:val="00042929"/>
    <w:rsid w:val="00042E6A"/>
    <w:rsid w:val="000437FF"/>
    <w:rsid w:val="00043B97"/>
    <w:rsid w:val="00043D4C"/>
    <w:rsid w:val="0004402E"/>
    <w:rsid w:val="000441E3"/>
    <w:rsid w:val="00044271"/>
    <w:rsid w:val="00044BD2"/>
    <w:rsid w:val="00045055"/>
    <w:rsid w:val="00045BC3"/>
    <w:rsid w:val="00045ED6"/>
    <w:rsid w:val="0004669A"/>
    <w:rsid w:val="000467A0"/>
    <w:rsid w:val="00047A99"/>
    <w:rsid w:val="00047B47"/>
    <w:rsid w:val="00047E0F"/>
    <w:rsid w:val="00050023"/>
    <w:rsid w:val="00050484"/>
    <w:rsid w:val="000510C9"/>
    <w:rsid w:val="0005115D"/>
    <w:rsid w:val="00051425"/>
    <w:rsid w:val="0005204B"/>
    <w:rsid w:val="0005485B"/>
    <w:rsid w:val="00054A90"/>
    <w:rsid w:val="00055A68"/>
    <w:rsid w:val="00056504"/>
    <w:rsid w:val="00056555"/>
    <w:rsid w:val="00056867"/>
    <w:rsid w:val="00056997"/>
    <w:rsid w:val="000569F2"/>
    <w:rsid w:val="0005734A"/>
    <w:rsid w:val="00057D9F"/>
    <w:rsid w:val="000604E9"/>
    <w:rsid w:val="00060ABA"/>
    <w:rsid w:val="00060BC7"/>
    <w:rsid w:val="00060D53"/>
    <w:rsid w:val="000610E8"/>
    <w:rsid w:val="00061440"/>
    <w:rsid w:val="000616C2"/>
    <w:rsid w:val="00061A6D"/>
    <w:rsid w:val="00061DFA"/>
    <w:rsid w:val="00062807"/>
    <w:rsid w:val="0006289B"/>
    <w:rsid w:val="00062E1F"/>
    <w:rsid w:val="0006306F"/>
    <w:rsid w:val="0006333C"/>
    <w:rsid w:val="0006345C"/>
    <w:rsid w:val="0006346B"/>
    <w:rsid w:val="00063525"/>
    <w:rsid w:val="00064FFA"/>
    <w:rsid w:val="0006554C"/>
    <w:rsid w:val="00065B5D"/>
    <w:rsid w:val="00066445"/>
    <w:rsid w:val="00066930"/>
    <w:rsid w:val="0006740E"/>
    <w:rsid w:val="00067848"/>
    <w:rsid w:val="00067E6E"/>
    <w:rsid w:val="00067EA0"/>
    <w:rsid w:val="000703D6"/>
    <w:rsid w:val="00070F6F"/>
    <w:rsid w:val="000714EC"/>
    <w:rsid w:val="000717B2"/>
    <w:rsid w:val="000723A7"/>
    <w:rsid w:val="00072546"/>
    <w:rsid w:val="0007292C"/>
    <w:rsid w:val="00072DD1"/>
    <w:rsid w:val="00073764"/>
    <w:rsid w:val="000742A3"/>
    <w:rsid w:val="000749C5"/>
    <w:rsid w:val="00074E32"/>
    <w:rsid w:val="0007502B"/>
    <w:rsid w:val="000750B1"/>
    <w:rsid w:val="0007549C"/>
    <w:rsid w:val="000758A1"/>
    <w:rsid w:val="00075F7C"/>
    <w:rsid w:val="00076126"/>
    <w:rsid w:val="00076404"/>
    <w:rsid w:val="00076764"/>
    <w:rsid w:val="00076B77"/>
    <w:rsid w:val="0007713C"/>
    <w:rsid w:val="00077411"/>
    <w:rsid w:val="000804DE"/>
    <w:rsid w:val="00080DD8"/>
    <w:rsid w:val="00080DEA"/>
    <w:rsid w:val="00081860"/>
    <w:rsid w:val="000820BD"/>
    <w:rsid w:val="000826CF"/>
    <w:rsid w:val="0008390F"/>
    <w:rsid w:val="0008452C"/>
    <w:rsid w:val="000847E2"/>
    <w:rsid w:val="00084BCA"/>
    <w:rsid w:val="00084C4D"/>
    <w:rsid w:val="00084D17"/>
    <w:rsid w:val="00084F54"/>
    <w:rsid w:val="0008507A"/>
    <w:rsid w:val="000854D3"/>
    <w:rsid w:val="00085651"/>
    <w:rsid w:val="000860B0"/>
    <w:rsid w:val="00086293"/>
    <w:rsid w:val="00086989"/>
    <w:rsid w:val="00086AA9"/>
    <w:rsid w:val="00087204"/>
    <w:rsid w:val="00087446"/>
    <w:rsid w:val="00087654"/>
    <w:rsid w:val="00087C62"/>
    <w:rsid w:val="0009094E"/>
    <w:rsid w:val="00091335"/>
    <w:rsid w:val="00091771"/>
    <w:rsid w:val="0009282C"/>
    <w:rsid w:val="00092F73"/>
    <w:rsid w:val="000944FE"/>
    <w:rsid w:val="00094CE3"/>
    <w:rsid w:val="00094ECC"/>
    <w:rsid w:val="0009512D"/>
    <w:rsid w:val="000954F0"/>
    <w:rsid w:val="000958EA"/>
    <w:rsid w:val="00095D68"/>
    <w:rsid w:val="0009616E"/>
    <w:rsid w:val="00096538"/>
    <w:rsid w:val="0009691D"/>
    <w:rsid w:val="00096A65"/>
    <w:rsid w:val="00096E1E"/>
    <w:rsid w:val="00097BDF"/>
    <w:rsid w:val="000A028E"/>
    <w:rsid w:val="000A0BDD"/>
    <w:rsid w:val="000A0ED2"/>
    <w:rsid w:val="000A1B4B"/>
    <w:rsid w:val="000A2C9C"/>
    <w:rsid w:val="000A2EE9"/>
    <w:rsid w:val="000A2FFF"/>
    <w:rsid w:val="000A31F1"/>
    <w:rsid w:val="000A3985"/>
    <w:rsid w:val="000A39C1"/>
    <w:rsid w:val="000A3CCB"/>
    <w:rsid w:val="000A3DE1"/>
    <w:rsid w:val="000A3F4F"/>
    <w:rsid w:val="000A40FE"/>
    <w:rsid w:val="000A424A"/>
    <w:rsid w:val="000A432B"/>
    <w:rsid w:val="000A4594"/>
    <w:rsid w:val="000A4F62"/>
    <w:rsid w:val="000A5B4A"/>
    <w:rsid w:val="000A5D7D"/>
    <w:rsid w:val="000A5DB3"/>
    <w:rsid w:val="000A6127"/>
    <w:rsid w:val="000A654D"/>
    <w:rsid w:val="000A6789"/>
    <w:rsid w:val="000A6997"/>
    <w:rsid w:val="000A6F52"/>
    <w:rsid w:val="000A7E84"/>
    <w:rsid w:val="000B03EE"/>
    <w:rsid w:val="000B044D"/>
    <w:rsid w:val="000B0596"/>
    <w:rsid w:val="000B0D87"/>
    <w:rsid w:val="000B159C"/>
    <w:rsid w:val="000B1BFF"/>
    <w:rsid w:val="000B1D99"/>
    <w:rsid w:val="000B2013"/>
    <w:rsid w:val="000B22F8"/>
    <w:rsid w:val="000B258D"/>
    <w:rsid w:val="000B2788"/>
    <w:rsid w:val="000B31EC"/>
    <w:rsid w:val="000B3293"/>
    <w:rsid w:val="000B3DD1"/>
    <w:rsid w:val="000B443A"/>
    <w:rsid w:val="000B4631"/>
    <w:rsid w:val="000B4CD9"/>
    <w:rsid w:val="000B53C0"/>
    <w:rsid w:val="000B5DCE"/>
    <w:rsid w:val="000B603B"/>
    <w:rsid w:val="000B62C1"/>
    <w:rsid w:val="000B668E"/>
    <w:rsid w:val="000B6B75"/>
    <w:rsid w:val="000B6C6F"/>
    <w:rsid w:val="000B6FE6"/>
    <w:rsid w:val="000B7A5E"/>
    <w:rsid w:val="000B7D70"/>
    <w:rsid w:val="000C0B48"/>
    <w:rsid w:val="000C166B"/>
    <w:rsid w:val="000C21E7"/>
    <w:rsid w:val="000C2546"/>
    <w:rsid w:val="000C2CC5"/>
    <w:rsid w:val="000C2FA3"/>
    <w:rsid w:val="000C4057"/>
    <w:rsid w:val="000C4793"/>
    <w:rsid w:val="000C4B09"/>
    <w:rsid w:val="000C4FA5"/>
    <w:rsid w:val="000C5083"/>
    <w:rsid w:val="000C5E25"/>
    <w:rsid w:val="000C6F72"/>
    <w:rsid w:val="000C7B30"/>
    <w:rsid w:val="000D00B9"/>
    <w:rsid w:val="000D03EC"/>
    <w:rsid w:val="000D074B"/>
    <w:rsid w:val="000D14BE"/>
    <w:rsid w:val="000D2514"/>
    <w:rsid w:val="000D3050"/>
    <w:rsid w:val="000D306E"/>
    <w:rsid w:val="000D3474"/>
    <w:rsid w:val="000D34D6"/>
    <w:rsid w:val="000D3D60"/>
    <w:rsid w:val="000D3E71"/>
    <w:rsid w:val="000D4099"/>
    <w:rsid w:val="000D4C4D"/>
    <w:rsid w:val="000D4D8E"/>
    <w:rsid w:val="000D51C6"/>
    <w:rsid w:val="000D59C8"/>
    <w:rsid w:val="000D6CAE"/>
    <w:rsid w:val="000D74AC"/>
    <w:rsid w:val="000D79F8"/>
    <w:rsid w:val="000D7C47"/>
    <w:rsid w:val="000E1926"/>
    <w:rsid w:val="000E20B3"/>
    <w:rsid w:val="000E218F"/>
    <w:rsid w:val="000E2304"/>
    <w:rsid w:val="000E26DE"/>
    <w:rsid w:val="000E2E4C"/>
    <w:rsid w:val="000E3114"/>
    <w:rsid w:val="000E324D"/>
    <w:rsid w:val="000E329A"/>
    <w:rsid w:val="000E341B"/>
    <w:rsid w:val="000E344F"/>
    <w:rsid w:val="000E3B2D"/>
    <w:rsid w:val="000E3DEF"/>
    <w:rsid w:val="000E3EFE"/>
    <w:rsid w:val="000E476E"/>
    <w:rsid w:val="000E5253"/>
    <w:rsid w:val="000E56BD"/>
    <w:rsid w:val="000E5BD6"/>
    <w:rsid w:val="000E6236"/>
    <w:rsid w:val="000E6850"/>
    <w:rsid w:val="000E6AA8"/>
    <w:rsid w:val="000E6B4A"/>
    <w:rsid w:val="000E6D99"/>
    <w:rsid w:val="000E6EFF"/>
    <w:rsid w:val="000E700C"/>
    <w:rsid w:val="000E7931"/>
    <w:rsid w:val="000F1285"/>
    <w:rsid w:val="000F148D"/>
    <w:rsid w:val="000F31CF"/>
    <w:rsid w:val="000F3436"/>
    <w:rsid w:val="000F3672"/>
    <w:rsid w:val="000F3908"/>
    <w:rsid w:val="000F3E8D"/>
    <w:rsid w:val="000F4661"/>
    <w:rsid w:val="000F4C88"/>
    <w:rsid w:val="000F58DC"/>
    <w:rsid w:val="000F5D62"/>
    <w:rsid w:val="000F668D"/>
    <w:rsid w:val="000F6750"/>
    <w:rsid w:val="000F6B11"/>
    <w:rsid w:val="000F6F78"/>
    <w:rsid w:val="000F78C0"/>
    <w:rsid w:val="000F7CC6"/>
    <w:rsid w:val="00100309"/>
    <w:rsid w:val="00100650"/>
    <w:rsid w:val="00100935"/>
    <w:rsid w:val="00100981"/>
    <w:rsid w:val="00100C2A"/>
    <w:rsid w:val="00100E84"/>
    <w:rsid w:val="00101098"/>
    <w:rsid w:val="00101589"/>
    <w:rsid w:val="00101975"/>
    <w:rsid w:val="00101CBC"/>
    <w:rsid w:val="001030C8"/>
    <w:rsid w:val="00103B44"/>
    <w:rsid w:val="001041B3"/>
    <w:rsid w:val="001042C1"/>
    <w:rsid w:val="00104D91"/>
    <w:rsid w:val="001050A8"/>
    <w:rsid w:val="001050F2"/>
    <w:rsid w:val="001056BF"/>
    <w:rsid w:val="0010594D"/>
    <w:rsid w:val="00105A6D"/>
    <w:rsid w:val="00105D9D"/>
    <w:rsid w:val="001065A1"/>
    <w:rsid w:val="00106A7E"/>
    <w:rsid w:val="00106B2E"/>
    <w:rsid w:val="00106D01"/>
    <w:rsid w:val="00107FD3"/>
    <w:rsid w:val="00110F59"/>
    <w:rsid w:val="00111F4F"/>
    <w:rsid w:val="0011254E"/>
    <w:rsid w:val="00112AE2"/>
    <w:rsid w:val="00113659"/>
    <w:rsid w:val="001137D7"/>
    <w:rsid w:val="00113B01"/>
    <w:rsid w:val="0011434F"/>
    <w:rsid w:val="00114D92"/>
    <w:rsid w:val="00114EAE"/>
    <w:rsid w:val="001158BB"/>
    <w:rsid w:val="0011591D"/>
    <w:rsid w:val="00115AAF"/>
    <w:rsid w:val="0011623C"/>
    <w:rsid w:val="001165D7"/>
    <w:rsid w:val="001168B8"/>
    <w:rsid w:val="00117322"/>
    <w:rsid w:val="00117B52"/>
    <w:rsid w:val="00117CC0"/>
    <w:rsid w:val="00120733"/>
    <w:rsid w:val="00120B90"/>
    <w:rsid w:val="00120F09"/>
    <w:rsid w:val="00121601"/>
    <w:rsid w:val="00121641"/>
    <w:rsid w:val="001216BD"/>
    <w:rsid w:val="00121935"/>
    <w:rsid w:val="00121EA0"/>
    <w:rsid w:val="00122198"/>
    <w:rsid w:val="001222C2"/>
    <w:rsid w:val="001224C9"/>
    <w:rsid w:val="001229A6"/>
    <w:rsid w:val="00122ACB"/>
    <w:rsid w:val="00122C99"/>
    <w:rsid w:val="0012306F"/>
    <w:rsid w:val="001231EF"/>
    <w:rsid w:val="00123B5F"/>
    <w:rsid w:val="001240C9"/>
    <w:rsid w:val="00124405"/>
    <w:rsid w:val="0012493A"/>
    <w:rsid w:val="00124E98"/>
    <w:rsid w:val="00125762"/>
    <w:rsid w:val="001258B8"/>
    <w:rsid w:val="001259E6"/>
    <w:rsid w:val="00125A69"/>
    <w:rsid w:val="00125EBA"/>
    <w:rsid w:val="001265FD"/>
    <w:rsid w:val="00126B65"/>
    <w:rsid w:val="00126C24"/>
    <w:rsid w:val="00126D5D"/>
    <w:rsid w:val="001277DF"/>
    <w:rsid w:val="00127B0F"/>
    <w:rsid w:val="00127D1E"/>
    <w:rsid w:val="00127DC4"/>
    <w:rsid w:val="00130C30"/>
    <w:rsid w:val="001312EE"/>
    <w:rsid w:val="0013158F"/>
    <w:rsid w:val="00131828"/>
    <w:rsid w:val="001319BE"/>
    <w:rsid w:val="001320DA"/>
    <w:rsid w:val="00133F76"/>
    <w:rsid w:val="00134052"/>
    <w:rsid w:val="001340F9"/>
    <w:rsid w:val="0013463E"/>
    <w:rsid w:val="001358E8"/>
    <w:rsid w:val="001363E9"/>
    <w:rsid w:val="00136BFD"/>
    <w:rsid w:val="001372CE"/>
    <w:rsid w:val="0013754E"/>
    <w:rsid w:val="00137CE3"/>
    <w:rsid w:val="00137EDA"/>
    <w:rsid w:val="0014057D"/>
    <w:rsid w:val="0014091E"/>
    <w:rsid w:val="00140BA5"/>
    <w:rsid w:val="0014172A"/>
    <w:rsid w:val="001421BF"/>
    <w:rsid w:val="00142459"/>
    <w:rsid w:val="00142714"/>
    <w:rsid w:val="001430AF"/>
    <w:rsid w:val="001443CC"/>
    <w:rsid w:val="00144801"/>
    <w:rsid w:val="00144B16"/>
    <w:rsid w:val="0014560E"/>
    <w:rsid w:val="00145648"/>
    <w:rsid w:val="001457DB"/>
    <w:rsid w:val="00145994"/>
    <w:rsid w:val="00145F56"/>
    <w:rsid w:val="00146374"/>
    <w:rsid w:val="00146574"/>
    <w:rsid w:val="00146713"/>
    <w:rsid w:val="00146A22"/>
    <w:rsid w:val="00146C39"/>
    <w:rsid w:val="0014753C"/>
    <w:rsid w:val="00147748"/>
    <w:rsid w:val="00147DE5"/>
    <w:rsid w:val="00150289"/>
    <w:rsid w:val="0015039A"/>
    <w:rsid w:val="00150749"/>
    <w:rsid w:val="00150B8E"/>
    <w:rsid w:val="00151968"/>
    <w:rsid w:val="001519FA"/>
    <w:rsid w:val="00151B3C"/>
    <w:rsid w:val="00151FEA"/>
    <w:rsid w:val="001525B1"/>
    <w:rsid w:val="00152C11"/>
    <w:rsid w:val="0015416C"/>
    <w:rsid w:val="00154929"/>
    <w:rsid w:val="00154BB4"/>
    <w:rsid w:val="001550C2"/>
    <w:rsid w:val="0015510D"/>
    <w:rsid w:val="00155C5E"/>
    <w:rsid w:val="001571D2"/>
    <w:rsid w:val="001607CF"/>
    <w:rsid w:val="001607E0"/>
    <w:rsid w:val="001608C2"/>
    <w:rsid w:val="00160D57"/>
    <w:rsid w:val="001616E8"/>
    <w:rsid w:val="00161725"/>
    <w:rsid w:val="00161A32"/>
    <w:rsid w:val="00161B31"/>
    <w:rsid w:val="00161DE0"/>
    <w:rsid w:val="00162C09"/>
    <w:rsid w:val="00162EC2"/>
    <w:rsid w:val="00163569"/>
    <w:rsid w:val="00163E84"/>
    <w:rsid w:val="0016471D"/>
    <w:rsid w:val="0016481F"/>
    <w:rsid w:val="001648D5"/>
    <w:rsid w:val="00164D54"/>
    <w:rsid w:val="00164EFF"/>
    <w:rsid w:val="001651B8"/>
    <w:rsid w:val="001653E6"/>
    <w:rsid w:val="001662A1"/>
    <w:rsid w:val="001665C2"/>
    <w:rsid w:val="00166B21"/>
    <w:rsid w:val="00166F4C"/>
    <w:rsid w:val="001672D5"/>
    <w:rsid w:val="0016757B"/>
    <w:rsid w:val="001676DE"/>
    <w:rsid w:val="00167B2E"/>
    <w:rsid w:val="00167EE5"/>
    <w:rsid w:val="00167F17"/>
    <w:rsid w:val="001709A6"/>
    <w:rsid w:val="001712BE"/>
    <w:rsid w:val="00171752"/>
    <w:rsid w:val="00171767"/>
    <w:rsid w:val="0017183C"/>
    <w:rsid w:val="00171859"/>
    <w:rsid w:val="00171AAE"/>
    <w:rsid w:val="00171FDC"/>
    <w:rsid w:val="0017298E"/>
    <w:rsid w:val="00173489"/>
    <w:rsid w:val="00173E4E"/>
    <w:rsid w:val="001742AA"/>
    <w:rsid w:val="0017462B"/>
    <w:rsid w:val="00174E23"/>
    <w:rsid w:val="00175167"/>
    <w:rsid w:val="00175D6E"/>
    <w:rsid w:val="00175D8B"/>
    <w:rsid w:val="00176300"/>
    <w:rsid w:val="001769BE"/>
    <w:rsid w:val="00177626"/>
    <w:rsid w:val="00177E96"/>
    <w:rsid w:val="00180012"/>
    <w:rsid w:val="00180628"/>
    <w:rsid w:val="001806FC"/>
    <w:rsid w:val="0018082C"/>
    <w:rsid w:val="00180E1C"/>
    <w:rsid w:val="001812D2"/>
    <w:rsid w:val="00181447"/>
    <w:rsid w:val="00181C69"/>
    <w:rsid w:val="0018249C"/>
    <w:rsid w:val="00182913"/>
    <w:rsid w:val="001836EF"/>
    <w:rsid w:val="0018467D"/>
    <w:rsid w:val="0018473D"/>
    <w:rsid w:val="001853E6"/>
    <w:rsid w:val="001858CF"/>
    <w:rsid w:val="00185CBE"/>
    <w:rsid w:val="00185D65"/>
    <w:rsid w:val="0018635E"/>
    <w:rsid w:val="00186A9A"/>
    <w:rsid w:val="00187196"/>
    <w:rsid w:val="00187FE1"/>
    <w:rsid w:val="0019001E"/>
    <w:rsid w:val="0019067C"/>
    <w:rsid w:val="00190801"/>
    <w:rsid w:val="00190C64"/>
    <w:rsid w:val="00190FA4"/>
    <w:rsid w:val="00191109"/>
    <w:rsid w:val="001918C8"/>
    <w:rsid w:val="001918D2"/>
    <w:rsid w:val="00191B27"/>
    <w:rsid w:val="00191E96"/>
    <w:rsid w:val="001927C2"/>
    <w:rsid w:val="001928F8"/>
    <w:rsid w:val="00192C68"/>
    <w:rsid w:val="0019312E"/>
    <w:rsid w:val="00193207"/>
    <w:rsid w:val="00193248"/>
    <w:rsid w:val="001933E0"/>
    <w:rsid w:val="00193E21"/>
    <w:rsid w:val="00193F41"/>
    <w:rsid w:val="00193FD8"/>
    <w:rsid w:val="001943F4"/>
    <w:rsid w:val="00194956"/>
    <w:rsid w:val="001949E8"/>
    <w:rsid w:val="00194A1C"/>
    <w:rsid w:val="001954FD"/>
    <w:rsid w:val="00195C89"/>
    <w:rsid w:val="00195F36"/>
    <w:rsid w:val="001965CA"/>
    <w:rsid w:val="00196D23"/>
    <w:rsid w:val="00196D53"/>
    <w:rsid w:val="0019793C"/>
    <w:rsid w:val="00197B46"/>
    <w:rsid w:val="001A008E"/>
    <w:rsid w:val="001A03ED"/>
    <w:rsid w:val="001A07E9"/>
    <w:rsid w:val="001A1066"/>
    <w:rsid w:val="001A1489"/>
    <w:rsid w:val="001A1D8F"/>
    <w:rsid w:val="001A20E3"/>
    <w:rsid w:val="001A22F7"/>
    <w:rsid w:val="001A2A2A"/>
    <w:rsid w:val="001A2A9F"/>
    <w:rsid w:val="001A2C8B"/>
    <w:rsid w:val="001A336F"/>
    <w:rsid w:val="001A3A7C"/>
    <w:rsid w:val="001A3B8A"/>
    <w:rsid w:val="001A3BA7"/>
    <w:rsid w:val="001A3C26"/>
    <w:rsid w:val="001A41DD"/>
    <w:rsid w:val="001A4A93"/>
    <w:rsid w:val="001A4DB1"/>
    <w:rsid w:val="001A4E88"/>
    <w:rsid w:val="001A4ED2"/>
    <w:rsid w:val="001A50C9"/>
    <w:rsid w:val="001A52E7"/>
    <w:rsid w:val="001A55AC"/>
    <w:rsid w:val="001A5866"/>
    <w:rsid w:val="001A5BCE"/>
    <w:rsid w:val="001A6591"/>
    <w:rsid w:val="001A68AD"/>
    <w:rsid w:val="001A6936"/>
    <w:rsid w:val="001A7035"/>
    <w:rsid w:val="001A73D9"/>
    <w:rsid w:val="001A75B6"/>
    <w:rsid w:val="001B020A"/>
    <w:rsid w:val="001B0748"/>
    <w:rsid w:val="001B0868"/>
    <w:rsid w:val="001B08D2"/>
    <w:rsid w:val="001B0965"/>
    <w:rsid w:val="001B0B33"/>
    <w:rsid w:val="001B0F4A"/>
    <w:rsid w:val="001B1DAE"/>
    <w:rsid w:val="001B29CB"/>
    <w:rsid w:val="001B2F32"/>
    <w:rsid w:val="001B3DB9"/>
    <w:rsid w:val="001B4182"/>
    <w:rsid w:val="001B4E0D"/>
    <w:rsid w:val="001B5835"/>
    <w:rsid w:val="001B5B58"/>
    <w:rsid w:val="001B65E2"/>
    <w:rsid w:val="001B6BC1"/>
    <w:rsid w:val="001B6CA6"/>
    <w:rsid w:val="001B7B77"/>
    <w:rsid w:val="001C13AA"/>
    <w:rsid w:val="001C1605"/>
    <w:rsid w:val="001C1AE4"/>
    <w:rsid w:val="001C25EB"/>
    <w:rsid w:val="001C28C0"/>
    <w:rsid w:val="001C295F"/>
    <w:rsid w:val="001C2EDB"/>
    <w:rsid w:val="001C3521"/>
    <w:rsid w:val="001C47AF"/>
    <w:rsid w:val="001C4EE7"/>
    <w:rsid w:val="001C64C4"/>
    <w:rsid w:val="001C7592"/>
    <w:rsid w:val="001D01BA"/>
    <w:rsid w:val="001D0667"/>
    <w:rsid w:val="001D0BCD"/>
    <w:rsid w:val="001D0FEA"/>
    <w:rsid w:val="001D18A7"/>
    <w:rsid w:val="001D1ACE"/>
    <w:rsid w:val="001D1C2B"/>
    <w:rsid w:val="001D1E93"/>
    <w:rsid w:val="001D25CC"/>
    <w:rsid w:val="001D266F"/>
    <w:rsid w:val="001D29AB"/>
    <w:rsid w:val="001D2CC7"/>
    <w:rsid w:val="001D32A9"/>
    <w:rsid w:val="001D3573"/>
    <w:rsid w:val="001D366B"/>
    <w:rsid w:val="001D37F9"/>
    <w:rsid w:val="001D4923"/>
    <w:rsid w:val="001D4BF4"/>
    <w:rsid w:val="001D516D"/>
    <w:rsid w:val="001D5304"/>
    <w:rsid w:val="001D5307"/>
    <w:rsid w:val="001D55FC"/>
    <w:rsid w:val="001D566E"/>
    <w:rsid w:val="001D56C1"/>
    <w:rsid w:val="001D57D7"/>
    <w:rsid w:val="001D5FE6"/>
    <w:rsid w:val="001D613C"/>
    <w:rsid w:val="001D6269"/>
    <w:rsid w:val="001D6CE4"/>
    <w:rsid w:val="001D6D0F"/>
    <w:rsid w:val="001D6F8D"/>
    <w:rsid w:val="001D7051"/>
    <w:rsid w:val="001D7144"/>
    <w:rsid w:val="001D7A28"/>
    <w:rsid w:val="001E0A4E"/>
    <w:rsid w:val="001E0CE3"/>
    <w:rsid w:val="001E0E15"/>
    <w:rsid w:val="001E0FF5"/>
    <w:rsid w:val="001E1021"/>
    <w:rsid w:val="001E160D"/>
    <w:rsid w:val="001E1862"/>
    <w:rsid w:val="001E1BF5"/>
    <w:rsid w:val="001E2EB0"/>
    <w:rsid w:val="001E34F8"/>
    <w:rsid w:val="001E3788"/>
    <w:rsid w:val="001E3B7D"/>
    <w:rsid w:val="001E3D1E"/>
    <w:rsid w:val="001E3E52"/>
    <w:rsid w:val="001E4ED7"/>
    <w:rsid w:val="001E53C4"/>
    <w:rsid w:val="001E5880"/>
    <w:rsid w:val="001E58B0"/>
    <w:rsid w:val="001E6F92"/>
    <w:rsid w:val="001E78E9"/>
    <w:rsid w:val="001F069D"/>
    <w:rsid w:val="001F1143"/>
    <w:rsid w:val="001F123B"/>
    <w:rsid w:val="001F1C83"/>
    <w:rsid w:val="001F1DC6"/>
    <w:rsid w:val="001F23D0"/>
    <w:rsid w:val="001F259C"/>
    <w:rsid w:val="001F307D"/>
    <w:rsid w:val="001F30F8"/>
    <w:rsid w:val="001F4449"/>
    <w:rsid w:val="001F4607"/>
    <w:rsid w:val="001F4DFC"/>
    <w:rsid w:val="001F51C8"/>
    <w:rsid w:val="001F52D5"/>
    <w:rsid w:val="001F5E1F"/>
    <w:rsid w:val="001F5E80"/>
    <w:rsid w:val="001F5F63"/>
    <w:rsid w:val="001F6584"/>
    <w:rsid w:val="001F7029"/>
    <w:rsid w:val="001F756E"/>
    <w:rsid w:val="001F7BA4"/>
    <w:rsid w:val="00200149"/>
    <w:rsid w:val="0020015A"/>
    <w:rsid w:val="00201282"/>
    <w:rsid w:val="002012D2"/>
    <w:rsid w:val="00201993"/>
    <w:rsid w:val="00202C96"/>
    <w:rsid w:val="00203C7C"/>
    <w:rsid w:val="00203E52"/>
    <w:rsid w:val="002046EA"/>
    <w:rsid w:val="00204738"/>
    <w:rsid w:val="00204E27"/>
    <w:rsid w:val="00205110"/>
    <w:rsid w:val="00206254"/>
    <w:rsid w:val="00206FED"/>
    <w:rsid w:val="002105D5"/>
    <w:rsid w:val="00211286"/>
    <w:rsid w:val="002117C0"/>
    <w:rsid w:val="00212667"/>
    <w:rsid w:val="00212A5F"/>
    <w:rsid w:val="00212B1A"/>
    <w:rsid w:val="00212CFF"/>
    <w:rsid w:val="00212DAE"/>
    <w:rsid w:val="00214135"/>
    <w:rsid w:val="00214284"/>
    <w:rsid w:val="00214448"/>
    <w:rsid w:val="0021471E"/>
    <w:rsid w:val="00214891"/>
    <w:rsid w:val="00214A19"/>
    <w:rsid w:val="00214BE5"/>
    <w:rsid w:val="002153AE"/>
    <w:rsid w:val="00216420"/>
    <w:rsid w:val="0021720F"/>
    <w:rsid w:val="00217295"/>
    <w:rsid w:val="002178A3"/>
    <w:rsid w:val="00217F02"/>
    <w:rsid w:val="00220447"/>
    <w:rsid w:val="00220A97"/>
    <w:rsid w:val="00220CD8"/>
    <w:rsid w:val="00221956"/>
    <w:rsid w:val="00221AF5"/>
    <w:rsid w:val="00221F41"/>
    <w:rsid w:val="002224D3"/>
    <w:rsid w:val="00222AB7"/>
    <w:rsid w:val="0022346B"/>
    <w:rsid w:val="002235EC"/>
    <w:rsid w:val="0022376D"/>
    <w:rsid w:val="00223FC1"/>
    <w:rsid w:val="0022482E"/>
    <w:rsid w:val="00224EDB"/>
    <w:rsid w:val="002254D3"/>
    <w:rsid w:val="002257FD"/>
    <w:rsid w:val="00225B07"/>
    <w:rsid w:val="00226376"/>
    <w:rsid w:val="0022689A"/>
    <w:rsid w:val="00226F50"/>
    <w:rsid w:val="00227277"/>
    <w:rsid w:val="002276D6"/>
    <w:rsid w:val="002311EA"/>
    <w:rsid w:val="002311FF"/>
    <w:rsid w:val="002312F3"/>
    <w:rsid w:val="002320A2"/>
    <w:rsid w:val="00232B25"/>
    <w:rsid w:val="00232F69"/>
    <w:rsid w:val="002337AB"/>
    <w:rsid w:val="002338B1"/>
    <w:rsid w:val="00233FF1"/>
    <w:rsid w:val="00234960"/>
    <w:rsid w:val="00235066"/>
    <w:rsid w:val="002353E7"/>
    <w:rsid w:val="00235EA2"/>
    <w:rsid w:val="00235EFF"/>
    <w:rsid w:val="0023607E"/>
    <w:rsid w:val="0023678C"/>
    <w:rsid w:val="0023741A"/>
    <w:rsid w:val="00237B23"/>
    <w:rsid w:val="00240A4E"/>
    <w:rsid w:val="00240F4F"/>
    <w:rsid w:val="002410C7"/>
    <w:rsid w:val="002414F4"/>
    <w:rsid w:val="00241511"/>
    <w:rsid w:val="00241524"/>
    <w:rsid w:val="0024156A"/>
    <w:rsid w:val="002416C1"/>
    <w:rsid w:val="002427AD"/>
    <w:rsid w:val="0024280E"/>
    <w:rsid w:val="00242CAF"/>
    <w:rsid w:val="00242D78"/>
    <w:rsid w:val="00243185"/>
    <w:rsid w:val="00243265"/>
    <w:rsid w:val="00243C06"/>
    <w:rsid w:val="002446F7"/>
    <w:rsid w:val="002447BC"/>
    <w:rsid w:val="00244935"/>
    <w:rsid w:val="00244BD2"/>
    <w:rsid w:val="0024556C"/>
    <w:rsid w:val="002455BF"/>
    <w:rsid w:val="00245B12"/>
    <w:rsid w:val="00246675"/>
    <w:rsid w:val="00246C23"/>
    <w:rsid w:val="00246D37"/>
    <w:rsid w:val="00246F11"/>
    <w:rsid w:val="00247869"/>
    <w:rsid w:val="00247A01"/>
    <w:rsid w:val="002505B4"/>
    <w:rsid w:val="002515BE"/>
    <w:rsid w:val="00251774"/>
    <w:rsid w:val="002521A7"/>
    <w:rsid w:val="002521EF"/>
    <w:rsid w:val="002525F1"/>
    <w:rsid w:val="00252B24"/>
    <w:rsid w:val="00253134"/>
    <w:rsid w:val="0025361A"/>
    <w:rsid w:val="002542E4"/>
    <w:rsid w:val="002547A2"/>
    <w:rsid w:val="00254847"/>
    <w:rsid w:val="002549A4"/>
    <w:rsid w:val="00255BE6"/>
    <w:rsid w:val="00255C53"/>
    <w:rsid w:val="00255FDD"/>
    <w:rsid w:val="0025625C"/>
    <w:rsid w:val="00256621"/>
    <w:rsid w:val="0025663F"/>
    <w:rsid w:val="00256AFA"/>
    <w:rsid w:val="002578EA"/>
    <w:rsid w:val="00257B11"/>
    <w:rsid w:val="00257B1B"/>
    <w:rsid w:val="00257B3C"/>
    <w:rsid w:val="00257C95"/>
    <w:rsid w:val="00257E43"/>
    <w:rsid w:val="00260F73"/>
    <w:rsid w:val="002610C8"/>
    <w:rsid w:val="00261573"/>
    <w:rsid w:val="00262349"/>
    <w:rsid w:val="00262917"/>
    <w:rsid w:val="00262A02"/>
    <w:rsid w:val="002631EF"/>
    <w:rsid w:val="00263346"/>
    <w:rsid w:val="002637F8"/>
    <w:rsid w:val="00263A8C"/>
    <w:rsid w:val="0026440C"/>
    <w:rsid w:val="002644CF"/>
    <w:rsid w:val="00264AE7"/>
    <w:rsid w:val="00264B53"/>
    <w:rsid w:val="00264B8A"/>
    <w:rsid w:val="0026506A"/>
    <w:rsid w:val="0026603C"/>
    <w:rsid w:val="00266581"/>
    <w:rsid w:val="00266817"/>
    <w:rsid w:val="00266F4D"/>
    <w:rsid w:val="0026711F"/>
    <w:rsid w:val="00267B0A"/>
    <w:rsid w:val="00267F7F"/>
    <w:rsid w:val="00270F90"/>
    <w:rsid w:val="0027113A"/>
    <w:rsid w:val="002711FB"/>
    <w:rsid w:val="002713F9"/>
    <w:rsid w:val="00271687"/>
    <w:rsid w:val="00271A1A"/>
    <w:rsid w:val="00271DB6"/>
    <w:rsid w:val="0027287B"/>
    <w:rsid w:val="00272981"/>
    <w:rsid w:val="00272B24"/>
    <w:rsid w:val="00272C2A"/>
    <w:rsid w:val="00273079"/>
    <w:rsid w:val="00273099"/>
    <w:rsid w:val="002733B3"/>
    <w:rsid w:val="00273636"/>
    <w:rsid w:val="00273E58"/>
    <w:rsid w:val="0027445C"/>
    <w:rsid w:val="002757D3"/>
    <w:rsid w:val="002761B0"/>
    <w:rsid w:val="0027634C"/>
    <w:rsid w:val="002769B2"/>
    <w:rsid w:val="00276ECA"/>
    <w:rsid w:val="00276F7C"/>
    <w:rsid w:val="00277705"/>
    <w:rsid w:val="00280238"/>
    <w:rsid w:val="002802F1"/>
    <w:rsid w:val="0028045C"/>
    <w:rsid w:val="002809D9"/>
    <w:rsid w:val="00281AB0"/>
    <w:rsid w:val="00281AE6"/>
    <w:rsid w:val="0028214F"/>
    <w:rsid w:val="00282CE1"/>
    <w:rsid w:val="00282EF3"/>
    <w:rsid w:val="00283973"/>
    <w:rsid w:val="00283D8C"/>
    <w:rsid w:val="00284790"/>
    <w:rsid w:val="002847A8"/>
    <w:rsid w:val="002855C6"/>
    <w:rsid w:val="002857E9"/>
    <w:rsid w:val="00285882"/>
    <w:rsid w:val="00286A9F"/>
    <w:rsid w:val="00286C34"/>
    <w:rsid w:val="00286F5B"/>
    <w:rsid w:val="00290344"/>
    <w:rsid w:val="002904AD"/>
    <w:rsid w:val="0029080D"/>
    <w:rsid w:val="00290B25"/>
    <w:rsid w:val="002918F0"/>
    <w:rsid w:val="00291ADF"/>
    <w:rsid w:val="0029230F"/>
    <w:rsid w:val="0029232C"/>
    <w:rsid w:val="002925FA"/>
    <w:rsid w:val="00293489"/>
    <w:rsid w:val="002935A5"/>
    <w:rsid w:val="0029362A"/>
    <w:rsid w:val="00293A3E"/>
    <w:rsid w:val="00293B14"/>
    <w:rsid w:val="00293B95"/>
    <w:rsid w:val="0029428C"/>
    <w:rsid w:val="00294916"/>
    <w:rsid w:val="00295C38"/>
    <w:rsid w:val="00295F94"/>
    <w:rsid w:val="002961E3"/>
    <w:rsid w:val="0029627A"/>
    <w:rsid w:val="002962A7"/>
    <w:rsid w:val="00296859"/>
    <w:rsid w:val="00296B28"/>
    <w:rsid w:val="00296C0F"/>
    <w:rsid w:val="002970C5"/>
    <w:rsid w:val="00297211"/>
    <w:rsid w:val="002974E2"/>
    <w:rsid w:val="002976C5"/>
    <w:rsid w:val="002A0D69"/>
    <w:rsid w:val="002A171D"/>
    <w:rsid w:val="002A1F2D"/>
    <w:rsid w:val="002A1F7F"/>
    <w:rsid w:val="002A278F"/>
    <w:rsid w:val="002A2AB4"/>
    <w:rsid w:val="002A2B9D"/>
    <w:rsid w:val="002A2FDA"/>
    <w:rsid w:val="002A334A"/>
    <w:rsid w:val="002A4320"/>
    <w:rsid w:val="002A4474"/>
    <w:rsid w:val="002A4D3E"/>
    <w:rsid w:val="002A52DE"/>
    <w:rsid w:val="002A533E"/>
    <w:rsid w:val="002A546D"/>
    <w:rsid w:val="002A54FA"/>
    <w:rsid w:val="002A564B"/>
    <w:rsid w:val="002A6B02"/>
    <w:rsid w:val="002B019F"/>
    <w:rsid w:val="002B04FF"/>
    <w:rsid w:val="002B0AAA"/>
    <w:rsid w:val="002B0AD0"/>
    <w:rsid w:val="002B0C40"/>
    <w:rsid w:val="002B0DBD"/>
    <w:rsid w:val="002B0EED"/>
    <w:rsid w:val="002B1048"/>
    <w:rsid w:val="002B12EE"/>
    <w:rsid w:val="002B1C0D"/>
    <w:rsid w:val="002B2275"/>
    <w:rsid w:val="002B273E"/>
    <w:rsid w:val="002B29F0"/>
    <w:rsid w:val="002B395A"/>
    <w:rsid w:val="002B3F5F"/>
    <w:rsid w:val="002B5444"/>
    <w:rsid w:val="002B6C7C"/>
    <w:rsid w:val="002B74C7"/>
    <w:rsid w:val="002B77B3"/>
    <w:rsid w:val="002B7A0C"/>
    <w:rsid w:val="002B7B08"/>
    <w:rsid w:val="002C04E1"/>
    <w:rsid w:val="002C07A3"/>
    <w:rsid w:val="002C07EB"/>
    <w:rsid w:val="002C1207"/>
    <w:rsid w:val="002C1301"/>
    <w:rsid w:val="002C1423"/>
    <w:rsid w:val="002C1E5F"/>
    <w:rsid w:val="002C215C"/>
    <w:rsid w:val="002C28F0"/>
    <w:rsid w:val="002C29E9"/>
    <w:rsid w:val="002C2CD9"/>
    <w:rsid w:val="002C2D9D"/>
    <w:rsid w:val="002C2DB1"/>
    <w:rsid w:val="002C3136"/>
    <w:rsid w:val="002C3185"/>
    <w:rsid w:val="002C3654"/>
    <w:rsid w:val="002C3717"/>
    <w:rsid w:val="002C3821"/>
    <w:rsid w:val="002C3D93"/>
    <w:rsid w:val="002C4101"/>
    <w:rsid w:val="002C55B3"/>
    <w:rsid w:val="002C571E"/>
    <w:rsid w:val="002C5FF0"/>
    <w:rsid w:val="002C601B"/>
    <w:rsid w:val="002C6341"/>
    <w:rsid w:val="002C66CA"/>
    <w:rsid w:val="002C6B0A"/>
    <w:rsid w:val="002C70E1"/>
    <w:rsid w:val="002C710F"/>
    <w:rsid w:val="002C72B4"/>
    <w:rsid w:val="002D009B"/>
    <w:rsid w:val="002D0D3E"/>
    <w:rsid w:val="002D0F21"/>
    <w:rsid w:val="002D1041"/>
    <w:rsid w:val="002D1B9D"/>
    <w:rsid w:val="002D1DA5"/>
    <w:rsid w:val="002D2A77"/>
    <w:rsid w:val="002D2B66"/>
    <w:rsid w:val="002D2C3B"/>
    <w:rsid w:val="002D2C89"/>
    <w:rsid w:val="002D35AA"/>
    <w:rsid w:val="002D38AE"/>
    <w:rsid w:val="002D4077"/>
    <w:rsid w:val="002D412E"/>
    <w:rsid w:val="002D4969"/>
    <w:rsid w:val="002D4B9A"/>
    <w:rsid w:val="002D5911"/>
    <w:rsid w:val="002D5998"/>
    <w:rsid w:val="002D6071"/>
    <w:rsid w:val="002D6430"/>
    <w:rsid w:val="002D6552"/>
    <w:rsid w:val="002D655E"/>
    <w:rsid w:val="002D774E"/>
    <w:rsid w:val="002E02D3"/>
    <w:rsid w:val="002E0412"/>
    <w:rsid w:val="002E064A"/>
    <w:rsid w:val="002E0929"/>
    <w:rsid w:val="002E0BF3"/>
    <w:rsid w:val="002E0E8C"/>
    <w:rsid w:val="002E0EDE"/>
    <w:rsid w:val="002E0F42"/>
    <w:rsid w:val="002E0F9B"/>
    <w:rsid w:val="002E168A"/>
    <w:rsid w:val="002E2255"/>
    <w:rsid w:val="002E24AD"/>
    <w:rsid w:val="002E24D4"/>
    <w:rsid w:val="002E2F73"/>
    <w:rsid w:val="002E3025"/>
    <w:rsid w:val="002E327D"/>
    <w:rsid w:val="002E3370"/>
    <w:rsid w:val="002E35A4"/>
    <w:rsid w:val="002E416F"/>
    <w:rsid w:val="002E5305"/>
    <w:rsid w:val="002E55AC"/>
    <w:rsid w:val="002E5846"/>
    <w:rsid w:val="002E5A8B"/>
    <w:rsid w:val="002E5B28"/>
    <w:rsid w:val="002E5D0D"/>
    <w:rsid w:val="002E5DBF"/>
    <w:rsid w:val="002E5FD1"/>
    <w:rsid w:val="002E616B"/>
    <w:rsid w:val="002E61CD"/>
    <w:rsid w:val="002E6638"/>
    <w:rsid w:val="002E6848"/>
    <w:rsid w:val="002E6A5B"/>
    <w:rsid w:val="002E7065"/>
    <w:rsid w:val="002E7470"/>
    <w:rsid w:val="002E7733"/>
    <w:rsid w:val="002E7898"/>
    <w:rsid w:val="002F057C"/>
    <w:rsid w:val="002F068C"/>
    <w:rsid w:val="002F1126"/>
    <w:rsid w:val="002F1692"/>
    <w:rsid w:val="002F17BF"/>
    <w:rsid w:val="002F25C9"/>
    <w:rsid w:val="002F30DF"/>
    <w:rsid w:val="002F365E"/>
    <w:rsid w:val="002F4042"/>
    <w:rsid w:val="002F55FA"/>
    <w:rsid w:val="002F5619"/>
    <w:rsid w:val="002F58D4"/>
    <w:rsid w:val="002F607E"/>
    <w:rsid w:val="002F60FC"/>
    <w:rsid w:val="002F7563"/>
    <w:rsid w:val="002F76B7"/>
    <w:rsid w:val="00300075"/>
    <w:rsid w:val="00300CCA"/>
    <w:rsid w:val="0030184D"/>
    <w:rsid w:val="003019BA"/>
    <w:rsid w:val="00301A50"/>
    <w:rsid w:val="00301C26"/>
    <w:rsid w:val="00301CBF"/>
    <w:rsid w:val="00301DF2"/>
    <w:rsid w:val="00302130"/>
    <w:rsid w:val="00303664"/>
    <w:rsid w:val="00304459"/>
    <w:rsid w:val="003047E7"/>
    <w:rsid w:val="00304F17"/>
    <w:rsid w:val="00305738"/>
    <w:rsid w:val="0030577C"/>
    <w:rsid w:val="00305AB4"/>
    <w:rsid w:val="00305C7F"/>
    <w:rsid w:val="00305D15"/>
    <w:rsid w:val="00305F12"/>
    <w:rsid w:val="00307713"/>
    <w:rsid w:val="003077C3"/>
    <w:rsid w:val="00307ADA"/>
    <w:rsid w:val="00307BDA"/>
    <w:rsid w:val="00307EB2"/>
    <w:rsid w:val="00310A85"/>
    <w:rsid w:val="00310EC4"/>
    <w:rsid w:val="0031140E"/>
    <w:rsid w:val="00311AAB"/>
    <w:rsid w:val="00311C7F"/>
    <w:rsid w:val="00311E6F"/>
    <w:rsid w:val="00312307"/>
    <w:rsid w:val="00312E3F"/>
    <w:rsid w:val="0031597D"/>
    <w:rsid w:val="00315A7A"/>
    <w:rsid w:val="00315F49"/>
    <w:rsid w:val="00315FCE"/>
    <w:rsid w:val="003163B0"/>
    <w:rsid w:val="00317035"/>
    <w:rsid w:val="00317499"/>
    <w:rsid w:val="0031765C"/>
    <w:rsid w:val="003204E0"/>
    <w:rsid w:val="00320ACF"/>
    <w:rsid w:val="00320AEA"/>
    <w:rsid w:val="00320CAB"/>
    <w:rsid w:val="003213FE"/>
    <w:rsid w:val="003216E7"/>
    <w:rsid w:val="0032174D"/>
    <w:rsid w:val="003219A1"/>
    <w:rsid w:val="00321B52"/>
    <w:rsid w:val="003227F7"/>
    <w:rsid w:val="00322987"/>
    <w:rsid w:val="00322C22"/>
    <w:rsid w:val="00322D90"/>
    <w:rsid w:val="00323971"/>
    <w:rsid w:val="00323E7A"/>
    <w:rsid w:val="0032418C"/>
    <w:rsid w:val="003241D8"/>
    <w:rsid w:val="00325437"/>
    <w:rsid w:val="00325650"/>
    <w:rsid w:val="00325908"/>
    <w:rsid w:val="003259CA"/>
    <w:rsid w:val="00325FAE"/>
    <w:rsid w:val="0032620E"/>
    <w:rsid w:val="0032625F"/>
    <w:rsid w:val="003271E4"/>
    <w:rsid w:val="00327CC7"/>
    <w:rsid w:val="0033043C"/>
    <w:rsid w:val="0033053D"/>
    <w:rsid w:val="0033055B"/>
    <w:rsid w:val="00330D27"/>
    <w:rsid w:val="00331E73"/>
    <w:rsid w:val="00332513"/>
    <w:rsid w:val="00332743"/>
    <w:rsid w:val="0033287F"/>
    <w:rsid w:val="003328DC"/>
    <w:rsid w:val="00332BCF"/>
    <w:rsid w:val="00332C29"/>
    <w:rsid w:val="00332D58"/>
    <w:rsid w:val="00332E1D"/>
    <w:rsid w:val="0033329D"/>
    <w:rsid w:val="003341F8"/>
    <w:rsid w:val="0033477E"/>
    <w:rsid w:val="00334D4E"/>
    <w:rsid w:val="00335100"/>
    <w:rsid w:val="0033567D"/>
    <w:rsid w:val="00335862"/>
    <w:rsid w:val="0033632D"/>
    <w:rsid w:val="003365BB"/>
    <w:rsid w:val="003369FB"/>
    <w:rsid w:val="003376E3"/>
    <w:rsid w:val="0033777A"/>
    <w:rsid w:val="00337C5F"/>
    <w:rsid w:val="00340B28"/>
    <w:rsid w:val="00341126"/>
    <w:rsid w:val="0034121B"/>
    <w:rsid w:val="003412DA"/>
    <w:rsid w:val="00341DCA"/>
    <w:rsid w:val="00342761"/>
    <w:rsid w:val="00343250"/>
    <w:rsid w:val="0034369B"/>
    <w:rsid w:val="00343B45"/>
    <w:rsid w:val="00344319"/>
    <w:rsid w:val="00344B51"/>
    <w:rsid w:val="00344D3A"/>
    <w:rsid w:val="00345488"/>
    <w:rsid w:val="003457DA"/>
    <w:rsid w:val="00346950"/>
    <w:rsid w:val="003474C3"/>
    <w:rsid w:val="003503C7"/>
    <w:rsid w:val="00350433"/>
    <w:rsid w:val="00350563"/>
    <w:rsid w:val="00350697"/>
    <w:rsid w:val="00351079"/>
    <w:rsid w:val="0035122C"/>
    <w:rsid w:val="003514A3"/>
    <w:rsid w:val="0035153E"/>
    <w:rsid w:val="0035176E"/>
    <w:rsid w:val="00351FAD"/>
    <w:rsid w:val="00352045"/>
    <w:rsid w:val="003527F0"/>
    <w:rsid w:val="0035330C"/>
    <w:rsid w:val="003533DF"/>
    <w:rsid w:val="00353A5B"/>
    <w:rsid w:val="00354578"/>
    <w:rsid w:val="00354ECE"/>
    <w:rsid w:val="00355B14"/>
    <w:rsid w:val="00355CF3"/>
    <w:rsid w:val="00356051"/>
    <w:rsid w:val="00356A90"/>
    <w:rsid w:val="00356AA2"/>
    <w:rsid w:val="00356C88"/>
    <w:rsid w:val="00356FD3"/>
    <w:rsid w:val="00357207"/>
    <w:rsid w:val="00357D92"/>
    <w:rsid w:val="00357FAF"/>
    <w:rsid w:val="003605BC"/>
    <w:rsid w:val="00360C58"/>
    <w:rsid w:val="0036149E"/>
    <w:rsid w:val="003615E2"/>
    <w:rsid w:val="003616C5"/>
    <w:rsid w:val="00361782"/>
    <w:rsid w:val="003618C7"/>
    <w:rsid w:val="00362A98"/>
    <w:rsid w:val="00362FF7"/>
    <w:rsid w:val="00363191"/>
    <w:rsid w:val="003638FF"/>
    <w:rsid w:val="00363EC2"/>
    <w:rsid w:val="003641B1"/>
    <w:rsid w:val="003642C4"/>
    <w:rsid w:val="00364491"/>
    <w:rsid w:val="0036487C"/>
    <w:rsid w:val="00364A7F"/>
    <w:rsid w:val="00364E3B"/>
    <w:rsid w:val="00364F9B"/>
    <w:rsid w:val="00365471"/>
    <w:rsid w:val="003655B2"/>
    <w:rsid w:val="00366933"/>
    <w:rsid w:val="00367EF7"/>
    <w:rsid w:val="0037037E"/>
    <w:rsid w:val="003705B2"/>
    <w:rsid w:val="0037078B"/>
    <w:rsid w:val="00370CA5"/>
    <w:rsid w:val="00370F42"/>
    <w:rsid w:val="0037125E"/>
    <w:rsid w:val="00371308"/>
    <w:rsid w:val="00371364"/>
    <w:rsid w:val="003725B3"/>
    <w:rsid w:val="00372A4D"/>
    <w:rsid w:val="00372EF7"/>
    <w:rsid w:val="003733A8"/>
    <w:rsid w:val="0037402B"/>
    <w:rsid w:val="003741B0"/>
    <w:rsid w:val="00374526"/>
    <w:rsid w:val="003749FB"/>
    <w:rsid w:val="00374A47"/>
    <w:rsid w:val="00374AC5"/>
    <w:rsid w:val="00375828"/>
    <w:rsid w:val="003758B8"/>
    <w:rsid w:val="00375A6E"/>
    <w:rsid w:val="00375A83"/>
    <w:rsid w:val="0037603C"/>
    <w:rsid w:val="00376808"/>
    <w:rsid w:val="00376B13"/>
    <w:rsid w:val="003771CF"/>
    <w:rsid w:val="003776C3"/>
    <w:rsid w:val="00377830"/>
    <w:rsid w:val="00377BA8"/>
    <w:rsid w:val="00377E3E"/>
    <w:rsid w:val="00377EEE"/>
    <w:rsid w:val="003800EF"/>
    <w:rsid w:val="0038058A"/>
    <w:rsid w:val="003807B4"/>
    <w:rsid w:val="00380BB5"/>
    <w:rsid w:val="00380EF1"/>
    <w:rsid w:val="00382CE8"/>
    <w:rsid w:val="00382E37"/>
    <w:rsid w:val="003833C6"/>
    <w:rsid w:val="003834A7"/>
    <w:rsid w:val="003835C5"/>
    <w:rsid w:val="003835E2"/>
    <w:rsid w:val="00383CA4"/>
    <w:rsid w:val="00383F06"/>
    <w:rsid w:val="00384163"/>
    <w:rsid w:val="003846D5"/>
    <w:rsid w:val="003848CA"/>
    <w:rsid w:val="00384B7A"/>
    <w:rsid w:val="0038575D"/>
    <w:rsid w:val="003867CB"/>
    <w:rsid w:val="0038693F"/>
    <w:rsid w:val="00386AE4"/>
    <w:rsid w:val="00386EB1"/>
    <w:rsid w:val="00387CCB"/>
    <w:rsid w:val="00390286"/>
    <w:rsid w:val="00390DBA"/>
    <w:rsid w:val="003920AB"/>
    <w:rsid w:val="00392111"/>
    <w:rsid w:val="00392113"/>
    <w:rsid w:val="003927BF"/>
    <w:rsid w:val="003929EA"/>
    <w:rsid w:val="00392B94"/>
    <w:rsid w:val="0039327D"/>
    <w:rsid w:val="003932C6"/>
    <w:rsid w:val="0039375B"/>
    <w:rsid w:val="003951E4"/>
    <w:rsid w:val="003954A0"/>
    <w:rsid w:val="003954ED"/>
    <w:rsid w:val="003961DE"/>
    <w:rsid w:val="0039636D"/>
    <w:rsid w:val="0039651F"/>
    <w:rsid w:val="00396646"/>
    <w:rsid w:val="00397B57"/>
    <w:rsid w:val="00397B78"/>
    <w:rsid w:val="003A04CA"/>
    <w:rsid w:val="003A14DB"/>
    <w:rsid w:val="003A1557"/>
    <w:rsid w:val="003A19B7"/>
    <w:rsid w:val="003A19C2"/>
    <w:rsid w:val="003A1E9A"/>
    <w:rsid w:val="003A2165"/>
    <w:rsid w:val="003A3953"/>
    <w:rsid w:val="003A404A"/>
    <w:rsid w:val="003A44BC"/>
    <w:rsid w:val="003A4C61"/>
    <w:rsid w:val="003A4D54"/>
    <w:rsid w:val="003A5364"/>
    <w:rsid w:val="003A5E7B"/>
    <w:rsid w:val="003A6833"/>
    <w:rsid w:val="003A6BBF"/>
    <w:rsid w:val="003A7946"/>
    <w:rsid w:val="003B05A9"/>
    <w:rsid w:val="003B0E4A"/>
    <w:rsid w:val="003B1402"/>
    <w:rsid w:val="003B17DF"/>
    <w:rsid w:val="003B1EF3"/>
    <w:rsid w:val="003B1F0C"/>
    <w:rsid w:val="003B22EF"/>
    <w:rsid w:val="003B24CB"/>
    <w:rsid w:val="003B30EC"/>
    <w:rsid w:val="003B3464"/>
    <w:rsid w:val="003B4D2C"/>
    <w:rsid w:val="003B5643"/>
    <w:rsid w:val="003B5B2F"/>
    <w:rsid w:val="003B6781"/>
    <w:rsid w:val="003B67F2"/>
    <w:rsid w:val="003B707E"/>
    <w:rsid w:val="003B71C3"/>
    <w:rsid w:val="003B74B0"/>
    <w:rsid w:val="003B7B56"/>
    <w:rsid w:val="003B7C54"/>
    <w:rsid w:val="003C0933"/>
    <w:rsid w:val="003C0B28"/>
    <w:rsid w:val="003C0DEB"/>
    <w:rsid w:val="003C2DDC"/>
    <w:rsid w:val="003C31AF"/>
    <w:rsid w:val="003C3824"/>
    <w:rsid w:val="003C4896"/>
    <w:rsid w:val="003C4CC2"/>
    <w:rsid w:val="003C55AB"/>
    <w:rsid w:val="003C5706"/>
    <w:rsid w:val="003C6878"/>
    <w:rsid w:val="003C73CF"/>
    <w:rsid w:val="003C75A3"/>
    <w:rsid w:val="003C7743"/>
    <w:rsid w:val="003C7877"/>
    <w:rsid w:val="003C7D2A"/>
    <w:rsid w:val="003D0B1E"/>
    <w:rsid w:val="003D0D72"/>
    <w:rsid w:val="003D33C6"/>
    <w:rsid w:val="003D3744"/>
    <w:rsid w:val="003D3931"/>
    <w:rsid w:val="003D3C05"/>
    <w:rsid w:val="003D4314"/>
    <w:rsid w:val="003D4480"/>
    <w:rsid w:val="003D4CF2"/>
    <w:rsid w:val="003D4F84"/>
    <w:rsid w:val="003D5D0A"/>
    <w:rsid w:val="003D611F"/>
    <w:rsid w:val="003D647C"/>
    <w:rsid w:val="003D65F4"/>
    <w:rsid w:val="003D663B"/>
    <w:rsid w:val="003D6D0D"/>
    <w:rsid w:val="003D6D8F"/>
    <w:rsid w:val="003D6DD1"/>
    <w:rsid w:val="003E13F4"/>
    <w:rsid w:val="003E16CB"/>
    <w:rsid w:val="003E26BD"/>
    <w:rsid w:val="003E273A"/>
    <w:rsid w:val="003E3D95"/>
    <w:rsid w:val="003E43A3"/>
    <w:rsid w:val="003E4547"/>
    <w:rsid w:val="003E55C4"/>
    <w:rsid w:val="003E58C4"/>
    <w:rsid w:val="003E5B89"/>
    <w:rsid w:val="003E6EC8"/>
    <w:rsid w:val="003E70C0"/>
    <w:rsid w:val="003E7980"/>
    <w:rsid w:val="003F0379"/>
    <w:rsid w:val="003F062F"/>
    <w:rsid w:val="003F0DBF"/>
    <w:rsid w:val="003F0EB4"/>
    <w:rsid w:val="003F14C5"/>
    <w:rsid w:val="003F169E"/>
    <w:rsid w:val="003F3220"/>
    <w:rsid w:val="003F33F1"/>
    <w:rsid w:val="003F3922"/>
    <w:rsid w:val="003F3A8A"/>
    <w:rsid w:val="003F3EEC"/>
    <w:rsid w:val="003F4840"/>
    <w:rsid w:val="003F4A39"/>
    <w:rsid w:val="003F4E2D"/>
    <w:rsid w:val="003F54CB"/>
    <w:rsid w:val="003F5583"/>
    <w:rsid w:val="003F5CDB"/>
    <w:rsid w:val="003F687A"/>
    <w:rsid w:val="003F6EC7"/>
    <w:rsid w:val="003F71F6"/>
    <w:rsid w:val="003F73A2"/>
    <w:rsid w:val="003F7606"/>
    <w:rsid w:val="003F7FF1"/>
    <w:rsid w:val="004001C4"/>
    <w:rsid w:val="0040042A"/>
    <w:rsid w:val="00400856"/>
    <w:rsid w:val="00400E85"/>
    <w:rsid w:val="004013CE"/>
    <w:rsid w:val="0040152F"/>
    <w:rsid w:val="00401966"/>
    <w:rsid w:val="00401B74"/>
    <w:rsid w:val="0040259B"/>
    <w:rsid w:val="00402893"/>
    <w:rsid w:val="004028B4"/>
    <w:rsid w:val="00403287"/>
    <w:rsid w:val="004038CD"/>
    <w:rsid w:val="00403DFB"/>
    <w:rsid w:val="00403F72"/>
    <w:rsid w:val="0040441C"/>
    <w:rsid w:val="004049DC"/>
    <w:rsid w:val="00405882"/>
    <w:rsid w:val="00405925"/>
    <w:rsid w:val="00405945"/>
    <w:rsid w:val="00405BAB"/>
    <w:rsid w:val="00405D2B"/>
    <w:rsid w:val="00406CA2"/>
    <w:rsid w:val="00406CE0"/>
    <w:rsid w:val="00406D01"/>
    <w:rsid w:val="00407C11"/>
    <w:rsid w:val="00407E4F"/>
    <w:rsid w:val="00410DFD"/>
    <w:rsid w:val="004118F1"/>
    <w:rsid w:val="00412106"/>
    <w:rsid w:val="0041251A"/>
    <w:rsid w:val="00413631"/>
    <w:rsid w:val="00413C74"/>
    <w:rsid w:val="00413E99"/>
    <w:rsid w:val="0041444F"/>
    <w:rsid w:val="00414CA7"/>
    <w:rsid w:val="00414D43"/>
    <w:rsid w:val="004153A6"/>
    <w:rsid w:val="00415423"/>
    <w:rsid w:val="004154BE"/>
    <w:rsid w:val="004159AF"/>
    <w:rsid w:val="00415AB4"/>
    <w:rsid w:val="00415F02"/>
    <w:rsid w:val="00416251"/>
    <w:rsid w:val="00416254"/>
    <w:rsid w:val="00416383"/>
    <w:rsid w:val="004168A5"/>
    <w:rsid w:val="00416EF3"/>
    <w:rsid w:val="004176D3"/>
    <w:rsid w:val="004201D9"/>
    <w:rsid w:val="00420814"/>
    <w:rsid w:val="00420905"/>
    <w:rsid w:val="004209AD"/>
    <w:rsid w:val="00420DAD"/>
    <w:rsid w:val="00420E63"/>
    <w:rsid w:val="00421FEF"/>
    <w:rsid w:val="0042206B"/>
    <w:rsid w:val="00422568"/>
    <w:rsid w:val="004229EF"/>
    <w:rsid w:val="00422B96"/>
    <w:rsid w:val="004236B0"/>
    <w:rsid w:val="004238E7"/>
    <w:rsid w:val="00423D74"/>
    <w:rsid w:val="00423F3C"/>
    <w:rsid w:val="004241A3"/>
    <w:rsid w:val="004248E6"/>
    <w:rsid w:val="00424B47"/>
    <w:rsid w:val="00424CB5"/>
    <w:rsid w:val="00425A75"/>
    <w:rsid w:val="0042624B"/>
    <w:rsid w:val="004263E0"/>
    <w:rsid w:val="00426556"/>
    <w:rsid w:val="00427935"/>
    <w:rsid w:val="00427FB0"/>
    <w:rsid w:val="00430152"/>
    <w:rsid w:val="00430546"/>
    <w:rsid w:val="004314AE"/>
    <w:rsid w:val="004316FE"/>
    <w:rsid w:val="00431986"/>
    <w:rsid w:val="00431A4B"/>
    <w:rsid w:val="004320D5"/>
    <w:rsid w:val="0043211D"/>
    <w:rsid w:val="00432239"/>
    <w:rsid w:val="0043228C"/>
    <w:rsid w:val="0043308B"/>
    <w:rsid w:val="00434125"/>
    <w:rsid w:val="00434CC7"/>
    <w:rsid w:val="00434DAE"/>
    <w:rsid w:val="00434DC5"/>
    <w:rsid w:val="0043555F"/>
    <w:rsid w:val="00435BDD"/>
    <w:rsid w:val="00436037"/>
    <w:rsid w:val="00436FFE"/>
    <w:rsid w:val="004373CE"/>
    <w:rsid w:val="004412D4"/>
    <w:rsid w:val="0044169D"/>
    <w:rsid w:val="00441CE8"/>
    <w:rsid w:val="00441D23"/>
    <w:rsid w:val="0044216D"/>
    <w:rsid w:val="00442A4F"/>
    <w:rsid w:val="00442D4A"/>
    <w:rsid w:val="00442FC8"/>
    <w:rsid w:val="0044325D"/>
    <w:rsid w:val="0044331D"/>
    <w:rsid w:val="0044368D"/>
    <w:rsid w:val="00445679"/>
    <w:rsid w:val="004459F5"/>
    <w:rsid w:val="004461C5"/>
    <w:rsid w:val="0044637D"/>
    <w:rsid w:val="0044644C"/>
    <w:rsid w:val="00446F7E"/>
    <w:rsid w:val="00446FE2"/>
    <w:rsid w:val="004502AD"/>
    <w:rsid w:val="00450CAF"/>
    <w:rsid w:val="0045176F"/>
    <w:rsid w:val="004518BF"/>
    <w:rsid w:val="00451E37"/>
    <w:rsid w:val="00451F1A"/>
    <w:rsid w:val="00451F73"/>
    <w:rsid w:val="004521EC"/>
    <w:rsid w:val="00452FB9"/>
    <w:rsid w:val="0045301B"/>
    <w:rsid w:val="004540BC"/>
    <w:rsid w:val="00455224"/>
    <w:rsid w:val="0045524E"/>
    <w:rsid w:val="00455CFB"/>
    <w:rsid w:val="00457A57"/>
    <w:rsid w:val="00457C2D"/>
    <w:rsid w:val="00460A4F"/>
    <w:rsid w:val="00461881"/>
    <w:rsid w:val="00461A9E"/>
    <w:rsid w:val="004620CB"/>
    <w:rsid w:val="004628B7"/>
    <w:rsid w:val="004632B2"/>
    <w:rsid w:val="00463B64"/>
    <w:rsid w:val="00463C61"/>
    <w:rsid w:val="00463D17"/>
    <w:rsid w:val="00464613"/>
    <w:rsid w:val="00464BD8"/>
    <w:rsid w:val="00464D59"/>
    <w:rsid w:val="0046528A"/>
    <w:rsid w:val="00465CF6"/>
    <w:rsid w:val="00466473"/>
    <w:rsid w:val="004666A3"/>
    <w:rsid w:val="004672DA"/>
    <w:rsid w:val="0046755E"/>
    <w:rsid w:val="00467697"/>
    <w:rsid w:val="00467828"/>
    <w:rsid w:val="0046786F"/>
    <w:rsid w:val="0046788D"/>
    <w:rsid w:val="00467D7E"/>
    <w:rsid w:val="0047078E"/>
    <w:rsid w:val="00470D15"/>
    <w:rsid w:val="00470D5D"/>
    <w:rsid w:val="00470E1F"/>
    <w:rsid w:val="00470EC3"/>
    <w:rsid w:val="00470FFD"/>
    <w:rsid w:val="004710E8"/>
    <w:rsid w:val="00471122"/>
    <w:rsid w:val="004712F3"/>
    <w:rsid w:val="00471F31"/>
    <w:rsid w:val="004720D4"/>
    <w:rsid w:val="00472B4C"/>
    <w:rsid w:val="00472C06"/>
    <w:rsid w:val="00472CA2"/>
    <w:rsid w:val="004736C5"/>
    <w:rsid w:val="0047439D"/>
    <w:rsid w:val="004758FB"/>
    <w:rsid w:val="00475BFC"/>
    <w:rsid w:val="00476797"/>
    <w:rsid w:val="0047723D"/>
    <w:rsid w:val="0047771C"/>
    <w:rsid w:val="00477959"/>
    <w:rsid w:val="00477ABC"/>
    <w:rsid w:val="00477CEB"/>
    <w:rsid w:val="00480713"/>
    <w:rsid w:val="00480B8A"/>
    <w:rsid w:val="00480C73"/>
    <w:rsid w:val="00481197"/>
    <w:rsid w:val="004814D6"/>
    <w:rsid w:val="00481893"/>
    <w:rsid w:val="00482505"/>
    <w:rsid w:val="0048251A"/>
    <w:rsid w:val="0048320D"/>
    <w:rsid w:val="004837BE"/>
    <w:rsid w:val="00483B96"/>
    <w:rsid w:val="00483C86"/>
    <w:rsid w:val="00483E65"/>
    <w:rsid w:val="00484121"/>
    <w:rsid w:val="00484125"/>
    <w:rsid w:val="0048467B"/>
    <w:rsid w:val="00484A3D"/>
    <w:rsid w:val="00484B18"/>
    <w:rsid w:val="00484FAA"/>
    <w:rsid w:val="004852F7"/>
    <w:rsid w:val="0048563C"/>
    <w:rsid w:val="00485925"/>
    <w:rsid w:val="00485C63"/>
    <w:rsid w:val="00486867"/>
    <w:rsid w:val="00486957"/>
    <w:rsid w:val="00486E85"/>
    <w:rsid w:val="00486ED2"/>
    <w:rsid w:val="0048752D"/>
    <w:rsid w:val="004878F2"/>
    <w:rsid w:val="00490621"/>
    <w:rsid w:val="00490A75"/>
    <w:rsid w:val="00490B43"/>
    <w:rsid w:val="00490DB5"/>
    <w:rsid w:val="00491912"/>
    <w:rsid w:val="00491D81"/>
    <w:rsid w:val="00491F38"/>
    <w:rsid w:val="00492ECF"/>
    <w:rsid w:val="00492FAC"/>
    <w:rsid w:val="0049382C"/>
    <w:rsid w:val="0049413F"/>
    <w:rsid w:val="00494A24"/>
    <w:rsid w:val="00496227"/>
    <w:rsid w:val="004976C3"/>
    <w:rsid w:val="00497B65"/>
    <w:rsid w:val="00497B6F"/>
    <w:rsid w:val="004A03CF"/>
    <w:rsid w:val="004A0610"/>
    <w:rsid w:val="004A0B7B"/>
    <w:rsid w:val="004A1321"/>
    <w:rsid w:val="004A1469"/>
    <w:rsid w:val="004A1D01"/>
    <w:rsid w:val="004A2371"/>
    <w:rsid w:val="004A3ADF"/>
    <w:rsid w:val="004A44FB"/>
    <w:rsid w:val="004A4716"/>
    <w:rsid w:val="004A5190"/>
    <w:rsid w:val="004A5387"/>
    <w:rsid w:val="004A5B51"/>
    <w:rsid w:val="004A5C1E"/>
    <w:rsid w:val="004A6905"/>
    <w:rsid w:val="004A70F6"/>
    <w:rsid w:val="004A71E5"/>
    <w:rsid w:val="004A7D7D"/>
    <w:rsid w:val="004B0060"/>
    <w:rsid w:val="004B0704"/>
    <w:rsid w:val="004B07EB"/>
    <w:rsid w:val="004B0AA4"/>
    <w:rsid w:val="004B0D2B"/>
    <w:rsid w:val="004B0E2A"/>
    <w:rsid w:val="004B21DC"/>
    <w:rsid w:val="004B2576"/>
    <w:rsid w:val="004B2729"/>
    <w:rsid w:val="004B2785"/>
    <w:rsid w:val="004B2C9E"/>
    <w:rsid w:val="004B3EE0"/>
    <w:rsid w:val="004B4079"/>
    <w:rsid w:val="004B41D4"/>
    <w:rsid w:val="004B42D6"/>
    <w:rsid w:val="004B458A"/>
    <w:rsid w:val="004B4867"/>
    <w:rsid w:val="004B4A9F"/>
    <w:rsid w:val="004B4B1C"/>
    <w:rsid w:val="004B4FEF"/>
    <w:rsid w:val="004B5223"/>
    <w:rsid w:val="004B55E0"/>
    <w:rsid w:val="004B59FD"/>
    <w:rsid w:val="004B5D4D"/>
    <w:rsid w:val="004B5EE5"/>
    <w:rsid w:val="004B6070"/>
    <w:rsid w:val="004B618F"/>
    <w:rsid w:val="004B65C2"/>
    <w:rsid w:val="004B7BBB"/>
    <w:rsid w:val="004C064E"/>
    <w:rsid w:val="004C22C0"/>
    <w:rsid w:val="004C2A7C"/>
    <w:rsid w:val="004C2B8A"/>
    <w:rsid w:val="004C2DC0"/>
    <w:rsid w:val="004C3199"/>
    <w:rsid w:val="004C3246"/>
    <w:rsid w:val="004C395A"/>
    <w:rsid w:val="004C3B9C"/>
    <w:rsid w:val="004C3C71"/>
    <w:rsid w:val="004C3ED5"/>
    <w:rsid w:val="004C3FDF"/>
    <w:rsid w:val="004C4862"/>
    <w:rsid w:val="004C4A8E"/>
    <w:rsid w:val="004C54B7"/>
    <w:rsid w:val="004C5763"/>
    <w:rsid w:val="004C57EC"/>
    <w:rsid w:val="004C5CC1"/>
    <w:rsid w:val="004C603C"/>
    <w:rsid w:val="004C6D6C"/>
    <w:rsid w:val="004C7234"/>
    <w:rsid w:val="004C757D"/>
    <w:rsid w:val="004D0747"/>
    <w:rsid w:val="004D1791"/>
    <w:rsid w:val="004D1B00"/>
    <w:rsid w:val="004D268F"/>
    <w:rsid w:val="004D283E"/>
    <w:rsid w:val="004D2DDA"/>
    <w:rsid w:val="004D3499"/>
    <w:rsid w:val="004D3D1C"/>
    <w:rsid w:val="004D4955"/>
    <w:rsid w:val="004D4C38"/>
    <w:rsid w:val="004D4DA4"/>
    <w:rsid w:val="004D5015"/>
    <w:rsid w:val="004D50E9"/>
    <w:rsid w:val="004D6226"/>
    <w:rsid w:val="004D658C"/>
    <w:rsid w:val="004D678B"/>
    <w:rsid w:val="004D679F"/>
    <w:rsid w:val="004D67A8"/>
    <w:rsid w:val="004D6837"/>
    <w:rsid w:val="004D704B"/>
    <w:rsid w:val="004D7930"/>
    <w:rsid w:val="004D7A54"/>
    <w:rsid w:val="004E058B"/>
    <w:rsid w:val="004E0AAD"/>
    <w:rsid w:val="004E0CC8"/>
    <w:rsid w:val="004E0EAC"/>
    <w:rsid w:val="004E26F8"/>
    <w:rsid w:val="004E297E"/>
    <w:rsid w:val="004E2C54"/>
    <w:rsid w:val="004E34AA"/>
    <w:rsid w:val="004E36FA"/>
    <w:rsid w:val="004E466B"/>
    <w:rsid w:val="004E4914"/>
    <w:rsid w:val="004E544A"/>
    <w:rsid w:val="004E54F3"/>
    <w:rsid w:val="004E556B"/>
    <w:rsid w:val="004E5867"/>
    <w:rsid w:val="004E5CAA"/>
    <w:rsid w:val="004E6492"/>
    <w:rsid w:val="004E64D8"/>
    <w:rsid w:val="004E6870"/>
    <w:rsid w:val="004E6D13"/>
    <w:rsid w:val="004E705B"/>
    <w:rsid w:val="004E7A56"/>
    <w:rsid w:val="004E7A76"/>
    <w:rsid w:val="004F025F"/>
    <w:rsid w:val="004F02EA"/>
    <w:rsid w:val="004F03FB"/>
    <w:rsid w:val="004F0852"/>
    <w:rsid w:val="004F119E"/>
    <w:rsid w:val="004F184E"/>
    <w:rsid w:val="004F1B83"/>
    <w:rsid w:val="004F1BE6"/>
    <w:rsid w:val="004F22A0"/>
    <w:rsid w:val="004F3607"/>
    <w:rsid w:val="004F40E9"/>
    <w:rsid w:val="004F4970"/>
    <w:rsid w:val="004F4D8D"/>
    <w:rsid w:val="004F4DD6"/>
    <w:rsid w:val="004F50B0"/>
    <w:rsid w:val="004F5880"/>
    <w:rsid w:val="004F64F0"/>
    <w:rsid w:val="004F7249"/>
    <w:rsid w:val="004F74FF"/>
    <w:rsid w:val="004F7BE0"/>
    <w:rsid w:val="005001EE"/>
    <w:rsid w:val="00500256"/>
    <w:rsid w:val="0050031D"/>
    <w:rsid w:val="00500900"/>
    <w:rsid w:val="00500D87"/>
    <w:rsid w:val="00500DB3"/>
    <w:rsid w:val="00500FC7"/>
    <w:rsid w:val="0050124B"/>
    <w:rsid w:val="00501431"/>
    <w:rsid w:val="0050186A"/>
    <w:rsid w:val="00502872"/>
    <w:rsid w:val="00502B9E"/>
    <w:rsid w:val="00502EDD"/>
    <w:rsid w:val="005034E3"/>
    <w:rsid w:val="00504472"/>
    <w:rsid w:val="005044EA"/>
    <w:rsid w:val="0050484A"/>
    <w:rsid w:val="005048B1"/>
    <w:rsid w:val="00504BEA"/>
    <w:rsid w:val="00505444"/>
    <w:rsid w:val="00505658"/>
    <w:rsid w:val="00505B56"/>
    <w:rsid w:val="005065AD"/>
    <w:rsid w:val="005069A4"/>
    <w:rsid w:val="00506D9E"/>
    <w:rsid w:val="0050746F"/>
    <w:rsid w:val="00507A8D"/>
    <w:rsid w:val="00507C17"/>
    <w:rsid w:val="00511620"/>
    <w:rsid w:val="00511B58"/>
    <w:rsid w:val="005124A6"/>
    <w:rsid w:val="00513307"/>
    <w:rsid w:val="005135C1"/>
    <w:rsid w:val="00513B07"/>
    <w:rsid w:val="00513E9B"/>
    <w:rsid w:val="005142D8"/>
    <w:rsid w:val="005149A3"/>
    <w:rsid w:val="005149AF"/>
    <w:rsid w:val="00514EE9"/>
    <w:rsid w:val="00515AF7"/>
    <w:rsid w:val="0051643E"/>
    <w:rsid w:val="00516799"/>
    <w:rsid w:val="00516D8A"/>
    <w:rsid w:val="0051722F"/>
    <w:rsid w:val="00517451"/>
    <w:rsid w:val="005179A7"/>
    <w:rsid w:val="005179B2"/>
    <w:rsid w:val="00520ED3"/>
    <w:rsid w:val="00521FD7"/>
    <w:rsid w:val="00523A14"/>
    <w:rsid w:val="00524029"/>
    <w:rsid w:val="00524241"/>
    <w:rsid w:val="00524CC3"/>
    <w:rsid w:val="005250E1"/>
    <w:rsid w:val="00525CCB"/>
    <w:rsid w:val="00526AEA"/>
    <w:rsid w:val="00526B7A"/>
    <w:rsid w:val="00526BCD"/>
    <w:rsid w:val="00527002"/>
    <w:rsid w:val="00527861"/>
    <w:rsid w:val="00527D0F"/>
    <w:rsid w:val="00527F7E"/>
    <w:rsid w:val="00530A4F"/>
    <w:rsid w:val="005311DF"/>
    <w:rsid w:val="00531556"/>
    <w:rsid w:val="00532515"/>
    <w:rsid w:val="00532557"/>
    <w:rsid w:val="00532F96"/>
    <w:rsid w:val="00533661"/>
    <w:rsid w:val="005338E2"/>
    <w:rsid w:val="005340AA"/>
    <w:rsid w:val="00534397"/>
    <w:rsid w:val="00534AF8"/>
    <w:rsid w:val="00534D4C"/>
    <w:rsid w:val="00534DAD"/>
    <w:rsid w:val="00534FE6"/>
    <w:rsid w:val="00535026"/>
    <w:rsid w:val="0053547C"/>
    <w:rsid w:val="00535C85"/>
    <w:rsid w:val="005365CD"/>
    <w:rsid w:val="0053683C"/>
    <w:rsid w:val="00536A3C"/>
    <w:rsid w:val="00536B2F"/>
    <w:rsid w:val="00536BA2"/>
    <w:rsid w:val="00537011"/>
    <w:rsid w:val="0053741C"/>
    <w:rsid w:val="005379F3"/>
    <w:rsid w:val="00540018"/>
    <w:rsid w:val="00540091"/>
    <w:rsid w:val="005401FC"/>
    <w:rsid w:val="00540612"/>
    <w:rsid w:val="005406C6"/>
    <w:rsid w:val="00540B6B"/>
    <w:rsid w:val="00541F26"/>
    <w:rsid w:val="005421F9"/>
    <w:rsid w:val="00542296"/>
    <w:rsid w:val="00542844"/>
    <w:rsid w:val="005432BA"/>
    <w:rsid w:val="0054356D"/>
    <w:rsid w:val="00544199"/>
    <w:rsid w:val="00544F98"/>
    <w:rsid w:val="00544FDB"/>
    <w:rsid w:val="00545492"/>
    <w:rsid w:val="00545837"/>
    <w:rsid w:val="00545BC3"/>
    <w:rsid w:val="00545CA7"/>
    <w:rsid w:val="005466AB"/>
    <w:rsid w:val="005470AF"/>
    <w:rsid w:val="0054711F"/>
    <w:rsid w:val="00547561"/>
    <w:rsid w:val="00547A86"/>
    <w:rsid w:val="00550F42"/>
    <w:rsid w:val="00551173"/>
    <w:rsid w:val="0055224E"/>
    <w:rsid w:val="00552497"/>
    <w:rsid w:val="0055266E"/>
    <w:rsid w:val="00554824"/>
    <w:rsid w:val="00554BDA"/>
    <w:rsid w:val="00554D2E"/>
    <w:rsid w:val="00554DA7"/>
    <w:rsid w:val="0055501D"/>
    <w:rsid w:val="00555DD1"/>
    <w:rsid w:val="00556947"/>
    <w:rsid w:val="00557493"/>
    <w:rsid w:val="00557B80"/>
    <w:rsid w:val="00560B48"/>
    <w:rsid w:val="00560D5B"/>
    <w:rsid w:val="00561535"/>
    <w:rsid w:val="00561BC0"/>
    <w:rsid w:val="005622CF"/>
    <w:rsid w:val="0056243B"/>
    <w:rsid w:val="00562AC3"/>
    <w:rsid w:val="00563645"/>
    <w:rsid w:val="00564177"/>
    <w:rsid w:val="00564476"/>
    <w:rsid w:val="005644DB"/>
    <w:rsid w:val="00564889"/>
    <w:rsid w:val="00564FC6"/>
    <w:rsid w:val="00565389"/>
    <w:rsid w:val="00565DA5"/>
    <w:rsid w:val="00565F22"/>
    <w:rsid w:val="00566030"/>
    <w:rsid w:val="00566FF8"/>
    <w:rsid w:val="0056763E"/>
    <w:rsid w:val="00570341"/>
    <w:rsid w:val="00570589"/>
    <w:rsid w:val="00571243"/>
    <w:rsid w:val="0057170C"/>
    <w:rsid w:val="005727F4"/>
    <w:rsid w:val="005728F0"/>
    <w:rsid w:val="00573017"/>
    <w:rsid w:val="005739E5"/>
    <w:rsid w:val="00573E9F"/>
    <w:rsid w:val="00573EC1"/>
    <w:rsid w:val="00574381"/>
    <w:rsid w:val="00574865"/>
    <w:rsid w:val="00574A18"/>
    <w:rsid w:val="0057547E"/>
    <w:rsid w:val="0057583B"/>
    <w:rsid w:val="00576E5C"/>
    <w:rsid w:val="0058070A"/>
    <w:rsid w:val="00580870"/>
    <w:rsid w:val="00580D46"/>
    <w:rsid w:val="00581BAB"/>
    <w:rsid w:val="00581D12"/>
    <w:rsid w:val="00581E68"/>
    <w:rsid w:val="00581FF2"/>
    <w:rsid w:val="0058225B"/>
    <w:rsid w:val="00582B43"/>
    <w:rsid w:val="00583033"/>
    <w:rsid w:val="00583461"/>
    <w:rsid w:val="005843E6"/>
    <w:rsid w:val="005843E8"/>
    <w:rsid w:val="00584D7A"/>
    <w:rsid w:val="00584E23"/>
    <w:rsid w:val="005850FD"/>
    <w:rsid w:val="0058520A"/>
    <w:rsid w:val="0058558A"/>
    <w:rsid w:val="0058595B"/>
    <w:rsid w:val="00585DE6"/>
    <w:rsid w:val="00586CCD"/>
    <w:rsid w:val="00586E25"/>
    <w:rsid w:val="00586EFA"/>
    <w:rsid w:val="00586FC4"/>
    <w:rsid w:val="00590029"/>
    <w:rsid w:val="00590755"/>
    <w:rsid w:val="00590A7C"/>
    <w:rsid w:val="00590C84"/>
    <w:rsid w:val="00590D67"/>
    <w:rsid w:val="005917F9"/>
    <w:rsid w:val="0059197D"/>
    <w:rsid w:val="0059258D"/>
    <w:rsid w:val="00592688"/>
    <w:rsid w:val="00593590"/>
    <w:rsid w:val="005937F8"/>
    <w:rsid w:val="005938C1"/>
    <w:rsid w:val="00593A7C"/>
    <w:rsid w:val="00593DB5"/>
    <w:rsid w:val="00594154"/>
    <w:rsid w:val="00594478"/>
    <w:rsid w:val="005947D9"/>
    <w:rsid w:val="00594BB9"/>
    <w:rsid w:val="00594FA6"/>
    <w:rsid w:val="00595B88"/>
    <w:rsid w:val="00595BC8"/>
    <w:rsid w:val="005962E7"/>
    <w:rsid w:val="005966E0"/>
    <w:rsid w:val="00596D3E"/>
    <w:rsid w:val="00597A84"/>
    <w:rsid w:val="00597AC8"/>
    <w:rsid w:val="00597D8E"/>
    <w:rsid w:val="005A00BA"/>
    <w:rsid w:val="005A0413"/>
    <w:rsid w:val="005A0439"/>
    <w:rsid w:val="005A04E6"/>
    <w:rsid w:val="005A0FF8"/>
    <w:rsid w:val="005A1132"/>
    <w:rsid w:val="005A116F"/>
    <w:rsid w:val="005A13BE"/>
    <w:rsid w:val="005A1866"/>
    <w:rsid w:val="005A1B28"/>
    <w:rsid w:val="005A1B91"/>
    <w:rsid w:val="005A1F76"/>
    <w:rsid w:val="005A21BB"/>
    <w:rsid w:val="005A3244"/>
    <w:rsid w:val="005A3516"/>
    <w:rsid w:val="005A3C8D"/>
    <w:rsid w:val="005A3F21"/>
    <w:rsid w:val="005A418A"/>
    <w:rsid w:val="005A49A7"/>
    <w:rsid w:val="005A5C30"/>
    <w:rsid w:val="005A5EE5"/>
    <w:rsid w:val="005A601B"/>
    <w:rsid w:val="005A6719"/>
    <w:rsid w:val="005A6A04"/>
    <w:rsid w:val="005A6F92"/>
    <w:rsid w:val="005A6FB9"/>
    <w:rsid w:val="005A6FC1"/>
    <w:rsid w:val="005A738E"/>
    <w:rsid w:val="005B03B8"/>
    <w:rsid w:val="005B073C"/>
    <w:rsid w:val="005B0842"/>
    <w:rsid w:val="005B09D2"/>
    <w:rsid w:val="005B141F"/>
    <w:rsid w:val="005B2526"/>
    <w:rsid w:val="005B2716"/>
    <w:rsid w:val="005B2D00"/>
    <w:rsid w:val="005B2E08"/>
    <w:rsid w:val="005B3756"/>
    <w:rsid w:val="005B39DC"/>
    <w:rsid w:val="005B3C0D"/>
    <w:rsid w:val="005B3C2F"/>
    <w:rsid w:val="005B4201"/>
    <w:rsid w:val="005B4347"/>
    <w:rsid w:val="005B448C"/>
    <w:rsid w:val="005B4780"/>
    <w:rsid w:val="005B4CEF"/>
    <w:rsid w:val="005B4DB8"/>
    <w:rsid w:val="005B5481"/>
    <w:rsid w:val="005B68F9"/>
    <w:rsid w:val="005B6CCE"/>
    <w:rsid w:val="005B7C63"/>
    <w:rsid w:val="005C070F"/>
    <w:rsid w:val="005C0F8D"/>
    <w:rsid w:val="005C11BA"/>
    <w:rsid w:val="005C12B5"/>
    <w:rsid w:val="005C1F40"/>
    <w:rsid w:val="005C21D6"/>
    <w:rsid w:val="005C240C"/>
    <w:rsid w:val="005C2832"/>
    <w:rsid w:val="005C3440"/>
    <w:rsid w:val="005C35FA"/>
    <w:rsid w:val="005C3A60"/>
    <w:rsid w:val="005C3F66"/>
    <w:rsid w:val="005C404B"/>
    <w:rsid w:val="005C474B"/>
    <w:rsid w:val="005C4DA7"/>
    <w:rsid w:val="005C4DC4"/>
    <w:rsid w:val="005C5802"/>
    <w:rsid w:val="005C5A24"/>
    <w:rsid w:val="005C5DE2"/>
    <w:rsid w:val="005C618E"/>
    <w:rsid w:val="005C6A64"/>
    <w:rsid w:val="005C6ACF"/>
    <w:rsid w:val="005C6D4E"/>
    <w:rsid w:val="005C7FBC"/>
    <w:rsid w:val="005C7FCC"/>
    <w:rsid w:val="005D07C5"/>
    <w:rsid w:val="005D08BF"/>
    <w:rsid w:val="005D0EB2"/>
    <w:rsid w:val="005D1013"/>
    <w:rsid w:val="005D1780"/>
    <w:rsid w:val="005D1B58"/>
    <w:rsid w:val="005D1FAB"/>
    <w:rsid w:val="005D2715"/>
    <w:rsid w:val="005D2E78"/>
    <w:rsid w:val="005D2EB2"/>
    <w:rsid w:val="005D3E2C"/>
    <w:rsid w:val="005D4093"/>
    <w:rsid w:val="005D4FF6"/>
    <w:rsid w:val="005D53D8"/>
    <w:rsid w:val="005D55A1"/>
    <w:rsid w:val="005D6013"/>
    <w:rsid w:val="005D607C"/>
    <w:rsid w:val="005D678A"/>
    <w:rsid w:val="005D757E"/>
    <w:rsid w:val="005D7C27"/>
    <w:rsid w:val="005E01F8"/>
    <w:rsid w:val="005E028D"/>
    <w:rsid w:val="005E03F2"/>
    <w:rsid w:val="005E0788"/>
    <w:rsid w:val="005E08ED"/>
    <w:rsid w:val="005E0995"/>
    <w:rsid w:val="005E0C69"/>
    <w:rsid w:val="005E1190"/>
    <w:rsid w:val="005E1216"/>
    <w:rsid w:val="005E1B4B"/>
    <w:rsid w:val="005E1C27"/>
    <w:rsid w:val="005E1F94"/>
    <w:rsid w:val="005E2138"/>
    <w:rsid w:val="005E27F8"/>
    <w:rsid w:val="005E2CDC"/>
    <w:rsid w:val="005E2DD7"/>
    <w:rsid w:val="005E3065"/>
    <w:rsid w:val="005E341F"/>
    <w:rsid w:val="005E38D3"/>
    <w:rsid w:val="005E3917"/>
    <w:rsid w:val="005E40B3"/>
    <w:rsid w:val="005E5ECF"/>
    <w:rsid w:val="005E5ED3"/>
    <w:rsid w:val="005E615D"/>
    <w:rsid w:val="005E63ED"/>
    <w:rsid w:val="005E671E"/>
    <w:rsid w:val="005E6D31"/>
    <w:rsid w:val="005E78F5"/>
    <w:rsid w:val="005E7FA0"/>
    <w:rsid w:val="005F0C0F"/>
    <w:rsid w:val="005F1239"/>
    <w:rsid w:val="005F1354"/>
    <w:rsid w:val="005F15BE"/>
    <w:rsid w:val="005F21B8"/>
    <w:rsid w:val="005F27F0"/>
    <w:rsid w:val="005F37A8"/>
    <w:rsid w:val="005F383E"/>
    <w:rsid w:val="005F393F"/>
    <w:rsid w:val="005F4406"/>
    <w:rsid w:val="005F4BE3"/>
    <w:rsid w:val="005F559C"/>
    <w:rsid w:val="005F55C8"/>
    <w:rsid w:val="005F56A0"/>
    <w:rsid w:val="005F5D97"/>
    <w:rsid w:val="005F7121"/>
    <w:rsid w:val="005F72F5"/>
    <w:rsid w:val="005F7B1E"/>
    <w:rsid w:val="005F7D81"/>
    <w:rsid w:val="005F7F1D"/>
    <w:rsid w:val="006003C2"/>
    <w:rsid w:val="00600852"/>
    <w:rsid w:val="0060097E"/>
    <w:rsid w:val="00600E0F"/>
    <w:rsid w:val="006010B2"/>
    <w:rsid w:val="00601587"/>
    <w:rsid w:val="0060170E"/>
    <w:rsid w:val="00602098"/>
    <w:rsid w:val="00602190"/>
    <w:rsid w:val="00602520"/>
    <w:rsid w:val="00602839"/>
    <w:rsid w:val="00603082"/>
    <w:rsid w:val="006035FC"/>
    <w:rsid w:val="00603A10"/>
    <w:rsid w:val="00603B09"/>
    <w:rsid w:val="00603D00"/>
    <w:rsid w:val="006042FF"/>
    <w:rsid w:val="006043E7"/>
    <w:rsid w:val="00604427"/>
    <w:rsid w:val="006051D9"/>
    <w:rsid w:val="006052AA"/>
    <w:rsid w:val="00605F57"/>
    <w:rsid w:val="0060601D"/>
    <w:rsid w:val="006062E6"/>
    <w:rsid w:val="006062FD"/>
    <w:rsid w:val="00606AB5"/>
    <w:rsid w:val="00606EE4"/>
    <w:rsid w:val="00606F91"/>
    <w:rsid w:val="00607760"/>
    <w:rsid w:val="00610440"/>
    <w:rsid w:val="00610A96"/>
    <w:rsid w:val="00611086"/>
    <w:rsid w:val="0061138C"/>
    <w:rsid w:val="00611D56"/>
    <w:rsid w:val="006120C3"/>
    <w:rsid w:val="00612717"/>
    <w:rsid w:val="0061294D"/>
    <w:rsid w:val="00613040"/>
    <w:rsid w:val="006132DB"/>
    <w:rsid w:val="00613341"/>
    <w:rsid w:val="00613AAA"/>
    <w:rsid w:val="00614046"/>
    <w:rsid w:val="0061439E"/>
    <w:rsid w:val="00614416"/>
    <w:rsid w:val="00614517"/>
    <w:rsid w:val="00614715"/>
    <w:rsid w:val="00615268"/>
    <w:rsid w:val="006152F9"/>
    <w:rsid w:val="00616771"/>
    <w:rsid w:val="00617E93"/>
    <w:rsid w:val="00620186"/>
    <w:rsid w:val="00620D4D"/>
    <w:rsid w:val="0062148C"/>
    <w:rsid w:val="00621A5B"/>
    <w:rsid w:val="00622BD3"/>
    <w:rsid w:val="00623151"/>
    <w:rsid w:val="006231EB"/>
    <w:rsid w:val="006233DD"/>
    <w:rsid w:val="006235CF"/>
    <w:rsid w:val="00624702"/>
    <w:rsid w:val="00624749"/>
    <w:rsid w:val="00624A02"/>
    <w:rsid w:val="00624FDE"/>
    <w:rsid w:val="006251C6"/>
    <w:rsid w:val="006253A2"/>
    <w:rsid w:val="006254FC"/>
    <w:rsid w:val="00625505"/>
    <w:rsid w:val="0062579F"/>
    <w:rsid w:val="00625818"/>
    <w:rsid w:val="0062656A"/>
    <w:rsid w:val="00626C21"/>
    <w:rsid w:val="006278CF"/>
    <w:rsid w:val="00627EE5"/>
    <w:rsid w:val="0063038C"/>
    <w:rsid w:val="00630BE5"/>
    <w:rsid w:val="00630D4E"/>
    <w:rsid w:val="0063130D"/>
    <w:rsid w:val="00631887"/>
    <w:rsid w:val="00631EF3"/>
    <w:rsid w:val="0063201B"/>
    <w:rsid w:val="00632517"/>
    <w:rsid w:val="0063265C"/>
    <w:rsid w:val="00632D11"/>
    <w:rsid w:val="00633540"/>
    <w:rsid w:val="00633948"/>
    <w:rsid w:val="006344F6"/>
    <w:rsid w:val="00635193"/>
    <w:rsid w:val="006356A7"/>
    <w:rsid w:val="006359A4"/>
    <w:rsid w:val="00635BB5"/>
    <w:rsid w:val="00636840"/>
    <w:rsid w:val="006375EF"/>
    <w:rsid w:val="006376ED"/>
    <w:rsid w:val="006377D2"/>
    <w:rsid w:val="00637CFC"/>
    <w:rsid w:val="00637E21"/>
    <w:rsid w:val="006400FA"/>
    <w:rsid w:val="00640312"/>
    <w:rsid w:val="006405D0"/>
    <w:rsid w:val="006405F4"/>
    <w:rsid w:val="006413D7"/>
    <w:rsid w:val="006414FE"/>
    <w:rsid w:val="00641662"/>
    <w:rsid w:val="0064226A"/>
    <w:rsid w:val="00642CFE"/>
    <w:rsid w:val="006431CB"/>
    <w:rsid w:val="00643581"/>
    <w:rsid w:val="006436B5"/>
    <w:rsid w:val="00643B58"/>
    <w:rsid w:val="00643B9C"/>
    <w:rsid w:val="0064444F"/>
    <w:rsid w:val="0064467B"/>
    <w:rsid w:val="00645BCD"/>
    <w:rsid w:val="00645D88"/>
    <w:rsid w:val="00646087"/>
    <w:rsid w:val="00646818"/>
    <w:rsid w:val="00646E73"/>
    <w:rsid w:val="00650742"/>
    <w:rsid w:val="00650B50"/>
    <w:rsid w:val="00650CFD"/>
    <w:rsid w:val="00651D65"/>
    <w:rsid w:val="00651FD5"/>
    <w:rsid w:val="006524BB"/>
    <w:rsid w:val="00652611"/>
    <w:rsid w:val="006529DD"/>
    <w:rsid w:val="00652D7E"/>
    <w:rsid w:val="00652DDE"/>
    <w:rsid w:val="00652E4E"/>
    <w:rsid w:val="00653003"/>
    <w:rsid w:val="00653789"/>
    <w:rsid w:val="00653B8E"/>
    <w:rsid w:val="00654B39"/>
    <w:rsid w:val="00654B3B"/>
    <w:rsid w:val="00654C98"/>
    <w:rsid w:val="00654E00"/>
    <w:rsid w:val="00654EC0"/>
    <w:rsid w:val="00655143"/>
    <w:rsid w:val="006561C5"/>
    <w:rsid w:val="00656428"/>
    <w:rsid w:val="006569E2"/>
    <w:rsid w:val="00656DFD"/>
    <w:rsid w:val="0065722E"/>
    <w:rsid w:val="006575B8"/>
    <w:rsid w:val="00657FF4"/>
    <w:rsid w:val="0066020A"/>
    <w:rsid w:val="00660DE9"/>
    <w:rsid w:val="00661277"/>
    <w:rsid w:val="00661522"/>
    <w:rsid w:val="006617EA"/>
    <w:rsid w:val="00661BDA"/>
    <w:rsid w:val="00662A97"/>
    <w:rsid w:val="00662AE8"/>
    <w:rsid w:val="006637CC"/>
    <w:rsid w:val="00664375"/>
    <w:rsid w:val="006647D8"/>
    <w:rsid w:val="00664B92"/>
    <w:rsid w:val="00664D08"/>
    <w:rsid w:val="00665757"/>
    <w:rsid w:val="0066576C"/>
    <w:rsid w:val="00665878"/>
    <w:rsid w:val="00665CB8"/>
    <w:rsid w:val="00666793"/>
    <w:rsid w:val="00666C88"/>
    <w:rsid w:val="00666D8E"/>
    <w:rsid w:val="006671DA"/>
    <w:rsid w:val="006705AE"/>
    <w:rsid w:val="00670836"/>
    <w:rsid w:val="00670BFA"/>
    <w:rsid w:val="006710D1"/>
    <w:rsid w:val="0067132F"/>
    <w:rsid w:val="0067139A"/>
    <w:rsid w:val="0067183E"/>
    <w:rsid w:val="00671BC5"/>
    <w:rsid w:val="00672290"/>
    <w:rsid w:val="0067231F"/>
    <w:rsid w:val="00672D12"/>
    <w:rsid w:val="00672DA7"/>
    <w:rsid w:val="006731FD"/>
    <w:rsid w:val="00673333"/>
    <w:rsid w:val="00673446"/>
    <w:rsid w:val="006736BE"/>
    <w:rsid w:val="00673A0C"/>
    <w:rsid w:val="00673A11"/>
    <w:rsid w:val="00673A1A"/>
    <w:rsid w:val="00673BC7"/>
    <w:rsid w:val="00673E46"/>
    <w:rsid w:val="00674514"/>
    <w:rsid w:val="006746E4"/>
    <w:rsid w:val="00674DDD"/>
    <w:rsid w:val="006751BF"/>
    <w:rsid w:val="00675397"/>
    <w:rsid w:val="006762CD"/>
    <w:rsid w:val="00676D2F"/>
    <w:rsid w:val="00677134"/>
    <w:rsid w:val="00677279"/>
    <w:rsid w:val="0067782C"/>
    <w:rsid w:val="00677A40"/>
    <w:rsid w:val="00677C74"/>
    <w:rsid w:val="0068035C"/>
    <w:rsid w:val="00680AF5"/>
    <w:rsid w:val="00680E56"/>
    <w:rsid w:val="00680EFB"/>
    <w:rsid w:val="0068202F"/>
    <w:rsid w:val="0068249E"/>
    <w:rsid w:val="006826BF"/>
    <w:rsid w:val="0068310A"/>
    <w:rsid w:val="00683DA0"/>
    <w:rsid w:val="00683E4A"/>
    <w:rsid w:val="006846AA"/>
    <w:rsid w:val="00684747"/>
    <w:rsid w:val="006847BB"/>
    <w:rsid w:val="00684BAD"/>
    <w:rsid w:val="00684C14"/>
    <w:rsid w:val="0068517F"/>
    <w:rsid w:val="00685458"/>
    <w:rsid w:val="00685B04"/>
    <w:rsid w:val="00685BB9"/>
    <w:rsid w:val="00685BD3"/>
    <w:rsid w:val="00685C42"/>
    <w:rsid w:val="00685DED"/>
    <w:rsid w:val="00686B31"/>
    <w:rsid w:val="00686E1F"/>
    <w:rsid w:val="00686E90"/>
    <w:rsid w:val="006874E6"/>
    <w:rsid w:val="00687756"/>
    <w:rsid w:val="00687A0D"/>
    <w:rsid w:val="00687F1B"/>
    <w:rsid w:val="006902E3"/>
    <w:rsid w:val="00690443"/>
    <w:rsid w:val="00690A37"/>
    <w:rsid w:val="00690CB7"/>
    <w:rsid w:val="00691684"/>
    <w:rsid w:val="00691F6C"/>
    <w:rsid w:val="00691F72"/>
    <w:rsid w:val="00693211"/>
    <w:rsid w:val="0069323D"/>
    <w:rsid w:val="00693B66"/>
    <w:rsid w:val="00693DF0"/>
    <w:rsid w:val="006940BA"/>
    <w:rsid w:val="006940EA"/>
    <w:rsid w:val="00694285"/>
    <w:rsid w:val="0069437B"/>
    <w:rsid w:val="00694729"/>
    <w:rsid w:val="006948E2"/>
    <w:rsid w:val="00695215"/>
    <w:rsid w:val="0069543C"/>
    <w:rsid w:val="006958C6"/>
    <w:rsid w:val="00695C15"/>
    <w:rsid w:val="006963BA"/>
    <w:rsid w:val="006965DA"/>
    <w:rsid w:val="00696775"/>
    <w:rsid w:val="00696C9D"/>
    <w:rsid w:val="00696F42"/>
    <w:rsid w:val="0069711B"/>
    <w:rsid w:val="00697182"/>
    <w:rsid w:val="006A00F4"/>
    <w:rsid w:val="006A0101"/>
    <w:rsid w:val="006A04B1"/>
    <w:rsid w:val="006A0CAC"/>
    <w:rsid w:val="006A1A6D"/>
    <w:rsid w:val="006A1C73"/>
    <w:rsid w:val="006A1E87"/>
    <w:rsid w:val="006A202A"/>
    <w:rsid w:val="006A295B"/>
    <w:rsid w:val="006A2B15"/>
    <w:rsid w:val="006A2DB9"/>
    <w:rsid w:val="006A3881"/>
    <w:rsid w:val="006A3958"/>
    <w:rsid w:val="006A3C83"/>
    <w:rsid w:val="006A40E1"/>
    <w:rsid w:val="006A4402"/>
    <w:rsid w:val="006A47DC"/>
    <w:rsid w:val="006A53C5"/>
    <w:rsid w:val="006A54EC"/>
    <w:rsid w:val="006A5D7D"/>
    <w:rsid w:val="006A5F94"/>
    <w:rsid w:val="006A6056"/>
    <w:rsid w:val="006A6B42"/>
    <w:rsid w:val="006A6CC1"/>
    <w:rsid w:val="006A6FBF"/>
    <w:rsid w:val="006A7734"/>
    <w:rsid w:val="006A78C7"/>
    <w:rsid w:val="006B0149"/>
    <w:rsid w:val="006B051A"/>
    <w:rsid w:val="006B0735"/>
    <w:rsid w:val="006B0806"/>
    <w:rsid w:val="006B0DDF"/>
    <w:rsid w:val="006B1427"/>
    <w:rsid w:val="006B14BD"/>
    <w:rsid w:val="006B180C"/>
    <w:rsid w:val="006B1DFA"/>
    <w:rsid w:val="006B1E1B"/>
    <w:rsid w:val="006B2B93"/>
    <w:rsid w:val="006B2CA0"/>
    <w:rsid w:val="006B3242"/>
    <w:rsid w:val="006B393C"/>
    <w:rsid w:val="006B3F33"/>
    <w:rsid w:val="006B4272"/>
    <w:rsid w:val="006B4F3F"/>
    <w:rsid w:val="006B50E2"/>
    <w:rsid w:val="006B53C4"/>
    <w:rsid w:val="006B54BF"/>
    <w:rsid w:val="006B5572"/>
    <w:rsid w:val="006B565A"/>
    <w:rsid w:val="006B58AE"/>
    <w:rsid w:val="006B5DE7"/>
    <w:rsid w:val="006B6541"/>
    <w:rsid w:val="006B6720"/>
    <w:rsid w:val="006B6F16"/>
    <w:rsid w:val="006B77D3"/>
    <w:rsid w:val="006C1098"/>
    <w:rsid w:val="006C1202"/>
    <w:rsid w:val="006C1B2E"/>
    <w:rsid w:val="006C1F49"/>
    <w:rsid w:val="006C249D"/>
    <w:rsid w:val="006C25B6"/>
    <w:rsid w:val="006C27A1"/>
    <w:rsid w:val="006C2BB5"/>
    <w:rsid w:val="006C376C"/>
    <w:rsid w:val="006C399A"/>
    <w:rsid w:val="006C4671"/>
    <w:rsid w:val="006C4B32"/>
    <w:rsid w:val="006C4C49"/>
    <w:rsid w:val="006C4F54"/>
    <w:rsid w:val="006C5E6E"/>
    <w:rsid w:val="006C6502"/>
    <w:rsid w:val="006C6A68"/>
    <w:rsid w:val="006C6D4E"/>
    <w:rsid w:val="006C725A"/>
    <w:rsid w:val="006C76D7"/>
    <w:rsid w:val="006C7938"/>
    <w:rsid w:val="006C7DB8"/>
    <w:rsid w:val="006D0FBD"/>
    <w:rsid w:val="006D0FD6"/>
    <w:rsid w:val="006D1038"/>
    <w:rsid w:val="006D1096"/>
    <w:rsid w:val="006D1921"/>
    <w:rsid w:val="006D1A06"/>
    <w:rsid w:val="006D2059"/>
    <w:rsid w:val="006D37D3"/>
    <w:rsid w:val="006D3B17"/>
    <w:rsid w:val="006D40E9"/>
    <w:rsid w:val="006D4136"/>
    <w:rsid w:val="006D413B"/>
    <w:rsid w:val="006D4144"/>
    <w:rsid w:val="006D4BF2"/>
    <w:rsid w:val="006D4E3B"/>
    <w:rsid w:val="006D5362"/>
    <w:rsid w:val="006D69B3"/>
    <w:rsid w:val="006D742C"/>
    <w:rsid w:val="006D74E4"/>
    <w:rsid w:val="006E03B4"/>
    <w:rsid w:val="006E0B17"/>
    <w:rsid w:val="006E1895"/>
    <w:rsid w:val="006E1E4B"/>
    <w:rsid w:val="006E206F"/>
    <w:rsid w:val="006E28AF"/>
    <w:rsid w:val="006E2A5B"/>
    <w:rsid w:val="006E2B15"/>
    <w:rsid w:val="006E2EE9"/>
    <w:rsid w:val="006E48E2"/>
    <w:rsid w:val="006E49FD"/>
    <w:rsid w:val="006E4E84"/>
    <w:rsid w:val="006E5131"/>
    <w:rsid w:val="006E525A"/>
    <w:rsid w:val="006E535B"/>
    <w:rsid w:val="006E542B"/>
    <w:rsid w:val="006E5B2F"/>
    <w:rsid w:val="006E6CB5"/>
    <w:rsid w:val="006E72ED"/>
    <w:rsid w:val="006E7D24"/>
    <w:rsid w:val="006F08B4"/>
    <w:rsid w:val="006F0CEB"/>
    <w:rsid w:val="006F17B8"/>
    <w:rsid w:val="006F1F77"/>
    <w:rsid w:val="006F29F4"/>
    <w:rsid w:val="006F2F11"/>
    <w:rsid w:val="006F341E"/>
    <w:rsid w:val="006F346B"/>
    <w:rsid w:val="006F34AA"/>
    <w:rsid w:val="006F3EA4"/>
    <w:rsid w:val="006F4444"/>
    <w:rsid w:val="006F4607"/>
    <w:rsid w:val="006F48B2"/>
    <w:rsid w:val="006F49DB"/>
    <w:rsid w:val="006F4DAE"/>
    <w:rsid w:val="006F5700"/>
    <w:rsid w:val="006F5C1D"/>
    <w:rsid w:val="006F5F70"/>
    <w:rsid w:val="006F7E59"/>
    <w:rsid w:val="006F7EFA"/>
    <w:rsid w:val="006F7F76"/>
    <w:rsid w:val="006F7F9A"/>
    <w:rsid w:val="00700D63"/>
    <w:rsid w:val="00701D25"/>
    <w:rsid w:val="00701E50"/>
    <w:rsid w:val="00702F5C"/>
    <w:rsid w:val="007038D5"/>
    <w:rsid w:val="0070394F"/>
    <w:rsid w:val="007041C1"/>
    <w:rsid w:val="007048DE"/>
    <w:rsid w:val="00704D71"/>
    <w:rsid w:val="007052BB"/>
    <w:rsid w:val="0070630E"/>
    <w:rsid w:val="00706319"/>
    <w:rsid w:val="007063B6"/>
    <w:rsid w:val="00707713"/>
    <w:rsid w:val="0070772F"/>
    <w:rsid w:val="00707F65"/>
    <w:rsid w:val="00710028"/>
    <w:rsid w:val="007107A7"/>
    <w:rsid w:val="0071081F"/>
    <w:rsid w:val="007108AB"/>
    <w:rsid w:val="00711034"/>
    <w:rsid w:val="007118AE"/>
    <w:rsid w:val="007121C0"/>
    <w:rsid w:val="00712360"/>
    <w:rsid w:val="007129F2"/>
    <w:rsid w:val="00712F83"/>
    <w:rsid w:val="00713155"/>
    <w:rsid w:val="0071345D"/>
    <w:rsid w:val="007135AB"/>
    <w:rsid w:val="0071382D"/>
    <w:rsid w:val="00713971"/>
    <w:rsid w:val="00713BBA"/>
    <w:rsid w:val="007141F8"/>
    <w:rsid w:val="00714E84"/>
    <w:rsid w:val="007151F7"/>
    <w:rsid w:val="00715234"/>
    <w:rsid w:val="00715519"/>
    <w:rsid w:val="00715992"/>
    <w:rsid w:val="00715B08"/>
    <w:rsid w:val="00715BCB"/>
    <w:rsid w:val="00715DD0"/>
    <w:rsid w:val="0071601A"/>
    <w:rsid w:val="00716640"/>
    <w:rsid w:val="00716891"/>
    <w:rsid w:val="00716CC9"/>
    <w:rsid w:val="00717454"/>
    <w:rsid w:val="00717709"/>
    <w:rsid w:val="00720071"/>
    <w:rsid w:val="0072018F"/>
    <w:rsid w:val="00721508"/>
    <w:rsid w:val="007215EB"/>
    <w:rsid w:val="007216BB"/>
    <w:rsid w:val="00721BC9"/>
    <w:rsid w:val="00721F4D"/>
    <w:rsid w:val="00722A23"/>
    <w:rsid w:val="00722EBD"/>
    <w:rsid w:val="00723CE6"/>
    <w:rsid w:val="00723DA7"/>
    <w:rsid w:val="007246D2"/>
    <w:rsid w:val="007249CD"/>
    <w:rsid w:val="00724DA4"/>
    <w:rsid w:val="00725427"/>
    <w:rsid w:val="00725715"/>
    <w:rsid w:val="0072596B"/>
    <w:rsid w:val="00725AFF"/>
    <w:rsid w:val="00725B6F"/>
    <w:rsid w:val="007265E5"/>
    <w:rsid w:val="00726F5F"/>
    <w:rsid w:val="007275B6"/>
    <w:rsid w:val="00730A48"/>
    <w:rsid w:val="0073129B"/>
    <w:rsid w:val="00731378"/>
    <w:rsid w:val="00731E84"/>
    <w:rsid w:val="00731F14"/>
    <w:rsid w:val="007324AE"/>
    <w:rsid w:val="0073291F"/>
    <w:rsid w:val="00733054"/>
    <w:rsid w:val="00733154"/>
    <w:rsid w:val="007331C6"/>
    <w:rsid w:val="00733868"/>
    <w:rsid w:val="00734054"/>
    <w:rsid w:val="0073442C"/>
    <w:rsid w:val="0073472E"/>
    <w:rsid w:val="00735541"/>
    <w:rsid w:val="0073570A"/>
    <w:rsid w:val="00735AB4"/>
    <w:rsid w:val="0073645D"/>
    <w:rsid w:val="00736784"/>
    <w:rsid w:val="007376AF"/>
    <w:rsid w:val="00740407"/>
    <w:rsid w:val="00740E04"/>
    <w:rsid w:val="00740E1D"/>
    <w:rsid w:val="00740EB8"/>
    <w:rsid w:val="00740F40"/>
    <w:rsid w:val="0074125B"/>
    <w:rsid w:val="007414FF"/>
    <w:rsid w:val="007415B9"/>
    <w:rsid w:val="00741647"/>
    <w:rsid w:val="00741CEF"/>
    <w:rsid w:val="007423F7"/>
    <w:rsid w:val="0074255C"/>
    <w:rsid w:val="0074321B"/>
    <w:rsid w:val="00743359"/>
    <w:rsid w:val="0074345E"/>
    <w:rsid w:val="007437D8"/>
    <w:rsid w:val="00743D7A"/>
    <w:rsid w:val="007444AC"/>
    <w:rsid w:val="00745280"/>
    <w:rsid w:val="0074540E"/>
    <w:rsid w:val="007456AB"/>
    <w:rsid w:val="00745792"/>
    <w:rsid w:val="007458A6"/>
    <w:rsid w:val="0074597C"/>
    <w:rsid w:val="007460E9"/>
    <w:rsid w:val="007469DA"/>
    <w:rsid w:val="00746A9A"/>
    <w:rsid w:val="00746BDF"/>
    <w:rsid w:val="007500C7"/>
    <w:rsid w:val="00750178"/>
    <w:rsid w:val="00750388"/>
    <w:rsid w:val="00751C29"/>
    <w:rsid w:val="00751CA8"/>
    <w:rsid w:val="00751D05"/>
    <w:rsid w:val="00751FE2"/>
    <w:rsid w:val="00752C5C"/>
    <w:rsid w:val="007538DB"/>
    <w:rsid w:val="007539A5"/>
    <w:rsid w:val="00753FB4"/>
    <w:rsid w:val="007548E6"/>
    <w:rsid w:val="00754DDA"/>
    <w:rsid w:val="007554BF"/>
    <w:rsid w:val="007554EC"/>
    <w:rsid w:val="00755B21"/>
    <w:rsid w:val="0075649D"/>
    <w:rsid w:val="00756D9A"/>
    <w:rsid w:val="00756DFC"/>
    <w:rsid w:val="00756E8C"/>
    <w:rsid w:val="007570CC"/>
    <w:rsid w:val="0075767F"/>
    <w:rsid w:val="007576C0"/>
    <w:rsid w:val="00757D03"/>
    <w:rsid w:val="00757EAB"/>
    <w:rsid w:val="0076170E"/>
    <w:rsid w:val="00761826"/>
    <w:rsid w:val="0076226E"/>
    <w:rsid w:val="0076278D"/>
    <w:rsid w:val="007628E5"/>
    <w:rsid w:val="00762A8B"/>
    <w:rsid w:val="00763453"/>
    <w:rsid w:val="00763FEB"/>
    <w:rsid w:val="0076405D"/>
    <w:rsid w:val="007641F6"/>
    <w:rsid w:val="007643DD"/>
    <w:rsid w:val="007647BB"/>
    <w:rsid w:val="00764917"/>
    <w:rsid w:val="00764B16"/>
    <w:rsid w:val="00764C7C"/>
    <w:rsid w:val="00764EEC"/>
    <w:rsid w:val="0076566A"/>
    <w:rsid w:val="0076570B"/>
    <w:rsid w:val="00765F3F"/>
    <w:rsid w:val="00766095"/>
    <w:rsid w:val="0076730E"/>
    <w:rsid w:val="0076764C"/>
    <w:rsid w:val="00767753"/>
    <w:rsid w:val="00767EE2"/>
    <w:rsid w:val="00770C30"/>
    <w:rsid w:val="0077131C"/>
    <w:rsid w:val="0077177C"/>
    <w:rsid w:val="007719BB"/>
    <w:rsid w:val="00771C09"/>
    <w:rsid w:val="00771CA2"/>
    <w:rsid w:val="00772082"/>
    <w:rsid w:val="00772663"/>
    <w:rsid w:val="007727C4"/>
    <w:rsid w:val="00772E08"/>
    <w:rsid w:val="007730A1"/>
    <w:rsid w:val="0077325A"/>
    <w:rsid w:val="00773B8A"/>
    <w:rsid w:val="00774319"/>
    <w:rsid w:val="007743BB"/>
    <w:rsid w:val="00774427"/>
    <w:rsid w:val="007750D5"/>
    <w:rsid w:val="00775351"/>
    <w:rsid w:val="00776150"/>
    <w:rsid w:val="0077618C"/>
    <w:rsid w:val="00776434"/>
    <w:rsid w:val="007767FF"/>
    <w:rsid w:val="00776F5C"/>
    <w:rsid w:val="00776F7C"/>
    <w:rsid w:val="007770E6"/>
    <w:rsid w:val="00777F83"/>
    <w:rsid w:val="00780079"/>
    <w:rsid w:val="00782722"/>
    <w:rsid w:val="00782D20"/>
    <w:rsid w:val="007834FD"/>
    <w:rsid w:val="007843DE"/>
    <w:rsid w:val="0078518D"/>
    <w:rsid w:val="0078604C"/>
    <w:rsid w:val="0078615D"/>
    <w:rsid w:val="007863E2"/>
    <w:rsid w:val="00786E7B"/>
    <w:rsid w:val="00787019"/>
    <w:rsid w:val="0078755E"/>
    <w:rsid w:val="007907D1"/>
    <w:rsid w:val="00790DF0"/>
    <w:rsid w:val="007910B6"/>
    <w:rsid w:val="0079136E"/>
    <w:rsid w:val="00792781"/>
    <w:rsid w:val="00793144"/>
    <w:rsid w:val="007931E0"/>
    <w:rsid w:val="007933A0"/>
    <w:rsid w:val="0079377B"/>
    <w:rsid w:val="0079391E"/>
    <w:rsid w:val="0079452F"/>
    <w:rsid w:val="00794535"/>
    <w:rsid w:val="0079462D"/>
    <w:rsid w:val="007947EF"/>
    <w:rsid w:val="00794F36"/>
    <w:rsid w:val="00795324"/>
    <w:rsid w:val="0079538B"/>
    <w:rsid w:val="0079548E"/>
    <w:rsid w:val="00796027"/>
    <w:rsid w:val="007964C9"/>
    <w:rsid w:val="007965A1"/>
    <w:rsid w:val="00796BA4"/>
    <w:rsid w:val="00796BDC"/>
    <w:rsid w:val="00797136"/>
    <w:rsid w:val="0079759E"/>
    <w:rsid w:val="0079792A"/>
    <w:rsid w:val="00797E24"/>
    <w:rsid w:val="007A042C"/>
    <w:rsid w:val="007A0610"/>
    <w:rsid w:val="007A1138"/>
    <w:rsid w:val="007A137B"/>
    <w:rsid w:val="007A140F"/>
    <w:rsid w:val="007A1D88"/>
    <w:rsid w:val="007A2CB5"/>
    <w:rsid w:val="007A317D"/>
    <w:rsid w:val="007A3305"/>
    <w:rsid w:val="007A35FA"/>
    <w:rsid w:val="007A378B"/>
    <w:rsid w:val="007A39AF"/>
    <w:rsid w:val="007A3A34"/>
    <w:rsid w:val="007A400E"/>
    <w:rsid w:val="007A408A"/>
    <w:rsid w:val="007A4601"/>
    <w:rsid w:val="007A4970"/>
    <w:rsid w:val="007A53D9"/>
    <w:rsid w:val="007A595C"/>
    <w:rsid w:val="007A7370"/>
    <w:rsid w:val="007A7733"/>
    <w:rsid w:val="007A7AEC"/>
    <w:rsid w:val="007B0273"/>
    <w:rsid w:val="007B079A"/>
    <w:rsid w:val="007B07FA"/>
    <w:rsid w:val="007B0DB0"/>
    <w:rsid w:val="007B103F"/>
    <w:rsid w:val="007B161E"/>
    <w:rsid w:val="007B18FB"/>
    <w:rsid w:val="007B1C97"/>
    <w:rsid w:val="007B23C7"/>
    <w:rsid w:val="007B2BFF"/>
    <w:rsid w:val="007B488A"/>
    <w:rsid w:val="007B48DA"/>
    <w:rsid w:val="007B4B59"/>
    <w:rsid w:val="007B5B13"/>
    <w:rsid w:val="007B5F0E"/>
    <w:rsid w:val="007B5FAA"/>
    <w:rsid w:val="007B6101"/>
    <w:rsid w:val="007B66E8"/>
    <w:rsid w:val="007B6939"/>
    <w:rsid w:val="007B723B"/>
    <w:rsid w:val="007B7423"/>
    <w:rsid w:val="007B7675"/>
    <w:rsid w:val="007C0B5D"/>
    <w:rsid w:val="007C16FE"/>
    <w:rsid w:val="007C1C8D"/>
    <w:rsid w:val="007C216A"/>
    <w:rsid w:val="007C222A"/>
    <w:rsid w:val="007C25CB"/>
    <w:rsid w:val="007C339A"/>
    <w:rsid w:val="007C3A28"/>
    <w:rsid w:val="007C3FFE"/>
    <w:rsid w:val="007C4714"/>
    <w:rsid w:val="007C4A17"/>
    <w:rsid w:val="007C4A38"/>
    <w:rsid w:val="007C5972"/>
    <w:rsid w:val="007C60FB"/>
    <w:rsid w:val="007C623B"/>
    <w:rsid w:val="007C6712"/>
    <w:rsid w:val="007C68BF"/>
    <w:rsid w:val="007C6D73"/>
    <w:rsid w:val="007C6F59"/>
    <w:rsid w:val="007C7350"/>
    <w:rsid w:val="007C7B86"/>
    <w:rsid w:val="007C7DA6"/>
    <w:rsid w:val="007D142B"/>
    <w:rsid w:val="007D15ED"/>
    <w:rsid w:val="007D1E4F"/>
    <w:rsid w:val="007D22FA"/>
    <w:rsid w:val="007D2EE3"/>
    <w:rsid w:val="007D32D4"/>
    <w:rsid w:val="007D36DA"/>
    <w:rsid w:val="007D3DAA"/>
    <w:rsid w:val="007D3E32"/>
    <w:rsid w:val="007D4032"/>
    <w:rsid w:val="007D48B5"/>
    <w:rsid w:val="007D49AC"/>
    <w:rsid w:val="007D565F"/>
    <w:rsid w:val="007D603D"/>
    <w:rsid w:val="007D673E"/>
    <w:rsid w:val="007D6976"/>
    <w:rsid w:val="007D706B"/>
    <w:rsid w:val="007D7194"/>
    <w:rsid w:val="007D78C4"/>
    <w:rsid w:val="007D7B5A"/>
    <w:rsid w:val="007E017E"/>
    <w:rsid w:val="007E034D"/>
    <w:rsid w:val="007E06DD"/>
    <w:rsid w:val="007E0EF9"/>
    <w:rsid w:val="007E1049"/>
    <w:rsid w:val="007E1A88"/>
    <w:rsid w:val="007E1D9A"/>
    <w:rsid w:val="007E242E"/>
    <w:rsid w:val="007E2DFC"/>
    <w:rsid w:val="007E36F7"/>
    <w:rsid w:val="007E36FB"/>
    <w:rsid w:val="007E39F2"/>
    <w:rsid w:val="007E3AB4"/>
    <w:rsid w:val="007E41F5"/>
    <w:rsid w:val="007E4E40"/>
    <w:rsid w:val="007E542C"/>
    <w:rsid w:val="007E5583"/>
    <w:rsid w:val="007E5955"/>
    <w:rsid w:val="007E5D76"/>
    <w:rsid w:val="007E62A9"/>
    <w:rsid w:val="007E6911"/>
    <w:rsid w:val="007E72E0"/>
    <w:rsid w:val="007E788B"/>
    <w:rsid w:val="007F0536"/>
    <w:rsid w:val="007F0A7B"/>
    <w:rsid w:val="007F1041"/>
    <w:rsid w:val="007F11CE"/>
    <w:rsid w:val="007F15D1"/>
    <w:rsid w:val="007F41EE"/>
    <w:rsid w:val="007F450E"/>
    <w:rsid w:val="007F4789"/>
    <w:rsid w:val="007F5A8D"/>
    <w:rsid w:val="007F5D44"/>
    <w:rsid w:val="007F6DB9"/>
    <w:rsid w:val="007F6E5B"/>
    <w:rsid w:val="007F6F96"/>
    <w:rsid w:val="007F7064"/>
    <w:rsid w:val="007F7CB0"/>
    <w:rsid w:val="007F7ED6"/>
    <w:rsid w:val="00800161"/>
    <w:rsid w:val="00800628"/>
    <w:rsid w:val="0080174A"/>
    <w:rsid w:val="008024AA"/>
    <w:rsid w:val="00802600"/>
    <w:rsid w:val="008027D0"/>
    <w:rsid w:val="00803154"/>
    <w:rsid w:val="0080361C"/>
    <w:rsid w:val="00803627"/>
    <w:rsid w:val="00803DCC"/>
    <w:rsid w:val="00804569"/>
    <w:rsid w:val="0080473E"/>
    <w:rsid w:val="00805107"/>
    <w:rsid w:val="00805667"/>
    <w:rsid w:val="008058D6"/>
    <w:rsid w:val="00806D24"/>
    <w:rsid w:val="00807960"/>
    <w:rsid w:val="00807B27"/>
    <w:rsid w:val="008101A9"/>
    <w:rsid w:val="0081020C"/>
    <w:rsid w:val="00810A26"/>
    <w:rsid w:val="00810CE9"/>
    <w:rsid w:val="00811108"/>
    <w:rsid w:val="008111F7"/>
    <w:rsid w:val="008112B5"/>
    <w:rsid w:val="0081159F"/>
    <w:rsid w:val="008117DA"/>
    <w:rsid w:val="00811ED4"/>
    <w:rsid w:val="008120E2"/>
    <w:rsid w:val="00812137"/>
    <w:rsid w:val="00812408"/>
    <w:rsid w:val="00812A07"/>
    <w:rsid w:val="008130D1"/>
    <w:rsid w:val="00814173"/>
    <w:rsid w:val="00814A3A"/>
    <w:rsid w:val="008151F9"/>
    <w:rsid w:val="008152FA"/>
    <w:rsid w:val="00815412"/>
    <w:rsid w:val="00815649"/>
    <w:rsid w:val="00815ECB"/>
    <w:rsid w:val="00815F69"/>
    <w:rsid w:val="00815F88"/>
    <w:rsid w:val="008160BF"/>
    <w:rsid w:val="008161EC"/>
    <w:rsid w:val="008166C0"/>
    <w:rsid w:val="00817683"/>
    <w:rsid w:val="00817B26"/>
    <w:rsid w:val="00817F3D"/>
    <w:rsid w:val="00820625"/>
    <w:rsid w:val="008206FC"/>
    <w:rsid w:val="00820E9E"/>
    <w:rsid w:val="00821195"/>
    <w:rsid w:val="008213D4"/>
    <w:rsid w:val="00822000"/>
    <w:rsid w:val="0082215B"/>
    <w:rsid w:val="00822F48"/>
    <w:rsid w:val="00823662"/>
    <w:rsid w:val="00823894"/>
    <w:rsid w:val="00823B70"/>
    <w:rsid w:val="00823CF4"/>
    <w:rsid w:val="00824ABD"/>
    <w:rsid w:val="00824BCF"/>
    <w:rsid w:val="00824CF3"/>
    <w:rsid w:val="00824D41"/>
    <w:rsid w:val="008252C2"/>
    <w:rsid w:val="008252DB"/>
    <w:rsid w:val="008254D7"/>
    <w:rsid w:val="00825555"/>
    <w:rsid w:val="00825928"/>
    <w:rsid w:val="008260FA"/>
    <w:rsid w:val="00826749"/>
    <w:rsid w:val="008268F5"/>
    <w:rsid w:val="00826B77"/>
    <w:rsid w:val="00826E86"/>
    <w:rsid w:val="00826F5D"/>
    <w:rsid w:val="0082702F"/>
    <w:rsid w:val="008271F0"/>
    <w:rsid w:val="00827A91"/>
    <w:rsid w:val="0083003B"/>
    <w:rsid w:val="008301E5"/>
    <w:rsid w:val="00830493"/>
    <w:rsid w:val="008309F0"/>
    <w:rsid w:val="00831456"/>
    <w:rsid w:val="008314DE"/>
    <w:rsid w:val="008319A3"/>
    <w:rsid w:val="008319DB"/>
    <w:rsid w:val="00831A86"/>
    <w:rsid w:val="00831C50"/>
    <w:rsid w:val="008324B7"/>
    <w:rsid w:val="0083269A"/>
    <w:rsid w:val="00832846"/>
    <w:rsid w:val="00832A46"/>
    <w:rsid w:val="0083302C"/>
    <w:rsid w:val="008333B0"/>
    <w:rsid w:val="00833836"/>
    <w:rsid w:val="00833CA9"/>
    <w:rsid w:val="00833DAA"/>
    <w:rsid w:val="008340A3"/>
    <w:rsid w:val="0083419A"/>
    <w:rsid w:val="00834708"/>
    <w:rsid w:val="008348F1"/>
    <w:rsid w:val="00834BA4"/>
    <w:rsid w:val="00834CAC"/>
    <w:rsid w:val="0083536C"/>
    <w:rsid w:val="008356A3"/>
    <w:rsid w:val="00835B81"/>
    <w:rsid w:val="008362F6"/>
    <w:rsid w:val="00836674"/>
    <w:rsid w:val="00836710"/>
    <w:rsid w:val="0083672C"/>
    <w:rsid w:val="00836FCD"/>
    <w:rsid w:val="008371BC"/>
    <w:rsid w:val="008371E7"/>
    <w:rsid w:val="0083735C"/>
    <w:rsid w:val="00837755"/>
    <w:rsid w:val="00837BF1"/>
    <w:rsid w:val="008411D4"/>
    <w:rsid w:val="008414AD"/>
    <w:rsid w:val="00841C8F"/>
    <w:rsid w:val="00841F74"/>
    <w:rsid w:val="008422B4"/>
    <w:rsid w:val="00842501"/>
    <w:rsid w:val="00842960"/>
    <w:rsid w:val="008430E0"/>
    <w:rsid w:val="008432A4"/>
    <w:rsid w:val="008432E2"/>
    <w:rsid w:val="00843C00"/>
    <w:rsid w:val="00843E23"/>
    <w:rsid w:val="00844074"/>
    <w:rsid w:val="00844256"/>
    <w:rsid w:val="00844AE2"/>
    <w:rsid w:val="00845B9E"/>
    <w:rsid w:val="00846694"/>
    <w:rsid w:val="00846CC7"/>
    <w:rsid w:val="00846E18"/>
    <w:rsid w:val="00847298"/>
    <w:rsid w:val="008474B6"/>
    <w:rsid w:val="008504C5"/>
    <w:rsid w:val="0085051E"/>
    <w:rsid w:val="008506D1"/>
    <w:rsid w:val="00850BA4"/>
    <w:rsid w:val="00850F4D"/>
    <w:rsid w:val="0085195F"/>
    <w:rsid w:val="00852411"/>
    <w:rsid w:val="00852478"/>
    <w:rsid w:val="0085258A"/>
    <w:rsid w:val="0085296A"/>
    <w:rsid w:val="008535DF"/>
    <w:rsid w:val="00854190"/>
    <w:rsid w:val="00854275"/>
    <w:rsid w:val="008544F4"/>
    <w:rsid w:val="00854627"/>
    <w:rsid w:val="008559EB"/>
    <w:rsid w:val="00855F90"/>
    <w:rsid w:val="0085640F"/>
    <w:rsid w:val="0085681E"/>
    <w:rsid w:val="00856FD4"/>
    <w:rsid w:val="00857322"/>
    <w:rsid w:val="00857D86"/>
    <w:rsid w:val="0086023A"/>
    <w:rsid w:val="008611F0"/>
    <w:rsid w:val="00861D60"/>
    <w:rsid w:val="0086257D"/>
    <w:rsid w:val="00863616"/>
    <w:rsid w:val="008638DE"/>
    <w:rsid w:val="008646B8"/>
    <w:rsid w:val="00864822"/>
    <w:rsid w:val="008651FD"/>
    <w:rsid w:val="008654E9"/>
    <w:rsid w:val="00865A13"/>
    <w:rsid w:val="0086611E"/>
    <w:rsid w:val="00867C5F"/>
    <w:rsid w:val="008700A4"/>
    <w:rsid w:val="0087159B"/>
    <w:rsid w:val="00871999"/>
    <w:rsid w:val="00871AD0"/>
    <w:rsid w:val="00871B8C"/>
    <w:rsid w:val="00871CFE"/>
    <w:rsid w:val="008720CD"/>
    <w:rsid w:val="00872594"/>
    <w:rsid w:val="00872600"/>
    <w:rsid w:val="00872A5C"/>
    <w:rsid w:val="00872CE6"/>
    <w:rsid w:val="00873502"/>
    <w:rsid w:val="00873677"/>
    <w:rsid w:val="00873B56"/>
    <w:rsid w:val="00874137"/>
    <w:rsid w:val="0087428A"/>
    <w:rsid w:val="008743DA"/>
    <w:rsid w:val="008745E9"/>
    <w:rsid w:val="0087539E"/>
    <w:rsid w:val="0087639C"/>
    <w:rsid w:val="00876FEF"/>
    <w:rsid w:val="00877B0C"/>
    <w:rsid w:val="008803F7"/>
    <w:rsid w:val="00880D26"/>
    <w:rsid w:val="00881864"/>
    <w:rsid w:val="0088273F"/>
    <w:rsid w:val="00882BF2"/>
    <w:rsid w:val="00883363"/>
    <w:rsid w:val="00883758"/>
    <w:rsid w:val="00883EB1"/>
    <w:rsid w:val="008845E4"/>
    <w:rsid w:val="00884742"/>
    <w:rsid w:val="00884A28"/>
    <w:rsid w:val="00884EF6"/>
    <w:rsid w:val="00884F4D"/>
    <w:rsid w:val="00885DEA"/>
    <w:rsid w:val="00885F00"/>
    <w:rsid w:val="00885FDA"/>
    <w:rsid w:val="00886261"/>
    <w:rsid w:val="00886E2A"/>
    <w:rsid w:val="0089008D"/>
    <w:rsid w:val="0089164D"/>
    <w:rsid w:val="008917F1"/>
    <w:rsid w:val="0089269D"/>
    <w:rsid w:val="00892A21"/>
    <w:rsid w:val="008939F2"/>
    <w:rsid w:val="00893A87"/>
    <w:rsid w:val="00893EC5"/>
    <w:rsid w:val="00894845"/>
    <w:rsid w:val="00894DC8"/>
    <w:rsid w:val="00895FAE"/>
    <w:rsid w:val="008967D7"/>
    <w:rsid w:val="00896955"/>
    <w:rsid w:val="00896A66"/>
    <w:rsid w:val="00896D39"/>
    <w:rsid w:val="008970D7"/>
    <w:rsid w:val="008970F9"/>
    <w:rsid w:val="00897A0B"/>
    <w:rsid w:val="00897DC2"/>
    <w:rsid w:val="00897E27"/>
    <w:rsid w:val="008A0495"/>
    <w:rsid w:val="008A0934"/>
    <w:rsid w:val="008A0FB6"/>
    <w:rsid w:val="008A14C7"/>
    <w:rsid w:val="008A1709"/>
    <w:rsid w:val="008A1E23"/>
    <w:rsid w:val="008A2123"/>
    <w:rsid w:val="008A24F5"/>
    <w:rsid w:val="008A252F"/>
    <w:rsid w:val="008A2627"/>
    <w:rsid w:val="008A3365"/>
    <w:rsid w:val="008A37AA"/>
    <w:rsid w:val="008A42AF"/>
    <w:rsid w:val="008A453C"/>
    <w:rsid w:val="008A4DAC"/>
    <w:rsid w:val="008A4DBB"/>
    <w:rsid w:val="008A4EEE"/>
    <w:rsid w:val="008A51B9"/>
    <w:rsid w:val="008A568B"/>
    <w:rsid w:val="008A5896"/>
    <w:rsid w:val="008A5CDD"/>
    <w:rsid w:val="008A6279"/>
    <w:rsid w:val="008A6B8A"/>
    <w:rsid w:val="008A6DE4"/>
    <w:rsid w:val="008A71FD"/>
    <w:rsid w:val="008A722B"/>
    <w:rsid w:val="008B072B"/>
    <w:rsid w:val="008B1369"/>
    <w:rsid w:val="008B1548"/>
    <w:rsid w:val="008B15E2"/>
    <w:rsid w:val="008B1C70"/>
    <w:rsid w:val="008B21DE"/>
    <w:rsid w:val="008B2280"/>
    <w:rsid w:val="008B289B"/>
    <w:rsid w:val="008B3D4A"/>
    <w:rsid w:val="008B4E21"/>
    <w:rsid w:val="008B58D7"/>
    <w:rsid w:val="008B59A3"/>
    <w:rsid w:val="008B5BD8"/>
    <w:rsid w:val="008B6765"/>
    <w:rsid w:val="008B710A"/>
    <w:rsid w:val="008C0447"/>
    <w:rsid w:val="008C049B"/>
    <w:rsid w:val="008C0582"/>
    <w:rsid w:val="008C05B8"/>
    <w:rsid w:val="008C0AEA"/>
    <w:rsid w:val="008C0D20"/>
    <w:rsid w:val="008C0D74"/>
    <w:rsid w:val="008C11C4"/>
    <w:rsid w:val="008C16F8"/>
    <w:rsid w:val="008C1884"/>
    <w:rsid w:val="008C1E49"/>
    <w:rsid w:val="008C23EC"/>
    <w:rsid w:val="008C251C"/>
    <w:rsid w:val="008C260E"/>
    <w:rsid w:val="008C283B"/>
    <w:rsid w:val="008C2FA3"/>
    <w:rsid w:val="008C3845"/>
    <w:rsid w:val="008C3ACF"/>
    <w:rsid w:val="008C3C19"/>
    <w:rsid w:val="008C3CF7"/>
    <w:rsid w:val="008C3E01"/>
    <w:rsid w:val="008C3EE9"/>
    <w:rsid w:val="008C465C"/>
    <w:rsid w:val="008C4ADA"/>
    <w:rsid w:val="008C55BC"/>
    <w:rsid w:val="008C56E7"/>
    <w:rsid w:val="008C5716"/>
    <w:rsid w:val="008C5DF8"/>
    <w:rsid w:val="008C6133"/>
    <w:rsid w:val="008C6739"/>
    <w:rsid w:val="008C6A82"/>
    <w:rsid w:val="008C6BF5"/>
    <w:rsid w:val="008C6E6C"/>
    <w:rsid w:val="008C72E7"/>
    <w:rsid w:val="008C79D9"/>
    <w:rsid w:val="008C7E6C"/>
    <w:rsid w:val="008D0539"/>
    <w:rsid w:val="008D0618"/>
    <w:rsid w:val="008D1109"/>
    <w:rsid w:val="008D1420"/>
    <w:rsid w:val="008D2711"/>
    <w:rsid w:val="008D2A41"/>
    <w:rsid w:val="008D3490"/>
    <w:rsid w:val="008D3A45"/>
    <w:rsid w:val="008D40DC"/>
    <w:rsid w:val="008D47E2"/>
    <w:rsid w:val="008D48ED"/>
    <w:rsid w:val="008D49F4"/>
    <w:rsid w:val="008D56D5"/>
    <w:rsid w:val="008D572F"/>
    <w:rsid w:val="008D5A17"/>
    <w:rsid w:val="008D5B68"/>
    <w:rsid w:val="008D5CF0"/>
    <w:rsid w:val="008D6BDC"/>
    <w:rsid w:val="008D76B8"/>
    <w:rsid w:val="008D7A1F"/>
    <w:rsid w:val="008D7D33"/>
    <w:rsid w:val="008D7E15"/>
    <w:rsid w:val="008E0444"/>
    <w:rsid w:val="008E0510"/>
    <w:rsid w:val="008E0723"/>
    <w:rsid w:val="008E0843"/>
    <w:rsid w:val="008E0BEB"/>
    <w:rsid w:val="008E1D90"/>
    <w:rsid w:val="008E1F96"/>
    <w:rsid w:val="008E201E"/>
    <w:rsid w:val="008E223F"/>
    <w:rsid w:val="008E2A79"/>
    <w:rsid w:val="008E3118"/>
    <w:rsid w:val="008E3871"/>
    <w:rsid w:val="008E40CB"/>
    <w:rsid w:val="008E4EBC"/>
    <w:rsid w:val="008E55D1"/>
    <w:rsid w:val="008E5A33"/>
    <w:rsid w:val="008E633D"/>
    <w:rsid w:val="008E68AA"/>
    <w:rsid w:val="008E7418"/>
    <w:rsid w:val="008E748F"/>
    <w:rsid w:val="008E7AF3"/>
    <w:rsid w:val="008E7D0F"/>
    <w:rsid w:val="008F06E7"/>
    <w:rsid w:val="008F09A3"/>
    <w:rsid w:val="008F11ED"/>
    <w:rsid w:val="008F1514"/>
    <w:rsid w:val="008F1B55"/>
    <w:rsid w:val="008F1CEE"/>
    <w:rsid w:val="008F3CF7"/>
    <w:rsid w:val="008F445F"/>
    <w:rsid w:val="008F465E"/>
    <w:rsid w:val="008F524F"/>
    <w:rsid w:val="008F5666"/>
    <w:rsid w:val="008F5BE2"/>
    <w:rsid w:val="008F5D28"/>
    <w:rsid w:val="008F5F94"/>
    <w:rsid w:val="008F6530"/>
    <w:rsid w:val="008F66AC"/>
    <w:rsid w:val="008F6989"/>
    <w:rsid w:val="008F71ED"/>
    <w:rsid w:val="008F7289"/>
    <w:rsid w:val="008F746F"/>
    <w:rsid w:val="0090017B"/>
    <w:rsid w:val="009003B2"/>
    <w:rsid w:val="00900501"/>
    <w:rsid w:val="0090059F"/>
    <w:rsid w:val="00900A2C"/>
    <w:rsid w:val="00902372"/>
    <w:rsid w:val="00903255"/>
    <w:rsid w:val="0090349D"/>
    <w:rsid w:val="009040DC"/>
    <w:rsid w:val="00904895"/>
    <w:rsid w:val="009049F5"/>
    <w:rsid w:val="00904B81"/>
    <w:rsid w:val="00905810"/>
    <w:rsid w:val="00905AA9"/>
    <w:rsid w:val="00905C3E"/>
    <w:rsid w:val="009064ED"/>
    <w:rsid w:val="0090677B"/>
    <w:rsid w:val="00906AF9"/>
    <w:rsid w:val="00907988"/>
    <w:rsid w:val="00907E60"/>
    <w:rsid w:val="00907E84"/>
    <w:rsid w:val="00910316"/>
    <w:rsid w:val="00910736"/>
    <w:rsid w:val="00911503"/>
    <w:rsid w:val="00911A0F"/>
    <w:rsid w:val="00911A4F"/>
    <w:rsid w:val="00912A4D"/>
    <w:rsid w:val="00912E7E"/>
    <w:rsid w:val="00912E91"/>
    <w:rsid w:val="00913C1B"/>
    <w:rsid w:val="00914301"/>
    <w:rsid w:val="009144F9"/>
    <w:rsid w:val="00914F6D"/>
    <w:rsid w:val="0091532F"/>
    <w:rsid w:val="00915385"/>
    <w:rsid w:val="00915659"/>
    <w:rsid w:val="00915C6D"/>
    <w:rsid w:val="00915FE9"/>
    <w:rsid w:val="009162F1"/>
    <w:rsid w:val="0091705B"/>
    <w:rsid w:val="00917A17"/>
    <w:rsid w:val="00917A9F"/>
    <w:rsid w:val="009202FA"/>
    <w:rsid w:val="00920B2E"/>
    <w:rsid w:val="00920DE2"/>
    <w:rsid w:val="00921382"/>
    <w:rsid w:val="00921F98"/>
    <w:rsid w:val="009221A3"/>
    <w:rsid w:val="00922FB7"/>
    <w:rsid w:val="009233D0"/>
    <w:rsid w:val="00923E0B"/>
    <w:rsid w:val="00924CE0"/>
    <w:rsid w:val="00926A9F"/>
    <w:rsid w:val="00927451"/>
    <w:rsid w:val="00927674"/>
    <w:rsid w:val="009316C7"/>
    <w:rsid w:val="00931A86"/>
    <w:rsid w:val="0093243F"/>
    <w:rsid w:val="00932CD0"/>
    <w:rsid w:val="00933205"/>
    <w:rsid w:val="00933268"/>
    <w:rsid w:val="0093349E"/>
    <w:rsid w:val="009338D7"/>
    <w:rsid w:val="009338E1"/>
    <w:rsid w:val="00933924"/>
    <w:rsid w:val="009339CF"/>
    <w:rsid w:val="00933AAD"/>
    <w:rsid w:val="0093421A"/>
    <w:rsid w:val="0093491A"/>
    <w:rsid w:val="00934921"/>
    <w:rsid w:val="00934A97"/>
    <w:rsid w:val="00934CC0"/>
    <w:rsid w:val="00934DFB"/>
    <w:rsid w:val="00936057"/>
    <w:rsid w:val="00936D9B"/>
    <w:rsid w:val="0093706F"/>
    <w:rsid w:val="009370CB"/>
    <w:rsid w:val="009370E1"/>
    <w:rsid w:val="0093748D"/>
    <w:rsid w:val="00937662"/>
    <w:rsid w:val="00940475"/>
    <w:rsid w:val="0094050F"/>
    <w:rsid w:val="00940B0D"/>
    <w:rsid w:val="00940D68"/>
    <w:rsid w:val="00941313"/>
    <w:rsid w:val="00941F38"/>
    <w:rsid w:val="00941F40"/>
    <w:rsid w:val="00941FCF"/>
    <w:rsid w:val="009422C1"/>
    <w:rsid w:val="00942610"/>
    <w:rsid w:val="009426FD"/>
    <w:rsid w:val="00943755"/>
    <w:rsid w:val="009453F4"/>
    <w:rsid w:val="00946387"/>
    <w:rsid w:val="0094644C"/>
    <w:rsid w:val="009467ED"/>
    <w:rsid w:val="00946C12"/>
    <w:rsid w:val="00946CE8"/>
    <w:rsid w:val="00946E29"/>
    <w:rsid w:val="00946E61"/>
    <w:rsid w:val="009506EB"/>
    <w:rsid w:val="00950F22"/>
    <w:rsid w:val="0095109D"/>
    <w:rsid w:val="009511A5"/>
    <w:rsid w:val="00951B61"/>
    <w:rsid w:val="00951F95"/>
    <w:rsid w:val="00952284"/>
    <w:rsid w:val="0095235C"/>
    <w:rsid w:val="0095253E"/>
    <w:rsid w:val="00952AAB"/>
    <w:rsid w:val="00952EED"/>
    <w:rsid w:val="0095338B"/>
    <w:rsid w:val="00953584"/>
    <w:rsid w:val="0095414A"/>
    <w:rsid w:val="0095451D"/>
    <w:rsid w:val="009545EF"/>
    <w:rsid w:val="00954673"/>
    <w:rsid w:val="00954F1F"/>
    <w:rsid w:val="00954FC9"/>
    <w:rsid w:val="009550DB"/>
    <w:rsid w:val="009555E3"/>
    <w:rsid w:val="00955679"/>
    <w:rsid w:val="00955BC2"/>
    <w:rsid w:val="00956307"/>
    <w:rsid w:val="009566C1"/>
    <w:rsid w:val="00956717"/>
    <w:rsid w:val="00956A6D"/>
    <w:rsid w:val="00956AFB"/>
    <w:rsid w:val="00957029"/>
    <w:rsid w:val="009575B0"/>
    <w:rsid w:val="00957A5C"/>
    <w:rsid w:val="009600C0"/>
    <w:rsid w:val="009607A8"/>
    <w:rsid w:val="009613E1"/>
    <w:rsid w:val="0096176A"/>
    <w:rsid w:val="009625CA"/>
    <w:rsid w:val="009625CB"/>
    <w:rsid w:val="00962AB5"/>
    <w:rsid w:val="00962DE5"/>
    <w:rsid w:val="00962FA9"/>
    <w:rsid w:val="00963091"/>
    <w:rsid w:val="009638BB"/>
    <w:rsid w:val="00964ACE"/>
    <w:rsid w:val="009650A6"/>
    <w:rsid w:val="009651C4"/>
    <w:rsid w:val="00965DE4"/>
    <w:rsid w:val="00966431"/>
    <w:rsid w:val="00966504"/>
    <w:rsid w:val="009666DA"/>
    <w:rsid w:val="00967323"/>
    <w:rsid w:val="0096732A"/>
    <w:rsid w:val="0096793D"/>
    <w:rsid w:val="00967CC6"/>
    <w:rsid w:val="00967E9B"/>
    <w:rsid w:val="009704D3"/>
    <w:rsid w:val="009709C8"/>
    <w:rsid w:val="0097114E"/>
    <w:rsid w:val="009715D6"/>
    <w:rsid w:val="00973025"/>
    <w:rsid w:val="009731ED"/>
    <w:rsid w:val="0097323A"/>
    <w:rsid w:val="009737AB"/>
    <w:rsid w:val="00973F9B"/>
    <w:rsid w:val="00974CC9"/>
    <w:rsid w:val="00974D9B"/>
    <w:rsid w:val="0097547C"/>
    <w:rsid w:val="009755DF"/>
    <w:rsid w:val="00975636"/>
    <w:rsid w:val="00975C61"/>
    <w:rsid w:val="0097662A"/>
    <w:rsid w:val="00976BC6"/>
    <w:rsid w:val="0097787B"/>
    <w:rsid w:val="00980998"/>
    <w:rsid w:val="00980A96"/>
    <w:rsid w:val="009816D5"/>
    <w:rsid w:val="009818CF"/>
    <w:rsid w:val="00981F72"/>
    <w:rsid w:val="0098202E"/>
    <w:rsid w:val="00982681"/>
    <w:rsid w:val="009827E1"/>
    <w:rsid w:val="0098381C"/>
    <w:rsid w:val="00983C2D"/>
    <w:rsid w:val="00983E7A"/>
    <w:rsid w:val="00984DDD"/>
    <w:rsid w:val="009852B9"/>
    <w:rsid w:val="00985368"/>
    <w:rsid w:val="00985705"/>
    <w:rsid w:val="009867D8"/>
    <w:rsid w:val="00986A91"/>
    <w:rsid w:val="00987399"/>
    <w:rsid w:val="00987634"/>
    <w:rsid w:val="00987962"/>
    <w:rsid w:val="0098798B"/>
    <w:rsid w:val="0099006F"/>
    <w:rsid w:val="00990846"/>
    <w:rsid w:val="009910D1"/>
    <w:rsid w:val="00991417"/>
    <w:rsid w:val="009915D4"/>
    <w:rsid w:val="009918A4"/>
    <w:rsid w:val="00991E19"/>
    <w:rsid w:val="009920F0"/>
    <w:rsid w:val="00992801"/>
    <w:rsid w:val="00992DE0"/>
    <w:rsid w:val="00993221"/>
    <w:rsid w:val="00993662"/>
    <w:rsid w:val="00993741"/>
    <w:rsid w:val="0099457B"/>
    <w:rsid w:val="00995F70"/>
    <w:rsid w:val="009961E8"/>
    <w:rsid w:val="009962FE"/>
    <w:rsid w:val="00996ACE"/>
    <w:rsid w:val="00996EC6"/>
    <w:rsid w:val="00997390"/>
    <w:rsid w:val="009975B8"/>
    <w:rsid w:val="0099775F"/>
    <w:rsid w:val="0099780E"/>
    <w:rsid w:val="00997C75"/>
    <w:rsid w:val="00997E42"/>
    <w:rsid w:val="009A046A"/>
    <w:rsid w:val="009A0D89"/>
    <w:rsid w:val="009A0FAF"/>
    <w:rsid w:val="009A1C4B"/>
    <w:rsid w:val="009A1D6E"/>
    <w:rsid w:val="009A22B5"/>
    <w:rsid w:val="009A2753"/>
    <w:rsid w:val="009A33A8"/>
    <w:rsid w:val="009A3C68"/>
    <w:rsid w:val="009A470C"/>
    <w:rsid w:val="009A551F"/>
    <w:rsid w:val="009A582C"/>
    <w:rsid w:val="009A5E97"/>
    <w:rsid w:val="009A6048"/>
    <w:rsid w:val="009A6BED"/>
    <w:rsid w:val="009A718A"/>
    <w:rsid w:val="009A72FA"/>
    <w:rsid w:val="009B0523"/>
    <w:rsid w:val="009B0AEE"/>
    <w:rsid w:val="009B123A"/>
    <w:rsid w:val="009B12C3"/>
    <w:rsid w:val="009B12CE"/>
    <w:rsid w:val="009B155C"/>
    <w:rsid w:val="009B1D40"/>
    <w:rsid w:val="009B1F44"/>
    <w:rsid w:val="009B212A"/>
    <w:rsid w:val="009B2428"/>
    <w:rsid w:val="009B28AB"/>
    <w:rsid w:val="009B2981"/>
    <w:rsid w:val="009B2B35"/>
    <w:rsid w:val="009B307D"/>
    <w:rsid w:val="009B31BD"/>
    <w:rsid w:val="009B35DD"/>
    <w:rsid w:val="009B36CB"/>
    <w:rsid w:val="009B3A06"/>
    <w:rsid w:val="009B3B2B"/>
    <w:rsid w:val="009B44EB"/>
    <w:rsid w:val="009B4C81"/>
    <w:rsid w:val="009B4E25"/>
    <w:rsid w:val="009B6A8E"/>
    <w:rsid w:val="009B6DF0"/>
    <w:rsid w:val="009B79BE"/>
    <w:rsid w:val="009B7E0D"/>
    <w:rsid w:val="009C0066"/>
    <w:rsid w:val="009C0146"/>
    <w:rsid w:val="009C08E3"/>
    <w:rsid w:val="009C0C82"/>
    <w:rsid w:val="009C0F15"/>
    <w:rsid w:val="009C15BA"/>
    <w:rsid w:val="009C1AF5"/>
    <w:rsid w:val="009C1F2E"/>
    <w:rsid w:val="009C20C2"/>
    <w:rsid w:val="009C214E"/>
    <w:rsid w:val="009C2677"/>
    <w:rsid w:val="009C29DC"/>
    <w:rsid w:val="009C2CCD"/>
    <w:rsid w:val="009C340B"/>
    <w:rsid w:val="009C3586"/>
    <w:rsid w:val="009C484A"/>
    <w:rsid w:val="009C555E"/>
    <w:rsid w:val="009C55BA"/>
    <w:rsid w:val="009C5940"/>
    <w:rsid w:val="009C5C53"/>
    <w:rsid w:val="009C61A8"/>
    <w:rsid w:val="009C61B9"/>
    <w:rsid w:val="009C651F"/>
    <w:rsid w:val="009C6C04"/>
    <w:rsid w:val="009C6E9E"/>
    <w:rsid w:val="009C7122"/>
    <w:rsid w:val="009C7509"/>
    <w:rsid w:val="009C7929"/>
    <w:rsid w:val="009C7A96"/>
    <w:rsid w:val="009C7AF9"/>
    <w:rsid w:val="009D0024"/>
    <w:rsid w:val="009D0526"/>
    <w:rsid w:val="009D06C1"/>
    <w:rsid w:val="009D0786"/>
    <w:rsid w:val="009D1D22"/>
    <w:rsid w:val="009D22E1"/>
    <w:rsid w:val="009D2E41"/>
    <w:rsid w:val="009D3B77"/>
    <w:rsid w:val="009D40DD"/>
    <w:rsid w:val="009D425E"/>
    <w:rsid w:val="009D4B89"/>
    <w:rsid w:val="009D526C"/>
    <w:rsid w:val="009D57BA"/>
    <w:rsid w:val="009D5998"/>
    <w:rsid w:val="009D61A1"/>
    <w:rsid w:val="009D6B0B"/>
    <w:rsid w:val="009D708A"/>
    <w:rsid w:val="009D7A3D"/>
    <w:rsid w:val="009E0244"/>
    <w:rsid w:val="009E12C2"/>
    <w:rsid w:val="009E1880"/>
    <w:rsid w:val="009E19C0"/>
    <w:rsid w:val="009E2485"/>
    <w:rsid w:val="009E26A8"/>
    <w:rsid w:val="009E2ECE"/>
    <w:rsid w:val="009E2EEE"/>
    <w:rsid w:val="009E3281"/>
    <w:rsid w:val="009E32F1"/>
    <w:rsid w:val="009E3994"/>
    <w:rsid w:val="009E4828"/>
    <w:rsid w:val="009E4AF6"/>
    <w:rsid w:val="009E4D12"/>
    <w:rsid w:val="009E4EB6"/>
    <w:rsid w:val="009E51D2"/>
    <w:rsid w:val="009E5830"/>
    <w:rsid w:val="009E5EF9"/>
    <w:rsid w:val="009E5F10"/>
    <w:rsid w:val="009E6476"/>
    <w:rsid w:val="009E6AF6"/>
    <w:rsid w:val="009E6BC3"/>
    <w:rsid w:val="009E7133"/>
    <w:rsid w:val="009E7582"/>
    <w:rsid w:val="009E77C4"/>
    <w:rsid w:val="009E7BE3"/>
    <w:rsid w:val="009F09C4"/>
    <w:rsid w:val="009F0B97"/>
    <w:rsid w:val="009F2046"/>
    <w:rsid w:val="009F2180"/>
    <w:rsid w:val="009F2988"/>
    <w:rsid w:val="009F2A80"/>
    <w:rsid w:val="009F2C11"/>
    <w:rsid w:val="009F2CF0"/>
    <w:rsid w:val="009F2DA0"/>
    <w:rsid w:val="009F3101"/>
    <w:rsid w:val="009F32C1"/>
    <w:rsid w:val="009F3374"/>
    <w:rsid w:val="009F457B"/>
    <w:rsid w:val="009F45F7"/>
    <w:rsid w:val="009F4C07"/>
    <w:rsid w:val="009F51E8"/>
    <w:rsid w:val="009F528D"/>
    <w:rsid w:val="009F5EDD"/>
    <w:rsid w:val="009F689B"/>
    <w:rsid w:val="009F6A7D"/>
    <w:rsid w:val="009F6F63"/>
    <w:rsid w:val="009F703B"/>
    <w:rsid w:val="00A0054B"/>
    <w:rsid w:val="00A005E5"/>
    <w:rsid w:val="00A0088D"/>
    <w:rsid w:val="00A009F5"/>
    <w:rsid w:val="00A0159D"/>
    <w:rsid w:val="00A01D90"/>
    <w:rsid w:val="00A02C77"/>
    <w:rsid w:val="00A0328C"/>
    <w:rsid w:val="00A03830"/>
    <w:rsid w:val="00A03FD8"/>
    <w:rsid w:val="00A04206"/>
    <w:rsid w:val="00A048E4"/>
    <w:rsid w:val="00A04A6C"/>
    <w:rsid w:val="00A0585F"/>
    <w:rsid w:val="00A0623C"/>
    <w:rsid w:val="00A06368"/>
    <w:rsid w:val="00A07099"/>
    <w:rsid w:val="00A077FD"/>
    <w:rsid w:val="00A07808"/>
    <w:rsid w:val="00A079F8"/>
    <w:rsid w:val="00A07A6E"/>
    <w:rsid w:val="00A07CC0"/>
    <w:rsid w:val="00A07CE2"/>
    <w:rsid w:val="00A07DF8"/>
    <w:rsid w:val="00A1007B"/>
    <w:rsid w:val="00A11B94"/>
    <w:rsid w:val="00A11DF1"/>
    <w:rsid w:val="00A11F92"/>
    <w:rsid w:val="00A12483"/>
    <w:rsid w:val="00A124DC"/>
    <w:rsid w:val="00A13252"/>
    <w:rsid w:val="00A1386C"/>
    <w:rsid w:val="00A13BB5"/>
    <w:rsid w:val="00A13F9A"/>
    <w:rsid w:val="00A1412A"/>
    <w:rsid w:val="00A14845"/>
    <w:rsid w:val="00A15E28"/>
    <w:rsid w:val="00A1655E"/>
    <w:rsid w:val="00A16693"/>
    <w:rsid w:val="00A166BD"/>
    <w:rsid w:val="00A16712"/>
    <w:rsid w:val="00A17B40"/>
    <w:rsid w:val="00A17DFD"/>
    <w:rsid w:val="00A201CE"/>
    <w:rsid w:val="00A203A6"/>
    <w:rsid w:val="00A2043E"/>
    <w:rsid w:val="00A20B0E"/>
    <w:rsid w:val="00A21151"/>
    <w:rsid w:val="00A21288"/>
    <w:rsid w:val="00A215A6"/>
    <w:rsid w:val="00A2168B"/>
    <w:rsid w:val="00A21B8A"/>
    <w:rsid w:val="00A21CC4"/>
    <w:rsid w:val="00A21D47"/>
    <w:rsid w:val="00A221B2"/>
    <w:rsid w:val="00A234D1"/>
    <w:rsid w:val="00A2395B"/>
    <w:rsid w:val="00A23FBA"/>
    <w:rsid w:val="00A244D8"/>
    <w:rsid w:val="00A24F10"/>
    <w:rsid w:val="00A24FC1"/>
    <w:rsid w:val="00A253D7"/>
    <w:rsid w:val="00A2544D"/>
    <w:rsid w:val="00A266DD"/>
    <w:rsid w:val="00A2692D"/>
    <w:rsid w:val="00A27E85"/>
    <w:rsid w:val="00A30198"/>
    <w:rsid w:val="00A306E1"/>
    <w:rsid w:val="00A311E1"/>
    <w:rsid w:val="00A31721"/>
    <w:rsid w:val="00A31803"/>
    <w:rsid w:val="00A31A34"/>
    <w:rsid w:val="00A31AAF"/>
    <w:rsid w:val="00A31B9A"/>
    <w:rsid w:val="00A330AD"/>
    <w:rsid w:val="00A341AE"/>
    <w:rsid w:val="00A3467F"/>
    <w:rsid w:val="00A34CB9"/>
    <w:rsid w:val="00A34D9E"/>
    <w:rsid w:val="00A35084"/>
    <w:rsid w:val="00A35A49"/>
    <w:rsid w:val="00A36156"/>
    <w:rsid w:val="00A3644B"/>
    <w:rsid w:val="00A36862"/>
    <w:rsid w:val="00A369D1"/>
    <w:rsid w:val="00A3772C"/>
    <w:rsid w:val="00A37BB0"/>
    <w:rsid w:val="00A37EA4"/>
    <w:rsid w:val="00A37EC5"/>
    <w:rsid w:val="00A40100"/>
    <w:rsid w:val="00A401E5"/>
    <w:rsid w:val="00A40A01"/>
    <w:rsid w:val="00A40A3B"/>
    <w:rsid w:val="00A40B1C"/>
    <w:rsid w:val="00A411B8"/>
    <w:rsid w:val="00A412E5"/>
    <w:rsid w:val="00A426D8"/>
    <w:rsid w:val="00A427C4"/>
    <w:rsid w:val="00A4299F"/>
    <w:rsid w:val="00A42A95"/>
    <w:rsid w:val="00A42FD5"/>
    <w:rsid w:val="00A440C0"/>
    <w:rsid w:val="00A44252"/>
    <w:rsid w:val="00A449B9"/>
    <w:rsid w:val="00A4542C"/>
    <w:rsid w:val="00A45CB3"/>
    <w:rsid w:val="00A45D75"/>
    <w:rsid w:val="00A46298"/>
    <w:rsid w:val="00A469A5"/>
    <w:rsid w:val="00A46D90"/>
    <w:rsid w:val="00A47111"/>
    <w:rsid w:val="00A47267"/>
    <w:rsid w:val="00A473C1"/>
    <w:rsid w:val="00A477D7"/>
    <w:rsid w:val="00A47AE7"/>
    <w:rsid w:val="00A47FA3"/>
    <w:rsid w:val="00A50204"/>
    <w:rsid w:val="00A504D6"/>
    <w:rsid w:val="00A507AB"/>
    <w:rsid w:val="00A50910"/>
    <w:rsid w:val="00A513F3"/>
    <w:rsid w:val="00A51432"/>
    <w:rsid w:val="00A51C9B"/>
    <w:rsid w:val="00A51CBA"/>
    <w:rsid w:val="00A51F64"/>
    <w:rsid w:val="00A52782"/>
    <w:rsid w:val="00A53273"/>
    <w:rsid w:val="00A5383A"/>
    <w:rsid w:val="00A53F68"/>
    <w:rsid w:val="00A543A7"/>
    <w:rsid w:val="00A560A4"/>
    <w:rsid w:val="00A561CC"/>
    <w:rsid w:val="00A566DC"/>
    <w:rsid w:val="00A57442"/>
    <w:rsid w:val="00A57A4E"/>
    <w:rsid w:val="00A60061"/>
    <w:rsid w:val="00A60099"/>
    <w:rsid w:val="00A606AF"/>
    <w:rsid w:val="00A60BFF"/>
    <w:rsid w:val="00A60E57"/>
    <w:rsid w:val="00A61864"/>
    <w:rsid w:val="00A622AD"/>
    <w:rsid w:val="00A62449"/>
    <w:rsid w:val="00A63199"/>
    <w:rsid w:val="00A631BF"/>
    <w:rsid w:val="00A6374D"/>
    <w:rsid w:val="00A64376"/>
    <w:rsid w:val="00A654C0"/>
    <w:rsid w:val="00A65756"/>
    <w:rsid w:val="00A65C4C"/>
    <w:rsid w:val="00A65CBC"/>
    <w:rsid w:val="00A65F6C"/>
    <w:rsid w:val="00A66203"/>
    <w:rsid w:val="00A662D3"/>
    <w:rsid w:val="00A678BD"/>
    <w:rsid w:val="00A67DE7"/>
    <w:rsid w:val="00A7009A"/>
    <w:rsid w:val="00A701CA"/>
    <w:rsid w:val="00A70508"/>
    <w:rsid w:val="00A705DA"/>
    <w:rsid w:val="00A71224"/>
    <w:rsid w:val="00A71950"/>
    <w:rsid w:val="00A724E8"/>
    <w:rsid w:val="00A72653"/>
    <w:rsid w:val="00A72825"/>
    <w:rsid w:val="00A72B26"/>
    <w:rsid w:val="00A73B13"/>
    <w:rsid w:val="00A73B63"/>
    <w:rsid w:val="00A75103"/>
    <w:rsid w:val="00A75363"/>
    <w:rsid w:val="00A7627C"/>
    <w:rsid w:val="00A7641E"/>
    <w:rsid w:val="00A76BC7"/>
    <w:rsid w:val="00A77AF4"/>
    <w:rsid w:val="00A77C2B"/>
    <w:rsid w:val="00A77D1A"/>
    <w:rsid w:val="00A80102"/>
    <w:rsid w:val="00A80754"/>
    <w:rsid w:val="00A80DB0"/>
    <w:rsid w:val="00A80DB2"/>
    <w:rsid w:val="00A80F2E"/>
    <w:rsid w:val="00A81221"/>
    <w:rsid w:val="00A81407"/>
    <w:rsid w:val="00A8154F"/>
    <w:rsid w:val="00A81D0E"/>
    <w:rsid w:val="00A8203E"/>
    <w:rsid w:val="00A82455"/>
    <w:rsid w:val="00A8264D"/>
    <w:rsid w:val="00A82676"/>
    <w:rsid w:val="00A83027"/>
    <w:rsid w:val="00A8320D"/>
    <w:rsid w:val="00A8348C"/>
    <w:rsid w:val="00A83CD9"/>
    <w:rsid w:val="00A8418D"/>
    <w:rsid w:val="00A846C1"/>
    <w:rsid w:val="00A84E58"/>
    <w:rsid w:val="00A85332"/>
    <w:rsid w:val="00A857C5"/>
    <w:rsid w:val="00A86262"/>
    <w:rsid w:val="00A86AD3"/>
    <w:rsid w:val="00A86E13"/>
    <w:rsid w:val="00A86F44"/>
    <w:rsid w:val="00A8700D"/>
    <w:rsid w:val="00A872CD"/>
    <w:rsid w:val="00A8742A"/>
    <w:rsid w:val="00A8743C"/>
    <w:rsid w:val="00A903F8"/>
    <w:rsid w:val="00A90521"/>
    <w:rsid w:val="00A906CC"/>
    <w:rsid w:val="00A90732"/>
    <w:rsid w:val="00A907A0"/>
    <w:rsid w:val="00A911E4"/>
    <w:rsid w:val="00A913FD"/>
    <w:rsid w:val="00A9176A"/>
    <w:rsid w:val="00A91870"/>
    <w:rsid w:val="00A91E42"/>
    <w:rsid w:val="00A91ED1"/>
    <w:rsid w:val="00A940BB"/>
    <w:rsid w:val="00A95169"/>
    <w:rsid w:val="00A954EB"/>
    <w:rsid w:val="00A955B5"/>
    <w:rsid w:val="00A95B44"/>
    <w:rsid w:val="00A9652F"/>
    <w:rsid w:val="00A968DB"/>
    <w:rsid w:val="00A96C14"/>
    <w:rsid w:val="00A96C73"/>
    <w:rsid w:val="00A9728A"/>
    <w:rsid w:val="00A97885"/>
    <w:rsid w:val="00A97929"/>
    <w:rsid w:val="00A97BE1"/>
    <w:rsid w:val="00A97EFB"/>
    <w:rsid w:val="00AA035B"/>
    <w:rsid w:val="00AA05D5"/>
    <w:rsid w:val="00AA05E5"/>
    <w:rsid w:val="00AA0CC5"/>
    <w:rsid w:val="00AA15E2"/>
    <w:rsid w:val="00AA1FCD"/>
    <w:rsid w:val="00AA2471"/>
    <w:rsid w:val="00AA2499"/>
    <w:rsid w:val="00AA2F23"/>
    <w:rsid w:val="00AA337F"/>
    <w:rsid w:val="00AA3854"/>
    <w:rsid w:val="00AA4071"/>
    <w:rsid w:val="00AA42B9"/>
    <w:rsid w:val="00AA49DA"/>
    <w:rsid w:val="00AA4A97"/>
    <w:rsid w:val="00AA51C0"/>
    <w:rsid w:val="00AA59E0"/>
    <w:rsid w:val="00AA5CB6"/>
    <w:rsid w:val="00AA6259"/>
    <w:rsid w:val="00AA6557"/>
    <w:rsid w:val="00AA6A20"/>
    <w:rsid w:val="00AA6BD3"/>
    <w:rsid w:val="00AA71EF"/>
    <w:rsid w:val="00AA727C"/>
    <w:rsid w:val="00AA78F7"/>
    <w:rsid w:val="00AA7CA8"/>
    <w:rsid w:val="00AB0077"/>
    <w:rsid w:val="00AB029F"/>
    <w:rsid w:val="00AB0573"/>
    <w:rsid w:val="00AB186D"/>
    <w:rsid w:val="00AB20C8"/>
    <w:rsid w:val="00AB289F"/>
    <w:rsid w:val="00AB28AD"/>
    <w:rsid w:val="00AB29EA"/>
    <w:rsid w:val="00AB2A5B"/>
    <w:rsid w:val="00AB3026"/>
    <w:rsid w:val="00AB372C"/>
    <w:rsid w:val="00AB3945"/>
    <w:rsid w:val="00AB39F3"/>
    <w:rsid w:val="00AB3DDB"/>
    <w:rsid w:val="00AB3E53"/>
    <w:rsid w:val="00AB40B2"/>
    <w:rsid w:val="00AB4FA7"/>
    <w:rsid w:val="00AB52C0"/>
    <w:rsid w:val="00AB681B"/>
    <w:rsid w:val="00AB6B59"/>
    <w:rsid w:val="00AB6C5C"/>
    <w:rsid w:val="00AB6F73"/>
    <w:rsid w:val="00AB723D"/>
    <w:rsid w:val="00AB73FA"/>
    <w:rsid w:val="00AB75F7"/>
    <w:rsid w:val="00AB7D1F"/>
    <w:rsid w:val="00AC0196"/>
    <w:rsid w:val="00AC09FB"/>
    <w:rsid w:val="00AC1824"/>
    <w:rsid w:val="00AC2430"/>
    <w:rsid w:val="00AC2794"/>
    <w:rsid w:val="00AC2BA5"/>
    <w:rsid w:val="00AC3178"/>
    <w:rsid w:val="00AC40F5"/>
    <w:rsid w:val="00AC4FC0"/>
    <w:rsid w:val="00AC4FEC"/>
    <w:rsid w:val="00AC51D0"/>
    <w:rsid w:val="00AC606A"/>
    <w:rsid w:val="00AC6B2E"/>
    <w:rsid w:val="00AC70C5"/>
    <w:rsid w:val="00AD00AD"/>
    <w:rsid w:val="00AD0150"/>
    <w:rsid w:val="00AD0323"/>
    <w:rsid w:val="00AD03E0"/>
    <w:rsid w:val="00AD0828"/>
    <w:rsid w:val="00AD0978"/>
    <w:rsid w:val="00AD0DEB"/>
    <w:rsid w:val="00AD13A2"/>
    <w:rsid w:val="00AD1A7C"/>
    <w:rsid w:val="00AD1B34"/>
    <w:rsid w:val="00AD2434"/>
    <w:rsid w:val="00AD35E6"/>
    <w:rsid w:val="00AD3BAB"/>
    <w:rsid w:val="00AD4225"/>
    <w:rsid w:val="00AD430B"/>
    <w:rsid w:val="00AD431A"/>
    <w:rsid w:val="00AD4FD2"/>
    <w:rsid w:val="00AD5030"/>
    <w:rsid w:val="00AD5384"/>
    <w:rsid w:val="00AD5A42"/>
    <w:rsid w:val="00AD5BF3"/>
    <w:rsid w:val="00AD6271"/>
    <w:rsid w:val="00AD6886"/>
    <w:rsid w:val="00AD6B10"/>
    <w:rsid w:val="00AD6F2A"/>
    <w:rsid w:val="00AD7125"/>
    <w:rsid w:val="00AD7513"/>
    <w:rsid w:val="00AD7D43"/>
    <w:rsid w:val="00AE0715"/>
    <w:rsid w:val="00AE0EEB"/>
    <w:rsid w:val="00AE11B8"/>
    <w:rsid w:val="00AE1598"/>
    <w:rsid w:val="00AE1943"/>
    <w:rsid w:val="00AE19F1"/>
    <w:rsid w:val="00AE1E95"/>
    <w:rsid w:val="00AE2AC8"/>
    <w:rsid w:val="00AE2D82"/>
    <w:rsid w:val="00AE35C8"/>
    <w:rsid w:val="00AE3F18"/>
    <w:rsid w:val="00AE4012"/>
    <w:rsid w:val="00AE4C30"/>
    <w:rsid w:val="00AE4FB7"/>
    <w:rsid w:val="00AE4FF4"/>
    <w:rsid w:val="00AE5094"/>
    <w:rsid w:val="00AE516F"/>
    <w:rsid w:val="00AE54AF"/>
    <w:rsid w:val="00AE57A7"/>
    <w:rsid w:val="00AE5F25"/>
    <w:rsid w:val="00AE6DDA"/>
    <w:rsid w:val="00AE700A"/>
    <w:rsid w:val="00AE74CB"/>
    <w:rsid w:val="00AE7C72"/>
    <w:rsid w:val="00AF0799"/>
    <w:rsid w:val="00AF0A85"/>
    <w:rsid w:val="00AF0B2C"/>
    <w:rsid w:val="00AF26BA"/>
    <w:rsid w:val="00AF2E72"/>
    <w:rsid w:val="00AF351E"/>
    <w:rsid w:val="00AF3D25"/>
    <w:rsid w:val="00AF3ED1"/>
    <w:rsid w:val="00AF3F4C"/>
    <w:rsid w:val="00AF435A"/>
    <w:rsid w:val="00AF446C"/>
    <w:rsid w:val="00AF4B19"/>
    <w:rsid w:val="00AF4DF3"/>
    <w:rsid w:val="00AF5033"/>
    <w:rsid w:val="00AF544D"/>
    <w:rsid w:val="00AF5635"/>
    <w:rsid w:val="00AF591D"/>
    <w:rsid w:val="00AF6238"/>
    <w:rsid w:val="00AF7616"/>
    <w:rsid w:val="00AF7F5B"/>
    <w:rsid w:val="00B00F7A"/>
    <w:rsid w:val="00B01967"/>
    <w:rsid w:val="00B01A71"/>
    <w:rsid w:val="00B01A9A"/>
    <w:rsid w:val="00B01EEB"/>
    <w:rsid w:val="00B02249"/>
    <w:rsid w:val="00B02ECB"/>
    <w:rsid w:val="00B03E5A"/>
    <w:rsid w:val="00B040E3"/>
    <w:rsid w:val="00B0426F"/>
    <w:rsid w:val="00B04C9A"/>
    <w:rsid w:val="00B0523E"/>
    <w:rsid w:val="00B0586C"/>
    <w:rsid w:val="00B05BC2"/>
    <w:rsid w:val="00B05D00"/>
    <w:rsid w:val="00B066CB"/>
    <w:rsid w:val="00B0699C"/>
    <w:rsid w:val="00B06F7B"/>
    <w:rsid w:val="00B071EE"/>
    <w:rsid w:val="00B07BFD"/>
    <w:rsid w:val="00B1051B"/>
    <w:rsid w:val="00B10CEC"/>
    <w:rsid w:val="00B10EBF"/>
    <w:rsid w:val="00B11D7B"/>
    <w:rsid w:val="00B12437"/>
    <w:rsid w:val="00B12BAB"/>
    <w:rsid w:val="00B12EAA"/>
    <w:rsid w:val="00B13A01"/>
    <w:rsid w:val="00B13CF7"/>
    <w:rsid w:val="00B1404C"/>
    <w:rsid w:val="00B14879"/>
    <w:rsid w:val="00B14A82"/>
    <w:rsid w:val="00B14BCB"/>
    <w:rsid w:val="00B15491"/>
    <w:rsid w:val="00B15885"/>
    <w:rsid w:val="00B15F74"/>
    <w:rsid w:val="00B173A1"/>
    <w:rsid w:val="00B17514"/>
    <w:rsid w:val="00B17A04"/>
    <w:rsid w:val="00B2011B"/>
    <w:rsid w:val="00B202A7"/>
    <w:rsid w:val="00B202DB"/>
    <w:rsid w:val="00B20647"/>
    <w:rsid w:val="00B20AB7"/>
    <w:rsid w:val="00B20F9F"/>
    <w:rsid w:val="00B213EA"/>
    <w:rsid w:val="00B215A8"/>
    <w:rsid w:val="00B2196B"/>
    <w:rsid w:val="00B21D95"/>
    <w:rsid w:val="00B22A02"/>
    <w:rsid w:val="00B2318C"/>
    <w:rsid w:val="00B2389F"/>
    <w:rsid w:val="00B23909"/>
    <w:rsid w:val="00B243B3"/>
    <w:rsid w:val="00B244B8"/>
    <w:rsid w:val="00B24B29"/>
    <w:rsid w:val="00B259AB"/>
    <w:rsid w:val="00B26880"/>
    <w:rsid w:val="00B27507"/>
    <w:rsid w:val="00B2772A"/>
    <w:rsid w:val="00B27D0E"/>
    <w:rsid w:val="00B27FDF"/>
    <w:rsid w:val="00B27FF9"/>
    <w:rsid w:val="00B3000F"/>
    <w:rsid w:val="00B300E0"/>
    <w:rsid w:val="00B301E4"/>
    <w:rsid w:val="00B30797"/>
    <w:rsid w:val="00B30916"/>
    <w:rsid w:val="00B31012"/>
    <w:rsid w:val="00B316AC"/>
    <w:rsid w:val="00B32559"/>
    <w:rsid w:val="00B32D15"/>
    <w:rsid w:val="00B334A8"/>
    <w:rsid w:val="00B33878"/>
    <w:rsid w:val="00B33BEC"/>
    <w:rsid w:val="00B33E34"/>
    <w:rsid w:val="00B340D1"/>
    <w:rsid w:val="00B34220"/>
    <w:rsid w:val="00B3446E"/>
    <w:rsid w:val="00B34B95"/>
    <w:rsid w:val="00B34CD2"/>
    <w:rsid w:val="00B35103"/>
    <w:rsid w:val="00B35428"/>
    <w:rsid w:val="00B35538"/>
    <w:rsid w:val="00B369E1"/>
    <w:rsid w:val="00B36A40"/>
    <w:rsid w:val="00B37526"/>
    <w:rsid w:val="00B37B7C"/>
    <w:rsid w:val="00B401F3"/>
    <w:rsid w:val="00B40247"/>
    <w:rsid w:val="00B404D2"/>
    <w:rsid w:val="00B406B5"/>
    <w:rsid w:val="00B4185A"/>
    <w:rsid w:val="00B41979"/>
    <w:rsid w:val="00B425F4"/>
    <w:rsid w:val="00B42B20"/>
    <w:rsid w:val="00B42E3A"/>
    <w:rsid w:val="00B43090"/>
    <w:rsid w:val="00B43A77"/>
    <w:rsid w:val="00B43E63"/>
    <w:rsid w:val="00B44708"/>
    <w:rsid w:val="00B44AB7"/>
    <w:rsid w:val="00B46210"/>
    <w:rsid w:val="00B4630D"/>
    <w:rsid w:val="00B463B9"/>
    <w:rsid w:val="00B46A20"/>
    <w:rsid w:val="00B46CEF"/>
    <w:rsid w:val="00B46F01"/>
    <w:rsid w:val="00B47488"/>
    <w:rsid w:val="00B47A73"/>
    <w:rsid w:val="00B47A77"/>
    <w:rsid w:val="00B50130"/>
    <w:rsid w:val="00B50607"/>
    <w:rsid w:val="00B5099B"/>
    <w:rsid w:val="00B50BB2"/>
    <w:rsid w:val="00B50BB5"/>
    <w:rsid w:val="00B50D7A"/>
    <w:rsid w:val="00B51FF4"/>
    <w:rsid w:val="00B5285D"/>
    <w:rsid w:val="00B5293D"/>
    <w:rsid w:val="00B52A8C"/>
    <w:rsid w:val="00B52B60"/>
    <w:rsid w:val="00B52ECD"/>
    <w:rsid w:val="00B53076"/>
    <w:rsid w:val="00B53180"/>
    <w:rsid w:val="00B5354D"/>
    <w:rsid w:val="00B538E7"/>
    <w:rsid w:val="00B53DC4"/>
    <w:rsid w:val="00B54038"/>
    <w:rsid w:val="00B54076"/>
    <w:rsid w:val="00B5418D"/>
    <w:rsid w:val="00B54CF0"/>
    <w:rsid w:val="00B54FF1"/>
    <w:rsid w:val="00B551E3"/>
    <w:rsid w:val="00B5520E"/>
    <w:rsid w:val="00B554ED"/>
    <w:rsid w:val="00B55634"/>
    <w:rsid w:val="00B5604F"/>
    <w:rsid w:val="00B5654B"/>
    <w:rsid w:val="00B569ED"/>
    <w:rsid w:val="00B57089"/>
    <w:rsid w:val="00B570E3"/>
    <w:rsid w:val="00B6031A"/>
    <w:rsid w:val="00B60A81"/>
    <w:rsid w:val="00B620AB"/>
    <w:rsid w:val="00B62235"/>
    <w:rsid w:val="00B62572"/>
    <w:rsid w:val="00B6292D"/>
    <w:rsid w:val="00B63E8F"/>
    <w:rsid w:val="00B63F61"/>
    <w:rsid w:val="00B6411A"/>
    <w:rsid w:val="00B64829"/>
    <w:rsid w:val="00B64DEA"/>
    <w:rsid w:val="00B6503B"/>
    <w:rsid w:val="00B6602D"/>
    <w:rsid w:val="00B66FF0"/>
    <w:rsid w:val="00B67562"/>
    <w:rsid w:val="00B67AC9"/>
    <w:rsid w:val="00B67F0E"/>
    <w:rsid w:val="00B70AD1"/>
    <w:rsid w:val="00B70C49"/>
    <w:rsid w:val="00B71094"/>
    <w:rsid w:val="00B7109F"/>
    <w:rsid w:val="00B717C3"/>
    <w:rsid w:val="00B7183C"/>
    <w:rsid w:val="00B71FF7"/>
    <w:rsid w:val="00B73058"/>
    <w:rsid w:val="00B733F1"/>
    <w:rsid w:val="00B73A34"/>
    <w:rsid w:val="00B73A3C"/>
    <w:rsid w:val="00B743D0"/>
    <w:rsid w:val="00B74A59"/>
    <w:rsid w:val="00B74B46"/>
    <w:rsid w:val="00B757AF"/>
    <w:rsid w:val="00B75A00"/>
    <w:rsid w:val="00B75A5D"/>
    <w:rsid w:val="00B76B1C"/>
    <w:rsid w:val="00B773E0"/>
    <w:rsid w:val="00B77CA8"/>
    <w:rsid w:val="00B8040F"/>
    <w:rsid w:val="00B8043D"/>
    <w:rsid w:val="00B80678"/>
    <w:rsid w:val="00B80A77"/>
    <w:rsid w:val="00B81279"/>
    <w:rsid w:val="00B81501"/>
    <w:rsid w:val="00B816D2"/>
    <w:rsid w:val="00B8186F"/>
    <w:rsid w:val="00B81896"/>
    <w:rsid w:val="00B81BD0"/>
    <w:rsid w:val="00B81C85"/>
    <w:rsid w:val="00B81E15"/>
    <w:rsid w:val="00B82B9B"/>
    <w:rsid w:val="00B830D2"/>
    <w:rsid w:val="00B83462"/>
    <w:rsid w:val="00B83600"/>
    <w:rsid w:val="00B83A7C"/>
    <w:rsid w:val="00B83BFA"/>
    <w:rsid w:val="00B845AC"/>
    <w:rsid w:val="00B84AC7"/>
    <w:rsid w:val="00B85404"/>
    <w:rsid w:val="00B857B5"/>
    <w:rsid w:val="00B85842"/>
    <w:rsid w:val="00B859DD"/>
    <w:rsid w:val="00B85C91"/>
    <w:rsid w:val="00B86C09"/>
    <w:rsid w:val="00B877C7"/>
    <w:rsid w:val="00B87959"/>
    <w:rsid w:val="00B87A41"/>
    <w:rsid w:val="00B87B3D"/>
    <w:rsid w:val="00B90093"/>
    <w:rsid w:val="00B9081B"/>
    <w:rsid w:val="00B90AB2"/>
    <w:rsid w:val="00B90D7C"/>
    <w:rsid w:val="00B90E68"/>
    <w:rsid w:val="00B91389"/>
    <w:rsid w:val="00B91931"/>
    <w:rsid w:val="00B91FC8"/>
    <w:rsid w:val="00B9201A"/>
    <w:rsid w:val="00B933B0"/>
    <w:rsid w:val="00B93C45"/>
    <w:rsid w:val="00B9403A"/>
    <w:rsid w:val="00B941EB"/>
    <w:rsid w:val="00B948A3"/>
    <w:rsid w:val="00B94C21"/>
    <w:rsid w:val="00B94C52"/>
    <w:rsid w:val="00B951D6"/>
    <w:rsid w:val="00B9549A"/>
    <w:rsid w:val="00B9555B"/>
    <w:rsid w:val="00B9564F"/>
    <w:rsid w:val="00B95DA1"/>
    <w:rsid w:val="00B95FCA"/>
    <w:rsid w:val="00B9608D"/>
    <w:rsid w:val="00B96B0C"/>
    <w:rsid w:val="00B96C50"/>
    <w:rsid w:val="00B96CC8"/>
    <w:rsid w:val="00B96D76"/>
    <w:rsid w:val="00B96E9F"/>
    <w:rsid w:val="00B97157"/>
    <w:rsid w:val="00B979DE"/>
    <w:rsid w:val="00BA0158"/>
    <w:rsid w:val="00BA0A3E"/>
    <w:rsid w:val="00BA0F1A"/>
    <w:rsid w:val="00BA13CD"/>
    <w:rsid w:val="00BA13E9"/>
    <w:rsid w:val="00BA1546"/>
    <w:rsid w:val="00BA1AFC"/>
    <w:rsid w:val="00BA1DCD"/>
    <w:rsid w:val="00BA266D"/>
    <w:rsid w:val="00BA2A07"/>
    <w:rsid w:val="00BA2F04"/>
    <w:rsid w:val="00BA31DE"/>
    <w:rsid w:val="00BA35E1"/>
    <w:rsid w:val="00BA388B"/>
    <w:rsid w:val="00BA395B"/>
    <w:rsid w:val="00BA4E4C"/>
    <w:rsid w:val="00BA5153"/>
    <w:rsid w:val="00BA5288"/>
    <w:rsid w:val="00BA5B64"/>
    <w:rsid w:val="00BA5B7E"/>
    <w:rsid w:val="00BA640C"/>
    <w:rsid w:val="00BA748E"/>
    <w:rsid w:val="00BA79E4"/>
    <w:rsid w:val="00BB036A"/>
    <w:rsid w:val="00BB04CA"/>
    <w:rsid w:val="00BB05D7"/>
    <w:rsid w:val="00BB07D1"/>
    <w:rsid w:val="00BB0903"/>
    <w:rsid w:val="00BB091B"/>
    <w:rsid w:val="00BB0970"/>
    <w:rsid w:val="00BB0CE6"/>
    <w:rsid w:val="00BB11C4"/>
    <w:rsid w:val="00BB18D7"/>
    <w:rsid w:val="00BB196E"/>
    <w:rsid w:val="00BB1B06"/>
    <w:rsid w:val="00BB2172"/>
    <w:rsid w:val="00BB24E3"/>
    <w:rsid w:val="00BB35F5"/>
    <w:rsid w:val="00BB385A"/>
    <w:rsid w:val="00BB3B4A"/>
    <w:rsid w:val="00BB3DCB"/>
    <w:rsid w:val="00BB41FB"/>
    <w:rsid w:val="00BB4666"/>
    <w:rsid w:val="00BB5073"/>
    <w:rsid w:val="00BB50F8"/>
    <w:rsid w:val="00BB5E1B"/>
    <w:rsid w:val="00BB64EA"/>
    <w:rsid w:val="00BB64F1"/>
    <w:rsid w:val="00BC0474"/>
    <w:rsid w:val="00BC060C"/>
    <w:rsid w:val="00BC110F"/>
    <w:rsid w:val="00BC1211"/>
    <w:rsid w:val="00BC131B"/>
    <w:rsid w:val="00BC13F4"/>
    <w:rsid w:val="00BC1856"/>
    <w:rsid w:val="00BC1A18"/>
    <w:rsid w:val="00BC1BC4"/>
    <w:rsid w:val="00BC1BC6"/>
    <w:rsid w:val="00BC1EBC"/>
    <w:rsid w:val="00BC20B0"/>
    <w:rsid w:val="00BC22FA"/>
    <w:rsid w:val="00BC2452"/>
    <w:rsid w:val="00BC2CA2"/>
    <w:rsid w:val="00BC3203"/>
    <w:rsid w:val="00BC3EA1"/>
    <w:rsid w:val="00BC4147"/>
    <w:rsid w:val="00BC45BC"/>
    <w:rsid w:val="00BC4C13"/>
    <w:rsid w:val="00BC4C29"/>
    <w:rsid w:val="00BC54A2"/>
    <w:rsid w:val="00BC5902"/>
    <w:rsid w:val="00BC5B42"/>
    <w:rsid w:val="00BC5E40"/>
    <w:rsid w:val="00BC5F2E"/>
    <w:rsid w:val="00BC620E"/>
    <w:rsid w:val="00BC631B"/>
    <w:rsid w:val="00BC768F"/>
    <w:rsid w:val="00BC770F"/>
    <w:rsid w:val="00BD04D2"/>
    <w:rsid w:val="00BD0D14"/>
    <w:rsid w:val="00BD155F"/>
    <w:rsid w:val="00BD1741"/>
    <w:rsid w:val="00BD1F23"/>
    <w:rsid w:val="00BD20FC"/>
    <w:rsid w:val="00BD234A"/>
    <w:rsid w:val="00BD26BB"/>
    <w:rsid w:val="00BD277B"/>
    <w:rsid w:val="00BD33EE"/>
    <w:rsid w:val="00BD3659"/>
    <w:rsid w:val="00BD37C2"/>
    <w:rsid w:val="00BD3CF8"/>
    <w:rsid w:val="00BD3F52"/>
    <w:rsid w:val="00BD40E6"/>
    <w:rsid w:val="00BD4D0D"/>
    <w:rsid w:val="00BD606D"/>
    <w:rsid w:val="00BD60EA"/>
    <w:rsid w:val="00BD67C4"/>
    <w:rsid w:val="00BD6C0A"/>
    <w:rsid w:val="00BD7003"/>
    <w:rsid w:val="00BD7D7B"/>
    <w:rsid w:val="00BE04A4"/>
    <w:rsid w:val="00BE0A62"/>
    <w:rsid w:val="00BE0BAA"/>
    <w:rsid w:val="00BE0C69"/>
    <w:rsid w:val="00BE0C93"/>
    <w:rsid w:val="00BE0CEB"/>
    <w:rsid w:val="00BE136A"/>
    <w:rsid w:val="00BE1615"/>
    <w:rsid w:val="00BE16AF"/>
    <w:rsid w:val="00BE1DFA"/>
    <w:rsid w:val="00BE1FB3"/>
    <w:rsid w:val="00BE20A8"/>
    <w:rsid w:val="00BE26DB"/>
    <w:rsid w:val="00BE2875"/>
    <w:rsid w:val="00BE2AF9"/>
    <w:rsid w:val="00BE3948"/>
    <w:rsid w:val="00BE3A29"/>
    <w:rsid w:val="00BE3EA5"/>
    <w:rsid w:val="00BE401E"/>
    <w:rsid w:val="00BE42FC"/>
    <w:rsid w:val="00BE43E8"/>
    <w:rsid w:val="00BE4722"/>
    <w:rsid w:val="00BE47BF"/>
    <w:rsid w:val="00BE4D2C"/>
    <w:rsid w:val="00BE590B"/>
    <w:rsid w:val="00BE5B79"/>
    <w:rsid w:val="00BE5E78"/>
    <w:rsid w:val="00BE6329"/>
    <w:rsid w:val="00BE720D"/>
    <w:rsid w:val="00BE7E45"/>
    <w:rsid w:val="00BF01E2"/>
    <w:rsid w:val="00BF03A7"/>
    <w:rsid w:val="00BF074F"/>
    <w:rsid w:val="00BF0E8B"/>
    <w:rsid w:val="00BF0F3C"/>
    <w:rsid w:val="00BF1173"/>
    <w:rsid w:val="00BF1777"/>
    <w:rsid w:val="00BF1A7A"/>
    <w:rsid w:val="00BF2C56"/>
    <w:rsid w:val="00BF303F"/>
    <w:rsid w:val="00BF3706"/>
    <w:rsid w:val="00BF394B"/>
    <w:rsid w:val="00BF4262"/>
    <w:rsid w:val="00BF495D"/>
    <w:rsid w:val="00BF51EE"/>
    <w:rsid w:val="00BF5238"/>
    <w:rsid w:val="00BF5356"/>
    <w:rsid w:val="00BF5775"/>
    <w:rsid w:val="00BF5E5C"/>
    <w:rsid w:val="00BF5FD7"/>
    <w:rsid w:val="00BF6082"/>
    <w:rsid w:val="00BF62C0"/>
    <w:rsid w:val="00BF6BF0"/>
    <w:rsid w:val="00BF6D25"/>
    <w:rsid w:val="00BF7992"/>
    <w:rsid w:val="00C00041"/>
    <w:rsid w:val="00C0007D"/>
    <w:rsid w:val="00C00575"/>
    <w:rsid w:val="00C008F9"/>
    <w:rsid w:val="00C0117C"/>
    <w:rsid w:val="00C02F2B"/>
    <w:rsid w:val="00C03229"/>
    <w:rsid w:val="00C033FE"/>
    <w:rsid w:val="00C03905"/>
    <w:rsid w:val="00C03FF6"/>
    <w:rsid w:val="00C0417E"/>
    <w:rsid w:val="00C044B5"/>
    <w:rsid w:val="00C04FEB"/>
    <w:rsid w:val="00C05D15"/>
    <w:rsid w:val="00C06681"/>
    <w:rsid w:val="00C06C05"/>
    <w:rsid w:val="00C06E6F"/>
    <w:rsid w:val="00C072EE"/>
    <w:rsid w:val="00C07AE9"/>
    <w:rsid w:val="00C07B32"/>
    <w:rsid w:val="00C10136"/>
    <w:rsid w:val="00C10226"/>
    <w:rsid w:val="00C10682"/>
    <w:rsid w:val="00C10A07"/>
    <w:rsid w:val="00C10E56"/>
    <w:rsid w:val="00C122F5"/>
    <w:rsid w:val="00C123F7"/>
    <w:rsid w:val="00C1289E"/>
    <w:rsid w:val="00C12F52"/>
    <w:rsid w:val="00C1316A"/>
    <w:rsid w:val="00C13185"/>
    <w:rsid w:val="00C13199"/>
    <w:rsid w:val="00C13213"/>
    <w:rsid w:val="00C13582"/>
    <w:rsid w:val="00C135C2"/>
    <w:rsid w:val="00C139EF"/>
    <w:rsid w:val="00C1441B"/>
    <w:rsid w:val="00C1499D"/>
    <w:rsid w:val="00C14AC4"/>
    <w:rsid w:val="00C14D8F"/>
    <w:rsid w:val="00C15761"/>
    <w:rsid w:val="00C15959"/>
    <w:rsid w:val="00C163C8"/>
    <w:rsid w:val="00C16631"/>
    <w:rsid w:val="00C171E4"/>
    <w:rsid w:val="00C171EA"/>
    <w:rsid w:val="00C1794B"/>
    <w:rsid w:val="00C17EF2"/>
    <w:rsid w:val="00C208E4"/>
    <w:rsid w:val="00C20CAD"/>
    <w:rsid w:val="00C20D36"/>
    <w:rsid w:val="00C21582"/>
    <w:rsid w:val="00C21C60"/>
    <w:rsid w:val="00C232CD"/>
    <w:rsid w:val="00C233B0"/>
    <w:rsid w:val="00C2372D"/>
    <w:rsid w:val="00C239F0"/>
    <w:rsid w:val="00C23C83"/>
    <w:rsid w:val="00C23ED0"/>
    <w:rsid w:val="00C24351"/>
    <w:rsid w:val="00C24718"/>
    <w:rsid w:val="00C24803"/>
    <w:rsid w:val="00C2481B"/>
    <w:rsid w:val="00C24F45"/>
    <w:rsid w:val="00C25112"/>
    <w:rsid w:val="00C254A6"/>
    <w:rsid w:val="00C258B2"/>
    <w:rsid w:val="00C25C65"/>
    <w:rsid w:val="00C25EC3"/>
    <w:rsid w:val="00C26B04"/>
    <w:rsid w:val="00C26E65"/>
    <w:rsid w:val="00C26EDD"/>
    <w:rsid w:val="00C274FD"/>
    <w:rsid w:val="00C27850"/>
    <w:rsid w:val="00C27E55"/>
    <w:rsid w:val="00C27FB5"/>
    <w:rsid w:val="00C305E6"/>
    <w:rsid w:val="00C30B69"/>
    <w:rsid w:val="00C30FD1"/>
    <w:rsid w:val="00C31688"/>
    <w:rsid w:val="00C31872"/>
    <w:rsid w:val="00C31A75"/>
    <w:rsid w:val="00C31B69"/>
    <w:rsid w:val="00C321E4"/>
    <w:rsid w:val="00C32501"/>
    <w:rsid w:val="00C327BB"/>
    <w:rsid w:val="00C34105"/>
    <w:rsid w:val="00C34863"/>
    <w:rsid w:val="00C34CDF"/>
    <w:rsid w:val="00C357BA"/>
    <w:rsid w:val="00C35A52"/>
    <w:rsid w:val="00C35AEE"/>
    <w:rsid w:val="00C35F65"/>
    <w:rsid w:val="00C361C9"/>
    <w:rsid w:val="00C36C66"/>
    <w:rsid w:val="00C36DD9"/>
    <w:rsid w:val="00C37733"/>
    <w:rsid w:val="00C37980"/>
    <w:rsid w:val="00C37A1F"/>
    <w:rsid w:val="00C40027"/>
    <w:rsid w:val="00C41145"/>
    <w:rsid w:val="00C420C1"/>
    <w:rsid w:val="00C42293"/>
    <w:rsid w:val="00C432A5"/>
    <w:rsid w:val="00C43312"/>
    <w:rsid w:val="00C4343B"/>
    <w:rsid w:val="00C434D4"/>
    <w:rsid w:val="00C43739"/>
    <w:rsid w:val="00C43A76"/>
    <w:rsid w:val="00C43E03"/>
    <w:rsid w:val="00C43E97"/>
    <w:rsid w:val="00C4498E"/>
    <w:rsid w:val="00C44F3F"/>
    <w:rsid w:val="00C45D2F"/>
    <w:rsid w:val="00C46021"/>
    <w:rsid w:val="00C46662"/>
    <w:rsid w:val="00C46729"/>
    <w:rsid w:val="00C476D5"/>
    <w:rsid w:val="00C4772C"/>
    <w:rsid w:val="00C47CBE"/>
    <w:rsid w:val="00C501AF"/>
    <w:rsid w:val="00C502E8"/>
    <w:rsid w:val="00C506E0"/>
    <w:rsid w:val="00C50742"/>
    <w:rsid w:val="00C50EFF"/>
    <w:rsid w:val="00C5120F"/>
    <w:rsid w:val="00C5132F"/>
    <w:rsid w:val="00C5150B"/>
    <w:rsid w:val="00C5159F"/>
    <w:rsid w:val="00C51743"/>
    <w:rsid w:val="00C51BD9"/>
    <w:rsid w:val="00C52051"/>
    <w:rsid w:val="00C5239F"/>
    <w:rsid w:val="00C52CF9"/>
    <w:rsid w:val="00C52FA9"/>
    <w:rsid w:val="00C538B9"/>
    <w:rsid w:val="00C53DA1"/>
    <w:rsid w:val="00C5457E"/>
    <w:rsid w:val="00C545C3"/>
    <w:rsid w:val="00C54672"/>
    <w:rsid w:val="00C54FF5"/>
    <w:rsid w:val="00C5521B"/>
    <w:rsid w:val="00C55287"/>
    <w:rsid w:val="00C555E6"/>
    <w:rsid w:val="00C5586B"/>
    <w:rsid w:val="00C55EC7"/>
    <w:rsid w:val="00C563CB"/>
    <w:rsid w:val="00C56B5A"/>
    <w:rsid w:val="00C56DA1"/>
    <w:rsid w:val="00C56E82"/>
    <w:rsid w:val="00C5709D"/>
    <w:rsid w:val="00C57659"/>
    <w:rsid w:val="00C576FB"/>
    <w:rsid w:val="00C57A48"/>
    <w:rsid w:val="00C60458"/>
    <w:rsid w:val="00C609A5"/>
    <w:rsid w:val="00C60ABE"/>
    <w:rsid w:val="00C61445"/>
    <w:rsid w:val="00C6166A"/>
    <w:rsid w:val="00C618C1"/>
    <w:rsid w:val="00C62053"/>
    <w:rsid w:val="00C62794"/>
    <w:rsid w:val="00C627A6"/>
    <w:rsid w:val="00C62DBC"/>
    <w:rsid w:val="00C63C4A"/>
    <w:rsid w:val="00C63C8A"/>
    <w:rsid w:val="00C641D1"/>
    <w:rsid w:val="00C6475D"/>
    <w:rsid w:val="00C64F49"/>
    <w:rsid w:val="00C65B1B"/>
    <w:rsid w:val="00C66852"/>
    <w:rsid w:val="00C67A4F"/>
    <w:rsid w:val="00C67A94"/>
    <w:rsid w:val="00C701D6"/>
    <w:rsid w:val="00C7042D"/>
    <w:rsid w:val="00C70F69"/>
    <w:rsid w:val="00C71B9F"/>
    <w:rsid w:val="00C71BE7"/>
    <w:rsid w:val="00C72584"/>
    <w:rsid w:val="00C7307F"/>
    <w:rsid w:val="00C744A2"/>
    <w:rsid w:val="00C746D5"/>
    <w:rsid w:val="00C7485D"/>
    <w:rsid w:val="00C76D44"/>
    <w:rsid w:val="00C77784"/>
    <w:rsid w:val="00C77ED3"/>
    <w:rsid w:val="00C80A63"/>
    <w:rsid w:val="00C80D29"/>
    <w:rsid w:val="00C80D5C"/>
    <w:rsid w:val="00C80FBA"/>
    <w:rsid w:val="00C80FE8"/>
    <w:rsid w:val="00C8131C"/>
    <w:rsid w:val="00C81698"/>
    <w:rsid w:val="00C81728"/>
    <w:rsid w:val="00C81CD1"/>
    <w:rsid w:val="00C82354"/>
    <w:rsid w:val="00C8236C"/>
    <w:rsid w:val="00C82875"/>
    <w:rsid w:val="00C828ED"/>
    <w:rsid w:val="00C83527"/>
    <w:rsid w:val="00C835A2"/>
    <w:rsid w:val="00C84D04"/>
    <w:rsid w:val="00C8525F"/>
    <w:rsid w:val="00C86730"/>
    <w:rsid w:val="00C86F4F"/>
    <w:rsid w:val="00C87658"/>
    <w:rsid w:val="00C87AE2"/>
    <w:rsid w:val="00C901E9"/>
    <w:rsid w:val="00C9047B"/>
    <w:rsid w:val="00C906D0"/>
    <w:rsid w:val="00C90959"/>
    <w:rsid w:val="00C919D4"/>
    <w:rsid w:val="00C91FE0"/>
    <w:rsid w:val="00C92211"/>
    <w:rsid w:val="00C92BD4"/>
    <w:rsid w:val="00C9306E"/>
    <w:rsid w:val="00C9385F"/>
    <w:rsid w:val="00C942A5"/>
    <w:rsid w:val="00C94796"/>
    <w:rsid w:val="00C94ABC"/>
    <w:rsid w:val="00C95374"/>
    <w:rsid w:val="00C95BD2"/>
    <w:rsid w:val="00C95E46"/>
    <w:rsid w:val="00C974BD"/>
    <w:rsid w:val="00C975A2"/>
    <w:rsid w:val="00C97822"/>
    <w:rsid w:val="00C97A3D"/>
    <w:rsid w:val="00CA0117"/>
    <w:rsid w:val="00CA037B"/>
    <w:rsid w:val="00CA0567"/>
    <w:rsid w:val="00CA09A3"/>
    <w:rsid w:val="00CA161F"/>
    <w:rsid w:val="00CA1C40"/>
    <w:rsid w:val="00CA1FBA"/>
    <w:rsid w:val="00CA21CD"/>
    <w:rsid w:val="00CA29F0"/>
    <w:rsid w:val="00CA3227"/>
    <w:rsid w:val="00CA37C7"/>
    <w:rsid w:val="00CA3A96"/>
    <w:rsid w:val="00CA3E02"/>
    <w:rsid w:val="00CA4480"/>
    <w:rsid w:val="00CA4C6B"/>
    <w:rsid w:val="00CA54C7"/>
    <w:rsid w:val="00CA5B51"/>
    <w:rsid w:val="00CA5F07"/>
    <w:rsid w:val="00CA62E4"/>
    <w:rsid w:val="00CA649B"/>
    <w:rsid w:val="00CA65F3"/>
    <w:rsid w:val="00CA6ADE"/>
    <w:rsid w:val="00CA7801"/>
    <w:rsid w:val="00CA7D55"/>
    <w:rsid w:val="00CB09BB"/>
    <w:rsid w:val="00CB0D52"/>
    <w:rsid w:val="00CB12E4"/>
    <w:rsid w:val="00CB188F"/>
    <w:rsid w:val="00CB1B3E"/>
    <w:rsid w:val="00CB24A2"/>
    <w:rsid w:val="00CB36C7"/>
    <w:rsid w:val="00CB3C2B"/>
    <w:rsid w:val="00CB432E"/>
    <w:rsid w:val="00CB47E0"/>
    <w:rsid w:val="00CB537D"/>
    <w:rsid w:val="00CB5EF6"/>
    <w:rsid w:val="00CB6E7A"/>
    <w:rsid w:val="00CB72D2"/>
    <w:rsid w:val="00CB7337"/>
    <w:rsid w:val="00CB797A"/>
    <w:rsid w:val="00CB799E"/>
    <w:rsid w:val="00CB7CEA"/>
    <w:rsid w:val="00CC0066"/>
    <w:rsid w:val="00CC1380"/>
    <w:rsid w:val="00CC1CF2"/>
    <w:rsid w:val="00CC1D16"/>
    <w:rsid w:val="00CC272A"/>
    <w:rsid w:val="00CC313A"/>
    <w:rsid w:val="00CC3E59"/>
    <w:rsid w:val="00CC401E"/>
    <w:rsid w:val="00CC4124"/>
    <w:rsid w:val="00CC479C"/>
    <w:rsid w:val="00CC4B77"/>
    <w:rsid w:val="00CC5413"/>
    <w:rsid w:val="00CC593C"/>
    <w:rsid w:val="00CC6987"/>
    <w:rsid w:val="00CC76A5"/>
    <w:rsid w:val="00CC7C8D"/>
    <w:rsid w:val="00CC7F30"/>
    <w:rsid w:val="00CD029E"/>
    <w:rsid w:val="00CD0677"/>
    <w:rsid w:val="00CD081C"/>
    <w:rsid w:val="00CD088D"/>
    <w:rsid w:val="00CD166C"/>
    <w:rsid w:val="00CD1D53"/>
    <w:rsid w:val="00CD209B"/>
    <w:rsid w:val="00CD2616"/>
    <w:rsid w:val="00CD26DF"/>
    <w:rsid w:val="00CD273D"/>
    <w:rsid w:val="00CD36BA"/>
    <w:rsid w:val="00CD4288"/>
    <w:rsid w:val="00CD4A45"/>
    <w:rsid w:val="00CD4B17"/>
    <w:rsid w:val="00CD58F8"/>
    <w:rsid w:val="00CD601F"/>
    <w:rsid w:val="00CD60F1"/>
    <w:rsid w:val="00CD6509"/>
    <w:rsid w:val="00CD66D7"/>
    <w:rsid w:val="00CD6C2C"/>
    <w:rsid w:val="00CD7527"/>
    <w:rsid w:val="00CD77F9"/>
    <w:rsid w:val="00CD7A67"/>
    <w:rsid w:val="00CE04B0"/>
    <w:rsid w:val="00CE0F21"/>
    <w:rsid w:val="00CE1CD8"/>
    <w:rsid w:val="00CE1D8E"/>
    <w:rsid w:val="00CE2A74"/>
    <w:rsid w:val="00CE3606"/>
    <w:rsid w:val="00CE39F9"/>
    <w:rsid w:val="00CE3B8C"/>
    <w:rsid w:val="00CE43DA"/>
    <w:rsid w:val="00CE45BA"/>
    <w:rsid w:val="00CE4CD8"/>
    <w:rsid w:val="00CE4EA7"/>
    <w:rsid w:val="00CE5B0E"/>
    <w:rsid w:val="00CE75DA"/>
    <w:rsid w:val="00CE7A25"/>
    <w:rsid w:val="00CF018C"/>
    <w:rsid w:val="00CF04CA"/>
    <w:rsid w:val="00CF0C8D"/>
    <w:rsid w:val="00CF1243"/>
    <w:rsid w:val="00CF18BE"/>
    <w:rsid w:val="00CF1F72"/>
    <w:rsid w:val="00CF2997"/>
    <w:rsid w:val="00CF2E4D"/>
    <w:rsid w:val="00CF32DF"/>
    <w:rsid w:val="00CF33F9"/>
    <w:rsid w:val="00CF4116"/>
    <w:rsid w:val="00CF41C3"/>
    <w:rsid w:val="00CF4AE6"/>
    <w:rsid w:val="00CF5556"/>
    <w:rsid w:val="00CF586E"/>
    <w:rsid w:val="00CF6901"/>
    <w:rsid w:val="00CF7047"/>
    <w:rsid w:val="00CF738F"/>
    <w:rsid w:val="00CF79EF"/>
    <w:rsid w:val="00CF7B0E"/>
    <w:rsid w:val="00CF7DF4"/>
    <w:rsid w:val="00D009F4"/>
    <w:rsid w:val="00D00B6E"/>
    <w:rsid w:val="00D0197D"/>
    <w:rsid w:val="00D02365"/>
    <w:rsid w:val="00D02626"/>
    <w:rsid w:val="00D027A4"/>
    <w:rsid w:val="00D028CA"/>
    <w:rsid w:val="00D03CA3"/>
    <w:rsid w:val="00D043FF"/>
    <w:rsid w:val="00D04A21"/>
    <w:rsid w:val="00D053D9"/>
    <w:rsid w:val="00D05709"/>
    <w:rsid w:val="00D05EE9"/>
    <w:rsid w:val="00D0647E"/>
    <w:rsid w:val="00D06B2F"/>
    <w:rsid w:val="00D0718C"/>
    <w:rsid w:val="00D071C5"/>
    <w:rsid w:val="00D0796C"/>
    <w:rsid w:val="00D07B90"/>
    <w:rsid w:val="00D07E98"/>
    <w:rsid w:val="00D1121C"/>
    <w:rsid w:val="00D11FA3"/>
    <w:rsid w:val="00D11FB2"/>
    <w:rsid w:val="00D127F8"/>
    <w:rsid w:val="00D130C9"/>
    <w:rsid w:val="00D132E6"/>
    <w:rsid w:val="00D13CD2"/>
    <w:rsid w:val="00D13CF6"/>
    <w:rsid w:val="00D142B7"/>
    <w:rsid w:val="00D14BC8"/>
    <w:rsid w:val="00D15529"/>
    <w:rsid w:val="00D155C9"/>
    <w:rsid w:val="00D1569B"/>
    <w:rsid w:val="00D15C49"/>
    <w:rsid w:val="00D15DF4"/>
    <w:rsid w:val="00D1670D"/>
    <w:rsid w:val="00D16A3E"/>
    <w:rsid w:val="00D204EC"/>
    <w:rsid w:val="00D208D5"/>
    <w:rsid w:val="00D20F3E"/>
    <w:rsid w:val="00D21790"/>
    <w:rsid w:val="00D21D6A"/>
    <w:rsid w:val="00D2200B"/>
    <w:rsid w:val="00D23421"/>
    <w:rsid w:val="00D23568"/>
    <w:rsid w:val="00D23DD1"/>
    <w:rsid w:val="00D24257"/>
    <w:rsid w:val="00D24C7F"/>
    <w:rsid w:val="00D24E82"/>
    <w:rsid w:val="00D24F47"/>
    <w:rsid w:val="00D25286"/>
    <w:rsid w:val="00D2542F"/>
    <w:rsid w:val="00D257C1"/>
    <w:rsid w:val="00D258BB"/>
    <w:rsid w:val="00D25D83"/>
    <w:rsid w:val="00D2606C"/>
    <w:rsid w:val="00D268DA"/>
    <w:rsid w:val="00D26DC8"/>
    <w:rsid w:val="00D30336"/>
    <w:rsid w:val="00D30479"/>
    <w:rsid w:val="00D304EA"/>
    <w:rsid w:val="00D305B5"/>
    <w:rsid w:val="00D30843"/>
    <w:rsid w:val="00D3102C"/>
    <w:rsid w:val="00D314A4"/>
    <w:rsid w:val="00D31B98"/>
    <w:rsid w:val="00D322F1"/>
    <w:rsid w:val="00D324D4"/>
    <w:rsid w:val="00D3258C"/>
    <w:rsid w:val="00D32B34"/>
    <w:rsid w:val="00D33013"/>
    <w:rsid w:val="00D33280"/>
    <w:rsid w:val="00D33E1C"/>
    <w:rsid w:val="00D340A3"/>
    <w:rsid w:val="00D34F92"/>
    <w:rsid w:val="00D35676"/>
    <w:rsid w:val="00D35B91"/>
    <w:rsid w:val="00D35E45"/>
    <w:rsid w:val="00D3609E"/>
    <w:rsid w:val="00D3614B"/>
    <w:rsid w:val="00D3695D"/>
    <w:rsid w:val="00D36E13"/>
    <w:rsid w:val="00D377C9"/>
    <w:rsid w:val="00D37ECD"/>
    <w:rsid w:val="00D40091"/>
    <w:rsid w:val="00D402B8"/>
    <w:rsid w:val="00D402E2"/>
    <w:rsid w:val="00D409E1"/>
    <w:rsid w:val="00D41259"/>
    <w:rsid w:val="00D4177F"/>
    <w:rsid w:val="00D4190D"/>
    <w:rsid w:val="00D41AB0"/>
    <w:rsid w:val="00D4223A"/>
    <w:rsid w:val="00D42366"/>
    <w:rsid w:val="00D428EC"/>
    <w:rsid w:val="00D42F4D"/>
    <w:rsid w:val="00D4302F"/>
    <w:rsid w:val="00D43031"/>
    <w:rsid w:val="00D431A9"/>
    <w:rsid w:val="00D43517"/>
    <w:rsid w:val="00D43CD8"/>
    <w:rsid w:val="00D43E1A"/>
    <w:rsid w:val="00D44F2B"/>
    <w:rsid w:val="00D450DE"/>
    <w:rsid w:val="00D45B9E"/>
    <w:rsid w:val="00D4622B"/>
    <w:rsid w:val="00D4648D"/>
    <w:rsid w:val="00D46565"/>
    <w:rsid w:val="00D474AB"/>
    <w:rsid w:val="00D47F1C"/>
    <w:rsid w:val="00D47F28"/>
    <w:rsid w:val="00D502AA"/>
    <w:rsid w:val="00D51373"/>
    <w:rsid w:val="00D520E6"/>
    <w:rsid w:val="00D52702"/>
    <w:rsid w:val="00D529E4"/>
    <w:rsid w:val="00D52CDB"/>
    <w:rsid w:val="00D52D31"/>
    <w:rsid w:val="00D5387F"/>
    <w:rsid w:val="00D54353"/>
    <w:rsid w:val="00D54BE3"/>
    <w:rsid w:val="00D5563B"/>
    <w:rsid w:val="00D5579B"/>
    <w:rsid w:val="00D55F01"/>
    <w:rsid w:val="00D56149"/>
    <w:rsid w:val="00D56B18"/>
    <w:rsid w:val="00D5751B"/>
    <w:rsid w:val="00D579CE"/>
    <w:rsid w:val="00D60086"/>
    <w:rsid w:val="00D60A49"/>
    <w:rsid w:val="00D60EDC"/>
    <w:rsid w:val="00D61051"/>
    <w:rsid w:val="00D61245"/>
    <w:rsid w:val="00D618B8"/>
    <w:rsid w:val="00D6197E"/>
    <w:rsid w:val="00D619C6"/>
    <w:rsid w:val="00D62264"/>
    <w:rsid w:val="00D62B9C"/>
    <w:rsid w:val="00D62FA4"/>
    <w:rsid w:val="00D63B6D"/>
    <w:rsid w:val="00D63C74"/>
    <w:rsid w:val="00D645BA"/>
    <w:rsid w:val="00D64747"/>
    <w:rsid w:val="00D6502D"/>
    <w:rsid w:val="00D6530B"/>
    <w:rsid w:val="00D6532B"/>
    <w:rsid w:val="00D6534B"/>
    <w:rsid w:val="00D65B0B"/>
    <w:rsid w:val="00D65B77"/>
    <w:rsid w:val="00D664E0"/>
    <w:rsid w:val="00D66839"/>
    <w:rsid w:val="00D67505"/>
    <w:rsid w:val="00D70256"/>
    <w:rsid w:val="00D7047F"/>
    <w:rsid w:val="00D70532"/>
    <w:rsid w:val="00D712F7"/>
    <w:rsid w:val="00D71E54"/>
    <w:rsid w:val="00D71ECB"/>
    <w:rsid w:val="00D72075"/>
    <w:rsid w:val="00D72572"/>
    <w:rsid w:val="00D730EA"/>
    <w:rsid w:val="00D7316C"/>
    <w:rsid w:val="00D731C5"/>
    <w:rsid w:val="00D73E4B"/>
    <w:rsid w:val="00D7472B"/>
    <w:rsid w:val="00D748CA"/>
    <w:rsid w:val="00D75084"/>
    <w:rsid w:val="00D7585B"/>
    <w:rsid w:val="00D75982"/>
    <w:rsid w:val="00D75A51"/>
    <w:rsid w:val="00D75A93"/>
    <w:rsid w:val="00D7649E"/>
    <w:rsid w:val="00D7665C"/>
    <w:rsid w:val="00D77348"/>
    <w:rsid w:val="00D777AE"/>
    <w:rsid w:val="00D77CA1"/>
    <w:rsid w:val="00D77EF2"/>
    <w:rsid w:val="00D80BB6"/>
    <w:rsid w:val="00D81203"/>
    <w:rsid w:val="00D819C4"/>
    <w:rsid w:val="00D83406"/>
    <w:rsid w:val="00D844A2"/>
    <w:rsid w:val="00D86273"/>
    <w:rsid w:val="00D8640D"/>
    <w:rsid w:val="00D865AF"/>
    <w:rsid w:val="00D86864"/>
    <w:rsid w:val="00D86CD9"/>
    <w:rsid w:val="00D871DC"/>
    <w:rsid w:val="00D87CA5"/>
    <w:rsid w:val="00D87E1F"/>
    <w:rsid w:val="00D9009B"/>
    <w:rsid w:val="00D90806"/>
    <w:rsid w:val="00D908A5"/>
    <w:rsid w:val="00D90C48"/>
    <w:rsid w:val="00D911D3"/>
    <w:rsid w:val="00D91474"/>
    <w:rsid w:val="00D914E9"/>
    <w:rsid w:val="00D916A3"/>
    <w:rsid w:val="00D919EE"/>
    <w:rsid w:val="00D91AF6"/>
    <w:rsid w:val="00D92781"/>
    <w:rsid w:val="00D92CDC"/>
    <w:rsid w:val="00D92E58"/>
    <w:rsid w:val="00D93CC5"/>
    <w:rsid w:val="00D949FA"/>
    <w:rsid w:val="00D94A4E"/>
    <w:rsid w:val="00D94CC2"/>
    <w:rsid w:val="00D969E5"/>
    <w:rsid w:val="00D96A20"/>
    <w:rsid w:val="00DA0347"/>
    <w:rsid w:val="00DA063C"/>
    <w:rsid w:val="00DA069A"/>
    <w:rsid w:val="00DA08F3"/>
    <w:rsid w:val="00DA0F81"/>
    <w:rsid w:val="00DA19D0"/>
    <w:rsid w:val="00DA1F37"/>
    <w:rsid w:val="00DA24F9"/>
    <w:rsid w:val="00DA2FB4"/>
    <w:rsid w:val="00DA376B"/>
    <w:rsid w:val="00DA3774"/>
    <w:rsid w:val="00DA3DB6"/>
    <w:rsid w:val="00DA4416"/>
    <w:rsid w:val="00DA565C"/>
    <w:rsid w:val="00DA5D07"/>
    <w:rsid w:val="00DA5F7A"/>
    <w:rsid w:val="00DA65B4"/>
    <w:rsid w:val="00DA6FC6"/>
    <w:rsid w:val="00DA7015"/>
    <w:rsid w:val="00DA72C2"/>
    <w:rsid w:val="00DA7970"/>
    <w:rsid w:val="00DB07F7"/>
    <w:rsid w:val="00DB0F3E"/>
    <w:rsid w:val="00DB185F"/>
    <w:rsid w:val="00DB1921"/>
    <w:rsid w:val="00DB1C0D"/>
    <w:rsid w:val="00DB24BC"/>
    <w:rsid w:val="00DB2626"/>
    <w:rsid w:val="00DB3512"/>
    <w:rsid w:val="00DB35BF"/>
    <w:rsid w:val="00DB37D2"/>
    <w:rsid w:val="00DB3B6A"/>
    <w:rsid w:val="00DB3D9D"/>
    <w:rsid w:val="00DB3F27"/>
    <w:rsid w:val="00DB4983"/>
    <w:rsid w:val="00DB4B7C"/>
    <w:rsid w:val="00DB4D23"/>
    <w:rsid w:val="00DB5571"/>
    <w:rsid w:val="00DB5968"/>
    <w:rsid w:val="00DB5BF5"/>
    <w:rsid w:val="00DB5C2D"/>
    <w:rsid w:val="00DB5CA5"/>
    <w:rsid w:val="00DB5D05"/>
    <w:rsid w:val="00DB5D53"/>
    <w:rsid w:val="00DB6D5D"/>
    <w:rsid w:val="00DB6F89"/>
    <w:rsid w:val="00DB71AB"/>
    <w:rsid w:val="00DB76D6"/>
    <w:rsid w:val="00DB7B5D"/>
    <w:rsid w:val="00DC1AC1"/>
    <w:rsid w:val="00DC238B"/>
    <w:rsid w:val="00DC28D9"/>
    <w:rsid w:val="00DC2F54"/>
    <w:rsid w:val="00DC3417"/>
    <w:rsid w:val="00DC36A3"/>
    <w:rsid w:val="00DC3755"/>
    <w:rsid w:val="00DC3848"/>
    <w:rsid w:val="00DC46D3"/>
    <w:rsid w:val="00DC4BA4"/>
    <w:rsid w:val="00DC4C67"/>
    <w:rsid w:val="00DC4D0A"/>
    <w:rsid w:val="00DC50E3"/>
    <w:rsid w:val="00DC599B"/>
    <w:rsid w:val="00DC63A1"/>
    <w:rsid w:val="00DC6462"/>
    <w:rsid w:val="00DC756E"/>
    <w:rsid w:val="00DC77F5"/>
    <w:rsid w:val="00DC7E16"/>
    <w:rsid w:val="00DD0309"/>
    <w:rsid w:val="00DD05C6"/>
    <w:rsid w:val="00DD136C"/>
    <w:rsid w:val="00DD1E7D"/>
    <w:rsid w:val="00DD2122"/>
    <w:rsid w:val="00DD252F"/>
    <w:rsid w:val="00DD2708"/>
    <w:rsid w:val="00DD29E4"/>
    <w:rsid w:val="00DD2DF1"/>
    <w:rsid w:val="00DD2EC1"/>
    <w:rsid w:val="00DD2FCB"/>
    <w:rsid w:val="00DD310E"/>
    <w:rsid w:val="00DD4E8D"/>
    <w:rsid w:val="00DD5A00"/>
    <w:rsid w:val="00DD5FEF"/>
    <w:rsid w:val="00DD6236"/>
    <w:rsid w:val="00DD64D7"/>
    <w:rsid w:val="00DD6754"/>
    <w:rsid w:val="00DD6939"/>
    <w:rsid w:val="00DD7D78"/>
    <w:rsid w:val="00DD7E48"/>
    <w:rsid w:val="00DE11E4"/>
    <w:rsid w:val="00DE13A1"/>
    <w:rsid w:val="00DE1BE5"/>
    <w:rsid w:val="00DE20CB"/>
    <w:rsid w:val="00DE2D65"/>
    <w:rsid w:val="00DE2F59"/>
    <w:rsid w:val="00DE340D"/>
    <w:rsid w:val="00DE371A"/>
    <w:rsid w:val="00DE3AF8"/>
    <w:rsid w:val="00DE3D12"/>
    <w:rsid w:val="00DE3F6F"/>
    <w:rsid w:val="00DE4EDC"/>
    <w:rsid w:val="00DE4F1F"/>
    <w:rsid w:val="00DE5188"/>
    <w:rsid w:val="00DE555A"/>
    <w:rsid w:val="00DE65E6"/>
    <w:rsid w:val="00DE69C8"/>
    <w:rsid w:val="00DE6B95"/>
    <w:rsid w:val="00DE7F18"/>
    <w:rsid w:val="00DE7F93"/>
    <w:rsid w:val="00DF021E"/>
    <w:rsid w:val="00DF0EC6"/>
    <w:rsid w:val="00DF0F4C"/>
    <w:rsid w:val="00DF1712"/>
    <w:rsid w:val="00DF1961"/>
    <w:rsid w:val="00DF1E78"/>
    <w:rsid w:val="00DF25A9"/>
    <w:rsid w:val="00DF38A1"/>
    <w:rsid w:val="00DF3AB0"/>
    <w:rsid w:val="00DF3B47"/>
    <w:rsid w:val="00DF3D27"/>
    <w:rsid w:val="00DF3F7B"/>
    <w:rsid w:val="00DF430F"/>
    <w:rsid w:val="00DF4499"/>
    <w:rsid w:val="00DF46B9"/>
    <w:rsid w:val="00DF48A9"/>
    <w:rsid w:val="00DF58D1"/>
    <w:rsid w:val="00DF5916"/>
    <w:rsid w:val="00DF59DB"/>
    <w:rsid w:val="00DF5C1A"/>
    <w:rsid w:val="00DF5D4E"/>
    <w:rsid w:val="00DF5F39"/>
    <w:rsid w:val="00DF6129"/>
    <w:rsid w:val="00DF69BC"/>
    <w:rsid w:val="00DF6A15"/>
    <w:rsid w:val="00DF6F68"/>
    <w:rsid w:val="00DF744A"/>
    <w:rsid w:val="00DF758B"/>
    <w:rsid w:val="00DF7894"/>
    <w:rsid w:val="00DF7B22"/>
    <w:rsid w:val="00E00082"/>
    <w:rsid w:val="00E000D8"/>
    <w:rsid w:val="00E00410"/>
    <w:rsid w:val="00E004A5"/>
    <w:rsid w:val="00E005E6"/>
    <w:rsid w:val="00E00C50"/>
    <w:rsid w:val="00E017F7"/>
    <w:rsid w:val="00E018DB"/>
    <w:rsid w:val="00E01DCD"/>
    <w:rsid w:val="00E025AF"/>
    <w:rsid w:val="00E02D8E"/>
    <w:rsid w:val="00E02E51"/>
    <w:rsid w:val="00E03586"/>
    <w:rsid w:val="00E03E9E"/>
    <w:rsid w:val="00E0487F"/>
    <w:rsid w:val="00E049FC"/>
    <w:rsid w:val="00E05A2A"/>
    <w:rsid w:val="00E05D7F"/>
    <w:rsid w:val="00E06368"/>
    <w:rsid w:val="00E0717D"/>
    <w:rsid w:val="00E0740B"/>
    <w:rsid w:val="00E07682"/>
    <w:rsid w:val="00E07AF8"/>
    <w:rsid w:val="00E07E46"/>
    <w:rsid w:val="00E07EA0"/>
    <w:rsid w:val="00E10414"/>
    <w:rsid w:val="00E10764"/>
    <w:rsid w:val="00E10F14"/>
    <w:rsid w:val="00E11252"/>
    <w:rsid w:val="00E11405"/>
    <w:rsid w:val="00E12146"/>
    <w:rsid w:val="00E125A9"/>
    <w:rsid w:val="00E12726"/>
    <w:rsid w:val="00E129E1"/>
    <w:rsid w:val="00E135B9"/>
    <w:rsid w:val="00E13CE6"/>
    <w:rsid w:val="00E14141"/>
    <w:rsid w:val="00E141CA"/>
    <w:rsid w:val="00E1431C"/>
    <w:rsid w:val="00E1484C"/>
    <w:rsid w:val="00E149B1"/>
    <w:rsid w:val="00E14BB6"/>
    <w:rsid w:val="00E14CDB"/>
    <w:rsid w:val="00E156B4"/>
    <w:rsid w:val="00E15ADF"/>
    <w:rsid w:val="00E15FC7"/>
    <w:rsid w:val="00E16096"/>
    <w:rsid w:val="00E1615F"/>
    <w:rsid w:val="00E1631E"/>
    <w:rsid w:val="00E16BC7"/>
    <w:rsid w:val="00E17814"/>
    <w:rsid w:val="00E178E2"/>
    <w:rsid w:val="00E17F99"/>
    <w:rsid w:val="00E2028E"/>
    <w:rsid w:val="00E20F27"/>
    <w:rsid w:val="00E2105F"/>
    <w:rsid w:val="00E212FF"/>
    <w:rsid w:val="00E21948"/>
    <w:rsid w:val="00E21CCC"/>
    <w:rsid w:val="00E2227C"/>
    <w:rsid w:val="00E2291E"/>
    <w:rsid w:val="00E23837"/>
    <w:rsid w:val="00E24C2B"/>
    <w:rsid w:val="00E250C1"/>
    <w:rsid w:val="00E25367"/>
    <w:rsid w:val="00E25923"/>
    <w:rsid w:val="00E25EE6"/>
    <w:rsid w:val="00E25F76"/>
    <w:rsid w:val="00E2624D"/>
    <w:rsid w:val="00E263BC"/>
    <w:rsid w:val="00E2641E"/>
    <w:rsid w:val="00E26996"/>
    <w:rsid w:val="00E30872"/>
    <w:rsid w:val="00E31385"/>
    <w:rsid w:val="00E315A0"/>
    <w:rsid w:val="00E31680"/>
    <w:rsid w:val="00E31B62"/>
    <w:rsid w:val="00E31CF4"/>
    <w:rsid w:val="00E3214A"/>
    <w:rsid w:val="00E32241"/>
    <w:rsid w:val="00E32D21"/>
    <w:rsid w:val="00E33770"/>
    <w:rsid w:val="00E33A82"/>
    <w:rsid w:val="00E33CC0"/>
    <w:rsid w:val="00E34ACA"/>
    <w:rsid w:val="00E34E24"/>
    <w:rsid w:val="00E35B56"/>
    <w:rsid w:val="00E3612E"/>
    <w:rsid w:val="00E362D6"/>
    <w:rsid w:val="00E36401"/>
    <w:rsid w:val="00E36EA9"/>
    <w:rsid w:val="00E372AD"/>
    <w:rsid w:val="00E3730B"/>
    <w:rsid w:val="00E40059"/>
    <w:rsid w:val="00E40173"/>
    <w:rsid w:val="00E40456"/>
    <w:rsid w:val="00E41406"/>
    <w:rsid w:val="00E42101"/>
    <w:rsid w:val="00E42458"/>
    <w:rsid w:val="00E43D3F"/>
    <w:rsid w:val="00E43DD5"/>
    <w:rsid w:val="00E4455C"/>
    <w:rsid w:val="00E455A1"/>
    <w:rsid w:val="00E455F7"/>
    <w:rsid w:val="00E46161"/>
    <w:rsid w:val="00E46793"/>
    <w:rsid w:val="00E468E9"/>
    <w:rsid w:val="00E4694E"/>
    <w:rsid w:val="00E46C87"/>
    <w:rsid w:val="00E4737F"/>
    <w:rsid w:val="00E47894"/>
    <w:rsid w:val="00E50CA4"/>
    <w:rsid w:val="00E50D67"/>
    <w:rsid w:val="00E50FC0"/>
    <w:rsid w:val="00E5170C"/>
    <w:rsid w:val="00E51A35"/>
    <w:rsid w:val="00E52A09"/>
    <w:rsid w:val="00E52A83"/>
    <w:rsid w:val="00E52E9F"/>
    <w:rsid w:val="00E54098"/>
    <w:rsid w:val="00E549BD"/>
    <w:rsid w:val="00E551F5"/>
    <w:rsid w:val="00E55E51"/>
    <w:rsid w:val="00E55F93"/>
    <w:rsid w:val="00E562AE"/>
    <w:rsid w:val="00E5699F"/>
    <w:rsid w:val="00E56AD1"/>
    <w:rsid w:val="00E56D26"/>
    <w:rsid w:val="00E56F8F"/>
    <w:rsid w:val="00E5753C"/>
    <w:rsid w:val="00E602C5"/>
    <w:rsid w:val="00E608A0"/>
    <w:rsid w:val="00E61144"/>
    <w:rsid w:val="00E6149D"/>
    <w:rsid w:val="00E615FB"/>
    <w:rsid w:val="00E61A22"/>
    <w:rsid w:val="00E61D15"/>
    <w:rsid w:val="00E624B6"/>
    <w:rsid w:val="00E62BB9"/>
    <w:rsid w:val="00E62FFE"/>
    <w:rsid w:val="00E632DB"/>
    <w:rsid w:val="00E63422"/>
    <w:rsid w:val="00E64132"/>
    <w:rsid w:val="00E663FF"/>
    <w:rsid w:val="00E66E45"/>
    <w:rsid w:val="00E6707C"/>
    <w:rsid w:val="00E672AD"/>
    <w:rsid w:val="00E677BF"/>
    <w:rsid w:val="00E67CA2"/>
    <w:rsid w:val="00E70332"/>
    <w:rsid w:val="00E707B0"/>
    <w:rsid w:val="00E70C0B"/>
    <w:rsid w:val="00E7136A"/>
    <w:rsid w:val="00E7139E"/>
    <w:rsid w:val="00E71EA4"/>
    <w:rsid w:val="00E72026"/>
    <w:rsid w:val="00E72CCB"/>
    <w:rsid w:val="00E738EE"/>
    <w:rsid w:val="00E739A2"/>
    <w:rsid w:val="00E73F06"/>
    <w:rsid w:val="00E746D9"/>
    <w:rsid w:val="00E74ACF"/>
    <w:rsid w:val="00E74CB8"/>
    <w:rsid w:val="00E74E4A"/>
    <w:rsid w:val="00E74EF6"/>
    <w:rsid w:val="00E75381"/>
    <w:rsid w:val="00E75660"/>
    <w:rsid w:val="00E7567D"/>
    <w:rsid w:val="00E7581A"/>
    <w:rsid w:val="00E760E2"/>
    <w:rsid w:val="00E763EF"/>
    <w:rsid w:val="00E76470"/>
    <w:rsid w:val="00E7683B"/>
    <w:rsid w:val="00E77056"/>
    <w:rsid w:val="00E770A8"/>
    <w:rsid w:val="00E77D68"/>
    <w:rsid w:val="00E803A0"/>
    <w:rsid w:val="00E8121B"/>
    <w:rsid w:val="00E817F5"/>
    <w:rsid w:val="00E8208D"/>
    <w:rsid w:val="00E82382"/>
    <w:rsid w:val="00E82E6F"/>
    <w:rsid w:val="00E83151"/>
    <w:rsid w:val="00E83448"/>
    <w:rsid w:val="00E8376C"/>
    <w:rsid w:val="00E83C65"/>
    <w:rsid w:val="00E84457"/>
    <w:rsid w:val="00E84790"/>
    <w:rsid w:val="00E84C3D"/>
    <w:rsid w:val="00E858AA"/>
    <w:rsid w:val="00E85B8C"/>
    <w:rsid w:val="00E85FA0"/>
    <w:rsid w:val="00E865FA"/>
    <w:rsid w:val="00E871DD"/>
    <w:rsid w:val="00E87888"/>
    <w:rsid w:val="00E90DED"/>
    <w:rsid w:val="00E91622"/>
    <w:rsid w:val="00E91767"/>
    <w:rsid w:val="00E917B1"/>
    <w:rsid w:val="00E91A1D"/>
    <w:rsid w:val="00E91B3F"/>
    <w:rsid w:val="00E9216F"/>
    <w:rsid w:val="00E922C5"/>
    <w:rsid w:val="00E92396"/>
    <w:rsid w:val="00E927BA"/>
    <w:rsid w:val="00E930B0"/>
    <w:rsid w:val="00E9322E"/>
    <w:rsid w:val="00E93440"/>
    <w:rsid w:val="00E93E37"/>
    <w:rsid w:val="00E945E8"/>
    <w:rsid w:val="00E94C0D"/>
    <w:rsid w:val="00E9566A"/>
    <w:rsid w:val="00E95894"/>
    <w:rsid w:val="00E96A66"/>
    <w:rsid w:val="00E96FD7"/>
    <w:rsid w:val="00E97A6C"/>
    <w:rsid w:val="00EA0222"/>
    <w:rsid w:val="00EA03A8"/>
    <w:rsid w:val="00EA08DB"/>
    <w:rsid w:val="00EA0A5F"/>
    <w:rsid w:val="00EA2901"/>
    <w:rsid w:val="00EA3731"/>
    <w:rsid w:val="00EA38EE"/>
    <w:rsid w:val="00EA4461"/>
    <w:rsid w:val="00EA4924"/>
    <w:rsid w:val="00EA4A24"/>
    <w:rsid w:val="00EA4D6C"/>
    <w:rsid w:val="00EA5084"/>
    <w:rsid w:val="00EA5626"/>
    <w:rsid w:val="00EA5EB4"/>
    <w:rsid w:val="00EA683D"/>
    <w:rsid w:val="00EB0041"/>
    <w:rsid w:val="00EB07B4"/>
    <w:rsid w:val="00EB0833"/>
    <w:rsid w:val="00EB096D"/>
    <w:rsid w:val="00EB0AFC"/>
    <w:rsid w:val="00EB1293"/>
    <w:rsid w:val="00EB169D"/>
    <w:rsid w:val="00EB1733"/>
    <w:rsid w:val="00EB2EC6"/>
    <w:rsid w:val="00EB2F39"/>
    <w:rsid w:val="00EB2FE2"/>
    <w:rsid w:val="00EB30E2"/>
    <w:rsid w:val="00EB337F"/>
    <w:rsid w:val="00EB395E"/>
    <w:rsid w:val="00EB4414"/>
    <w:rsid w:val="00EB46F1"/>
    <w:rsid w:val="00EB4863"/>
    <w:rsid w:val="00EB4A49"/>
    <w:rsid w:val="00EB4E2C"/>
    <w:rsid w:val="00EB4F0B"/>
    <w:rsid w:val="00EB5192"/>
    <w:rsid w:val="00EB5AB4"/>
    <w:rsid w:val="00EB652B"/>
    <w:rsid w:val="00EB659F"/>
    <w:rsid w:val="00EB6997"/>
    <w:rsid w:val="00EB6DBB"/>
    <w:rsid w:val="00EB75EF"/>
    <w:rsid w:val="00EC0164"/>
    <w:rsid w:val="00EC0533"/>
    <w:rsid w:val="00EC0CDF"/>
    <w:rsid w:val="00EC0CE9"/>
    <w:rsid w:val="00EC10C8"/>
    <w:rsid w:val="00EC1554"/>
    <w:rsid w:val="00EC1B68"/>
    <w:rsid w:val="00EC1D84"/>
    <w:rsid w:val="00EC204F"/>
    <w:rsid w:val="00EC2314"/>
    <w:rsid w:val="00EC2476"/>
    <w:rsid w:val="00EC2FC5"/>
    <w:rsid w:val="00EC3747"/>
    <w:rsid w:val="00EC3C3B"/>
    <w:rsid w:val="00EC4113"/>
    <w:rsid w:val="00EC4230"/>
    <w:rsid w:val="00EC4B53"/>
    <w:rsid w:val="00EC5186"/>
    <w:rsid w:val="00EC573E"/>
    <w:rsid w:val="00EC69AF"/>
    <w:rsid w:val="00EC745D"/>
    <w:rsid w:val="00EC78E1"/>
    <w:rsid w:val="00EC794C"/>
    <w:rsid w:val="00EC7F17"/>
    <w:rsid w:val="00ED0076"/>
    <w:rsid w:val="00ED0739"/>
    <w:rsid w:val="00ED0D3F"/>
    <w:rsid w:val="00ED19AA"/>
    <w:rsid w:val="00ED1C38"/>
    <w:rsid w:val="00ED1D1D"/>
    <w:rsid w:val="00ED29EE"/>
    <w:rsid w:val="00ED2EB2"/>
    <w:rsid w:val="00ED2F77"/>
    <w:rsid w:val="00ED3106"/>
    <w:rsid w:val="00ED36AD"/>
    <w:rsid w:val="00ED3AE7"/>
    <w:rsid w:val="00ED46AF"/>
    <w:rsid w:val="00ED4A95"/>
    <w:rsid w:val="00ED4ABB"/>
    <w:rsid w:val="00ED5041"/>
    <w:rsid w:val="00ED5614"/>
    <w:rsid w:val="00ED5DBA"/>
    <w:rsid w:val="00ED5FBD"/>
    <w:rsid w:val="00ED62AD"/>
    <w:rsid w:val="00ED70E0"/>
    <w:rsid w:val="00ED77E0"/>
    <w:rsid w:val="00ED7C51"/>
    <w:rsid w:val="00EE0057"/>
    <w:rsid w:val="00EE00ED"/>
    <w:rsid w:val="00EE07C9"/>
    <w:rsid w:val="00EE0FB9"/>
    <w:rsid w:val="00EE1029"/>
    <w:rsid w:val="00EE1327"/>
    <w:rsid w:val="00EE1B1A"/>
    <w:rsid w:val="00EE2048"/>
    <w:rsid w:val="00EE2061"/>
    <w:rsid w:val="00EE2979"/>
    <w:rsid w:val="00EE35A7"/>
    <w:rsid w:val="00EE3BAF"/>
    <w:rsid w:val="00EE414D"/>
    <w:rsid w:val="00EE4889"/>
    <w:rsid w:val="00EE4BF9"/>
    <w:rsid w:val="00EE51C3"/>
    <w:rsid w:val="00EE55F8"/>
    <w:rsid w:val="00EE617F"/>
    <w:rsid w:val="00EE6196"/>
    <w:rsid w:val="00EE6331"/>
    <w:rsid w:val="00EE6354"/>
    <w:rsid w:val="00EE6714"/>
    <w:rsid w:val="00EE6A3C"/>
    <w:rsid w:val="00EE6AE7"/>
    <w:rsid w:val="00EE7261"/>
    <w:rsid w:val="00EE7451"/>
    <w:rsid w:val="00EE7D1F"/>
    <w:rsid w:val="00EE7DD3"/>
    <w:rsid w:val="00EE7ED0"/>
    <w:rsid w:val="00EF0512"/>
    <w:rsid w:val="00EF079D"/>
    <w:rsid w:val="00EF0AB0"/>
    <w:rsid w:val="00EF13A1"/>
    <w:rsid w:val="00EF1AEE"/>
    <w:rsid w:val="00EF28D7"/>
    <w:rsid w:val="00EF2F12"/>
    <w:rsid w:val="00EF3002"/>
    <w:rsid w:val="00EF3074"/>
    <w:rsid w:val="00EF3B1D"/>
    <w:rsid w:val="00EF43EA"/>
    <w:rsid w:val="00EF44A5"/>
    <w:rsid w:val="00EF46AE"/>
    <w:rsid w:val="00EF4D8E"/>
    <w:rsid w:val="00EF4FD3"/>
    <w:rsid w:val="00EF4FFF"/>
    <w:rsid w:val="00EF539D"/>
    <w:rsid w:val="00EF56D0"/>
    <w:rsid w:val="00EF59AE"/>
    <w:rsid w:val="00EF5F22"/>
    <w:rsid w:val="00EF68C2"/>
    <w:rsid w:val="00EF69DB"/>
    <w:rsid w:val="00EF6A02"/>
    <w:rsid w:val="00EF789B"/>
    <w:rsid w:val="00EF78D1"/>
    <w:rsid w:val="00EF7D93"/>
    <w:rsid w:val="00EF7F77"/>
    <w:rsid w:val="00EF7F9E"/>
    <w:rsid w:val="00F0096B"/>
    <w:rsid w:val="00F029EC"/>
    <w:rsid w:val="00F02EBD"/>
    <w:rsid w:val="00F02F6D"/>
    <w:rsid w:val="00F0352E"/>
    <w:rsid w:val="00F03875"/>
    <w:rsid w:val="00F03E99"/>
    <w:rsid w:val="00F04727"/>
    <w:rsid w:val="00F04C1B"/>
    <w:rsid w:val="00F04E07"/>
    <w:rsid w:val="00F05430"/>
    <w:rsid w:val="00F05900"/>
    <w:rsid w:val="00F05D4F"/>
    <w:rsid w:val="00F05DCE"/>
    <w:rsid w:val="00F06F07"/>
    <w:rsid w:val="00F07026"/>
    <w:rsid w:val="00F072FE"/>
    <w:rsid w:val="00F07515"/>
    <w:rsid w:val="00F07532"/>
    <w:rsid w:val="00F07834"/>
    <w:rsid w:val="00F10513"/>
    <w:rsid w:val="00F1075D"/>
    <w:rsid w:val="00F107C2"/>
    <w:rsid w:val="00F10E23"/>
    <w:rsid w:val="00F12276"/>
    <w:rsid w:val="00F12398"/>
    <w:rsid w:val="00F1257C"/>
    <w:rsid w:val="00F12644"/>
    <w:rsid w:val="00F12E9A"/>
    <w:rsid w:val="00F135BE"/>
    <w:rsid w:val="00F14FBA"/>
    <w:rsid w:val="00F15D02"/>
    <w:rsid w:val="00F15F6E"/>
    <w:rsid w:val="00F1616A"/>
    <w:rsid w:val="00F16A85"/>
    <w:rsid w:val="00F173C9"/>
    <w:rsid w:val="00F17556"/>
    <w:rsid w:val="00F17E11"/>
    <w:rsid w:val="00F17F38"/>
    <w:rsid w:val="00F20684"/>
    <w:rsid w:val="00F213AC"/>
    <w:rsid w:val="00F21754"/>
    <w:rsid w:val="00F220F6"/>
    <w:rsid w:val="00F22232"/>
    <w:rsid w:val="00F22A08"/>
    <w:rsid w:val="00F22A4E"/>
    <w:rsid w:val="00F22C52"/>
    <w:rsid w:val="00F235E2"/>
    <w:rsid w:val="00F2397E"/>
    <w:rsid w:val="00F23F49"/>
    <w:rsid w:val="00F24B81"/>
    <w:rsid w:val="00F24C7F"/>
    <w:rsid w:val="00F25549"/>
    <w:rsid w:val="00F255C0"/>
    <w:rsid w:val="00F258BC"/>
    <w:rsid w:val="00F25919"/>
    <w:rsid w:val="00F26484"/>
    <w:rsid w:val="00F2766B"/>
    <w:rsid w:val="00F2786A"/>
    <w:rsid w:val="00F30481"/>
    <w:rsid w:val="00F30AB0"/>
    <w:rsid w:val="00F315F0"/>
    <w:rsid w:val="00F31FA3"/>
    <w:rsid w:val="00F326CE"/>
    <w:rsid w:val="00F32AAC"/>
    <w:rsid w:val="00F32BB5"/>
    <w:rsid w:val="00F33D7C"/>
    <w:rsid w:val="00F34F21"/>
    <w:rsid w:val="00F34FEB"/>
    <w:rsid w:val="00F35042"/>
    <w:rsid w:val="00F353EA"/>
    <w:rsid w:val="00F3596A"/>
    <w:rsid w:val="00F360E4"/>
    <w:rsid w:val="00F36B4B"/>
    <w:rsid w:val="00F36B62"/>
    <w:rsid w:val="00F36B9C"/>
    <w:rsid w:val="00F36D04"/>
    <w:rsid w:val="00F37040"/>
    <w:rsid w:val="00F37A73"/>
    <w:rsid w:val="00F37B3D"/>
    <w:rsid w:val="00F37DD8"/>
    <w:rsid w:val="00F40036"/>
    <w:rsid w:val="00F40BE3"/>
    <w:rsid w:val="00F41073"/>
    <w:rsid w:val="00F41232"/>
    <w:rsid w:val="00F419BB"/>
    <w:rsid w:val="00F42089"/>
    <w:rsid w:val="00F42367"/>
    <w:rsid w:val="00F42DAD"/>
    <w:rsid w:val="00F42DD6"/>
    <w:rsid w:val="00F4318F"/>
    <w:rsid w:val="00F43F46"/>
    <w:rsid w:val="00F442CA"/>
    <w:rsid w:val="00F44559"/>
    <w:rsid w:val="00F4513B"/>
    <w:rsid w:val="00F45C9E"/>
    <w:rsid w:val="00F46446"/>
    <w:rsid w:val="00F4662D"/>
    <w:rsid w:val="00F468B9"/>
    <w:rsid w:val="00F475C5"/>
    <w:rsid w:val="00F47C5C"/>
    <w:rsid w:val="00F47DDE"/>
    <w:rsid w:val="00F503E0"/>
    <w:rsid w:val="00F50537"/>
    <w:rsid w:val="00F50EFF"/>
    <w:rsid w:val="00F51552"/>
    <w:rsid w:val="00F517DD"/>
    <w:rsid w:val="00F526F7"/>
    <w:rsid w:val="00F527E3"/>
    <w:rsid w:val="00F52DA4"/>
    <w:rsid w:val="00F52E5F"/>
    <w:rsid w:val="00F52F9A"/>
    <w:rsid w:val="00F533F5"/>
    <w:rsid w:val="00F54A5F"/>
    <w:rsid w:val="00F55992"/>
    <w:rsid w:val="00F55D6E"/>
    <w:rsid w:val="00F565B3"/>
    <w:rsid w:val="00F56758"/>
    <w:rsid w:val="00F56774"/>
    <w:rsid w:val="00F567C6"/>
    <w:rsid w:val="00F56DD5"/>
    <w:rsid w:val="00F57030"/>
    <w:rsid w:val="00F5723E"/>
    <w:rsid w:val="00F61D99"/>
    <w:rsid w:val="00F62133"/>
    <w:rsid w:val="00F62383"/>
    <w:rsid w:val="00F625F1"/>
    <w:rsid w:val="00F62A24"/>
    <w:rsid w:val="00F62ABC"/>
    <w:rsid w:val="00F62FC7"/>
    <w:rsid w:val="00F63576"/>
    <w:rsid w:val="00F63B7D"/>
    <w:rsid w:val="00F63BFB"/>
    <w:rsid w:val="00F63E75"/>
    <w:rsid w:val="00F64606"/>
    <w:rsid w:val="00F6486A"/>
    <w:rsid w:val="00F64A25"/>
    <w:rsid w:val="00F65464"/>
    <w:rsid w:val="00F656DB"/>
    <w:rsid w:val="00F65B14"/>
    <w:rsid w:val="00F66176"/>
    <w:rsid w:val="00F66D23"/>
    <w:rsid w:val="00F66EDE"/>
    <w:rsid w:val="00F67642"/>
    <w:rsid w:val="00F67C0A"/>
    <w:rsid w:val="00F70F2D"/>
    <w:rsid w:val="00F71657"/>
    <w:rsid w:val="00F71BAB"/>
    <w:rsid w:val="00F71D17"/>
    <w:rsid w:val="00F727B6"/>
    <w:rsid w:val="00F72CD0"/>
    <w:rsid w:val="00F72E9A"/>
    <w:rsid w:val="00F72FD3"/>
    <w:rsid w:val="00F73647"/>
    <w:rsid w:val="00F7366C"/>
    <w:rsid w:val="00F737ED"/>
    <w:rsid w:val="00F7381A"/>
    <w:rsid w:val="00F73B98"/>
    <w:rsid w:val="00F74003"/>
    <w:rsid w:val="00F74297"/>
    <w:rsid w:val="00F75370"/>
    <w:rsid w:val="00F759B0"/>
    <w:rsid w:val="00F75C26"/>
    <w:rsid w:val="00F766FF"/>
    <w:rsid w:val="00F76FC0"/>
    <w:rsid w:val="00F77561"/>
    <w:rsid w:val="00F800C1"/>
    <w:rsid w:val="00F8028F"/>
    <w:rsid w:val="00F8049A"/>
    <w:rsid w:val="00F8051E"/>
    <w:rsid w:val="00F80AB1"/>
    <w:rsid w:val="00F80CF4"/>
    <w:rsid w:val="00F81233"/>
    <w:rsid w:val="00F81494"/>
    <w:rsid w:val="00F820FF"/>
    <w:rsid w:val="00F82A2C"/>
    <w:rsid w:val="00F82BF0"/>
    <w:rsid w:val="00F83763"/>
    <w:rsid w:val="00F8381C"/>
    <w:rsid w:val="00F84383"/>
    <w:rsid w:val="00F85D63"/>
    <w:rsid w:val="00F86B18"/>
    <w:rsid w:val="00F86DA9"/>
    <w:rsid w:val="00F8725E"/>
    <w:rsid w:val="00F877F8"/>
    <w:rsid w:val="00F87F70"/>
    <w:rsid w:val="00F90277"/>
    <w:rsid w:val="00F90314"/>
    <w:rsid w:val="00F9049C"/>
    <w:rsid w:val="00F90893"/>
    <w:rsid w:val="00F90A01"/>
    <w:rsid w:val="00F90B58"/>
    <w:rsid w:val="00F90C20"/>
    <w:rsid w:val="00F9237E"/>
    <w:rsid w:val="00F9322D"/>
    <w:rsid w:val="00F936DC"/>
    <w:rsid w:val="00F9395A"/>
    <w:rsid w:val="00F94078"/>
    <w:rsid w:val="00F940C1"/>
    <w:rsid w:val="00F942A3"/>
    <w:rsid w:val="00F94389"/>
    <w:rsid w:val="00F9475A"/>
    <w:rsid w:val="00F94F12"/>
    <w:rsid w:val="00F94FBA"/>
    <w:rsid w:val="00F950AE"/>
    <w:rsid w:val="00F95490"/>
    <w:rsid w:val="00F955D0"/>
    <w:rsid w:val="00F95847"/>
    <w:rsid w:val="00F95CA0"/>
    <w:rsid w:val="00F95D57"/>
    <w:rsid w:val="00F964C8"/>
    <w:rsid w:val="00F968B4"/>
    <w:rsid w:val="00F969DD"/>
    <w:rsid w:val="00F97150"/>
    <w:rsid w:val="00F97BD0"/>
    <w:rsid w:val="00F97FD1"/>
    <w:rsid w:val="00FA06E5"/>
    <w:rsid w:val="00FA07CF"/>
    <w:rsid w:val="00FA0B1C"/>
    <w:rsid w:val="00FA0DA1"/>
    <w:rsid w:val="00FA0F52"/>
    <w:rsid w:val="00FA1634"/>
    <w:rsid w:val="00FA1A1A"/>
    <w:rsid w:val="00FA1F32"/>
    <w:rsid w:val="00FA29F7"/>
    <w:rsid w:val="00FA3047"/>
    <w:rsid w:val="00FA3A0E"/>
    <w:rsid w:val="00FA3C9B"/>
    <w:rsid w:val="00FA452C"/>
    <w:rsid w:val="00FA4566"/>
    <w:rsid w:val="00FA4D74"/>
    <w:rsid w:val="00FA4EF2"/>
    <w:rsid w:val="00FA53C4"/>
    <w:rsid w:val="00FA57EF"/>
    <w:rsid w:val="00FA5802"/>
    <w:rsid w:val="00FA582E"/>
    <w:rsid w:val="00FA5B85"/>
    <w:rsid w:val="00FA5C55"/>
    <w:rsid w:val="00FA5E58"/>
    <w:rsid w:val="00FA5EA8"/>
    <w:rsid w:val="00FA61C2"/>
    <w:rsid w:val="00FA67F6"/>
    <w:rsid w:val="00FA686D"/>
    <w:rsid w:val="00FA7081"/>
    <w:rsid w:val="00FA74C8"/>
    <w:rsid w:val="00FA76F8"/>
    <w:rsid w:val="00FA7C09"/>
    <w:rsid w:val="00FA7C16"/>
    <w:rsid w:val="00FA7D2C"/>
    <w:rsid w:val="00FA7FAF"/>
    <w:rsid w:val="00FB0034"/>
    <w:rsid w:val="00FB08F6"/>
    <w:rsid w:val="00FB1CC4"/>
    <w:rsid w:val="00FB2723"/>
    <w:rsid w:val="00FB34D6"/>
    <w:rsid w:val="00FB3830"/>
    <w:rsid w:val="00FB4549"/>
    <w:rsid w:val="00FB461A"/>
    <w:rsid w:val="00FB495C"/>
    <w:rsid w:val="00FB5392"/>
    <w:rsid w:val="00FB5CD3"/>
    <w:rsid w:val="00FB5DFF"/>
    <w:rsid w:val="00FB6734"/>
    <w:rsid w:val="00FB6A19"/>
    <w:rsid w:val="00FB6B63"/>
    <w:rsid w:val="00FB6DD4"/>
    <w:rsid w:val="00FB734A"/>
    <w:rsid w:val="00FB75D1"/>
    <w:rsid w:val="00FC156B"/>
    <w:rsid w:val="00FC1BF3"/>
    <w:rsid w:val="00FC1C09"/>
    <w:rsid w:val="00FC1F04"/>
    <w:rsid w:val="00FC2282"/>
    <w:rsid w:val="00FC29B2"/>
    <w:rsid w:val="00FC2EA9"/>
    <w:rsid w:val="00FC40FD"/>
    <w:rsid w:val="00FC43FE"/>
    <w:rsid w:val="00FC53B0"/>
    <w:rsid w:val="00FC57E3"/>
    <w:rsid w:val="00FC5BAE"/>
    <w:rsid w:val="00FC604E"/>
    <w:rsid w:val="00FC6BB0"/>
    <w:rsid w:val="00FC7282"/>
    <w:rsid w:val="00FC7A09"/>
    <w:rsid w:val="00FC7A8F"/>
    <w:rsid w:val="00FC7F57"/>
    <w:rsid w:val="00FD054C"/>
    <w:rsid w:val="00FD07DD"/>
    <w:rsid w:val="00FD0DC2"/>
    <w:rsid w:val="00FD16E2"/>
    <w:rsid w:val="00FD1737"/>
    <w:rsid w:val="00FD1AAD"/>
    <w:rsid w:val="00FD1B17"/>
    <w:rsid w:val="00FD2162"/>
    <w:rsid w:val="00FD2E8D"/>
    <w:rsid w:val="00FD310F"/>
    <w:rsid w:val="00FD31C0"/>
    <w:rsid w:val="00FD3A71"/>
    <w:rsid w:val="00FD3E8F"/>
    <w:rsid w:val="00FD47A2"/>
    <w:rsid w:val="00FD48EC"/>
    <w:rsid w:val="00FD4F06"/>
    <w:rsid w:val="00FD549D"/>
    <w:rsid w:val="00FD5949"/>
    <w:rsid w:val="00FD5AF2"/>
    <w:rsid w:val="00FD5C86"/>
    <w:rsid w:val="00FD5D2A"/>
    <w:rsid w:val="00FD7518"/>
    <w:rsid w:val="00FD7684"/>
    <w:rsid w:val="00FD77C3"/>
    <w:rsid w:val="00FE0402"/>
    <w:rsid w:val="00FE0FF2"/>
    <w:rsid w:val="00FE1765"/>
    <w:rsid w:val="00FE1A2D"/>
    <w:rsid w:val="00FE2AFA"/>
    <w:rsid w:val="00FE2E80"/>
    <w:rsid w:val="00FE3004"/>
    <w:rsid w:val="00FE374F"/>
    <w:rsid w:val="00FE42D0"/>
    <w:rsid w:val="00FE43B7"/>
    <w:rsid w:val="00FE4875"/>
    <w:rsid w:val="00FE49DE"/>
    <w:rsid w:val="00FE4A3E"/>
    <w:rsid w:val="00FE5575"/>
    <w:rsid w:val="00FE55E0"/>
    <w:rsid w:val="00FE5CA7"/>
    <w:rsid w:val="00FE5D71"/>
    <w:rsid w:val="00FE6116"/>
    <w:rsid w:val="00FE795D"/>
    <w:rsid w:val="00FF0386"/>
    <w:rsid w:val="00FF1336"/>
    <w:rsid w:val="00FF1E6D"/>
    <w:rsid w:val="00FF2CAE"/>
    <w:rsid w:val="00FF3016"/>
    <w:rsid w:val="00FF45D5"/>
    <w:rsid w:val="00FF49B8"/>
    <w:rsid w:val="00FF4BF7"/>
    <w:rsid w:val="00FF4C23"/>
    <w:rsid w:val="00FF5150"/>
    <w:rsid w:val="00FF516C"/>
    <w:rsid w:val="00FF51F4"/>
    <w:rsid w:val="00FF525D"/>
    <w:rsid w:val="00FF532B"/>
    <w:rsid w:val="00FF68E2"/>
    <w:rsid w:val="00FF703E"/>
    <w:rsid w:val="00FF76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256D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204738"/>
    <w:pPr>
      <w:widowControl w:val="0"/>
    </w:pPr>
    <w:rPr>
      <w:kern w:val="2"/>
      <w:sz w:val="24"/>
      <w:szCs w:val="22"/>
    </w:rPr>
  </w:style>
  <w:style w:type="paragraph" w:styleId="12">
    <w:name w:val="heading 1"/>
    <w:aliases w:val="題號1"/>
    <w:basedOn w:val="a5"/>
    <w:next w:val="a5"/>
    <w:link w:val="13"/>
    <w:qFormat/>
    <w:rsid w:val="00204738"/>
    <w:pPr>
      <w:keepNext/>
      <w:spacing w:before="180" w:after="180" w:line="720" w:lineRule="auto"/>
      <w:outlineLvl w:val="0"/>
    </w:pPr>
    <w:rPr>
      <w:rFonts w:ascii="Cambria" w:hAnsi="Cambria"/>
      <w:b/>
      <w:bCs/>
      <w:kern w:val="52"/>
      <w:sz w:val="52"/>
      <w:szCs w:val="52"/>
    </w:rPr>
  </w:style>
  <w:style w:type="paragraph" w:styleId="2">
    <w:name w:val="heading 2"/>
    <w:aliases w:val="標題110/111,節,節1,標題110/111 + 內文"/>
    <w:basedOn w:val="a5"/>
    <w:next w:val="a5"/>
    <w:link w:val="20"/>
    <w:qFormat/>
    <w:rsid w:val="009E4EB6"/>
    <w:pPr>
      <w:keepNext/>
      <w:jc w:val="center"/>
      <w:outlineLvl w:val="1"/>
    </w:pPr>
    <w:rPr>
      <w:rFonts w:ascii="Times New Roman" w:hAnsi="Times New Roman"/>
      <w:b/>
      <w:szCs w:val="24"/>
    </w:rPr>
  </w:style>
  <w:style w:type="paragraph" w:styleId="30">
    <w:name w:val="heading 3"/>
    <w:basedOn w:val="a5"/>
    <w:next w:val="a5"/>
    <w:link w:val="31"/>
    <w:qFormat/>
    <w:rsid w:val="009E4EB6"/>
    <w:pPr>
      <w:keepNext/>
      <w:autoSpaceDE w:val="0"/>
      <w:autoSpaceDN w:val="0"/>
      <w:spacing w:line="400" w:lineRule="exact"/>
      <w:outlineLvl w:val="2"/>
    </w:pPr>
    <w:rPr>
      <w:rFonts w:ascii="Times New Roman" w:eastAsia="標楷體" w:hAnsi="Times New Roman"/>
      <w:b/>
      <w:bCs/>
      <w:i/>
      <w:iCs/>
      <w:color w:val="800080"/>
      <w:szCs w:val="24"/>
      <w:u w:val="single"/>
    </w:rPr>
  </w:style>
  <w:style w:type="paragraph" w:styleId="4">
    <w:name w:val="heading 4"/>
    <w:aliases w:val="表格"/>
    <w:basedOn w:val="a5"/>
    <w:next w:val="a5"/>
    <w:link w:val="40"/>
    <w:qFormat/>
    <w:rsid w:val="009E4EB6"/>
    <w:pPr>
      <w:keepNext/>
      <w:jc w:val="center"/>
      <w:outlineLvl w:val="3"/>
    </w:pPr>
    <w:rPr>
      <w:rFonts w:ascii="Times New Roman" w:eastAsia="標楷體" w:hAnsi="Times New Roman"/>
      <w:b/>
      <w:bCs/>
      <w:i/>
      <w:iCs/>
      <w:color w:val="800080"/>
      <w:szCs w:val="24"/>
      <w:u w:val="single"/>
    </w:rPr>
  </w:style>
  <w:style w:type="paragraph" w:styleId="50">
    <w:name w:val="heading 5"/>
    <w:basedOn w:val="a5"/>
    <w:next w:val="a5"/>
    <w:link w:val="51"/>
    <w:unhideWhenUsed/>
    <w:qFormat/>
    <w:rsid w:val="0042206B"/>
    <w:pPr>
      <w:keepNext/>
      <w:spacing w:line="720" w:lineRule="auto"/>
      <w:ind w:leftChars="200" w:left="200"/>
      <w:outlineLvl w:val="4"/>
    </w:pPr>
    <w:rPr>
      <w:rFonts w:ascii="Cambria" w:hAnsi="Cambria"/>
      <w:b/>
      <w:bCs/>
      <w:sz w:val="36"/>
      <w:szCs w:val="36"/>
    </w:rPr>
  </w:style>
  <w:style w:type="paragraph" w:styleId="6">
    <w:name w:val="heading 6"/>
    <w:basedOn w:val="a5"/>
    <w:next w:val="a5"/>
    <w:link w:val="60"/>
    <w:qFormat/>
    <w:rsid w:val="00CC401E"/>
    <w:pPr>
      <w:keepNext/>
      <w:autoSpaceDE w:val="0"/>
      <w:autoSpaceDN w:val="0"/>
      <w:adjustRightInd w:val="0"/>
      <w:spacing w:line="360" w:lineRule="atLeast"/>
      <w:jc w:val="center"/>
      <w:textAlignment w:val="baseline"/>
      <w:outlineLvl w:val="5"/>
    </w:pPr>
    <w:rPr>
      <w:rFonts w:ascii="標楷體" w:eastAsia="標楷體" w:hAnsi="標楷體"/>
      <w:szCs w:val="24"/>
      <w:u w:val="single"/>
    </w:rPr>
  </w:style>
  <w:style w:type="paragraph" w:styleId="7">
    <w:name w:val="heading 7"/>
    <w:aliases w:val="(1)"/>
    <w:basedOn w:val="a5"/>
    <w:next w:val="a5"/>
    <w:link w:val="70"/>
    <w:qFormat/>
    <w:rsid w:val="00CC401E"/>
    <w:pPr>
      <w:keepNext/>
      <w:autoSpaceDE w:val="0"/>
      <w:autoSpaceDN w:val="0"/>
      <w:adjustRightInd w:val="0"/>
      <w:spacing w:line="240" w:lineRule="atLeast"/>
      <w:textAlignment w:val="baseline"/>
      <w:outlineLvl w:val="6"/>
    </w:pPr>
    <w:rPr>
      <w:rFonts w:ascii="標楷體" w:eastAsia="標楷體" w:hAnsi="Times New Roman"/>
      <w:color w:val="3366FF"/>
      <w:szCs w:val="24"/>
      <w:u w:val="single"/>
    </w:rPr>
  </w:style>
  <w:style w:type="paragraph" w:styleId="8">
    <w:name w:val="heading 8"/>
    <w:basedOn w:val="a5"/>
    <w:next w:val="a5"/>
    <w:link w:val="80"/>
    <w:qFormat/>
    <w:rsid w:val="00CC401E"/>
    <w:pPr>
      <w:keepNext/>
      <w:widowControl/>
      <w:jc w:val="center"/>
      <w:outlineLvl w:val="7"/>
    </w:pPr>
    <w:rPr>
      <w:rFonts w:ascii="標楷體" w:eastAsia="標楷體" w:hAnsi="標楷體"/>
      <w:szCs w:val="24"/>
      <w:u w:val="single"/>
    </w:rPr>
  </w:style>
  <w:style w:type="paragraph" w:styleId="9">
    <w:name w:val="heading 9"/>
    <w:basedOn w:val="a5"/>
    <w:next w:val="a5"/>
    <w:link w:val="90"/>
    <w:qFormat/>
    <w:rsid w:val="00CC401E"/>
    <w:pPr>
      <w:keepNext/>
      <w:widowControl/>
      <w:jc w:val="center"/>
      <w:outlineLvl w:val="8"/>
    </w:pPr>
    <w:rPr>
      <w:rFonts w:ascii="標楷體" w:eastAsia="標楷體" w:hAnsi="標楷體"/>
      <w:color w:val="FF0000"/>
      <w:szCs w:val="24"/>
      <w:u w:val="singl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標題 1 字元"/>
    <w:aliases w:val="題號1 字元"/>
    <w:link w:val="12"/>
    <w:rsid w:val="00204738"/>
    <w:rPr>
      <w:rFonts w:ascii="Cambria" w:eastAsia="新細明體" w:hAnsi="Cambria" w:cs="Times New Roman"/>
      <w:b/>
      <w:bCs/>
      <w:kern w:val="52"/>
      <w:sz w:val="52"/>
      <w:szCs w:val="52"/>
    </w:rPr>
  </w:style>
  <w:style w:type="character" w:customStyle="1" w:styleId="20">
    <w:name w:val="標題 2 字元"/>
    <w:aliases w:val="標題110/111 字元,節 字元,節1 字元,標題110/111 + 內文 字元"/>
    <w:link w:val="2"/>
    <w:rsid w:val="009E4EB6"/>
    <w:rPr>
      <w:rFonts w:ascii="Times New Roman" w:hAnsi="Times New Roman"/>
      <w:b/>
      <w:kern w:val="2"/>
      <w:sz w:val="24"/>
      <w:szCs w:val="24"/>
    </w:rPr>
  </w:style>
  <w:style w:type="character" w:customStyle="1" w:styleId="31">
    <w:name w:val="標題 3 字元"/>
    <w:link w:val="30"/>
    <w:rsid w:val="009E4EB6"/>
    <w:rPr>
      <w:rFonts w:ascii="Times New Roman" w:eastAsia="標楷體" w:hAnsi="Times New Roman"/>
      <w:b/>
      <w:bCs/>
      <w:i/>
      <w:iCs/>
      <w:color w:val="800080"/>
      <w:kern w:val="2"/>
      <w:sz w:val="24"/>
      <w:szCs w:val="24"/>
      <w:u w:val="single"/>
    </w:rPr>
  </w:style>
  <w:style w:type="character" w:customStyle="1" w:styleId="40">
    <w:name w:val="標題 4 字元"/>
    <w:aliases w:val="表格 字元"/>
    <w:link w:val="4"/>
    <w:rsid w:val="009E4EB6"/>
    <w:rPr>
      <w:rFonts w:ascii="Times New Roman" w:eastAsia="標楷體" w:hAnsi="Times New Roman"/>
      <w:b/>
      <w:bCs/>
      <w:i/>
      <w:iCs/>
      <w:color w:val="800080"/>
      <w:kern w:val="2"/>
      <w:sz w:val="24"/>
      <w:szCs w:val="24"/>
      <w:u w:val="single"/>
    </w:rPr>
  </w:style>
  <w:style w:type="paragraph" w:styleId="14">
    <w:name w:val="toc 1"/>
    <w:basedOn w:val="a5"/>
    <w:next w:val="a5"/>
    <w:autoRedefine/>
    <w:unhideWhenUsed/>
    <w:qFormat/>
    <w:rsid w:val="000723A7"/>
    <w:pPr>
      <w:widowControl/>
      <w:tabs>
        <w:tab w:val="right" w:leader="dot" w:pos="8789"/>
      </w:tabs>
      <w:spacing w:after="100" w:line="276" w:lineRule="auto"/>
      <w:ind w:left="480"/>
    </w:pPr>
    <w:rPr>
      <w:rFonts w:ascii="標楷體" w:eastAsia="標楷體" w:hAnsi="標楷體"/>
      <w:kern w:val="0"/>
      <w:sz w:val="40"/>
      <w:szCs w:val="40"/>
    </w:rPr>
  </w:style>
  <w:style w:type="paragraph" w:styleId="22">
    <w:name w:val="toc 2"/>
    <w:basedOn w:val="a5"/>
    <w:next w:val="a5"/>
    <w:autoRedefine/>
    <w:unhideWhenUsed/>
    <w:qFormat/>
    <w:rsid w:val="00204738"/>
    <w:pPr>
      <w:widowControl/>
      <w:spacing w:after="100" w:line="276" w:lineRule="auto"/>
      <w:ind w:left="220"/>
    </w:pPr>
    <w:rPr>
      <w:kern w:val="0"/>
      <w:sz w:val="22"/>
    </w:rPr>
  </w:style>
  <w:style w:type="paragraph" w:styleId="32">
    <w:name w:val="toc 3"/>
    <w:basedOn w:val="a5"/>
    <w:next w:val="a5"/>
    <w:autoRedefine/>
    <w:unhideWhenUsed/>
    <w:qFormat/>
    <w:rsid w:val="00204738"/>
    <w:pPr>
      <w:widowControl/>
      <w:spacing w:after="100" w:line="276" w:lineRule="auto"/>
      <w:ind w:left="440"/>
    </w:pPr>
    <w:rPr>
      <w:kern w:val="0"/>
      <w:sz w:val="22"/>
    </w:rPr>
  </w:style>
  <w:style w:type="paragraph" w:styleId="a9">
    <w:name w:val="List Paragraph"/>
    <w:basedOn w:val="a5"/>
    <w:link w:val="aa"/>
    <w:uiPriority w:val="34"/>
    <w:qFormat/>
    <w:rsid w:val="00204738"/>
    <w:pPr>
      <w:ind w:leftChars="200" w:left="480"/>
    </w:pPr>
  </w:style>
  <w:style w:type="paragraph" w:styleId="ab">
    <w:name w:val="TOC Heading"/>
    <w:basedOn w:val="a9"/>
    <w:next w:val="a5"/>
    <w:link w:val="ac"/>
    <w:unhideWhenUsed/>
    <w:qFormat/>
    <w:rsid w:val="0001724F"/>
    <w:pPr>
      <w:tabs>
        <w:tab w:val="left" w:pos="1843"/>
      </w:tabs>
      <w:spacing w:line="560" w:lineRule="exact"/>
      <w:ind w:leftChars="0" w:left="1843" w:hanging="638"/>
    </w:pPr>
    <w:rPr>
      <w:rFonts w:ascii="Times New Roman" w:eastAsia="標楷體" w:hAnsi="Times New Roman"/>
      <w:sz w:val="32"/>
      <w:szCs w:val="32"/>
    </w:rPr>
  </w:style>
  <w:style w:type="paragraph" w:styleId="ad">
    <w:name w:val="footer"/>
    <w:basedOn w:val="a5"/>
    <w:link w:val="ae"/>
    <w:uiPriority w:val="99"/>
    <w:unhideWhenUsed/>
    <w:rsid w:val="00FE4A3E"/>
    <w:pPr>
      <w:tabs>
        <w:tab w:val="center" w:pos="4153"/>
        <w:tab w:val="right" w:pos="8306"/>
      </w:tabs>
      <w:snapToGrid w:val="0"/>
    </w:pPr>
    <w:rPr>
      <w:rFonts w:ascii="Times New Roman" w:hAnsi="Times New Roman"/>
      <w:sz w:val="20"/>
      <w:szCs w:val="20"/>
    </w:rPr>
  </w:style>
  <w:style w:type="character" w:customStyle="1" w:styleId="ae">
    <w:name w:val="頁尾 字元"/>
    <w:link w:val="ad"/>
    <w:uiPriority w:val="99"/>
    <w:rsid w:val="00FE4A3E"/>
    <w:rPr>
      <w:rFonts w:ascii="Times New Roman" w:hAnsi="Times New Roman"/>
      <w:kern w:val="2"/>
    </w:rPr>
  </w:style>
  <w:style w:type="paragraph" w:styleId="af">
    <w:name w:val="header"/>
    <w:basedOn w:val="a5"/>
    <w:link w:val="af0"/>
    <w:unhideWhenUsed/>
    <w:rsid w:val="00067848"/>
    <w:pPr>
      <w:tabs>
        <w:tab w:val="center" w:pos="4153"/>
        <w:tab w:val="right" w:pos="8306"/>
      </w:tabs>
      <w:snapToGrid w:val="0"/>
    </w:pPr>
    <w:rPr>
      <w:sz w:val="20"/>
      <w:szCs w:val="20"/>
    </w:rPr>
  </w:style>
  <w:style w:type="character" w:customStyle="1" w:styleId="af0">
    <w:name w:val="頁首 字元"/>
    <w:link w:val="af"/>
    <w:rsid w:val="00067848"/>
    <w:rPr>
      <w:kern w:val="2"/>
    </w:rPr>
  </w:style>
  <w:style w:type="paragraph" w:styleId="33">
    <w:name w:val="Body Text Indent 3"/>
    <w:basedOn w:val="a5"/>
    <w:link w:val="34"/>
    <w:unhideWhenUsed/>
    <w:rsid w:val="006A47DC"/>
    <w:pPr>
      <w:spacing w:after="120"/>
      <w:ind w:leftChars="200" w:left="480"/>
    </w:pPr>
    <w:rPr>
      <w:sz w:val="16"/>
      <w:szCs w:val="16"/>
    </w:rPr>
  </w:style>
  <w:style w:type="character" w:customStyle="1" w:styleId="34">
    <w:name w:val="本文縮排 3 字元"/>
    <w:link w:val="33"/>
    <w:rsid w:val="006A47DC"/>
    <w:rPr>
      <w:kern w:val="2"/>
      <w:sz w:val="16"/>
      <w:szCs w:val="16"/>
    </w:rPr>
  </w:style>
  <w:style w:type="paragraph" w:customStyle="1" w:styleId="a0">
    <w:name w:val="說明（１）"/>
    <w:basedOn w:val="a5"/>
    <w:rsid w:val="00E03E9E"/>
    <w:pPr>
      <w:numPr>
        <w:ilvl w:val="3"/>
        <w:numId w:val="2"/>
      </w:numPr>
      <w:kinsoku w:val="0"/>
      <w:autoSpaceDE w:val="0"/>
      <w:autoSpaceDN w:val="0"/>
      <w:spacing w:line="560" w:lineRule="exact"/>
    </w:pPr>
    <w:rPr>
      <w:rFonts w:ascii="Times New Roman" w:eastAsia="標楷體" w:hAnsi="Times New Roman"/>
      <w:kern w:val="0"/>
      <w:sz w:val="36"/>
      <w:szCs w:val="20"/>
    </w:rPr>
  </w:style>
  <w:style w:type="paragraph" w:customStyle="1" w:styleId="a1">
    <w:name w:val="說明（一）"/>
    <w:basedOn w:val="a5"/>
    <w:link w:val="af1"/>
    <w:rsid w:val="00E03E9E"/>
    <w:pPr>
      <w:numPr>
        <w:ilvl w:val="1"/>
        <w:numId w:val="2"/>
      </w:numPr>
      <w:kinsoku w:val="0"/>
      <w:autoSpaceDE w:val="0"/>
      <w:autoSpaceDN w:val="0"/>
      <w:spacing w:line="560" w:lineRule="exact"/>
    </w:pPr>
    <w:rPr>
      <w:rFonts w:ascii="Times New Roman" w:eastAsia="標楷體" w:hAnsi="Times New Roman"/>
      <w:kern w:val="0"/>
      <w:sz w:val="36"/>
      <w:szCs w:val="20"/>
    </w:rPr>
  </w:style>
  <w:style w:type="paragraph" w:customStyle="1" w:styleId="a2">
    <w:name w:val="說明１、"/>
    <w:basedOn w:val="a5"/>
    <w:qFormat/>
    <w:rsid w:val="00E03E9E"/>
    <w:pPr>
      <w:numPr>
        <w:ilvl w:val="2"/>
        <w:numId w:val="2"/>
      </w:numPr>
      <w:kinsoku w:val="0"/>
      <w:autoSpaceDE w:val="0"/>
      <w:autoSpaceDN w:val="0"/>
      <w:spacing w:line="560" w:lineRule="exact"/>
    </w:pPr>
    <w:rPr>
      <w:rFonts w:ascii="Times New Roman" w:eastAsia="標楷體" w:hAnsi="Times New Roman"/>
      <w:kern w:val="0"/>
      <w:sz w:val="36"/>
      <w:szCs w:val="20"/>
    </w:rPr>
  </w:style>
  <w:style w:type="paragraph" w:customStyle="1" w:styleId="af2">
    <w:name w:val="說明一、"/>
    <w:basedOn w:val="a5"/>
    <w:rsid w:val="00E03E9E"/>
    <w:pPr>
      <w:kinsoku w:val="0"/>
      <w:autoSpaceDE w:val="0"/>
      <w:autoSpaceDN w:val="0"/>
      <w:spacing w:line="560" w:lineRule="exact"/>
      <w:ind w:left="1066" w:hanging="726"/>
    </w:pPr>
    <w:rPr>
      <w:rFonts w:ascii="Times New Roman" w:eastAsia="標楷體" w:hAnsi="Times New Roman"/>
      <w:kern w:val="0"/>
      <w:sz w:val="36"/>
      <w:szCs w:val="20"/>
    </w:rPr>
  </w:style>
  <w:style w:type="paragraph" w:styleId="af3">
    <w:name w:val="Body Text Indent"/>
    <w:basedOn w:val="a5"/>
    <w:link w:val="af4"/>
    <w:unhideWhenUsed/>
    <w:rsid w:val="0009282C"/>
    <w:pPr>
      <w:spacing w:after="120"/>
      <w:ind w:leftChars="200" w:left="480"/>
    </w:pPr>
  </w:style>
  <w:style w:type="character" w:customStyle="1" w:styleId="af4">
    <w:name w:val="本文縮排 字元"/>
    <w:link w:val="af3"/>
    <w:rsid w:val="0009282C"/>
    <w:rPr>
      <w:kern w:val="2"/>
      <w:sz w:val="24"/>
      <w:szCs w:val="22"/>
    </w:rPr>
  </w:style>
  <w:style w:type="character" w:customStyle="1" w:styleId="af5">
    <w:name w:val="註解文字 字元"/>
    <w:link w:val="af6"/>
    <w:rsid w:val="000A3DE1"/>
    <w:rPr>
      <w:rFonts w:ascii="Times New Roman" w:hAnsi="Times New Roman"/>
      <w:kern w:val="2"/>
      <w:sz w:val="24"/>
      <w:szCs w:val="24"/>
    </w:rPr>
  </w:style>
  <w:style w:type="paragraph" w:styleId="af6">
    <w:name w:val="annotation text"/>
    <w:basedOn w:val="a5"/>
    <w:link w:val="af5"/>
    <w:rsid w:val="000A3DE1"/>
    <w:rPr>
      <w:rFonts w:ascii="Times New Roman" w:hAnsi="Times New Roman"/>
      <w:szCs w:val="24"/>
    </w:rPr>
  </w:style>
  <w:style w:type="character" w:customStyle="1" w:styleId="af7">
    <w:name w:val="註解方塊文字 字元"/>
    <w:link w:val="af8"/>
    <w:rsid w:val="000A3DE1"/>
    <w:rPr>
      <w:rFonts w:ascii="Arial" w:hAnsi="Arial"/>
      <w:kern w:val="2"/>
      <w:sz w:val="18"/>
      <w:szCs w:val="18"/>
    </w:rPr>
  </w:style>
  <w:style w:type="paragraph" w:styleId="af8">
    <w:name w:val="Balloon Text"/>
    <w:basedOn w:val="a5"/>
    <w:link w:val="af7"/>
    <w:rsid w:val="000A3DE1"/>
    <w:rPr>
      <w:rFonts w:ascii="Arial" w:hAnsi="Arial"/>
      <w:sz w:val="18"/>
      <w:szCs w:val="18"/>
    </w:rPr>
  </w:style>
  <w:style w:type="character" w:customStyle="1" w:styleId="af9">
    <w:name w:val="註解主旨 字元"/>
    <w:link w:val="afa"/>
    <w:rsid w:val="000A3DE1"/>
    <w:rPr>
      <w:rFonts w:ascii="Times New Roman" w:hAnsi="Times New Roman"/>
      <w:b/>
      <w:bCs/>
      <w:kern w:val="2"/>
      <w:sz w:val="24"/>
      <w:szCs w:val="24"/>
    </w:rPr>
  </w:style>
  <w:style w:type="paragraph" w:styleId="afa">
    <w:name w:val="annotation subject"/>
    <w:basedOn w:val="af6"/>
    <w:next w:val="af6"/>
    <w:link w:val="af9"/>
    <w:rsid w:val="000A3DE1"/>
    <w:rPr>
      <w:b/>
      <w:bCs/>
    </w:rPr>
  </w:style>
  <w:style w:type="character" w:styleId="afb">
    <w:name w:val="Strong"/>
    <w:qFormat/>
    <w:rsid w:val="000A3DE1"/>
    <w:rPr>
      <w:b/>
      <w:bCs/>
    </w:rPr>
  </w:style>
  <w:style w:type="character" w:styleId="afc">
    <w:name w:val="Emphasis"/>
    <w:qFormat/>
    <w:rsid w:val="000A3DE1"/>
    <w:rPr>
      <w:b w:val="0"/>
      <w:bCs w:val="0"/>
      <w:i w:val="0"/>
      <w:iCs w:val="0"/>
      <w:color w:val="CC0033"/>
    </w:rPr>
  </w:style>
  <w:style w:type="paragraph" w:styleId="HTML">
    <w:name w:val="HTML Preformatted"/>
    <w:basedOn w:val="a5"/>
    <w:link w:val="HTML0"/>
    <w:rsid w:val="000A3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link w:val="HTML"/>
    <w:rsid w:val="000A3DE1"/>
    <w:rPr>
      <w:rFonts w:ascii="細明體" w:eastAsia="細明體" w:hAnsi="細明體"/>
      <w:sz w:val="24"/>
      <w:szCs w:val="24"/>
    </w:rPr>
  </w:style>
  <w:style w:type="paragraph" w:customStyle="1" w:styleId="15">
    <w:name w:val="純文字1"/>
    <w:basedOn w:val="a5"/>
    <w:rsid w:val="000A3DE1"/>
    <w:pPr>
      <w:adjustRightInd w:val="0"/>
      <w:textAlignment w:val="baseline"/>
    </w:pPr>
    <w:rPr>
      <w:rFonts w:ascii="細明體" w:eastAsia="細明體" w:hAnsi="Courier New"/>
      <w:szCs w:val="20"/>
    </w:rPr>
  </w:style>
  <w:style w:type="paragraph" w:customStyle="1" w:styleId="Default">
    <w:name w:val="Default"/>
    <w:rsid w:val="000A3DE1"/>
    <w:pPr>
      <w:widowControl w:val="0"/>
      <w:autoSpaceDE w:val="0"/>
      <w:autoSpaceDN w:val="0"/>
      <w:adjustRightInd w:val="0"/>
    </w:pPr>
    <w:rPr>
      <w:rFonts w:ascii="標楷體" w:eastAsia="標楷體" w:cs="標楷體"/>
      <w:color w:val="000000"/>
      <w:sz w:val="24"/>
      <w:szCs w:val="24"/>
    </w:rPr>
  </w:style>
  <w:style w:type="character" w:styleId="afd">
    <w:name w:val="Hyperlink"/>
    <w:rsid w:val="000A3DE1"/>
    <w:rPr>
      <w:rFonts w:ascii="Arial" w:hAnsi="Arial" w:hint="default"/>
      <w:color w:val="0000FF"/>
      <w:u w:val="single"/>
    </w:rPr>
  </w:style>
  <w:style w:type="character" w:customStyle="1" w:styleId="afe">
    <w:name w:val="文件引導模式 字元"/>
    <w:link w:val="aff"/>
    <w:rsid w:val="000A3DE1"/>
    <w:rPr>
      <w:rFonts w:ascii="Arial" w:hAnsi="Arial"/>
      <w:kern w:val="2"/>
      <w:sz w:val="24"/>
      <w:shd w:val="clear" w:color="auto" w:fill="000080"/>
    </w:rPr>
  </w:style>
  <w:style w:type="paragraph" w:styleId="aff">
    <w:name w:val="Document Map"/>
    <w:basedOn w:val="a5"/>
    <w:link w:val="afe"/>
    <w:rsid w:val="000A3DE1"/>
    <w:pPr>
      <w:shd w:val="clear" w:color="auto" w:fill="000080"/>
    </w:pPr>
    <w:rPr>
      <w:rFonts w:ascii="Arial" w:hAnsi="Arial"/>
      <w:szCs w:val="20"/>
    </w:rPr>
  </w:style>
  <w:style w:type="paragraph" w:styleId="Web">
    <w:name w:val="Normal (Web)"/>
    <w:basedOn w:val="a5"/>
    <w:uiPriority w:val="99"/>
    <w:unhideWhenUsed/>
    <w:rsid w:val="000A3DE1"/>
    <w:pPr>
      <w:widowControl/>
      <w:spacing w:before="100" w:beforeAutospacing="1" w:after="100" w:afterAutospacing="1"/>
    </w:pPr>
    <w:rPr>
      <w:rFonts w:ascii="Times New Roman" w:hAnsi="Times New Roman"/>
      <w:kern w:val="0"/>
      <w:szCs w:val="24"/>
    </w:rPr>
  </w:style>
  <w:style w:type="paragraph" w:styleId="23">
    <w:name w:val="Body Text Indent 2"/>
    <w:basedOn w:val="a5"/>
    <w:link w:val="24"/>
    <w:rsid w:val="009E4EB6"/>
    <w:pPr>
      <w:ind w:left="840" w:hanging="480"/>
    </w:pPr>
    <w:rPr>
      <w:rFonts w:ascii="Times New Roman" w:eastAsia="標楷體" w:hAnsi="Times New Roman"/>
      <w:sz w:val="32"/>
      <w:szCs w:val="20"/>
    </w:rPr>
  </w:style>
  <w:style w:type="character" w:customStyle="1" w:styleId="24">
    <w:name w:val="本文縮排 2 字元"/>
    <w:link w:val="23"/>
    <w:rsid w:val="009E4EB6"/>
    <w:rPr>
      <w:rFonts w:ascii="Times New Roman" w:eastAsia="標楷體" w:hAnsi="Times New Roman"/>
      <w:kern w:val="2"/>
      <w:sz w:val="32"/>
    </w:rPr>
  </w:style>
  <w:style w:type="paragraph" w:styleId="z-">
    <w:name w:val="HTML Top of Form"/>
    <w:basedOn w:val="a5"/>
    <w:next w:val="a5"/>
    <w:link w:val="z-0"/>
    <w:hidden/>
    <w:rsid w:val="009E4EB6"/>
    <w:pPr>
      <w:widowControl/>
      <w:pBdr>
        <w:bottom w:val="single" w:sz="6" w:space="1" w:color="auto"/>
      </w:pBdr>
      <w:jc w:val="center"/>
    </w:pPr>
    <w:rPr>
      <w:rFonts w:ascii="Arial" w:eastAsia="Arial Unicode MS" w:hAnsi="Arial"/>
      <w:vanish/>
      <w:kern w:val="0"/>
      <w:sz w:val="16"/>
      <w:szCs w:val="16"/>
    </w:rPr>
  </w:style>
  <w:style w:type="character" w:customStyle="1" w:styleId="z-0">
    <w:name w:val="z-表單的頂端 字元"/>
    <w:link w:val="z-"/>
    <w:rsid w:val="009E4EB6"/>
    <w:rPr>
      <w:rFonts w:ascii="Arial" w:eastAsia="Arial Unicode MS" w:hAnsi="Arial" w:cs="Arial"/>
      <w:vanish/>
      <w:sz w:val="16"/>
      <w:szCs w:val="16"/>
    </w:rPr>
  </w:style>
  <w:style w:type="paragraph" w:customStyle="1" w:styleId="font0">
    <w:name w:val="font0"/>
    <w:basedOn w:val="a5"/>
    <w:rsid w:val="009E4EB6"/>
    <w:pPr>
      <w:widowControl/>
      <w:spacing w:before="100" w:beforeAutospacing="1" w:after="100" w:afterAutospacing="1"/>
    </w:pPr>
    <w:rPr>
      <w:rFonts w:ascii="Times New Roman" w:eastAsia="Arial Unicode MS" w:hAnsi="Times New Roman"/>
      <w:kern w:val="0"/>
      <w:szCs w:val="24"/>
    </w:rPr>
  </w:style>
  <w:style w:type="paragraph" w:customStyle="1" w:styleId="font5">
    <w:name w:val="font5"/>
    <w:basedOn w:val="a5"/>
    <w:rsid w:val="009E4EB6"/>
    <w:pPr>
      <w:widowControl/>
      <w:spacing w:before="100" w:beforeAutospacing="1" w:after="100" w:afterAutospacing="1"/>
    </w:pPr>
    <w:rPr>
      <w:rFonts w:ascii="Times New Roman" w:eastAsia="Arial Unicode MS" w:hAnsi="Times New Roman"/>
      <w:kern w:val="0"/>
      <w:szCs w:val="24"/>
    </w:rPr>
  </w:style>
  <w:style w:type="paragraph" w:customStyle="1" w:styleId="font6">
    <w:name w:val="font6"/>
    <w:basedOn w:val="a5"/>
    <w:rsid w:val="009E4EB6"/>
    <w:pPr>
      <w:widowControl/>
      <w:spacing w:before="100" w:beforeAutospacing="1" w:after="100" w:afterAutospacing="1"/>
    </w:pPr>
    <w:rPr>
      <w:rFonts w:ascii="標楷體" w:eastAsia="標楷體" w:hAnsi="Times New Roman" w:cs="Arial Unicode MS" w:hint="eastAsia"/>
      <w:kern w:val="0"/>
      <w:szCs w:val="24"/>
    </w:rPr>
  </w:style>
  <w:style w:type="paragraph" w:customStyle="1" w:styleId="font7">
    <w:name w:val="font7"/>
    <w:basedOn w:val="a5"/>
    <w:rsid w:val="009E4EB6"/>
    <w:pPr>
      <w:widowControl/>
      <w:spacing w:before="100" w:beforeAutospacing="1" w:after="100" w:afterAutospacing="1"/>
    </w:pPr>
    <w:rPr>
      <w:rFonts w:ascii="新細明體" w:hAnsi="Times New Roman" w:cs="Arial Unicode MS" w:hint="eastAsia"/>
      <w:kern w:val="0"/>
      <w:sz w:val="18"/>
      <w:szCs w:val="18"/>
    </w:rPr>
  </w:style>
  <w:style w:type="paragraph" w:customStyle="1" w:styleId="font8">
    <w:name w:val="font8"/>
    <w:basedOn w:val="a5"/>
    <w:rsid w:val="009E4EB6"/>
    <w:pPr>
      <w:widowControl/>
      <w:spacing w:before="100" w:beforeAutospacing="1" w:after="100" w:afterAutospacing="1"/>
    </w:pPr>
    <w:rPr>
      <w:rFonts w:ascii="標楷體" w:eastAsia="標楷體" w:hAnsi="Times New Roman" w:cs="Arial Unicode MS" w:hint="eastAsia"/>
      <w:color w:val="000080"/>
      <w:kern w:val="0"/>
      <w:szCs w:val="24"/>
    </w:rPr>
  </w:style>
  <w:style w:type="paragraph" w:customStyle="1" w:styleId="xl25">
    <w:name w:val="xl25"/>
    <w:basedOn w:val="a5"/>
    <w:rsid w:val="009E4EB6"/>
    <w:pPr>
      <w:widowControl/>
      <w:spacing w:before="100" w:beforeAutospacing="1" w:after="100" w:afterAutospacing="1"/>
    </w:pPr>
    <w:rPr>
      <w:rFonts w:ascii="標楷體" w:eastAsia="標楷體" w:hAnsi="Times New Roman" w:cs="Arial Unicode MS" w:hint="eastAsia"/>
      <w:kern w:val="0"/>
      <w:szCs w:val="24"/>
    </w:rPr>
  </w:style>
  <w:style w:type="paragraph" w:customStyle="1" w:styleId="xl26">
    <w:name w:val="xl26"/>
    <w:basedOn w:val="a5"/>
    <w:uiPriority w:val="99"/>
    <w:rsid w:val="009E4EB6"/>
    <w:pPr>
      <w:widowControl/>
      <w:pBdr>
        <w:top w:val="single" w:sz="8"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27">
    <w:name w:val="xl27"/>
    <w:basedOn w:val="a5"/>
    <w:rsid w:val="009E4EB6"/>
    <w:pPr>
      <w:widowControl/>
      <w:pBdr>
        <w:top w:val="single" w:sz="8"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28">
    <w:name w:val="xl28"/>
    <w:basedOn w:val="a5"/>
    <w:rsid w:val="009E4EB6"/>
    <w:pPr>
      <w:widowControl/>
      <w:pBdr>
        <w:top w:val="single" w:sz="8" w:space="0" w:color="auto"/>
        <w:right w:val="single" w:sz="8"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29">
    <w:name w:val="xl29"/>
    <w:basedOn w:val="a5"/>
    <w:rsid w:val="009E4EB6"/>
    <w:pPr>
      <w:widowControl/>
      <w:spacing w:before="100" w:beforeAutospacing="1" w:after="100" w:afterAutospacing="1"/>
    </w:pPr>
    <w:rPr>
      <w:rFonts w:ascii="標楷體" w:eastAsia="標楷體" w:hAnsi="Times New Roman" w:cs="Arial Unicode MS" w:hint="eastAsia"/>
      <w:kern w:val="0"/>
      <w:szCs w:val="24"/>
    </w:rPr>
  </w:style>
  <w:style w:type="paragraph" w:customStyle="1" w:styleId="xl30">
    <w:name w:val="xl30"/>
    <w:basedOn w:val="a5"/>
    <w:rsid w:val="009E4EB6"/>
    <w:pPr>
      <w:widowControl/>
      <w:pBdr>
        <w:right w:val="single" w:sz="8"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31">
    <w:name w:val="xl31"/>
    <w:basedOn w:val="a5"/>
    <w:rsid w:val="009E4EB6"/>
    <w:pPr>
      <w:widowControl/>
      <w:pBdr>
        <w:top w:val="single" w:sz="8" w:space="0" w:color="auto"/>
      </w:pBdr>
      <w:spacing w:before="100" w:beforeAutospacing="1" w:after="100" w:afterAutospacing="1"/>
    </w:pPr>
    <w:rPr>
      <w:rFonts w:ascii="標楷體" w:eastAsia="標楷體" w:hAnsi="Times New Roman" w:cs="Arial Unicode MS" w:hint="eastAsia"/>
      <w:kern w:val="0"/>
      <w:sz w:val="20"/>
      <w:szCs w:val="20"/>
    </w:rPr>
  </w:style>
  <w:style w:type="paragraph" w:customStyle="1" w:styleId="xl32">
    <w:name w:val="xl32"/>
    <w:basedOn w:val="a5"/>
    <w:rsid w:val="009E4EB6"/>
    <w:pPr>
      <w:widowControl/>
      <w:spacing w:before="100" w:beforeAutospacing="1" w:after="100" w:afterAutospacing="1"/>
    </w:pPr>
    <w:rPr>
      <w:rFonts w:ascii="Arial Unicode MS" w:eastAsia="Arial Unicode MS" w:hAnsi="Times New Roman" w:cs="Arial Unicode MS"/>
      <w:kern w:val="0"/>
      <w:szCs w:val="24"/>
    </w:rPr>
  </w:style>
  <w:style w:type="paragraph" w:customStyle="1" w:styleId="xl33">
    <w:name w:val="xl33"/>
    <w:basedOn w:val="a5"/>
    <w:rsid w:val="009E4EB6"/>
    <w:pPr>
      <w:widowControl/>
      <w:spacing w:before="100" w:beforeAutospacing="1" w:after="100" w:afterAutospacing="1"/>
    </w:pPr>
    <w:rPr>
      <w:rFonts w:ascii="標楷體" w:eastAsia="標楷體" w:hAnsi="Times New Roman" w:cs="Arial Unicode MS" w:hint="eastAsia"/>
      <w:kern w:val="0"/>
      <w:sz w:val="20"/>
      <w:szCs w:val="20"/>
    </w:rPr>
  </w:style>
  <w:style w:type="paragraph" w:customStyle="1" w:styleId="xl34">
    <w:name w:val="xl34"/>
    <w:basedOn w:val="a5"/>
    <w:rsid w:val="009E4EB6"/>
    <w:pPr>
      <w:widowControl/>
      <w:pBdr>
        <w:right w:val="single" w:sz="8" w:space="0" w:color="auto"/>
      </w:pBdr>
      <w:spacing w:before="100" w:beforeAutospacing="1" w:after="100" w:afterAutospacing="1"/>
      <w:jc w:val="right"/>
    </w:pPr>
    <w:rPr>
      <w:rFonts w:ascii="標楷體" w:eastAsia="標楷體" w:hAnsi="Times New Roman" w:cs="Arial Unicode MS" w:hint="eastAsia"/>
      <w:kern w:val="0"/>
      <w:szCs w:val="24"/>
    </w:rPr>
  </w:style>
  <w:style w:type="paragraph" w:customStyle="1" w:styleId="xl36">
    <w:name w:val="xl36"/>
    <w:basedOn w:val="a5"/>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37">
    <w:name w:val="xl37"/>
    <w:basedOn w:val="a5"/>
    <w:rsid w:val="009E4EB6"/>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38">
    <w:name w:val="xl38"/>
    <w:basedOn w:val="a5"/>
    <w:rsid w:val="009E4EB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Times New Roman" w:cs="Arial Unicode MS" w:hint="eastAsia"/>
      <w:kern w:val="0"/>
      <w:szCs w:val="24"/>
    </w:rPr>
  </w:style>
  <w:style w:type="paragraph" w:customStyle="1" w:styleId="xl39">
    <w:name w:val="xl39"/>
    <w:basedOn w:val="a5"/>
    <w:rsid w:val="009E4EB6"/>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標楷體" w:eastAsia="標楷體" w:hAnsi="Times New Roman" w:cs="Arial Unicode MS" w:hint="eastAsia"/>
      <w:kern w:val="0"/>
      <w:szCs w:val="24"/>
    </w:rPr>
  </w:style>
  <w:style w:type="paragraph" w:customStyle="1" w:styleId="xl40">
    <w:name w:val="xl40"/>
    <w:basedOn w:val="a5"/>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Times New Roman" w:cs="Arial Unicode MS" w:hint="eastAsia"/>
      <w:b/>
      <w:bCs/>
      <w:i/>
      <w:iCs/>
      <w:kern w:val="0"/>
      <w:szCs w:val="24"/>
    </w:rPr>
  </w:style>
  <w:style w:type="paragraph" w:customStyle="1" w:styleId="xl41">
    <w:name w:val="xl41"/>
    <w:basedOn w:val="a5"/>
    <w:rsid w:val="009E4EB6"/>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42">
    <w:name w:val="xl42"/>
    <w:basedOn w:val="a5"/>
    <w:rsid w:val="009E4EB6"/>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43">
    <w:name w:val="xl43"/>
    <w:basedOn w:val="a5"/>
    <w:rsid w:val="009E4EB6"/>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44">
    <w:name w:val="xl44"/>
    <w:basedOn w:val="a5"/>
    <w:rsid w:val="009E4EB6"/>
    <w:pPr>
      <w:widowControl/>
      <w:pBdr>
        <w:top w:val="single" w:sz="4" w:space="0" w:color="auto"/>
        <w:left w:val="single" w:sz="4" w:space="0" w:color="auto"/>
        <w:right w:val="single" w:sz="8"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45">
    <w:name w:val="xl45"/>
    <w:basedOn w:val="a5"/>
    <w:rsid w:val="009E4EB6"/>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46">
    <w:name w:val="xl46"/>
    <w:basedOn w:val="a5"/>
    <w:rsid w:val="009E4EB6"/>
    <w:pPr>
      <w:widowControl/>
      <w:pBdr>
        <w:left w:val="single" w:sz="4" w:space="0" w:color="auto"/>
        <w:bottom w:val="single" w:sz="4" w:space="0" w:color="auto"/>
        <w:right w:val="single" w:sz="8"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47">
    <w:name w:val="xl47"/>
    <w:basedOn w:val="a5"/>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Times New Roman" w:cs="Arial Unicode MS"/>
      <w:kern w:val="0"/>
      <w:szCs w:val="24"/>
    </w:rPr>
  </w:style>
  <w:style w:type="paragraph" w:customStyle="1" w:styleId="xl48">
    <w:name w:val="xl48"/>
    <w:basedOn w:val="a5"/>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Times New Roman" w:cs="Arial Unicode MS"/>
      <w:kern w:val="0"/>
      <w:szCs w:val="24"/>
    </w:rPr>
  </w:style>
  <w:style w:type="paragraph" w:customStyle="1" w:styleId="xl49">
    <w:name w:val="xl49"/>
    <w:basedOn w:val="a5"/>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50">
    <w:name w:val="xl50"/>
    <w:basedOn w:val="a5"/>
    <w:rsid w:val="009E4EB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Times New Roman" w:cs="Arial Unicode MS" w:hint="eastAsia"/>
      <w:kern w:val="0"/>
      <w:szCs w:val="24"/>
    </w:rPr>
  </w:style>
  <w:style w:type="paragraph" w:customStyle="1" w:styleId="xl51">
    <w:name w:val="xl51"/>
    <w:basedOn w:val="a5"/>
    <w:rsid w:val="009E4EB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Times New Roman" w:cs="Arial Unicode MS"/>
      <w:kern w:val="0"/>
      <w:szCs w:val="24"/>
    </w:rPr>
  </w:style>
  <w:style w:type="paragraph" w:customStyle="1" w:styleId="xl52">
    <w:name w:val="xl52"/>
    <w:basedOn w:val="a5"/>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Times New Roman" w:cs="Arial Unicode MS"/>
      <w:b/>
      <w:bCs/>
      <w:i/>
      <w:iCs/>
      <w:kern w:val="0"/>
      <w:szCs w:val="24"/>
    </w:rPr>
  </w:style>
  <w:style w:type="paragraph" w:customStyle="1" w:styleId="xl53">
    <w:name w:val="xl53"/>
    <w:basedOn w:val="a5"/>
    <w:rsid w:val="009E4EB6"/>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Times New Roman" w:cs="Arial Unicode MS"/>
      <w:kern w:val="0"/>
      <w:szCs w:val="24"/>
    </w:rPr>
  </w:style>
  <w:style w:type="paragraph" w:customStyle="1" w:styleId="xl54">
    <w:name w:val="xl54"/>
    <w:basedOn w:val="a5"/>
    <w:rsid w:val="009E4EB6"/>
    <w:pPr>
      <w:widowControl/>
      <w:pBdr>
        <w:top w:val="single" w:sz="4" w:space="0" w:color="auto"/>
        <w:left w:val="single" w:sz="4" w:space="0" w:color="auto"/>
        <w:right w:val="single" w:sz="4" w:space="0" w:color="auto"/>
      </w:pBdr>
      <w:spacing w:before="100" w:beforeAutospacing="1" w:after="100" w:afterAutospacing="1"/>
    </w:pPr>
    <w:rPr>
      <w:rFonts w:ascii="Arial Unicode MS" w:eastAsia="Arial Unicode MS" w:hAnsi="Times New Roman" w:cs="Arial Unicode MS"/>
      <w:kern w:val="0"/>
      <w:szCs w:val="24"/>
    </w:rPr>
  </w:style>
  <w:style w:type="paragraph" w:customStyle="1" w:styleId="xl55">
    <w:name w:val="xl55"/>
    <w:basedOn w:val="a5"/>
    <w:rsid w:val="009E4EB6"/>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56">
    <w:name w:val="xl56"/>
    <w:basedOn w:val="a5"/>
    <w:rsid w:val="009E4EB6"/>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Times New Roman" w:cs="Arial Unicode MS"/>
      <w:kern w:val="0"/>
      <w:szCs w:val="24"/>
    </w:rPr>
  </w:style>
  <w:style w:type="paragraph" w:customStyle="1" w:styleId="xl57">
    <w:name w:val="xl57"/>
    <w:basedOn w:val="a5"/>
    <w:rsid w:val="009E4EB6"/>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58">
    <w:name w:val="xl58"/>
    <w:basedOn w:val="a5"/>
    <w:rsid w:val="009E4EB6"/>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59">
    <w:name w:val="xl59"/>
    <w:basedOn w:val="a5"/>
    <w:rsid w:val="009E4EB6"/>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60">
    <w:name w:val="xl60"/>
    <w:basedOn w:val="a5"/>
    <w:rsid w:val="009E4EB6"/>
    <w:pPr>
      <w:widowControl/>
      <w:pBdr>
        <w:left w:val="single" w:sz="8" w:space="0" w:color="auto"/>
      </w:pBdr>
      <w:spacing w:before="100" w:beforeAutospacing="1" w:after="100" w:afterAutospacing="1"/>
      <w:jc w:val="center"/>
    </w:pPr>
    <w:rPr>
      <w:rFonts w:ascii="標楷體" w:eastAsia="標楷體" w:hAnsi="Times New Roman" w:cs="Arial Unicode MS" w:hint="eastAsia"/>
      <w:kern w:val="0"/>
      <w:szCs w:val="24"/>
    </w:rPr>
  </w:style>
  <w:style w:type="paragraph" w:customStyle="1" w:styleId="xl61">
    <w:name w:val="xl61"/>
    <w:basedOn w:val="a5"/>
    <w:rsid w:val="009E4EB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Times New Roman" w:cs="Arial Unicode MS" w:hint="eastAsia"/>
      <w:kern w:val="0"/>
      <w:szCs w:val="24"/>
    </w:rPr>
  </w:style>
  <w:style w:type="paragraph" w:customStyle="1" w:styleId="xl62">
    <w:name w:val="xl62"/>
    <w:basedOn w:val="a5"/>
    <w:rsid w:val="009E4EB6"/>
    <w:pPr>
      <w:widowControl/>
      <w:pBdr>
        <w:top w:val="single" w:sz="4" w:space="0" w:color="auto"/>
        <w:left w:val="single" w:sz="8" w:space="0" w:color="auto"/>
        <w:right w:val="single" w:sz="4" w:space="0" w:color="auto"/>
      </w:pBdr>
      <w:spacing w:before="100" w:beforeAutospacing="1" w:after="100" w:afterAutospacing="1"/>
      <w:jc w:val="center"/>
    </w:pPr>
    <w:rPr>
      <w:rFonts w:ascii="標楷體" w:eastAsia="標楷體" w:hAnsi="Times New Roman" w:cs="Arial Unicode MS" w:hint="eastAsia"/>
      <w:kern w:val="0"/>
      <w:szCs w:val="24"/>
    </w:rPr>
  </w:style>
  <w:style w:type="paragraph" w:customStyle="1" w:styleId="xl63">
    <w:name w:val="xl63"/>
    <w:basedOn w:val="a5"/>
    <w:rsid w:val="009E4EB6"/>
    <w:pPr>
      <w:widowControl/>
      <w:pBdr>
        <w:left w:val="single" w:sz="8" w:space="0" w:color="auto"/>
        <w:bottom w:val="single" w:sz="4" w:space="0" w:color="auto"/>
        <w:right w:val="single" w:sz="4" w:space="0" w:color="auto"/>
      </w:pBdr>
      <w:spacing w:before="100" w:beforeAutospacing="1" w:after="100" w:afterAutospacing="1"/>
      <w:jc w:val="center"/>
    </w:pPr>
    <w:rPr>
      <w:rFonts w:ascii="標楷體" w:eastAsia="標楷體" w:hAnsi="Times New Roman" w:cs="Arial Unicode MS" w:hint="eastAsia"/>
      <w:kern w:val="0"/>
      <w:szCs w:val="24"/>
    </w:rPr>
  </w:style>
  <w:style w:type="paragraph" w:customStyle="1" w:styleId="xl64">
    <w:name w:val="xl64"/>
    <w:basedOn w:val="a5"/>
    <w:rsid w:val="009E4EB6"/>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Times New Roman" w:cs="Arial Unicode MS" w:hint="eastAsia"/>
      <w:kern w:val="0"/>
      <w:szCs w:val="24"/>
    </w:rPr>
  </w:style>
  <w:style w:type="paragraph" w:customStyle="1" w:styleId="xl65">
    <w:name w:val="xl65"/>
    <w:basedOn w:val="a5"/>
    <w:rsid w:val="009E4EB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標楷體" w:eastAsia="標楷體" w:hAnsi="Times New Roman" w:cs="Arial Unicode MS" w:hint="eastAsia"/>
      <w:kern w:val="0"/>
      <w:szCs w:val="24"/>
    </w:rPr>
  </w:style>
  <w:style w:type="paragraph" w:customStyle="1" w:styleId="xl66">
    <w:name w:val="xl66"/>
    <w:basedOn w:val="a5"/>
    <w:rsid w:val="009E4EB6"/>
    <w:pPr>
      <w:widowControl/>
      <w:spacing w:before="100" w:beforeAutospacing="1" w:after="100" w:afterAutospacing="1"/>
      <w:jc w:val="right"/>
    </w:pPr>
    <w:rPr>
      <w:rFonts w:ascii="Arial Unicode MS" w:eastAsia="Arial Unicode MS" w:hAnsi="Times New Roman" w:cs="Arial Unicode MS"/>
      <w:kern w:val="0"/>
      <w:szCs w:val="24"/>
    </w:rPr>
  </w:style>
  <w:style w:type="paragraph" w:customStyle="1" w:styleId="xl67">
    <w:name w:val="xl67"/>
    <w:basedOn w:val="a5"/>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Times New Roman" w:cs="Arial Unicode MS"/>
      <w:kern w:val="0"/>
      <w:szCs w:val="24"/>
    </w:rPr>
  </w:style>
  <w:style w:type="paragraph" w:customStyle="1" w:styleId="xl68">
    <w:name w:val="xl68"/>
    <w:basedOn w:val="a5"/>
    <w:rsid w:val="009E4EB6"/>
    <w:pPr>
      <w:widowControl/>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Times New Roman" w:cs="Arial Unicode MS"/>
      <w:kern w:val="0"/>
      <w:szCs w:val="24"/>
    </w:rPr>
  </w:style>
  <w:style w:type="paragraph" w:customStyle="1" w:styleId="xl69">
    <w:name w:val="xl69"/>
    <w:basedOn w:val="a5"/>
    <w:rsid w:val="009E4EB6"/>
    <w:pPr>
      <w:widowControl/>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Times New Roman" w:cs="Arial Unicode MS"/>
      <w:kern w:val="0"/>
      <w:szCs w:val="24"/>
    </w:rPr>
  </w:style>
  <w:style w:type="paragraph" w:customStyle="1" w:styleId="xl70">
    <w:name w:val="xl70"/>
    <w:basedOn w:val="a5"/>
    <w:rsid w:val="009E4EB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Times New Roman" w:cs="Arial Unicode MS"/>
      <w:kern w:val="0"/>
      <w:szCs w:val="24"/>
    </w:rPr>
  </w:style>
  <w:style w:type="paragraph" w:customStyle="1" w:styleId="xl71">
    <w:name w:val="xl71"/>
    <w:basedOn w:val="a5"/>
    <w:rsid w:val="009E4EB6"/>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Times New Roman" w:cs="Arial Unicode MS"/>
      <w:kern w:val="0"/>
      <w:szCs w:val="24"/>
    </w:rPr>
  </w:style>
  <w:style w:type="paragraph" w:customStyle="1" w:styleId="xl72">
    <w:name w:val="xl72"/>
    <w:basedOn w:val="a5"/>
    <w:rsid w:val="009E4EB6"/>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Times New Roman" w:cs="Arial Unicode MS"/>
      <w:kern w:val="0"/>
      <w:szCs w:val="24"/>
    </w:rPr>
  </w:style>
  <w:style w:type="paragraph" w:customStyle="1" w:styleId="xl73">
    <w:name w:val="xl73"/>
    <w:basedOn w:val="a5"/>
    <w:rsid w:val="009E4EB6"/>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Times New Roman" w:cs="Arial Unicode MS"/>
      <w:kern w:val="0"/>
      <w:szCs w:val="24"/>
    </w:rPr>
  </w:style>
  <w:style w:type="paragraph" w:customStyle="1" w:styleId="xl74">
    <w:name w:val="xl74"/>
    <w:basedOn w:val="a5"/>
    <w:rsid w:val="009E4EB6"/>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75">
    <w:name w:val="xl75"/>
    <w:basedOn w:val="a5"/>
    <w:rsid w:val="009E4EB6"/>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Times New Roman" w:cs="Arial Unicode MS"/>
      <w:kern w:val="0"/>
      <w:szCs w:val="24"/>
    </w:rPr>
  </w:style>
  <w:style w:type="paragraph" w:customStyle="1" w:styleId="xl76">
    <w:name w:val="xl76"/>
    <w:basedOn w:val="a5"/>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Times New Roman" w:cs="Arial Unicode MS" w:hint="eastAsia"/>
      <w:i/>
      <w:iCs/>
      <w:kern w:val="0"/>
      <w:szCs w:val="24"/>
    </w:rPr>
  </w:style>
  <w:style w:type="paragraph" w:customStyle="1" w:styleId="xl77">
    <w:name w:val="xl77"/>
    <w:basedOn w:val="a5"/>
    <w:rsid w:val="009E4EB6"/>
    <w:pPr>
      <w:widowControl/>
      <w:pBdr>
        <w:left w:val="single" w:sz="4" w:space="0" w:color="auto"/>
        <w:bottom w:val="single" w:sz="4" w:space="0" w:color="auto"/>
        <w:right w:val="single" w:sz="4" w:space="0" w:color="auto"/>
      </w:pBdr>
      <w:spacing w:before="100" w:beforeAutospacing="1" w:after="100" w:afterAutospacing="1"/>
    </w:pPr>
    <w:rPr>
      <w:rFonts w:ascii="細明體" w:eastAsia="細明體" w:hAnsi="Times New Roman" w:cs="Arial Unicode MS" w:hint="eastAsia"/>
      <w:i/>
      <w:iCs/>
      <w:kern w:val="0"/>
      <w:szCs w:val="24"/>
    </w:rPr>
  </w:style>
  <w:style w:type="paragraph" w:customStyle="1" w:styleId="xl78">
    <w:name w:val="xl78"/>
    <w:basedOn w:val="a5"/>
    <w:rsid w:val="009E4EB6"/>
    <w:pPr>
      <w:widowControl/>
      <w:pBdr>
        <w:top w:val="single" w:sz="4" w:space="0" w:color="auto"/>
        <w:left w:val="single" w:sz="4" w:space="0" w:color="auto"/>
        <w:right w:val="single" w:sz="4" w:space="0" w:color="auto"/>
      </w:pBdr>
      <w:spacing w:before="100" w:beforeAutospacing="1" w:after="100" w:afterAutospacing="1"/>
    </w:pPr>
    <w:rPr>
      <w:rFonts w:ascii="細明體" w:eastAsia="細明體" w:hAnsi="Times New Roman" w:cs="Arial Unicode MS" w:hint="eastAsia"/>
      <w:i/>
      <w:iCs/>
      <w:kern w:val="0"/>
      <w:szCs w:val="24"/>
    </w:rPr>
  </w:style>
  <w:style w:type="paragraph" w:customStyle="1" w:styleId="xl79">
    <w:name w:val="xl79"/>
    <w:basedOn w:val="a5"/>
    <w:rsid w:val="009E4EB6"/>
    <w:pPr>
      <w:widowControl/>
      <w:pBdr>
        <w:left w:val="single" w:sz="4" w:space="0" w:color="auto"/>
        <w:bottom w:val="single" w:sz="4" w:space="0" w:color="auto"/>
        <w:right w:val="single" w:sz="4" w:space="0" w:color="auto"/>
      </w:pBdr>
      <w:spacing w:before="100" w:beforeAutospacing="1" w:after="100" w:afterAutospacing="1"/>
    </w:pPr>
    <w:rPr>
      <w:rFonts w:ascii="細明體" w:eastAsia="細明體" w:hAnsi="Times New Roman" w:cs="Arial Unicode MS" w:hint="eastAsia"/>
      <w:i/>
      <w:iCs/>
      <w:kern w:val="0"/>
      <w:szCs w:val="24"/>
    </w:rPr>
  </w:style>
  <w:style w:type="paragraph" w:customStyle="1" w:styleId="xl80">
    <w:name w:val="xl80"/>
    <w:basedOn w:val="a5"/>
    <w:rsid w:val="009E4EB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細明體" w:eastAsia="細明體" w:hAnsi="Times New Roman" w:cs="Arial Unicode MS" w:hint="eastAsia"/>
      <w:i/>
      <w:iCs/>
      <w:kern w:val="0"/>
      <w:szCs w:val="24"/>
    </w:rPr>
  </w:style>
  <w:style w:type="paragraph" w:customStyle="1" w:styleId="xl35">
    <w:name w:val="xl35"/>
    <w:basedOn w:val="a5"/>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Times New Roman" w:cs="Arial Unicode MS"/>
      <w:kern w:val="0"/>
      <w:szCs w:val="24"/>
    </w:rPr>
  </w:style>
  <w:style w:type="paragraph" w:customStyle="1" w:styleId="font9">
    <w:name w:val="font9"/>
    <w:basedOn w:val="a5"/>
    <w:rsid w:val="009E4EB6"/>
    <w:pPr>
      <w:widowControl/>
      <w:spacing w:before="100" w:beforeAutospacing="1" w:after="100" w:afterAutospacing="1"/>
    </w:pPr>
    <w:rPr>
      <w:rFonts w:ascii="標楷體" w:eastAsia="標楷體" w:hAnsi="Times New Roman" w:cs="Arial Unicode MS" w:hint="eastAsia"/>
      <w:color w:val="000080"/>
      <w:kern w:val="0"/>
      <w:szCs w:val="24"/>
    </w:rPr>
  </w:style>
  <w:style w:type="paragraph" w:customStyle="1" w:styleId="font10">
    <w:name w:val="font10"/>
    <w:basedOn w:val="a5"/>
    <w:rsid w:val="009E4EB6"/>
    <w:pPr>
      <w:widowControl/>
      <w:spacing w:before="100" w:beforeAutospacing="1" w:after="100" w:afterAutospacing="1"/>
    </w:pPr>
    <w:rPr>
      <w:rFonts w:ascii="Arial" w:eastAsia="Arial Unicode MS" w:hAnsi="Arial" w:cs="Arial"/>
      <w:kern w:val="0"/>
      <w:szCs w:val="24"/>
    </w:rPr>
  </w:style>
  <w:style w:type="paragraph" w:customStyle="1" w:styleId="xl81">
    <w:name w:val="xl81"/>
    <w:basedOn w:val="a5"/>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Times New Roman" w:cs="Arial Unicode MS"/>
      <w:kern w:val="0"/>
      <w:szCs w:val="24"/>
    </w:rPr>
  </w:style>
  <w:style w:type="paragraph" w:customStyle="1" w:styleId="xl82">
    <w:name w:val="xl82"/>
    <w:basedOn w:val="a5"/>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細明體" w:eastAsia="細明體" w:hAnsi="Times New Roman" w:cs="Arial Unicode MS" w:hint="eastAsia"/>
      <w:i/>
      <w:iCs/>
      <w:kern w:val="0"/>
      <w:szCs w:val="24"/>
    </w:rPr>
  </w:style>
  <w:style w:type="paragraph" w:customStyle="1" w:styleId="xl83">
    <w:name w:val="xl83"/>
    <w:basedOn w:val="a5"/>
    <w:rsid w:val="009E4EB6"/>
    <w:pPr>
      <w:widowControl/>
      <w:spacing w:before="100" w:beforeAutospacing="1" w:after="100" w:afterAutospacing="1"/>
      <w:textAlignment w:val="top"/>
    </w:pPr>
    <w:rPr>
      <w:rFonts w:ascii="標楷體" w:eastAsia="標楷體" w:hAnsi="Times New Roman" w:cs="Arial Unicode MS" w:hint="eastAsia"/>
      <w:kern w:val="0"/>
      <w:szCs w:val="24"/>
    </w:rPr>
  </w:style>
  <w:style w:type="paragraph" w:customStyle="1" w:styleId="xl84">
    <w:name w:val="xl84"/>
    <w:basedOn w:val="a5"/>
    <w:rsid w:val="009E4EB6"/>
    <w:pPr>
      <w:widowControl/>
      <w:spacing w:before="100" w:beforeAutospacing="1" w:after="100" w:afterAutospacing="1"/>
      <w:jc w:val="center"/>
      <w:textAlignment w:val="top"/>
    </w:pPr>
    <w:rPr>
      <w:rFonts w:ascii="標楷體" w:eastAsia="標楷體" w:hAnsi="Times New Roman" w:cs="Arial Unicode MS" w:hint="eastAsia"/>
      <w:kern w:val="0"/>
      <w:szCs w:val="24"/>
    </w:rPr>
  </w:style>
  <w:style w:type="paragraph" w:customStyle="1" w:styleId="xl85">
    <w:name w:val="xl85"/>
    <w:basedOn w:val="a5"/>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Times New Roman" w:cs="Arial Unicode MS"/>
      <w:kern w:val="0"/>
      <w:szCs w:val="24"/>
    </w:rPr>
  </w:style>
  <w:style w:type="paragraph" w:customStyle="1" w:styleId="xl86">
    <w:name w:val="xl86"/>
    <w:basedOn w:val="a5"/>
    <w:rsid w:val="009E4EB6"/>
    <w:pPr>
      <w:widowControl/>
      <w:pBdr>
        <w:top w:val="single" w:sz="8" w:space="0" w:color="auto"/>
        <w:left w:val="single" w:sz="4" w:space="0" w:color="auto"/>
        <w:right w:val="single" w:sz="4" w:space="0" w:color="auto"/>
      </w:pBdr>
      <w:spacing w:before="100" w:beforeAutospacing="1" w:after="100" w:afterAutospacing="1"/>
      <w:jc w:val="center"/>
      <w:textAlignment w:val="top"/>
    </w:pPr>
    <w:rPr>
      <w:rFonts w:ascii="標楷體" w:eastAsia="標楷體" w:hAnsi="Times New Roman" w:cs="Arial Unicode MS" w:hint="eastAsia"/>
      <w:kern w:val="0"/>
      <w:szCs w:val="24"/>
    </w:rPr>
  </w:style>
  <w:style w:type="paragraph" w:customStyle="1" w:styleId="xl87">
    <w:name w:val="xl87"/>
    <w:basedOn w:val="a5"/>
    <w:rsid w:val="009E4EB6"/>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Times New Roman" w:cs="Arial Unicode MS"/>
      <w:kern w:val="0"/>
      <w:szCs w:val="24"/>
    </w:rPr>
  </w:style>
  <w:style w:type="paragraph" w:customStyle="1" w:styleId="xl88">
    <w:name w:val="xl88"/>
    <w:basedOn w:val="a5"/>
    <w:rsid w:val="009E4EB6"/>
    <w:pPr>
      <w:widowControl/>
      <w:pBdr>
        <w:bottom w:val="single" w:sz="8" w:space="0" w:color="auto"/>
      </w:pBdr>
      <w:spacing w:before="100" w:beforeAutospacing="1" w:after="100" w:afterAutospacing="1"/>
      <w:textAlignment w:val="top"/>
    </w:pPr>
    <w:rPr>
      <w:rFonts w:ascii="標楷體" w:eastAsia="標楷體" w:hAnsi="Times New Roman" w:cs="Arial Unicode MS" w:hint="eastAsia"/>
      <w:kern w:val="0"/>
      <w:szCs w:val="24"/>
    </w:rPr>
  </w:style>
  <w:style w:type="paragraph" w:customStyle="1" w:styleId="xl89">
    <w:name w:val="xl89"/>
    <w:basedOn w:val="a5"/>
    <w:rsid w:val="009E4EB6"/>
    <w:pPr>
      <w:widowControl/>
      <w:pBdr>
        <w:bottom w:val="single" w:sz="8" w:space="0" w:color="auto"/>
      </w:pBdr>
      <w:spacing w:before="100" w:beforeAutospacing="1" w:after="100" w:afterAutospacing="1"/>
      <w:textAlignment w:val="top"/>
    </w:pPr>
    <w:rPr>
      <w:rFonts w:ascii="Arial Unicode MS" w:eastAsia="Arial Unicode MS" w:hAnsi="Times New Roman" w:cs="Arial Unicode MS"/>
      <w:kern w:val="0"/>
      <w:szCs w:val="24"/>
    </w:rPr>
  </w:style>
  <w:style w:type="paragraph" w:customStyle="1" w:styleId="xl90">
    <w:name w:val="xl90"/>
    <w:basedOn w:val="a5"/>
    <w:rsid w:val="009E4EB6"/>
    <w:pPr>
      <w:widowControl/>
      <w:pBdr>
        <w:top w:val="single" w:sz="8" w:space="0" w:color="auto"/>
      </w:pBdr>
      <w:spacing w:before="100" w:beforeAutospacing="1" w:after="100" w:afterAutospacing="1"/>
      <w:textAlignment w:val="top"/>
    </w:pPr>
    <w:rPr>
      <w:rFonts w:ascii="標楷體" w:eastAsia="標楷體" w:hAnsi="Times New Roman" w:cs="Arial Unicode MS" w:hint="eastAsia"/>
      <w:kern w:val="0"/>
      <w:szCs w:val="24"/>
    </w:rPr>
  </w:style>
  <w:style w:type="paragraph" w:customStyle="1" w:styleId="xl91">
    <w:name w:val="xl91"/>
    <w:basedOn w:val="a5"/>
    <w:rsid w:val="009E4EB6"/>
    <w:pPr>
      <w:widowControl/>
      <w:pBdr>
        <w:top w:val="single" w:sz="8" w:space="0" w:color="auto"/>
      </w:pBdr>
      <w:spacing w:before="100" w:beforeAutospacing="1" w:after="100" w:afterAutospacing="1"/>
      <w:textAlignment w:val="top"/>
    </w:pPr>
    <w:rPr>
      <w:rFonts w:ascii="標楷體" w:eastAsia="標楷體" w:hAnsi="Times New Roman" w:cs="Arial Unicode MS" w:hint="eastAsia"/>
      <w:kern w:val="0"/>
      <w:sz w:val="20"/>
      <w:szCs w:val="20"/>
    </w:rPr>
  </w:style>
  <w:style w:type="paragraph" w:customStyle="1" w:styleId="xl92">
    <w:name w:val="xl92"/>
    <w:basedOn w:val="a5"/>
    <w:rsid w:val="009E4EB6"/>
    <w:pPr>
      <w:widowControl/>
      <w:spacing w:before="100" w:beforeAutospacing="1" w:after="100" w:afterAutospacing="1"/>
      <w:textAlignment w:val="top"/>
    </w:pPr>
    <w:rPr>
      <w:rFonts w:ascii="Arial Unicode MS" w:eastAsia="Arial Unicode MS" w:hAnsi="Times New Roman" w:cs="Arial Unicode MS"/>
      <w:kern w:val="0"/>
      <w:szCs w:val="24"/>
    </w:rPr>
  </w:style>
  <w:style w:type="paragraph" w:customStyle="1" w:styleId="xl93">
    <w:name w:val="xl93"/>
    <w:basedOn w:val="a5"/>
    <w:rsid w:val="009E4EB6"/>
    <w:pPr>
      <w:widowControl/>
      <w:spacing w:before="100" w:beforeAutospacing="1" w:after="100" w:afterAutospacing="1"/>
      <w:jc w:val="center"/>
      <w:textAlignment w:val="top"/>
    </w:pPr>
    <w:rPr>
      <w:rFonts w:ascii="Arial Unicode MS" w:eastAsia="Arial Unicode MS" w:hAnsi="Times New Roman" w:cs="Arial Unicode MS"/>
      <w:kern w:val="0"/>
      <w:szCs w:val="24"/>
    </w:rPr>
  </w:style>
  <w:style w:type="paragraph" w:customStyle="1" w:styleId="xl94">
    <w:name w:val="xl94"/>
    <w:basedOn w:val="a5"/>
    <w:rsid w:val="009E4EB6"/>
    <w:pPr>
      <w:widowControl/>
      <w:pBdr>
        <w:top w:val="single" w:sz="8" w:space="0" w:color="auto"/>
      </w:pBdr>
      <w:spacing w:before="100" w:beforeAutospacing="1" w:after="100" w:afterAutospacing="1"/>
      <w:jc w:val="center"/>
      <w:textAlignment w:val="top"/>
    </w:pPr>
    <w:rPr>
      <w:rFonts w:ascii="標楷體" w:eastAsia="標楷體" w:hAnsi="Times New Roman" w:cs="Arial Unicode MS" w:hint="eastAsia"/>
      <w:kern w:val="0"/>
      <w:szCs w:val="24"/>
    </w:rPr>
  </w:style>
  <w:style w:type="paragraph" w:customStyle="1" w:styleId="xl95">
    <w:name w:val="xl95"/>
    <w:basedOn w:val="a5"/>
    <w:rsid w:val="009E4EB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Times New Roman" w:cs="Arial Unicode MS"/>
      <w:kern w:val="0"/>
      <w:szCs w:val="24"/>
    </w:rPr>
  </w:style>
  <w:style w:type="paragraph" w:customStyle="1" w:styleId="xl96">
    <w:name w:val="xl96"/>
    <w:basedOn w:val="a5"/>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Times New Roman" w:cs="Arial Unicode MS"/>
      <w:kern w:val="0"/>
      <w:szCs w:val="24"/>
    </w:rPr>
  </w:style>
  <w:style w:type="paragraph" w:customStyle="1" w:styleId="xl97">
    <w:name w:val="xl97"/>
    <w:basedOn w:val="a5"/>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Times New Roman" w:cs="Arial Unicode MS"/>
      <w:b/>
      <w:bCs/>
      <w:i/>
      <w:iCs/>
      <w:kern w:val="0"/>
      <w:szCs w:val="24"/>
    </w:rPr>
  </w:style>
  <w:style w:type="paragraph" w:customStyle="1" w:styleId="xl98">
    <w:name w:val="xl98"/>
    <w:basedOn w:val="a5"/>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Times New Roman" w:cs="Arial Unicode MS"/>
      <w:b/>
      <w:bCs/>
      <w:i/>
      <w:iCs/>
      <w:kern w:val="0"/>
      <w:szCs w:val="24"/>
    </w:rPr>
  </w:style>
  <w:style w:type="paragraph" w:styleId="z-1">
    <w:name w:val="HTML Bottom of Form"/>
    <w:basedOn w:val="a5"/>
    <w:next w:val="a5"/>
    <w:link w:val="z-2"/>
    <w:hidden/>
    <w:rsid w:val="009E4EB6"/>
    <w:pPr>
      <w:widowControl/>
      <w:pBdr>
        <w:top w:val="single" w:sz="6" w:space="1" w:color="auto"/>
      </w:pBdr>
      <w:jc w:val="center"/>
    </w:pPr>
    <w:rPr>
      <w:rFonts w:ascii="Arial" w:eastAsia="Arial Unicode MS" w:hAnsi="Arial"/>
      <w:vanish/>
      <w:kern w:val="0"/>
      <w:sz w:val="16"/>
      <w:szCs w:val="16"/>
    </w:rPr>
  </w:style>
  <w:style w:type="character" w:customStyle="1" w:styleId="z-2">
    <w:name w:val="z-表單的底部 字元"/>
    <w:link w:val="z-1"/>
    <w:rsid w:val="009E4EB6"/>
    <w:rPr>
      <w:rFonts w:ascii="Arial" w:eastAsia="Arial Unicode MS" w:hAnsi="Arial" w:cs="Arial"/>
      <w:vanish/>
      <w:sz w:val="16"/>
      <w:szCs w:val="16"/>
    </w:rPr>
  </w:style>
  <w:style w:type="character" w:customStyle="1" w:styleId="aff0">
    <w:name w:val="本文 字元"/>
    <w:link w:val="aff1"/>
    <w:rsid w:val="009E4EB6"/>
    <w:rPr>
      <w:rFonts w:ascii="標楷體" w:eastAsia="標楷體" w:hAnsi="Times New Roman"/>
      <w:color w:val="000000"/>
      <w:kern w:val="2"/>
      <w:szCs w:val="26"/>
    </w:rPr>
  </w:style>
  <w:style w:type="paragraph" w:styleId="aff1">
    <w:name w:val="Body Text"/>
    <w:basedOn w:val="a5"/>
    <w:link w:val="aff0"/>
    <w:rsid w:val="009E4EB6"/>
    <w:rPr>
      <w:rFonts w:ascii="標楷體" w:eastAsia="標楷體" w:hAnsi="Times New Roman"/>
      <w:color w:val="000000"/>
      <w:sz w:val="20"/>
      <w:szCs w:val="26"/>
    </w:rPr>
  </w:style>
  <w:style w:type="paragraph" w:customStyle="1" w:styleId="aff2">
    <w:name w:val="(一)"/>
    <w:basedOn w:val="af3"/>
    <w:rsid w:val="004E6D13"/>
    <w:pPr>
      <w:snapToGrid w:val="0"/>
      <w:spacing w:after="0"/>
      <w:ind w:leftChars="0" w:left="600"/>
      <w:jc w:val="both"/>
    </w:pPr>
    <w:rPr>
      <w:rFonts w:ascii="標楷體" w:eastAsia="標楷體" w:hAnsi="Times New Roman"/>
      <w:sz w:val="28"/>
      <w:szCs w:val="24"/>
    </w:rPr>
  </w:style>
  <w:style w:type="paragraph" w:customStyle="1" w:styleId="aff3">
    <w:name w:val="一"/>
    <w:basedOn w:val="a5"/>
    <w:qFormat/>
    <w:rsid w:val="004E6D13"/>
    <w:pPr>
      <w:tabs>
        <w:tab w:val="left" w:pos="1620"/>
      </w:tabs>
      <w:adjustRightInd w:val="0"/>
      <w:spacing w:before="20" w:line="300" w:lineRule="exact"/>
      <w:ind w:leftChars="217" w:left="521" w:firstLineChars="100" w:firstLine="280"/>
      <w:jc w:val="both"/>
      <w:textAlignment w:val="baseline"/>
    </w:pPr>
    <w:rPr>
      <w:rFonts w:ascii="全真楷書" w:eastAsia="全真楷書" w:hAnsi="Times New Roman"/>
      <w:kern w:val="0"/>
      <w:sz w:val="28"/>
      <w:szCs w:val="20"/>
    </w:rPr>
  </w:style>
  <w:style w:type="numbering" w:customStyle="1" w:styleId="17">
    <w:name w:val="無清單1"/>
    <w:next w:val="a8"/>
    <w:uiPriority w:val="99"/>
    <w:semiHidden/>
    <w:unhideWhenUsed/>
    <w:rsid w:val="004E6D13"/>
  </w:style>
  <w:style w:type="character" w:customStyle="1" w:styleId="51">
    <w:name w:val="標題 5 字元"/>
    <w:link w:val="50"/>
    <w:rsid w:val="0042206B"/>
    <w:rPr>
      <w:rFonts w:ascii="Cambria" w:eastAsia="新細明體" w:hAnsi="Cambria" w:cs="Times New Roman"/>
      <w:b/>
      <w:bCs/>
      <w:kern w:val="2"/>
      <w:sz w:val="36"/>
      <w:szCs w:val="36"/>
    </w:rPr>
  </w:style>
  <w:style w:type="character" w:styleId="aff4">
    <w:name w:val="FollowedHyperlink"/>
    <w:unhideWhenUsed/>
    <w:rsid w:val="0089008D"/>
    <w:rPr>
      <w:color w:val="800080"/>
      <w:u w:val="single"/>
    </w:rPr>
  </w:style>
  <w:style w:type="table" w:styleId="aff5">
    <w:name w:val="Table Grid"/>
    <w:basedOn w:val="a7"/>
    <w:uiPriority w:val="59"/>
    <w:rsid w:val="00A853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11">
    <w:name w:val="font11"/>
    <w:basedOn w:val="a5"/>
    <w:rsid w:val="00FF51F4"/>
    <w:pPr>
      <w:widowControl/>
      <w:spacing w:before="100" w:beforeAutospacing="1" w:after="100" w:afterAutospacing="1"/>
    </w:pPr>
    <w:rPr>
      <w:rFonts w:ascii="細明體" w:eastAsia="細明體" w:hAnsi="細明體" w:cs="新細明體"/>
      <w:b/>
      <w:bCs/>
      <w:kern w:val="0"/>
      <w:sz w:val="16"/>
      <w:szCs w:val="16"/>
    </w:rPr>
  </w:style>
  <w:style w:type="paragraph" w:customStyle="1" w:styleId="font12">
    <w:name w:val="font12"/>
    <w:basedOn w:val="a5"/>
    <w:rsid w:val="00FF51F4"/>
    <w:pPr>
      <w:widowControl/>
      <w:spacing w:before="100" w:beforeAutospacing="1" w:after="100" w:afterAutospacing="1"/>
    </w:pPr>
    <w:rPr>
      <w:rFonts w:ascii="Times New Roman" w:hAnsi="Times New Roman"/>
      <w:kern w:val="0"/>
      <w:szCs w:val="24"/>
    </w:rPr>
  </w:style>
  <w:style w:type="paragraph" w:customStyle="1" w:styleId="font13">
    <w:name w:val="font13"/>
    <w:basedOn w:val="a5"/>
    <w:rsid w:val="00FF51F4"/>
    <w:pPr>
      <w:widowControl/>
      <w:spacing w:before="100" w:beforeAutospacing="1" w:after="100" w:afterAutospacing="1"/>
    </w:pPr>
    <w:rPr>
      <w:rFonts w:ascii="細明體" w:eastAsia="細明體" w:hAnsi="細明體" w:cs="新細明體"/>
      <w:b/>
      <w:bCs/>
      <w:kern w:val="0"/>
      <w:szCs w:val="24"/>
    </w:rPr>
  </w:style>
  <w:style w:type="paragraph" w:customStyle="1" w:styleId="font14">
    <w:name w:val="font14"/>
    <w:basedOn w:val="a5"/>
    <w:rsid w:val="00FF51F4"/>
    <w:pPr>
      <w:widowControl/>
      <w:spacing w:before="100" w:beforeAutospacing="1" w:after="100" w:afterAutospacing="1"/>
    </w:pPr>
    <w:rPr>
      <w:rFonts w:ascii="細明體" w:eastAsia="細明體" w:hAnsi="細明體" w:cs="新細明體"/>
      <w:kern w:val="0"/>
      <w:szCs w:val="24"/>
    </w:rPr>
  </w:style>
  <w:style w:type="paragraph" w:customStyle="1" w:styleId="font15">
    <w:name w:val="font15"/>
    <w:basedOn w:val="a5"/>
    <w:rsid w:val="00FF51F4"/>
    <w:pPr>
      <w:widowControl/>
      <w:spacing w:before="100" w:beforeAutospacing="1" w:after="100" w:afterAutospacing="1"/>
    </w:pPr>
    <w:rPr>
      <w:rFonts w:ascii="Times New Roman" w:hAnsi="Times New Roman"/>
      <w:b/>
      <w:bCs/>
      <w:kern w:val="0"/>
      <w:sz w:val="18"/>
      <w:szCs w:val="18"/>
    </w:rPr>
  </w:style>
  <w:style w:type="paragraph" w:customStyle="1" w:styleId="font16">
    <w:name w:val="font16"/>
    <w:basedOn w:val="a5"/>
    <w:rsid w:val="00FF51F4"/>
    <w:pPr>
      <w:widowControl/>
      <w:spacing w:before="100" w:beforeAutospacing="1" w:after="100" w:afterAutospacing="1"/>
    </w:pPr>
    <w:rPr>
      <w:rFonts w:ascii="Times New Roman" w:hAnsi="Times New Roman"/>
      <w:b/>
      <w:bCs/>
      <w:kern w:val="0"/>
      <w:szCs w:val="24"/>
      <w:u w:val="single"/>
    </w:rPr>
  </w:style>
  <w:style w:type="paragraph" w:customStyle="1" w:styleId="font17">
    <w:name w:val="font17"/>
    <w:basedOn w:val="a5"/>
    <w:rsid w:val="00FF51F4"/>
    <w:pPr>
      <w:widowControl/>
      <w:spacing w:before="100" w:beforeAutospacing="1" w:after="100" w:afterAutospacing="1"/>
    </w:pPr>
    <w:rPr>
      <w:rFonts w:ascii="新細明體" w:hAnsi="新細明體" w:cs="新細明體"/>
      <w:b/>
      <w:bCs/>
      <w:kern w:val="0"/>
      <w:szCs w:val="24"/>
      <w:u w:val="single"/>
    </w:rPr>
  </w:style>
  <w:style w:type="paragraph" w:customStyle="1" w:styleId="font18">
    <w:name w:val="font18"/>
    <w:basedOn w:val="a5"/>
    <w:rsid w:val="00FF51F4"/>
    <w:pPr>
      <w:widowControl/>
      <w:spacing w:before="100" w:beforeAutospacing="1" w:after="100" w:afterAutospacing="1"/>
    </w:pPr>
    <w:rPr>
      <w:rFonts w:ascii="新細明體" w:hAnsi="新細明體" w:cs="新細明體"/>
      <w:b/>
      <w:bCs/>
      <w:color w:val="993300"/>
      <w:kern w:val="0"/>
      <w:sz w:val="22"/>
    </w:rPr>
  </w:style>
  <w:style w:type="paragraph" w:customStyle="1" w:styleId="font19">
    <w:name w:val="font19"/>
    <w:basedOn w:val="a5"/>
    <w:rsid w:val="00FF51F4"/>
    <w:pPr>
      <w:widowControl/>
      <w:spacing w:before="100" w:beforeAutospacing="1" w:after="100" w:afterAutospacing="1"/>
    </w:pPr>
    <w:rPr>
      <w:rFonts w:ascii="新細明體" w:hAnsi="新細明體" w:cs="新細明體"/>
      <w:b/>
      <w:bCs/>
      <w:color w:val="0000FF"/>
      <w:kern w:val="0"/>
      <w:sz w:val="22"/>
    </w:rPr>
  </w:style>
  <w:style w:type="paragraph" w:customStyle="1" w:styleId="font20">
    <w:name w:val="font20"/>
    <w:basedOn w:val="a5"/>
    <w:rsid w:val="00FF51F4"/>
    <w:pPr>
      <w:widowControl/>
      <w:spacing w:before="100" w:beforeAutospacing="1" w:after="100" w:afterAutospacing="1"/>
    </w:pPr>
    <w:rPr>
      <w:rFonts w:ascii="Times New Roman" w:hAnsi="Times New Roman"/>
      <w:b/>
      <w:bCs/>
      <w:color w:val="993300"/>
      <w:kern w:val="0"/>
      <w:sz w:val="22"/>
    </w:rPr>
  </w:style>
  <w:style w:type="paragraph" w:customStyle="1" w:styleId="font21">
    <w:name w:val="font21"/>
    <w:basedOn w:val="a5"/>
    <w:rsid w:val="00FF51F4"/>
    <w:pPr>
      <w:widowControl/>
      <w:spacing w:before="100" w:beforeAutospacing="1" w:after="100" w:afterAutospacing="1"/>
    </w:pPr>
    <w:rPr>
      <w:rFonts w:ascii="Times New Roman" w:hAnsi="Times New Roman"/>
      <w:b/>
      <w:bCs/>
      <w:color w:val="0000FF"/>
      <w:kern w:val="0"/>
      <w:sz w:val="22"/>
    </w:rPr>
  </w:style>
  <w:style w:type="paragraph" w:customStyle="1" w:styleId="font22">
    <w:name w:val="font22"/>
    <w:basedOn w:val="a5"/>
    <w:rsid w:val="00FF51F4"/>
    <w:pPr>
      <w:widowControl/>
      <w:spacing w:before="100" w:beforeAutospacing="1" w:after="100" w:afterAutospacing="1"/>
    </w:pPr>
    <w:rPr>
      <w:rFonts w:ascii="細明體" w:eastAsia="細明體" w:hAnsi="細明體" w:cs="新細明體"/>
      <w:b/>
      <w:bCs/>
      <w:color w:val="0000FF"/>
      <w:kern w:val="0"/>
      <w:sz w:val="22"/>
    </w:rPr>
  </w:style>
  <w:style w:type="paragraph" w:customStyle="1" w:styleId="font23">
    <w:name w:val="font23"/>
    <w:basedOn w:val="a5"/>
    <w:rsid w:val="00FF51F4"/>
    <w:pPr>
      <w:widowControl/>
      <w:spacing w:before="100" w:beforeAutospacing="1" w:after="100" w:afterAutospacing="1"/>
    </w:pPr>
    <w:rPr>
      <w:rFonts w:ascii="新細明體" w:hAnsi="新細明體" w:cs="新細明體"/>
      <w:color w:val="3366FF"/>
      <w:kern w:val="0"/>
      <w:sz w:val="22"/>
    </w:rPr>
  </w:style>
  <w:style w:type="paragraph" w:customStyle="1" w:styleId="font24">
    <w:name w:val="font24"/>
    <w:basedOn w:val="a5"/>
    <w:rsid w:val="00FF51F4"/>
    <w:pPr>
      <w:widowControl/>
      <w:spacing w:before="100" w:beforeAutospacing="1" w:after="100" w:afterAutospacing="1"/>
    </w:pPr>
    <w:rPr>
      <w:rFonts w:ascii="Times New Roman" w:hAnsi="Times New Roman"/>
      <w:color w:val="3366FF"/>
      <w:kern w:val="0"/>
      <w:sz w:val="22"/>
    </w:rPr>
  </w:style>
  <w:style w:type="paragraph" w:customStyle="1" w:styleId="xl99">
    <w:name w:val="xl99"/>
    <w:basedOn w:val="a5"/>
    <w:rsid w:val="00FF51F4"/>
    <w:pPr>
      <w:widowControl/>
      <w:pBdr>
        <w:left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00">
    <w:name w:val="xl100"/>
    <w:basedOn w:val="a5"/>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01">
    <w:name w:val="xl101"/>
    <w:basedOn w:val="a5"/>
    <w:rsid w:val="00FF51F4"/>
    <w:pPr>
      <w:widowControl/>
      <w:pBdr>
        <w:left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02">
    <w:name w:val="xl102"/>
    <w:basedOn w:val="a5"/>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03">
    <w:name w:val="xl103"/>
    <w:basedOn w:val="a5"/>
    <w:rsid w:val="00FF51F4"/>
    <w:pPr>
      <w:widowControl/>
      <w:spacing w:before="100" w:beforeAutospacing="1" w:after="100" w:afterAutospacing="1"/>
      <w:textAlignment w:val="top"/>
    </w:pPr>
    <w:rPr>
      <w:rFonts w:ascii="新細明體" w:hAnsi="新細明體" w:cs="新細明體"/>
      <w:b/>
      <w:bCs/>
      <w:kern w:val="0"/>
      <w:szCs w:val="24"/>
    </w:rPr>
  </w:style>
  <w:style w:type="paragraph" w:customStyle="1" w:styleId="xl104">
    <w:name w:val="xl104"/>
    <w:basedOn w:val="a5"/>
    <w:rsid w:val="00FF51F4"/>
    <w:pPr>
      <w:widowControl/>
      <w:pBdr>
        <w:left w:val="single" w:sz="4" w:space="0" w:color="auto"/>
      </w:pBdr>
      <w:spacing w:before="100" w:beforeAutospacing="1" w:after="100" w:afterAutospacing="1"/>
      <w:textAlignment w:val="top"/>
    </w:pPr>
    <w:rPr>
      <w:rFonts w:ascii="Times New Roman" w:hAnsi="Times New Roman"/>
      <w:b/>
      <w:bCs/>
      <w:kern w:val="0"/>
      <w:szCs w:val="24"/>
    </w:rPr>
  </w:style>
  <w:style w:type="paragraph" w:customStyle="1" w:styleId="xl105">
    <w:name w:val="xl105"/>
    <w:basedOn w:val="a5"/>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b/>
      <w:bCs/>
      <w:kern w:val="0"/>
      <w:szCs w:val="24"/>
    </w:rPr>
  </w:style>
  <w:style w:type="paragraph" w:customStyle="1" w:styleId="xl106">
    <w:name w:val="xl106"/>
    <w:basedOn w:val="a5"/>
    <w:rsid w:val="00FF51F4"/>
    <w:pPr>
      <w:widowControl/>
      <w:spacing w:before="100" w:beforeAutospacing="1" w:after="100" w:afterAutospacing="1"/>
      <w:textAlignment w:val="top"/>
    </w:pPr>
    <w:rPr>
      <w:rFonts w:ascii="Times New Roman" w:hAnsi="Times New Roman"/>
      <w:b/>
      <w:bCs/>
      <w:kern w:val="0"/>
      <w:szCs w:val="24"/>
    </w:rPr>
  </w:style>
  <w:style w:type="paragraph" w:customStyle="1" w:styleId="xl107">
    <w:name w:val="xl107"/>
    <w:basedOn w:val="a5"/>
    <w:rsid w:val="00FF51F4"/>
    <w:pPr>
      <w:widowControl/>
      <w:spacing w:before="100" w:beforeAutospacing="1" w:after="100" w:afterAutospacing="1"/>
      <w:textAlignment w:val="top"/>
    </w:pPr>
    <w:rPr>
      <w:rFonts w:ascii="新細明體" w:hAnsi="新細明體" w:cs="新細明體"/>
      <w:b/>
      <w:bCs/>
      <w:kern w:val="0"/>
      <w:szCs w:val="24"/>
    </w:rPr>
  </w:style>
  <w:style w:type="paragraph" w:customStyle="1" w:styleId="xl108">
    <w:name w:val="xl108"/>
    <w:basedOn w:val="a5"/>
    <w:rsid w:val="00FF51F4"/>
    <w:pPr>
      <w:widowControl/>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textAlignment w:val="top"/>
    </w:pPr>
    <w:rPr>
      <w:rFonts w:ascii="Times New Roman" w:hAnsi="Times New Roman"/>
      <w:b/>
      <w:bCs/>
      <w:kern w:val="0"/>
      <w:szCs w:val="24"/>
    </w:rPr>
  </w:style>
  <w:style w:type="paragraph" w:customStyle="1" w:styleId="xl109">
    <w:name w:val="xl109"/>
    <w:basedOn w:val="a5"/>
    <w:rsid w:val="00FF51F4"/>
    <w:pPr>
      <w:widowControl/>
      <w:spacing w:before="100" w:beforeAutospacing="1" w:after="100" w:afterAutospacing="1"/>
      <w:textAlignment w:val="top"/>
    </w:pPr>
    <w:rPr>
      <w:rFonts w:ascii="新細明體" w:hAnsi="新細明體" w:cs="新細明體"/>
      <w:b/>
      <w:bCs/>
      <w:kern w:val="0"/>
      <w:szCs w:val="24"/>
    </w:rPr>
  </w:style>
  <w:style w:type="paragraph" w:customStyle="1" w:styleId="xl110">
    <w:name w:val="xl110"/>
    <w:basedOn w:val="a5"/>
    <w:rsid w:val="00FF51F4"/>
    <w:pPr>
      <w:widowControl/>
      <w:spacing w:before="100" w:beforeAutospacing="1" w:after="100" w:afterAutospacing="1"/>
      <w:textAlignment w:val="top"/>
    </w:pPr>
    <w:rPr>
      <w:rFonts w:ascii="新細明體" w:hAnsi="新細明體" w:cs="新細明體"/>
      <w:kern w:val="0"/>
      <w:szCs w:val="24"/>
    </w:rPr>
  </w:style>
  <w:style w:type="paragraph" w:customStyle="1" w:styleId="xl111">
    <w:name w:val="xl111"/>
    <w:basedOn w:val="a5"/>
    <w:rsid w:val="00FF51F4"/>
    <w:pPr>
      <w:widowControl/>
      <w:spacing w:before="100" w:beforeAutospacing="1" w:after="100" w:afterAutospacing="1"/>
      <w:textAlignment w:val="top"/>
    </w:pPr>
    <w:rPr>
      <w:rFonts w:ascii="Times New Roman" w:hAnsi="Times New Roman"/>
      <w:kern w:val="0"/>
      <w:szCs w:val="24"/>
    </w:rPr>
  </w:style>
  <w:style w:type="paragraph" w:customStyle="1" w:styleId="xl112">
    <w:name w:val="xl112"/>
    <w:basedOn w:val="a5"/>
    <w:rsid w:val="00FF51F4"/>
    <w:pPr>
      <w:widowControl/>
      <w:pBdr>
        <w:top w:val="single" w:sz="4" w:space="0" w:color="auto"/>
        <w:left w:val="single" w:sz="4" w:space="0" w:color="auto"/>
      </w:pBdr>
      <w:spacing w:before="100" w:beforeAutospacing="1" w:after="100" w:afterAutospacing="1"/>
      <w:textAlignment w:val="top"/>
    </w:pPr>
    <w:rPr>
      <w:rFonts w:ascii="Times New Roman" w:hAnsi="Times New Roman"/>
      <w:b/>
      <w:bCs/>
      <w:kern w:val="0"/>
      <w:szCs w:val="24"/>
    </w:rPr>
  </w:style>
  <w:style w:type="paragraph" w:customStyle="1" w:styleId="xl113">
    <w:name w:val="xl113"/>
    <w:basedOn w:val="a5"/>
    <w:rsid w:val="00FF51F4"/>
    <w:pPr>
      <w:widowControl/>
      <w:pBdr>
        <w:top w:val="single" w:sz="4" w:space="0" w:color="auto"/>
        <w:right w:val="single" w:sz="4" w:space="0" w:color="auto"/>
      </w:pBdr>
      <w:spacing w:before="100" w:beforeAutospacing="1" w:after="100" w:afterAutospacing="1"/>
      <w:textAlignment w:val="top"/>
    </w:pPr>
    <w:rPr>
      <w:rFonts w:ascii="Times New Roman" w:hAnsi="Times New Roman"/>
      <w:b/>
      <w:bCs/>
      <w:kern w:val="0"/>
      <w:szCs w:val="24"/>
    </w:rPr>
  </w:style>
  <w:style w:type="paragraph" w:customStyle="1" w:styleId="xl114">
    <w:name w:val="xl114"/>
    <w:basedOn w:val="a5"/>
    <w:rsid w:val="00FF51F4"/>
    <w:pPr>
      <w:widowControl/>
      <w:spacing w:before="100" w:beforeAutospacing="1" w:after="100" w:afterAutospacing="1"/>
      <w:textAlignment w:val="top"/>
    </w:pPr>
    <w:rPr>
      <w:rFonts w:ascii="新細明體" w:hAnsi="新細明體" w:cs="新細明體"/>
      <w:kern w:val="0"/>
      <w:szCs w:val="24"/>
    </w:rPr>
  </w:style>
  <w:style w:type="paragraph" w:customStyle="1" w:styleId="xl115">
    <w:name w:val="xl115"/>
    <w:basedOn w:val="a5"/>
    <w:rsid w:val="00FF51F4"/>
    <w:pPr>
      <w:widowControl/>
      <w:pBdr>
        <w:left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16">
    <w:name w:val="xl116"/>
    <w:basedOn w:val="a5"/>
    <w:rsid w:val="00FF51F4"/>
    <w:pPr>
      <w:widowControl/>
      <w:pBdr>
        <w:right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17">
    <w:name w:val="xl117"/>
    <w:basedOn w:val="a5"/>
    <w:rsid w:val="00FF51F4"/>
    <w:pPr>
      <w:widowControl/>
      <w:spacing w:before="100" w:beforeAutospacing="1" w:after="100" w:afterAutospacing="1"/>
      <w:textAlignment w:val="top"/>
    </w:pPr>
    <w:rPr>
      <w:rFonts w:ascii="Times New Roman" w:hAnsi="Times New Roman"/>
      <w:kern w:val="0"/>
      <w:szCs w:val="24"/>
    </w:rPr>
  </w:style>
  <w:style w:type="paragraph" w:customStyle="1" w:styleId="xl118">
    <w:name w:val="xl118"/>
    <w:basedOn w:val="a5"/>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19">
    <w:name w:val="xl119"/>
    <w:basedOn w:val="a5"/>
    <w:rsid w:val="00FF51F4"/>
    <w:pPr>
      <w:widowControl/>
      <w:pBdr>
        <w:bottom w:val="single" w:sz="4" w:space="0" w:color="auto"/>
        <w:right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20">
    <w:name w:val="xl120"/>
    <w:basedOn w:val="a5"/>
    <w:rsid w:val="00FF51F4"/>
    <w:pPr>
      <w:widowControl/>
      <w:spacing w:before="100" w:beforeAutospacing="1" w:after="100" w:afterAutospacing="1"/>
      <w:textAlignment w:val="top"/>
    </w:pPr>
    <w:rPr>
      <w:rFonts w:ascii="新細明體" w:hAnsi="新細明體" w:cs="新細明體"/>
      <w:kern w:val="0"/>
      <w:szCs w:val="24"/>
    </w:rPr>
  </w:style>
  <w:style w:type="paragraph" w:customStyle="1" w:styleId="xl121">
    <w:name w:val="xl121"/>
    <w:basedOn w:val="a5"/>
    <w:rsid w:val="00FF51F4"/>
    <w:pPr>
      <w:widowControl/>
      <w:pBdr>
        <w:right w:val="single" w:sz="4" w:space="0" w:color="auto"/>
      </w:pBdr>
      <w:spacing w:before="100" w:beforeAutospacing="1" w:after="100" w:afterAutospacing="1"/>
      <w:textAlignment w:val="top"/>
    </w:pPr>
    <w:rPr>
      <w:rFonts w:ascii="Times New Roman" w:hAnsi="Times New Roman"/>
      <w:b/>
      <w:bCs/>
      <w:kern w:val="0"/>
      <w:szCs w:val="24"/>
    </w:rPr>
  </w:style>
  <w:style w:type="paragraph" w:customStyle="1" w:styleId="xl122">
    <w:name w:val="xl122"/>
    <w:basedOn w:val="a5"/>
    <w:rsid w:val="00FF51F4"/>
    <w:pPr>
      <w:widowControl/>
      <w:pBdr>
        <w:top w:val="single" w:sz="4" w:space="0" w:color="auto"/>
        <w:right w:val="single" w:sz="4" w:space="0" w:color="auto"/>
      </w:pBdr>
      <w:spacing w:before="100" w:beforeAutospacing="1" w:after="100" w:afterAutospacing="1"/>
      <w:textAlignment w:val="top"/>
    </w:pPr>
    <w:rPr>
      <w:rFonts w:ascii="新細明體" w:hAnsi="新細明體" w:cs="新細明體"/>
      <w:b/>
      <w:bCs/>
      <w:kern w:val="0"/>
      <w:szCs w:val="24"/>
    </w:rPr>
  </w:style>
  <w:style w:type="paragraph" w:customStyle="1" w:styleId="xl123">
    <w:name w:val="xl123"/>
    <w:basedOn w:val="a5"/>
    <w:rsid w:val="00FF51F4"/>
    <w:pPr>
      <w:widowControl/>
      <w:pBdr>
        <w:top w:val="single" w:sz="4" w:space="0" w:color="auto"/>
        <w:left w:val="single" w:sz="4" w:space="0" w:color="auto"/>
      </w:pBdr>
      <w:spacing w:before="100" w:beforeAutospacing="1" w:after="100" w:afterAutospacing="1"/>
      <w:textAlignment w:val="top"/>
    </w:pPr>
    <w:rPr>
      <w:rFonts w:ascii="Times New Roman" w:hAnsi="Times New Roman"/>
      <w:b/>
      <w:bCs/>
      <w:kern w:val="0"/>
      <w:szCs w:val="24"/>
    </w:rPr>
  </w:style>
  <w:style w:type="paragraph" w:customStyle="1" w:styleId="xl124">
    <w:name w:val="xl124"/>
    <w:basedOn w:val="a5"/>
    <w:rsid w:val="00FF51F4"/>
    <w:pPr>
      <w:widowControl/>
      <w:pBdr>
        <w:top w:val="single" w:sz="4" w:space="0" w:color="auto"/>
        <w:right w:val="single" w:sz="4" w:space="0" w:color="auto"/>
      </w:pBdr>
      <w:spacing w:before="100" w:beforeAutospacing="1" w:after="100" w:afterAutospacing="1"/>
      <w:textAlignment w:val="top"/>
    </w:pPr>
    <w:rPr>
      <w:rFonts w:ascii="Times New Roman" w:hAnsi="Times New Roman"/>
      <w:b/>
      <w:bCs/>
      <w:kern w:val="0"/>
      <w:szCs w:val="24"/>
    </w:rPr>
  </w:style>
  <w:style w:type="paragraph" w:customStyle="1" w:styleId="xl125">
    <w:name w:val="xl125"/>
    <w:basedOn w:val="a5"/>
    <w:rsid w:val="00FF51F4"/>
    <w:pPr>
      <w:widowControl/>
      <w:pBdr>
        <w:left w:val="single" w:sz="4" w:space="0" w:color="auto"/>
      </w:pBdr>
      <w:spacing w:before="100" w:beforeAutospacing="1" w:after="100" w:afterAutospacing="1"/>
      <w:textAlignment w:val="top"/>
    </w:pPr>
    <w:rPr>
      <w:rFonts w:ascii="新細明體" w:hAnsi="新細明體" w:cs="新細明體"/>
      <w:kern w:val="0"/>
      <w:szCs w:val="24"/>
    </w:rPr>
  </w:style>
  <w:style w:type="paragraph" w:customStyle="1" w:styleId="xl126">
    <w:name w:val="xl126"/>
    <w:basedOn w:val="a5"/>
    <w:rsid w:val="00FF51F4"/>
    <w:pPr>
      <w:widowControl/>
      <w:spacing w:before="100" w:beforeAutospacing="1" w:after="100" w:afterAutospacing="1"/>
      <w:textAlignment w:val="top"/>
    </w:pPr>
    <w:rPr>
      <w:rFonts w:ascii="細明體" w:eastAsia="細明體" w:hAnsi="細明體" w:cs="新細明體"/>
      <w:b/>
      <w:bCs/>
      <w:kern w:val="0"/>
      <w:szCs w:val="24"/>
    </w:rPr>
  </w:style>
  <w:style w:type="paragraph" w:customStyle="1" w:styleId="xl127">
    <w:name w:val="xl127"/>
    <w:basedOn w:val="a5"/>
    <w:rsid w:val="00FF51F4"/>
    <w:pPr>
      <w:widowControl/>
      <w:spacing w:before="100" w:beforeAutospacing="1" w:after="100" w:afterAutospacing="1"/>
    </w:pPr>
    <w:rPr>
      <w:rFonts w:ascii="Times New Roman" w:hAnsi="Times New Roman"/>
      <w:kern w:val="0"/>
      <w:szCs w:val="24"/>
    </w:rPr>
  </w:style>
  <w:style w:type="paragraph" w:customStyle="1" w:styleId="xl128">
    <w:name w:val="xl128"/>
    <w:basedOn w:val="a5"/>
    <w:rsid w:val="00FF51F4"/>
    <w:pPr>
      <w:widowControl/>
      <w:spacing w:before="100" w:beforeAutospacing="1" w:after="100" w:afterAutospacing="1"/>
      <w:textAlignment w:val="top"/>
    </w:pPr>
    <w:rPr>
      <w:rFonts w:ascii="Times New Roman" w:hAnsi="Times New Roman"/>
      <w:b/>
      <w:bCs/>
      <w:kern w:val="0"/>
      <w:sz w:val="18"/>
      <w:szCs w:val="18"/>
    </w:rPr>
  </w:style>
  <w:style w:type="paragraph" w:customStyle="1" w:styleId="xl129">
    <w:name w:val="xl129"/>
    <w:basedOn w:val="a5"/>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color w:val="0000FF"/>
      <w:kern w:val="0"/>
      <w:szCs w:val="24"/>
    </w:rPr>
  </w:style>
  <w:style w:type="paragraph" w:customStyle="1" w:styleId="xl130">
    <w:name w:val="xl130"/>
    <w:basedOn w:val="a5"/>
    <w:rsid w:val="00FF51F4"/>
    <w:pPr>
      <w:widowControl/>
      <w:pBdr>
        <w:bottom w:val="single" w:sz="4" w:space="0" w:color="auto"/>
        <w:right w:val="single" w:sz="4" w:space="0" w:color="auto"/>
      </w:pBdr>
      <w:spacing w:before="100" w:beforeAutospacing="1" w:after="100" w:afterAutospacing="1"/>
      <w:textAlignment w:val="top"/>
    </w:pPr>
    <w:rPr>
      <w:rFonts w:ascii="Times New Roman" w:hAnsi="Times New Roman"/>
      <w:color w:val="0000FF"/>
      <w:kern w:val="0"/>
      <w:szCs w:val="24"/>
    </w:rPr>
  </w:style>
  <w:style w:type="paragraph" w:customStyle="1" w:styleId="xl131">
    <w:name w:val="xl131"/>
    <w:basedOn w:val="a5"/>
    <w:rsid w:val="00FF51F4"/>
    <w:pPr>
      <w:widowControl/>
      <w:pBdr>
        <w:top w:val="single" w:sz="4" w:space="0" w:color="auto"/>
        <w:bottom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32">
    <w:name w:val="xl132"/>
    <w:basedOn w:val="a5"/>
    <w:rsid w:val="00FF51F4"/>
    <w:pPr>
      <w:widowControl/>
      <w:spacing w:before="100" w:beforeAutospacing="1" w:after="100" w:afterAutospacing="1"/>
      <w:textAlignment w:val="top"/>
    </w:pPr>
    <w:rPr>
      <w:rFonts w:ascii="Times New Roman" w:hAnsi="Times New Roman"/>
      <w:b/>
      <w:bCs/>
      <w:kern w:val="0"/>
      <w:sz w:val="18"/>
      <w:szCs w:val="18"/>
    </w:rPr>
  </w:style>
  <w:style w:type="paragraph" w:customStyle="1" w:styleId="xl133">
    <w:name w:val="xl133"/>
    <w:basedOn w:val="a5"/>
    <w:rsid w:val="00FF51F4"/>
    <w:pPr>
      <w:widowControl/>
      <w:spacing w:before="100" w:beforeAutospacing="1" w:after="100" w:afterAutospacing="1"/>
      <w:textAlignment w:val="top"/>
    </w:pPr>
    <w:rPr>
      <w:rFonts w:ascii="細明體" w:eastAsia="細明體" w:hAnsi="細明體" w:cs="新細明體"/>
      <w:b/>
      <w:bCs/>
      <w:kern w:val="0"/>
      <w:szCs w:val="24"/>
    </w:rPr>
  </w:style>
  <w:style w:type="paragraph" w:customStyle="1" w:styleId="xl134">
    <w:name w:val="xl134"/>
    <w:basedOn w:val="a5"/>
    <w:rsid w:val="00FF51F4"/>
    <w:pPr>
      <w:widowControl/>
      <w:spacing w:before="100" w:beforeAutospacing="1" w:after="100" w:afterAutospacing="1"/>
      <w:textAlignment w:val="top"/>
    </w:pPr>
    <w:rPr>
      <w:rFonts w:ascii="Times New Roman" w:hAnsi="Times New Roman"/>
      <w:color w:val="0000FF"/>
      <w:kern w:val="0"/>
      <w:szCs w:val="24"/>
    </w:rPr>
  </w:style>
  <w:style w:type="paragraph" w:customStyle="1" w:styleId="xl135">
    <w:name w:val="xl135"/>
    <w:basedOn w:val="a5"/>
    <w:rsid w:val="00FF51F4"/>
    <w:pPr>
      <w:widowControl/>
      <w:spacing w:before="100" w:beforeAutospacing="1" w:after="100" w:afterAutospacing="1"/>
      <w:textAlignment w:val="top"/>
    </w:pPr>
    <w:rPr>
      <w:rFonts w:ascii="Times New Roman" w:hAnsi="Times New Roman"/>
      <w:color w:val="0000FF"/>
      <w:kern w:val="0"/>
      <w:szCs w:val="24"/>
    </w:rPr>
  </w:style>
  <w:style w:type="paragraph" w:customStyle="1" w:styleId="xl136">
    <w:name w:val="xl136"/>
    <w:basedOn w:val="a5"/>
    <w:rsid w:val="00FF51F4"/>
    <w:pPr>
      <w:widowControl/>
      <w:pBdr>
        <w:bottom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37">
    <w:name w:val="xl137"/>
    <w:basedOn w:val="a5"/>
    <w:rsid w:val="00FF51F4"/>
    <w:pPr>
      <w:widowControl/>
      <w:pBdr>
        <w:bottom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38">
    <w:name w:val="xl138"/>
    <w:basedOn w:val="a5"/>
    <w:rsid w:val="00FF51F4"/>
    <w:pPr>
      <w:widowControl/>
      <w:pBdr>
        <w:left w:val="single" w:sz="4" w:space="0" w:color="auto"/>
        <w:right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39">
    <w:name w:val="xl139"/>
    <w:basedOn w:val="a5"/>
    <w:rsid w:val="00FF51F4"/>
    <w:pPr>
      <w:widowControl/>
      <w:spacing w:before="100" w:beforeAutospacing="1" w:after="100" w:afterAutospacing="1"/>
      <w:textAlignment w:val="top"/>
    </w:pPr>
    <w:rPr>
      <w:rFonts w:ascii="新細明體" w:hAnsi="新細明體" w:cs="新細明體"/>
      <w:color w:val="0000FF"/>
      <w:kern w:val="0"/>
      <w:szCs w:val="24"/>
    </w:rPr>
  </w:style>
  <w:style w:type="paragraph" w:customStyle="1" w:styleId="xl140">
    <w:name w:val="xl140"/>
    <w:basedOn w:val="a5"/>
    <w:rsid w:val="00FF51F4"/>
    <w:pPr>
      <w:widowControl/>
      <w:spacing w:before="100" w:beforeAutospacing="1" w:after="100" w:afterAutospacing="1"/>
      <w:textAlignment w:val="top"/>
    </w:pPr>
    <w:rPr>
      <w:rFonts w:ascii="Times New Roman" w:hAnsi="Times New Roman"/>
      <w:color w:val="0000FF"/>
      <w:kern w:val="0"/>
      <w:szCs w:val="24"/>
    </w:rPr>
  </w:style>
  <w:style w:type="paragraph" w:customStyle="1" w:styleId="xl141">
    <w:name w:val="xl141"/>
    <w:basedOn w:val="a5"/>
    <w:rsid w:val="00FF51F4"/>
    <w:pPr>
      <w:widowControl/>
      <w:spacing w:before="100" w:beforeAutospacing="1" w:after="100" w:afterAutospacing="1"/>
      <w:textAlignment w:val="top"/>
    </w:pPr>
    <w:rPr>
      <w:rFonts w:ascii="細明體" w:eastAsia="細明體" w:hAnsi="細明體" w:cs="新細明體"/>
      <w:kern w:val="0"/>
      <w:szCs w:val="24"/>
    </w:rPr>
  </w:style>
  <w:style w:type="paragraph" w:customStyle="1" w:styleId="xl142">
    <w:name w:val="xl142"/>
    <w:basedOn w:val="a5"/>
    <w:rsid w:val="00FF51F4"/>
    <w:pPr>
      <w:widowControl/>
      <w:pBdr>
        <w:left w:val="single" w:sz="4" w:space="0" w:color="auto"/>
      </w:pBdr>
      <w:shd w:val="clear" w:color="000000" w:fill="FFFF00"/>
      <w:spacing w:before="100" w:beforeAutospacing="1" w:after="100" w:afterAutospacing="1"/>
      <w:textAlignment w:val="top"/>
    </w:pPr>
    <w:rPr>
      <w:rFonts w:ascii="Times New Roman" w:hAnsi="Times New Roman"/>
      <w:kern w:val="0"/>
      <w:szCs w:val="24"/>
    </w:rPr>
  </w:style>
  <w:style w:type="paragraph" w:customStyle="1" w:styleId="xl143">
    <w:name w:val="xl143"/>
    <w:basedOn w:val="a5"/>
    <w:rsid w:val="00FF51F4"/>
    <w:pPr>
      <w:widowControl/>
      <w:pBdr>
        <w:top w:val="single" w:sz="4" w:space="0" w:color="auto"/>
      </w:pBdr>
      <w:spacing w:before="100" w:beforeAutospacing="1" w:after="100" w:afterAutospacing="1"/>
      <w:textAlignment w:val="top"/>
    </w:pPr>
    <w:rPr>
      <w:rFonts w:ascii="Times New Roman" w:hAnsi="Times New Roman"/>
      <w:b/>
      <w:bCs/>
      <w:kern w:val="0"/>
      <w:szCs w:val="24"/>
    </w:rPr>
  </w:style>
  <w:style w:type="paragraph" w:customStyle="1" w:styleId="xl144">
    <w:name w:val="xl144"/>
    <w:basedOn w:val="a5"/>
    <w:rsid w:val="00FF51F4"/>
    <w:pPr>
      <w:widowControl/>
      <w:pBdr>
        <w:right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45">
    <w:name w:val="xl145"/>
    <w:basedOn w:val="a5"/>
    <w:rsid w:val="00FF51F4"/>
    <w:pPr>
      <w:widowControl/>
      <w:pBdr>
        <w:right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46">
    <w:name w:val="xl146"/>
    <w:basedOn w:val="a5"/>
    <w:rsid w:val="00FF51F4"/>
    <w:pPr>
      <w:widowControl/>
      <w:pBdr>
        <w:left w:val="single" w:sz="4" w:space="0" w:color="auto"/>
      </w:pBdr>
      <w:spacing w:before="100" w:beforeAutospacing="1" w:after="100" w:afterAutospacing="1"/>
      <w:textAlignment w:val="top"/>
    </w:pPr>
    <w:rPr>
      <w:rFonts w:ascii="Times New Roman" w:hAnsi="Times New Roman"/>
      <w:b/>
      <w:bCs/>
      <w:kern w:val="0"/>
      <w:szCs w:val="24"/>
    </w:rPr>
  </w:style>
  <w:style w:type="paragraph" w:customStyle="1" w:styleId="xl147">
    <w:name w:val="xl147"/>
    <w:basedOn w:val="a5"/>
    <w:rsid w:val="00FF51F4"/>
    <w:pPr>
      <w:widowControl/>
      <w:pBdr>
        <w:right w:val="single" w:sz="4" w:space="0" w:color="auto"/>
      </w:pBdr>
      <w:spacing w:before="100" w:beforeAutospacing="1" w:after="100" w:afterAutospacing="1"/>
      <w:textAlignment w:val="top"/>
    </w:pPr>
    <w:rPr>
      <w:rFonts w:ascii="Times New Roman" w:hAnsi="Times New Roman"/>
      <w:b/>
      <w:bCs/>
      <w:kern w:val="0"/>
      <w:szCs w:val="24"/>
    </w:rPr>
  </w:style>
  <w:style w:type="paragraph" w:customStyle="1" w:styleId="xl148">
    <w:name w:val="xl148"/>
    <w:basedOn w:val="a5"/>
    <w:rsid w:val="00FF51F4"/>
    <w:pPr>
      <w:widowControl/>
      <w:spacing w:before="100" w:beforeAutospacing="1" w:after="100" w:afterAutospacing="1"/>
      <w:textAlignment w:val="top"/>
    </w:pPr>
    <w:rPr>
      <w:rFonts w:ascii="Times New Roman" w:hAnsi="Times New Roman"/>
      <w:kern w:val="0"/>
      <w:szCs w:val="24"/>
    </w:rPr>
  </w:style>
  <w:style w:type="paragraph" w:customStyle="1" w:styleId="xl149">
    <w:name w:val="xl149"/>
    <w:basedOn w:val="a5"/>
    <w:rsid w:val="00FF51F4"/>
    <w:pPr>
      <w:widowControl/>
      <w:spacing w:before="100" w:beforeAutospacing="1" w:after="100" w:afterAutospacing="1"/>
      <w:textAlignment w:val="top"/>
    </w:pPr>
    <w:rPr>
      <w:rFonts w:ascii="Times New Roman" w:hAnsi="Times New Roman"/>
      <w:color w:val="3333FF"/>
      <w:kern w:val="0"/>
      <w:szCs w:val="24"/>
    </w:rPr>
  </w:style>
  <w:style w:type="paragraph" w:customStyle="1" w:styleId="xl150">
    <w:name w:val="xl150"/>
    <w:basedOn w:val="a5"/>
    <w:rsid w:val="00FF51F4"/>
    <w:pPr>
      <w:widowControl/>
      <w:spacing w:before="100" w:beforeAutospacing="1" w:after="100" w:afterAutospacing="1"/>
      <w:textAlignment w:val="top"/>
    </w:pPr>
    <w:rPr>
      <w:rFonts w:ascii="Times New Roman" w:hAnsi="Times New Roman"/>
      <w:color w:val="3333FF"/>
      <w:kern w:val="0"/>
      <w:szCs w:val="24"/>
    </w:rPr>
  </w:style>
  <w:style w:type="paragraph" w:customStyle="1" w:styleId="xl151">
    <w:name w:val="xl151"/>
    <w:basedOn w:val="a5"/>
    <w:rsid w:val="00FF51F4"/>
    <w:pPr>
      <w:widowControl/>
      <w:spacing w:before="100" w:beforeAutospacing="1" w:after="100" w:afterAutospacing="1"/>
      <w:textAlignment w:val="top"/>
    </w:pPr>
    <w:rPr>
      <w:rFonts w:ascii="Times New Roman" w:hAnsi="Times New Roman"/>
      <w:color w:val="3333FF"/>
      <w:kern w:val="0"/>
      <w:szCs w:val="24"/>
    </w:rPr>
  </w:style>
  <w:style w:type="paragraph" w:customStyle="1" w:styleId="xl152">
    <w:name w:val="xl152"/>
    <w:basedOn w:val="a5"/>
    <w:rsid w:val="00FF51F4"/>
    <w:pPr>
      <w:widowControl/>
      <w:spacing w:before="100" w:beforeAutospacing="1" w:after="100" w:afterAutospacing="1"/>
      <w:textAlignment w:val="top"/>
    </w:pPr>
    <w:rPr>
      <w:rFonts w:ascii="Times New Roman" w:hAnsi="Times New Roman"/>
      <w:kern w:val="0"/>
      <w:sz w:val="22"/>
    </w:rPr>
  </w:style>
  <w:style w:type="paragraph" w:customStyle="1" w:styleId="xl153">
    <w:name w:val="xl153"/>
    <w:basedOn w:val="a5"/>
    <w:rsid w:val="00FF51F4"/>
    <w:pPr>
      <w:widowControl/>
      <w:spacing w:before="100" w:beforeAutospacing="1" w:after="100" w:afterAutospacing="1"/>
      <w:textAlignment w:val="top"/>
    </w:pPr>
    <w:rPr>
      <w:rFonts w:ascii="Times New Roman" w:hAnsi="Times New Roman"/>
      <w:kern w:val="0"/>
      <w:sz w:val="22"/>
    </w:rPr>
  </w:style>
  <w:style w:type="paragraph" w:customStyle="1" w:styleId="xl154">
    <w:name w:val="xl154"/>
    <w:basedOn w:val="a5"/>
    <w:rsid w:val="00FF51F4"/>
    <w:pPr>
      <w:widowControl/>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textAlignment w:val="top"/>
    </w:pPr>
    <w:rPr>
      <w:rFonts w:ascii="Times New Roman" w:hAnsi="Times New Roman"/>
      <w:b/>
      <w:bCs/>
      <w:color w:val="3333FF"/>
      <w:kern w:val="0"/>
      <w:sz w:val="22"/>
    </w:rPr>
  </w:style>
  <w:style w:type="paragraph" w:customStyle="1" w:styleId="xl155">
    <w:name w:val="xl155"/>
    <w:basedOn w:val="a5"/>
    <w:rsid w:val="00FF51F4"/>
    <w:pPr>
      <w:widowControl/>
      <w:spacing w:before="100" w:beforeAutospacing="1" w:after="100" w:afterAutospacing="1"/>
      <w:textAlignment w:val="top"/>
    </w:pPr>
    <w:rPr>
      <w:rFonts w:ascii="Times New Roman" w:hAnsi="Times New Roman"/>
      <w:b/>
      <w:bCs/>
      <w:color w:val="3333FF"/>
      <w:kern w:val="0"/>
      <w:sz w:val="22"/>
    </w:rPr>
  </w:style>
  <w:style w:type="paragraph" w:customStyle="1" w:styleId="xl156">
    <w:name w:val="xl156"/>
    <w:basedOn w:val="a5"/>
    <w:rsid w:val="00FF51F4"/>
    <w:pPr>
      <w:widowControl/>
      <w:spacing w:before="100" w:beforeAutospacing="1" w:after="100" w:afterAutospacing="1"/>
      <w:textAlignment w:val="top"/>
    </w:pPr>
    <w:rPr>
      <w:rFonts w:ascii="Times New Roman" w:hAnsi="Times New Roman"/>
      <w:color w:val="3333FF"/>
      <w:kern w:val="0"/>
      <w:sz w:val="22"/>
    </w:rPr>
  </w:style>
  <w:style w:type="paragraph" w:customStyle="1" w:styleId="xl157">
    <w:name w:val="xl157"/>
    <w:basedOn w:val="a5"/>
    <w:rsid w:val="00FF51F4"/>
    <w:pPr>
      <w:widowControl/>
      <w:spacing w:before="100" w:beforeAutospacing="1" w:after="100" w:afterAutospacing="1"/>
      <w:textAlignment w:val="top"/>
    </w:pPr>
    <w:rPr>
      <w:rFonts w:ascii="Times New Roman" w:hAnsi="Times New Roman"/>
      <w:b/>
      <w:bCs/>
      <w:kern w:val="0"/>
      <w:sz w:val="22"/>
    </w:rPr>
  </w:style>
  <w:style w:type="paragraph" w:customStyle="1" w:styleId="xl158">
    <w:name w:val="xl158"/>
    <w:basedOn w:val="a5"/>
    <w:rsid w:val="00FF51F4"/>
    <w:pPr>
      <w:widowControl/>
      <w:spacing w:before="100" w:beforeAutospacing="1" w:after="100" w:afterAutospacing="1"/>
      <w:textAlignment w:val="top"/>
    </w:pPr>
    <w:rPr>
      <w:rFonts w:ascii="Times New Roman" w:hAnsi="Times New Roman"/>
      <w:b/>
      <w:bCs/>
      <w:color w:val="3333FF"/>
      <w:kern w:val="0"/>
      <w:sz w:val="22"/>
    </w:rPr>
  </w:style>
  <w:style w:type="paragraph" w:customStyle="1" w:styleId="xl159">
    <w:name w:val="xl159"/>
    <w:basedOn w:val="a5"/>
    <w:rsid w:val="00FF51F4"/>
    <w:pPr>
      <w:widowControl/>
      <w:spacing w:before="100" w:beforeAutospacing="1" w:after="100" w:afterAutospacing="1"/>
      <w:textAlignment w:val="top"/>
    </w:pPr>
    <w:rPr>
      <w:rFonts w:ascii="Times New Roman" w:hAnsi="Times New Roman"/>
      <w:b/>
      <w:bCs/>
      <w:kern w:val="0"/>
      <w:sz w:val="22"/>
    </w:rPr>
  </w:style>
  <w:style w:type="paragraph" w:customStyle="1" w:styleId="xl160">
    <w:name w:val="xl160"/>
    <w:basedOn w:val="a5"/>
    <w:rsid w:val="00FF51F4"/>
    <w:pPr>
      <w:widowControl/>
      <w:spacing w:before="100" w:beforeAutospacing="1" w:after="100" w:afterAutospacing="1"/>
      <w:textAlignment w:val="top"/>
    </w:pPr>
    <w:rPr>
      <w:rFonts w:ascii="Times New Roman" w:hAnsi="Times New Roman"/>
      <w:b/>
      <w:bCs/>
      <w:color w:val="3333FF"/>
      <w:kern w:val="0"/>
      <w:sz w:val="22"/>
    </w:rPr>
  </w:style>
  <w:style w:type="paragraph" w:customStyle="1" w:styleId="xl161">
    <w:name w:val="xl161"/>
    <w:basedOn w:val="a5"/>
    <w:rsid w:val="00FF51F4"/>
    <w:pPr>
      <w:widowControl/>
      <w:spacing w:before="100" w:beforeAutospacing="1" w:after="100" w:afterAutospacing="1"/>
      <w:textAlignment w:val="top"/>
    </w:pPr>
    <w:rPr>
      <w:rFonts w:ascii="新細明體" w:hAnsi="新細明體" w:cs="新細明體"/>
      <w:b/>
      <w:bCs/>
      <w:color w:val="3333FF"/>
      <w:kern w:val="0"/>
      <w:sz w:val="22"/>
    </w:rPr>
  </w:style>
  <w:style w:type="paragraph" w:customStyle="1" w:styleId="xl162">
    <w:name w:val="xl162"/>
    <w:basedOn w:val="a5"/>
    <w:rsid w:val="00FF51F4"/>
    <w:pPr>
      <w:widowControl/>
      <w:spacing w:before="100" w:beforeAutospacing="1" w:after="100" w:afterAutospacing="1"/>
    </w:pPr>
    <w:rPr>
      <w:rFonts w:ascii="Times New Roman" w:hAnsi="Times New Roman"/>
      <w:b/>
      <w:bCs/>
      <w:kern w:val="0"/>
      <w:sz w:val="22"/>
    </w:rPr>
  </w:style>
  <w:style w:type="paragraph" w:customStyle="1" w:styleId="xl163">
    <w:name w:val="xl163"/>
    <w:basedOn w:val="a5"/>
    <w:rsid w:val="00FF51F4"/>
    <w:pPr>
      <w:widowControl/>
      <w:spacing w:before="100" w:beforeAutospacing="1" w:after="100" w:afterAutospacing="1"/>
      <w:textAlignment w:val="top"/>
    </w:pPr>
    <w:rPr>
      <w:rFonts w:ascii="Times New Roman" w:hAnsi="Times New Roman"/>
      <w:b/>
      <w:bCs/>
      <w:color w:val="3333FF"/>
      <w:kern w:val="0"/>
      <w:sz w:val="22"/>
    </w:rPr>
  </w:style>
  <w:style w:type="paragraph" w:customStyle="1" w:styleId="xl164">
    <w:name w:val="xl164"/>
    <w:basedOn w:val="a5"/>
    <w:rsid w:val="00FF51F4"/>
    <w:pPr>
      <w:widowControl/>
      <w:spacing w:before="100" w:beforeAutospacing="1" w:after="100" w:afterAutospacing="1"/>
      <w:textAlignment w:val="top"/>
    </w:pPr>
    <w:rPr>
      <w:rFonts w:ascii="Times New Roman" w:hAnsi="Times New Roman"/>
      <w:b/>
      <w:bCs/>
      <w:color w:val="3333FF"/>
      <w:kern w:val="0"/>
      <w:sz w:val="22"/>
    </w:rPr>
  </w:style>
  <w:style w:type="paragraph" w:customStyle="1" w:styleId="xl165">
    <w:name w:val="xl165"/>
    <w:basedOn w:val="a5"/>
    <w:rsid w:val="00FF51F4"/>
    <w:pPr>
      <w:widowControl/>
      <w:spacing w:before="100" w:beforeAutospacing="1" w:after="100" w:afterAutospacing="1"/>
      <w:textAlignment w:val="top"/>
    </w:pPr>
    <w:rPr>
      <w:rFonts w:ascii="Times New Roman" w:hAnsi="Times New Roman"/>
      <w:color w:val="3333FF"/>
      <w:kern w:val="0"/>
      <w:sz w:val="22"/>
    </w:rPr>
  </w:style>
  <w:style w:type="paragraph" w:customStyle="1" w:styleId="xl166">
    <w:name w:val="xl166"/>
    <w:basedOn w:val="a5"/>
    <w:rsid w:val="00FF51F4"/>
    <w:pPr>
      <w:widowControl/>
      <w:pBdr>
        <w:top w:val="single" w:sz="4" w:space="0" w:color="auto"/>
        <w:left w:val="single" w:sz="4" w:space="0" w:color="auto"/>
      </w:pBdr>
      <w:spacing w:before="100" w:beforeAutospacing="1" w:after="100" w:afterAutospacing="1"/>
      <w:textAlignment w:val="top"/>
    </w:pPr>
    <w:rPr>
      <w:rFonts w:ascii="Times New Roman" w:hAnsi="Times New Roman"/>
      <w:b/>
      <w:bCs/>
      <w:color w:val="3333FF"/>
      <w:kern w:val="0"/>
      <w:sz w:val="22"/>
    </w:rPr>
  </w:style>
  <w:style w:type="paragraph" w:customStyle="1" w:styleId="xl167">
    <w:name w:val="xl167"/>
    <w:basedOn w:val="a5"/>
    <w:rsid w:val="00FF51F4"/>
    <w:pPr>
      <w:widowControl/>
      <w:pBdr>
        <w:top w:val="single" w:sz="4" w:space="0" w:color="auto"/>
        <w:right w:val="single" w:sz="4" w:space="0" w:color="auto"/>
      </w:pBdr>
      <w:spacing w:before="100" w:beforeAutospacing="1" w:after="100" w:afterAutospacing="1"/>
      <w:textAlignment w:val="top"/>
    </w:pPr>
    <w:rPr>
      <w:rFonts w:ascii="Times New Roman" w:hAnsi="Times New Roman"/>
      <w:color w:val="3333FF"/>
      <w:kern w:val="0"/>
      <w:sz w:val="22"/>
    </w:rPr>
  </w:style>
  <w:style w:type="paragraph" w:customStyle="1" w:styleId="xl168">
    <w:name w:val="xl168"/>
    <w:basedOn w:val="a5"/>
    <w:rsid w:val="00FF51F4"/>
    <w:pPr>
      <w:widowControl/>
      <w:spacing w:before="100" w:beforeAutospacing="1" w:after="100" w:afterAutospacing="1"/>
    </w:pPr>
    <w:rPr>
      <w:rFonts w:ascii="Times New Roman" w:hAnsi="Times New Roman"/>
      <w:kern w:val="0"/>
      <w:sz w:val="22"/>
    </w:rPr>
  </w:style>
  <w:style w:type="paragraph" w:customStyle="1" w:styleId="xl169">
    <w:name w:val="xl169"/>
    <w:basedOn w:val="a5"/>
    <w:rsid w:val="00FF51F4"/>
    <w:pPr>
      <w:widowControl/>
      <w:spacing w:before="100" w:beforeAutospacing="1" w:after="100" w:afterAutospacing="1"/>
      <w:textAlignment w:val="top"/>
    </w:pPr>
    <w:rPr>
      <w:rFonts w:ascii="新細明體" w:hAnsi="新細明體" w:cs="新細明體"/>
      <w:color w:val="3333FF"/>
      <w:kern w:val="0"/>
      <w:sz w:val="22"/>
    </w:rPr>
  </w:style>
  <w:style w:type="paragraph" w:customStyle="1" w:styleId="xl170">
    <w:name w:val="xl170"/>
    <w:basedOn w:val="a5"/>
    <w:rsid w:val="00FF51F4"/>
    <w:pPr>
      <w:widowControl/>
      <w:pBdr>
        <w:left w:val="single" w:sz="4" w:space="0" w:color="auto"/>
      </w:pBdr>
      <w:spacing w:before="100" w:beforeAutospacing="1" w:after="100" w:afterAutospacing="1"/>
      <w:textAlignment w:val="top"/>
    </w:pPr>
    <w:rPr>
      <w:rFonts w:ascii="Times New Roman" w:hAnsi="Times New Roman"/>
      <w:color w:val="3333FF"/>
      <w:kern w:val="0"/>
      <w:sz w:val="22"/>
    </w:rPr>
  </w:style>
  <w:style w:type="paragraph" w:customStyle="1" w:styleId="xl171">
    <w:name w:val="xl171"/>
    <w:basedOn w:val="a5"/>
    <w:rsid w:val="00FF51F4"/>
    <w:pPr>
      <w:widowControl/>
      <w:pBdr>
        <w:right w:val="single" w:sz="4" w:space="0" w:color="auto"/>
      </w:pBdr>
      <w:spacing w:before="100" w:beforeAutospacing="1" w:after="100" w:afterAutospacing="1"/>
      <w:textAlignment w:val="top"/>
    </w:pPr>
    <w:rPr>
      <w:rFonts w:ascii="Times New Roman" w:hAnsi="Times New Roman"/>
      <w:color w:val="3333FF"/>
      <w:kern w:val="0"/>
      <w:sz w:val="22"/>
    </w:rPr>
  </w:style>
  <w:style w:type="paragraph" w:customStyle="1" w:styleId="xl172">
    <w:name w:val="xl172"/>
    <w:basedOn w:val="a5"/>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color w:val="3333FF"/>
      <w:kern w:val="0"/>
      <w:sz w:val="22"/>
    </w:rPr>
  </w:style>
  <w:style w:type="paragraph" w:customStyle="1" w:styleId="xl173">
    <w:name w:val="xl173"/>
    <w:basedOn w:val="a5"/>
    <w:rsid w:val="00FF51F4"/>
    <w:pPr>
      <w:widowControl/>
      <w:pBdr>
        <w:bottom w:val="single" w:sz="4" w:space="0" w:color="auto"/>
        <w:right w:val="single" w:sz="4" w:space="0" w:color="auto"/>
      </w:pBdr>
      <w:spacing w:before="100" w:beforeAutospacing="1" w:after="100" w:afterAutospacing="1"/>
      <w:textAlignment w:val="top"/>
    </w:pPr>
    <w:rPr>
      <w:rFonts w:ascii="Times New Roman" w:hAnsi="Times New Roman"/>
      <w:color w:val="3333FF"/>
      <w:kern w:val="0"/>
      <w:sz w:val="22"/>
    </w:rPr>
  </w:style>
  <w:style w:type="paragraph" w:customStyle="1" w:styleId="xl174">
    <w:name w:val="xl174"/>
    <w:basedOn w:val="a5"/>
    <w:rsid w:val="00FF51F4"/>
    <w:pPr>
      <w:widowControl/>
      <w:spacing w:before="100" w:beforeAutospacing="1" w:after="100" w:afterAutospacing="1"/>
      <w:textAlignment w:val="top"/>
    </w:pPr>
    <w:rPr>
      <w:rFonts w:ascii="Times New Roman" w:hAnsi="Times New Roman"/>
      <w:kern w:val="0"/>
      <w:sz w:val="22"/>
    </w:rPr>
  </w:style>
  <w:style w:type="paragraph" w:customStyle="1" w:styleId="xl175">
    <w:name w:val="xl175"/>
    <w:basedOn w:val="a5"/>
    <w:rsid w:val="00FF51F4"/>
    <w:pPr>
      <w:widowControl/>
      <w:spacing w:before="100" w:beforeAutospacing="1" w:after="100" w:afterAutospacing="1"/>
      <w:textAlignment w:val="top"/>
    </w:pPr>
    <w:rPr>
      <w:rFonts w:ascii="Times New Roman" w:hAnsi="Times New Roman"/>
      <w:kern w:val="0"/>
      <w:sz w:val="22"/>
    </w:rPr>
  </w:style>
  <w:style w:type="paragraph" w:customStyle="1" w:styleId="xl176">
    <w:name w:val="xl176"/>
    <w:basedOn w:val="a5"/>
    <w:rsid w:val="00FF51F4"/>
    <w:pPr>
      <w:widowControl/>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textAlignment w:val="top"/>
    </w:pPr>
    <w:rPr>
      <w:rFonts w:ascii="Times New Roman" w:hAnsi="Times New Roman"/>
      <w:b/>
      <w:bCs/>
      <w:color w:val="3333FF"/>
      <w:kern w:val="0"/>
      <w:sz w:val="22"/>
    </w:rPr>
  </w:style>
  <w:style w:type="paragraph" w:customStyle="1" w:styleId="xl177">
    <w:name w:val="xl177"/>
    <w:basedOn w:val="a5"/>
    <w:rsid w:val="00FF51F4"/>
    <w:pPr>
      <w:widowControl/>
      <w:spacing w:before="100" w:beforeAutospacing="1" w:after="100" w:afterAutospacing="1"/>
      <w:textAlignment w:val="top"/>
    </w:pPr>
    <w:rPr>
      <w:rFonts w:ascii="新細明體" w:hAnsi="新細明體" w:cs="新細明體"/>
      <w:b/>
      <w:bCs/>
      <w:color w:val="3333FF"/>
      <w:kern w:val="0"/>
      <w:sz w:val="22"/>
    </w:rPr>
  </w:style>
  <w:style w:type="paragraph" w:customStyle="1" w:styleId="xl178">
    <w:name w:val="xl178"/>
    <w:basedOn w:val="a5"/>
    <w:rsid w:val="00FF51F4"/>
    <w:pPr>
      <w:widowControl/>
      <w:spacing w:before="100" w:beforeAutospacing="1" w:after="100" w:afterAutospacing="1"/>
      <w:textAlignment w:val="top"/>
    </w:pPr>
    <w:rPr>
      <w:rFonts w:ascii="Times New Roman" w:hAnsi="Times New Roman"/>
      <w:b/>
      <w:bCs/>
      <w:color w:val="0000FF"/>
      <w:kern w:val="0"/>
      <w:sz w:val="22"/>
    </w:rPr>
  </w:style>
  <w:style w:type="paragraph" w:customStyle="1" w:styleId="xl179">
    <w:name w:val="xl179"/>
    <w:basedOn w:val="a5"/>
    <w:rsid w:val="00FF51F4"/>
    <w:pPr>
      <w:widowControl/>
      <w:spacing w:before="100" w:beforeAutospacing="1" w:after="100" w:afterAutospacing="1"/>
      <w:textAlignment w:val="top"/>
    </w:pPr>
    <w:rPr>
      <w:rFonts w:ascii="新細明體" w:hAnsi="新細明體" w:cs="新細明體"/>
      <w:b/>
      <w:bCs/>
      <w:color w:val="0000FF"/>
      <w:kern w:val="0"/>
      <w:sz w:val="22"/>
    </w:rPr>
  </w:style>
  <w:style w:type="paragraph" w:customStyle="1" w:styleId="xl180">
    <w:name w:val="xl180"/>
    <w:basedOn w:val="a5"/>
    <w:rsid w:val="00FF51F4"/>
    <w:pPr>
      <w:widowControl/>
      <w:spacing w:before="100" w:beforeAutospacing="1" w:after="100" w:afterAutospacing="1"/>
      <w:textAlignment w:val="top"/>
    </w:pPr>
    <w:rPr>
      <w:rFonts w:ascii="Times New Roman" w:hAnsi="Times New Roman"/>
      <w:color w:val="0000FF"/>
      <w:kern w:val="0"/>
      <w:sz w:val="22"/>
    </w:rPr>
  </w:style>
  <w:style w:type="paragraph" w:customStyle="1" w:styleId="xl181">
    <w:name w:val="xl181"/>
    <w:basedOn w:val="a5"/>
    <w:rsid w:val="00FF51F4"/>
    <w:pPr>
      <w:widowControl/>
      <w:spacing w:before="100" w:beforeAutospacing="1" w:after="100" w:afterAutospacing="1"/>
      <w:textAlignment w:val="top"/>
    </w:pPr>
    <w:rPr>
      <w:rFonts w:ascii="Times New Roman" w:hAnsi="Times New Roman"/>
      <w:b/>
      <w:bCs/>
      <w:color w:val="0000FF"/>
      <w:kern w:val="0"/>
      <w:sz w:val="22"/>
    </w:rPr>
  </w:style>
  <w:style w:type="paragraph" w:customStyle="1" w:styleId="xl182">
    <w:name w:val="xl182"/>
    <w:basedOn w:val="a5"/>
    <w:rsid w:val="00FF51F4"/>
    <w:pPr>
      <w:widowControl/>
      <w:spacing w:before="100" w:beforeAutospacing="1" w:after="100" w:afterAutospacing="1"/>
      <w:textAlignment w:val="top"/>
    </w:pPr>
    <w:rPr>
      <w:rFonts w:ascii="Times New Roman" w:hAnsi="Times New Roman"/>
      <w:b/>
      <w:bCs/>
      <w:color w:val="0000FF"/>
      <w:kern w:val="0"/>
      <w:sz w:val="22"/>
    </w:rPr>
  </w:style>
  <w:style w:type="paragraph" w:customStyle="1" w:styleId="xl183">
    <w:name w:val="xl183"/>
    <w:basedOn w:val="a5"/>
    <w:rsid w:val="00FF51F4"/>
    <w:pPr>
      <w:widowControl/>
      <w:spacing w:before="100" w:beforeAutospacing="1" w:after="100" w:afterAutospacing="1"/>
      <w:textAlignment w:val="top"/>
    </w:pPr>
    <w:rPr>
      <w:rFonts w:ascii="Times New Roman" w:hAnsi="Times New Roman"/>
      <w:color w:val="0000FF"/>
      <w:kern w:val="0"/>
      <w:sz w:val="22"/>
    </w:rPr>
  </w:style>
  <w:style w:type="paragraph" w:customStyle="1" w:styleId="xl184">
    <w:name w:val="xl184"/>
    <w:basedOn w:val="a5"/>
    <w:rsid w:val="00FF51F4"/>
    <w:pPr>
      <w:widowControl/>
      <w:pBdr>
        <w:top w:val="single" w:sz="4" w:space="0" w:color="auto"/>
        <w:left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185">
    <w:name w:val="xl185"/>
    <w:basedOn w:val="a5"/>
    <w:rsid w:val="00FF51F4"/>
    <w:pPr>
      <w:widowControl/>
      <w:pBdr>
        <w:top w:val="single" w:sz="4" w:space="0" w:color="auto"/>
        <w:right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186">
    <w:name w:val="xl186"/>
    <w:basedOn w:val="a5"/>
    <w:rsid w:val="00FF51F4"/>
    <w:pPr>
      <w:widowControl/>
      <w:spacing w:before="100" w:beforeAutospacing="1" w:after="100" w:afterAutospacing="1"/>
      <w:textAlignment w:val="top"/>
    </w:pPr>
    <w:rPr>
      <w:rFonts w:ascii="Times New Roman" w:hAnsi="Times New Roman"/>
      <w:color w:val="0000FF"/>
      <w:kern w:val="0"/>
      <w:sz w:val="22"/>
    </w:rPr>
  </w:style>
  <w:style w:type="paragraph" w:customStyle="1" w:styleId="xl187">
    <w:name w:val="xl187"/>
    <w:basedOn w:val="a5"/>
    <w:rsid w:val="00FF51F4"/>
    <w:pPr>
      <w:widowControl/>
      <w:pBdr>
        <w:left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188">
    <w:name w:val="xl188"/>
    <w:basedOn w:val="a5"/>
    <w:rsid w:val="00FF51F4"/>
    <w:pPr>
      <w:widowControl/>
      <w:pBdr>
        <w:right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189">
    <w:name w:val="xl189"/>
    <w:basedOn w:val="a5"/>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190">
    <w:name w:val="xl190"/>
    <w:basedOn w:val="a5"/>
    <w:rsid w:val="00FF51F4"/>
    <w:pPr>
      <w:widowControl/>
      <w:pBdr>
        <w:bottom w:val="single" w:sz="4" w:space="0" w:color="auto"/>
        <w:right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191">
    <w:name w:val="xl191"/>
    <w:basedOn w:val="a5"/>
    <w:rsid w:val="00FF51F4"/>
    <w:pPr>
      <w:widowControl/>
      <w:spacing w:before="100" w:beforeAutospacing="1" w:after="100" w:afterAutospacing="1"/>
      <w:textAlignment w:val="top"/>
    </w:pPr>
    <w:rPr>
      <w:rFonts w:ascii="Times New Roman" w:hAnsi="Times New Roman"/>
      <w:b/>
      <w:bCs/>
      <w:color w:val="0000FF"/>
      <w:kern w:val="0"/>
      <w:sz w:val="22"/>
    </w:rPr>
  </w:style>
  <w:style w:type="paragraph" w:customStyle="1" w:styleId="xl192">
    <w:name w:val="xl192"/>
    <w:basedOn w:val="a5"/>
    <w:rsid w:val="00FF51F4"/>
    <w:pPr>
      <w:widowControl/>
      <w:spacing w:before="100" w:beforeAutospacing="1" w:after="100" w:afterAutospacing="1"/>
      <w:textAlignment w:val="top"/>
    </w:pPr>
    <w:rPr>
      <w:rFonts w:ascii="Times New Roman" w:hAnsi="Times New Roman"/>
      <w:color w:val="0000FF"/>
      <w:kern w:val="0"/>
      <w:sz w:val="22"/>
    </w:rPr>
  </w:style>
  <w:style w:type="paragraph" w:customStyle="1" w:styleId="xl193">
    <w:name w:val="xl193"/>
    <w:basedOn w:val="a5"/>
    <w:rsid w:val="00FF51F4"/>
    <w:pPr>
      <w:widowControl/>
      <w:pBdr>
        <w:left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194">
    <w:name w:val="xl194"/>
    <w:basedOn w:val="a5"/>
    <w:rsid w:val="00FF51F4"/>
    <w:pPr>
      <w:widowControl/>
      <w:pBdr>
        <w:right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195">
    <w:name w:val="xl195"/>
    <w:basedOn w:val="a5"/>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196">
    <w:name w:val="xl196"/>
    <w:basedOn w:val="a5"/>
    <w:rsid w:val="00FF51F4"/>
    <w:pPr>
      <w:widowControl/>
      <w:pBdr>
        <w:bottom w:val="single" w:sz="4" w:space="0" w:color="auto"/>
        <w:right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197">
    <w:name w:val="xl197"/>
    <w:basedOn w:val="a5"/>
    <w:rsid w:val="00FF51F4"/>
    <w:pPr>
      <w:widowControl/>
      <w:pBdr>
        <w:top w:val="single" w:sz="4" w:space="0" w:color="auto"/>
        <w:right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198">
    <w:name w:val="xl198"/>
    <w:basedOn w:val="a5"/>
    <w:rsid w:val="00FF51F4"/>
    <w:pPr>
      <w:widowControl/>
      <w:spacing w:before="100" w:beforeAutospacing="1" w:after="100" w:afterAutospacing="1"/>
      <w:textAlignment w:val="top"/>
    </w:pPr>
    <w:rPr>
      <w:rFonts w:ascii="Times New Roman" w:hAnsi="Times New Roman"/>
      <w:color w:val="3333FF"/>
      <w:kern w:val="0"/>
      <w:sz w:val="22"/>
    </w:rPr>
  </w:style>
  <w:style w:type="paragraph" w:customStyle="1" w:styleId="xl199">
    <w:name w:val="xl199"/>
    <w:basedOn w:val="a5"/>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color w:val="3333FF"/>
      <w:kern w:val="0"/>
      <w:sz w:val="22"/>
    </w:rPr>
  </w:style>
  <w:style w:type="paragraph" w:customStyle="1" w:styleId="xl200">
    <w:name w:val="xl200"/>
    <w:basedOn w:val="a5"/>
    <w:rsid w:val="00FF51F4"/>
    <w:pPr>
      <w:widowControl/>
      <w:pBdr>
        <w:bottom w:val="single" w:sz="4" w:space="0" w:color="auto"/>
        <w:right w:val="single" w:sz="4" w:space="0" w:color="auto"/>
      </w:pBdr>
      <w:spacing w:before="100" w:beforeAutospacing="1" w:after="100" w:afterAutospacing="1"/>
      <w:textAlignment w:val="top"/>
    </w:pPr>
    <w:rPr>
      <w:rFonts w:ascii="Times New Roman" w:hAnsi="Times New Roman"/>
      <w:color w:val="3333FF"/>
      <w:kern w:val="0"/>
      <w:sz w:val="22"/>
    </w:rPr>
  </w:style>
  <w:style w:type="paragraph" w:customStyle="1" w:styleId="xl201">
    <w:name w:val="xl201"/>
    <w:basedOn w:val="a5"/>
    <w:rsid w:val="00FF51F4"/>
    <w:pPr>
      <w:widowControl/>
      <w:pBdr>
        <w:left w:val="single" w:sz="4" w:space="0" w:color="auto"/>
      </w:pBdr>
      <w:spacing w:before="100" w:beforeAutospacing="1" w:after="100" w:afterAutospacing="1"/>
      <w:textAlignment w:val="top"/>
    </w:pPr>
    <w:rPr>
      <w:rFonts w:ascii="Times New Roman" w:hAnsi="Times New Roman"/>
      <w:color w:val="3333FF"/>
      <w:kern w:val="0"/>
      <w:sz w:val="22"/>
    </w:rPr>
  </w:style>
  <w:style w:type="paragraph" w:customStyle="1" w:styleId="xl202">
    <w:name w:val="xl202"/>
    <w:basedOn w:val="a5"/>
    <w:rsid w:val="00FF51F4"/>
    <w:pPr>
      <w:widowControl/>
      <w:pBdr>
        <w:right w:val="single" w:sz="4" w:space="0" w:color="auto"/>
      </w:pBdr>
      <w:spacing w:before="100" w:beforeAutospacing="1" w:after="100" w:afterAutospacing="1"/>
      <w:textAlignment w:val="top"/>
    </w:pPr>
    <w:rPr>
      <w:rFonts w:ascii="Times New Roman" w:hAnsi="Times New Roman"/>
      <w:color w:val="3333FF"/>
      <w:kern w:val="0"/>
      <w:sz w:val="22"/>
    </w:rPr>
  </w:style>
  <w:style w:type="paragraph" w:customStyle="1" w:styleId="xl203">
    <w:name w:val="xl203"/>
    <w:basedOn w:val="a5"/>
    <w:rsid w:val="00FF51F4"/>
    <w:pPr>
      <w:widowControl/>
      <w:spacing w:before="100" w:beforeAutospacing="1" w:after="100" w:afterAutospacing="1"/>
      <w:textAlignment w:val="top"/>
    </w:pPr>
    <w:rPr>
      <w:rFonts w:ascii="Times New Roman" w:hAnsi="Times New Roman"/>
      <w:b/>
      <w:bCs/>
      <w:kern w:val="0"/>
      <w:sz w:val="22"/>
    </w:rPr>
  </w:style>
  <w:style w:type="paragraph" w:customStyle="1" w:styleId="xl204">
    <w:name w:val="xl204"/>
    <w:basedOn w:val="a5"/>
    <w:rsid w:val="00FF51F4"/>
    <w:pPr>
      <w:widowControl/>
      <w:spacing w:before="100" w:beforeAutospacing="1" w:after="100" w:afterAutospacing="1"/>
      <w:textAlignment w:val="top"/>
    </w:pPr>
    <w:rPr>
      <w:rFonts w:ascii="Times New Roman" w:hAnsi="Times New Roman"/>
      <w:b/>
      <w:bCs/>
      <w:kern w:val="0"/>
      <w:sz w:val="22"/>
    </w:rPr>
  </w:style>
  <w:style w:type="paragraph" w:customStyle="1" w:styleId="xl205">
    <w:name w:val="xl205"/>
    <w:basedOn w:val="a5"/>
    <w:rsid w:val="00FF51F4"/>
    <w:pPr>
      <w:widowControl/>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textAlignment w:val="top"/>
    </w:pPr>
    <w:rPr>
      <w:rFonts w:ascii="Times New Roman" w:hAnsi="Times New Roman"/>
      <w:b/>
      <w:bCs/>
      <w:kern w:val="0"/>
      <w:sz w:val="22"/>
    </w:rPr>
  </w:style>
  <w:style w:type="paragraph" w:customStyle="1" w:styleId="xl206">
    <w:name w:val="xl206"/>
    <w:basedOn w:val="a5"/>
    <w:rsid w:val="00FF51F4"/>
    <w:pPr>
      <w:widowControl/>
      <w:spacing w:before="100" w:beforeAutospacing="1" w:after="100" w:afterAutospacing="1"/>
      <w:textAlignment w:val="top"/>
    </w:pPr>
    <w:rPr>
      <w:rFonts w:ascii="新細明體" w:hAnsi="新細明體" w:cs="新細明體"/>
      <w:b/>
      <w:bCs/>
      <w:kern w:val="0"/>
      <w:sz w:val="22"/>
    </w:rPr>
  </w:style>
  <w:style w:type="paragraph" w:customStyle="1" w:styleId="xl207">
    <w:name w:val="xl207"/>
    <w:basedOn w:val="a5"/>
    <w:rsid w:val="00FF51F4"/>
    <w:pPr>
      <w:widowControl/>
      <w:spacing w:before="100" w:beforeAutospacing="1" w:after="100" w:afterAutospacing="1"/>
      <w:textAlignment w:val="top"/>
    </w:pPr>
    <w:rPr>
      <w:rFonts w:ascii="Times New Roman" w:hAnsi="Times New Roman"/>
      <w:b/>
      <w:bCs/>
      <w:color w:val="0000FF"/>
      <w:kern w:val="0"/>
      <w:sz w:val="22"/>
    </w:rPr>
  </w:style>
  <w:style w:type="paragraph" w:customStyle="1" w:styleId="xl208">
    <w:name w:val="xl208"/>
    <w:basedOn w:val="a5"/>
    <w:rsid w:val="00FF51F4"/>
    <w:pPr>
      <w:widowControl/>
      <w:pBdr>
        <w:bottom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209">
    <w:name w:val="xl209"/>
    <w:basedOn w:val="a5"/>
    <w:rsid w:val="00FF51F4"/>
    <w:pPr>
      <w:widowControl/>
      <w:pBdr>
        <w:bottom w:val="single" w:sz="4" w:space="0" w:color="auto"/>
      </w:pBdr>
      <w:spacing w:before="100" w:beforeAutospacing="1" w:after="100" w:afterAutospacing="1"/>
      <w:textAlignment w:val="top"/>
    </w:pPr>
    <w:rPr>
      <w:rFonts w:ascii="新細明體" w:hAnsi="新細明體" w:cs="新細明體"/>
      <w:kern w:val="0"/>
      <w:sz w:val="22"/>
    </w:rPr>
  </w:style>
  <w:style w:type="paragraph" w:customStyle="1" w:styleId="xl210">
    <w:name w:val="xl210"/>
    <w:basedOn w:val="a5"/>
    <w:rsid w:val="00FF51F4"/>
    <w:pPr>
      <w:widowControl/>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textAlignment w:val="top"/>
    </w:pPr>
    <w:rPr>
      <w:rFonts w:ascii="Times New Roman" w:hAnsi="Times New Roman"/>
      <w:b/>
      <w:bCs/>
      <w:kern w:val="0"/>
      <w:sz w:val="22"/>
    </w:rPr>
  </w:style>
  <w:style w:type="paragraph" w:customStyle="1" w:styleId="xl211">
    <w:name w:val="xl211"/>
    <w:basedOn w:val="a5"/>
    <w:rsid w:val="00FF51F4"/>
    <w:pPr>
      <w:widowControl/>
      <w:spacing w:before="100" w:beforeAutospacing="1" w:after="100" w:afterAutospacing="1"/>
      <w:textAlignment w:val="top"/>
    </w:pPr>
    <w:rPr>
      <w:rFonts w:ascii="新細明體" w:hAnsi="新細明體" w:cs="新細明體"/>
      <w:b/>
      <w:bCs/>
      <w:kern w:val="0"/>
      <w:sz w:val="22"/>
    </w:rPr>
  </w:style>
  <w:style w:type="paragraph" w:customStyle="1" w:styleId="xl212">
    <w:name w:val="xl212"/>
    <w:basedOn w:val="a5"/>
    <w:rsid w:val="00FF51F4"/>
    <w:pPr>
      <w:widowControl/>
      <w:spacing w:before="100" w:beforeAutospacing="1" w:after="100" w:afterAutospacing="1"/>
      <w:textAlignment w:val="top"/>
    </w:pPr>
    <w:rPr>
      <w:rFonts w:ascii="新細明體" w:hAnsi="新細明體" w:cs="新細明體"/>
      <w:b/>
      <w:bCs/>
      <w:kern w:val="0"/>
      <w:sz w:val="22"/>
    </w:rPr>
  </w:style>
  <w:style w:type="paragraph" w:customStyle="1" w:styleId="xl213">
    <w:name w:val="xl213"/>
    <w:basedOn w:val="a5"/>
    <w:rsid w:val="00FF51F4"/>
    <w:pPr>
      <w:widowControl/>
      <w:spacing w:before="100" w:beforeAutospacing="1" w:after="100" w:afterAutospacing="1"/>
      <w:textAlignment w:val="top"/>
    </w:pPr>
    <w:rPr>
      <w:rFonts w:ascii="Times New Roman" w:hAnsi="Times New Roman"/>
      <w:b/>
      <w:bCs/>
      <w:kern w:val="0"/>
      <w:sz w:val="22"/>
    </w:rPr>
  </w:style>
  <w:style w:type="paragraph" w:customStyle="1" w:styleId="xl214">
    <w:name w:val="xl214"/>
    <w:basedOn w:val="a5"/>
    <w:rsid w:val="00FF51F4"/>
    <w:pPr>
      <w:widowControl/>
      <w:spacing w:before="100" w:beforeAutospacing="1" w:after="100" w:afterAutospacing="1"/>
      <w:textAlignment w:val="top"/>
    </w:pPr>
    <w:rPr>
      <w:rFonts w:ascii="新細明體" w:hAnsi="新細明體" w:cs="新細明體"/>
      <w:kern w:val="0"/>
      <w:sz w:val="22"/>
    </w:rPr>
  </w:style>
  <w:style w:type="paragraph" w:customStyle="1" w:styleId="xl215">
    <w:name w:val="xl215"/>
    <w:basedOn w:val="a5"/>
    <w:rsid w:val="00FF51F4"/>
    <w:pPr>
      <w:widowControl/>
      <w:spacing w:before="100" w:beforeAutospacing="1" w:after="100" w:afterAutospacing="1"/>
      <w:textAlignment w:val="top"/>
    </w:pPr>
    <w:rPr>
      <w:rFonts w:ascii="Times New Roman" w:hAnsi="Times New Roman"/>
      <w:b/>
      <w:bCs/>
      <w:color w:val="3333FF"/>
      <w:kern w:val="0"/>
      <w:sz w:val="22"/>
    </w:rPr>
  </w:style>
  <w:style w:type="paragraph" w:customStyle="1" w:styleId="xl216">
    <w:name w:val="xl216"/>
    <w:basedOn w:val="a5"/>
    <w:rsid w:val="00FF51F4"/>
    <w:pPr>
      <w:widowControl/>
      <w:spacing w:before="100" w:beforeAutospacing="1" w:after="100" w:afterAutospacing="1"/>
      <w:textAlignment w:val="top"/>
    </w:pPr>
    <w:rPr>
      <w:rFonts w:ascii="細明體" w:eastAsia="細明體" w:hAnsi="細明體" w:cs="新細明體"/>
      <w:b/>
      <w:bCs/>
      <w:color w:val="3333FF"/>
      <w:kern w:val="0"/>
      <w:sz w:val="22"/>
    </w:rPr>
  </w:style>
  <w:style w:type="paragraph" w:customStyle="1" w:styleId="xl217">
    <w:name w:val="xl217"/>
    <w:basedOn w:val="a5"/>
    <w:rsid w:val="00FF51F4"/>
    <w:pPr>
      <w:widowControl/>
      <w:spacing w:before="100" w:beforeAutospacing="1" w:after="100" w:afterAutospacing="1"/>
      <w:textAlignment w:val="top"/>
    </w:pPr>
    <w:rPr>
      <w:rFonts w:ascii="新細明體" w:hAnsi="新細明體" w:cs="新細明體"/>
      <w:color w:val="3333FF"/>
      <w:kern w:val="0"/>
      <w:sz w:val="22"/>
    </w:rPr>
  </w:style>
  <w:style w:type="paragraph" w:customStyle="1" w:styleId="xl218">
    <w:name w:val="xl218"/>
    <w:basedOn w:val="a5"/>
    <w:rsid w:val="00FF51F4"/>
    <w:pPr>
      <w:widowControl/>
      <w:spacing w:before="100" w:beforeAutospacing="1" w:after="100" w:afterAutospacing="1"/>
      <w:textAlignment w:val="top"/>
    </w:pPr>
    <w:rPr>
      <w:rFonts w:ascii="Times New Roman" w:hAnsi="Times New Roman"/>
      <w:b/>
      <w:bCs/>
      <w:color w:val="3333FF"/>
      <w:kern w:val="0"/>
      <w:sz w:val="22"/>
    </w:rPr>
  </w:style>
  <w:style w:type="paragraph" w:customStyle="1" w:styleId="xl219">
    <w:name w:val="xl219"/>
    <w:basedOn w:val="a5"/>
    <w:rsid w:val="00FF51F4"/>
    <w:pPr>
      <w:widowControl/>
      <w:spacing w:before="100" w:beforeAutospacing="1" w:after="100" w:afterAutospacing="1"/>
      <w:textAlignment w:val="top"/>
    </w:pPr>
    <w:rPr>
      <w:rFonts w:ascii="新細明體" w:hAnsi="新細明體" w:cs="新細明體"/>
      <w:b/>
      <w:bCs/>
      <w:color w:val="3333FF"/>
      <w:kern w:val="0"/>
      <w:sz w:val="22"/>
    </w:rPr>
  </w:style>
  <w:style w:type="paragraph" w:customStyle="1" w:styleId="xl220">
    <w:name w:val="xl220"/>
    <w:basedOn w:val="a5"/>
    <w:rsid w:val="00FF51F4"/>
    <w:pPr>
      <w:widowControl/>
      <w:spacing w:before="100" w:beforeAutospacing="1" w:after="100" w:afterAutospacing="1"/>
      <w:textAlignment w:val="top"/>
    </w:pPr>
    <w:rPr>
      <w:rFonts w:ascii="新細明體" w:hAnsi="新細明體" w:cs="新細明體"/>
      <w:b/>
      <w:bCs/>
      <w:color w:val="3333FF"/>
      <w:kern w:val="0"/>
      <w:sz w:val="22"/>
    </w:rPr>
  </w:style>
  <w:style w:type="paragraph" w:customStyle="1" w:styleId="xl221">
    <w:name w:val="xl221"/>
    <w:basedOn w:val="a5"/>
    <w:rsid w:val="00FF51F4"/>
    <w:pPr>
      <w:widowControl/>
      <w:spacing w:before="100" w:beforeAutospacing="1" w:after="100" w:afterAutospacing="1"/>
      <w:textAlignment w:val="top"/>
    </w:pPr>
    <w:rPr>
      <w:rFonts w:ascii="Times New Roman" w:hAnsi="Times New Roman"/>
      <w:color w:val="3333FF"/>
      <w:kern w:val="0"/>
      <w:sz w:val="22"/>
    </w:rPr>
  </w:style>
  <w:style w:type="paragraph" w:customStyle="1" w:styleId="xl222">
    <w:name w:val="xl222"/>
    <w:basedOn w:val="a5"/>
    <w:rsid w:val="00FF51F4"/>
    <w:pPr>
      <w:widowControl/>
      <w:pBdr>
        <w:top w:val="single" w:sz="4" w:space="0" w:color="auto"/>
        <w:left w:val="single" w:sz="4" w:space="0" w:color="auto"/>
      </w:pBdr>
      <w:spacing w:before="100" w:beforeAutospacing="1" w:after="100" w:afterAutospacing="1"/>
      <w:textAlignment w:val="top"/>
    </w:pPr>
    <w:rPr>
      <w:rFonts w:ascii="Times New Roman" w:hAnsi="Times New Roman"/>
      <w:b/>
      <w:bCs/>
      <w:color w:val="3333FF"/>
      <w:kern w:val="0"/>
      <w:sz w:val="22"/>
    </w:rPr>
  </w:style>
  <w:style w:type="paragraph" w:customStyle="1" w:styleId="xl223">
    <w:name w:val="xl223"/>
    <w:basedOn w:val="a5"/>
    <w:rsid w:val="00FF51F4"/>
    <w:pPr>
      <w:widowControl/>
      <w:pBdr>
        <w:top w:val="single" w:sz="4" w:space="0" w:color="auto"/>
        <w:right w:val="single" w:sz="4" w:space="0" w:color="auto"/>
      </w:pBdr>
      <w:spacing w:before="100" w:beforeAutospacing="1" w:after="100" w:afterAutospacing="1"/>
      <w:textAlignment w:val="top"/>
    </w:pPr>
    <w:rPr>
      <w:rFonts w:ascii="Times New Roman" w:hAnsi="Times New Roman"/>
      <w:b/>
      <w:bCs/>
      <w:color w:val="3333FF"/>
      <w:kern w:val="0"/>
      <w:sz w:val="22"/>
    </w:rPr>
  </w:style>
  <w:style w:type="paragraph" w:customStyle="1" w:styleId="xl224">
    <w:name w:val="xl224"/>
    <w:basedOn w:val="a5"/>
    <w:rsid w:val="00FF51F4"/>
    <w:pPr>
      <w:widowControl/>
      <w:spacing w:before="100" w:beforeAutospacing="1" w:after="100" w:afterAutospacing="1"/>
      <w:textAlignment w:val="top"/>
    </w:pPr>
    <w:rPr>
      <w:rFonts w:ascii="新細明體" w:hAnsi="新細明體" w:cs="新細明體"/>
      <w:kern w:val="0"/>
      <w:sz w:val="22"/>
    </w:rPr>
  </w:style>
  <w:style w:type="paragraph" w:customStyle="1" w:styleId="xl225">
    <w:name w:val="xl225"/>
    <w:basedOn w:val="a5"/>
    <w:rsid w:val="00FF51F4"/>
    <w:pPr>
      <w:widowControl/>
      <w:spacing w:before="100" w:beforeAutospacing="1" w:after="100" w:afterAutospacing="1"/>
      <w:textAlignment w:val="top"/>
    </w:pPr>
    <w:rPr>
      <w:rFonts w:ascii="新細明體" w:hAnsi="新細明體" w:cs="新細明體"/>
      <w:kern w:val="0"/>
      <w:sz w:val="22"/>
    </w:rPr>
  </w:style>
  <w:style w:type="paragraph" w:customStyle="1" w:styleId="xl226">
    <w:name w:val="xl226"/>
    <w:basedOn w:val="a5"/>
    <w:rsid w:val="00FF51F4"/>
    <w:pPr>
      <w:widowControl/>
      <w:spacing w:before="100" w:beforeAutospacing="1" w:after="100" w:afterAutospacing="1"/>
      <w:textAlignment w:val="top"/>
    </w:pPr>
    <w:rPr>
      <w:rFonts w:ascii="Times New Roman" w:hAnsi="Times New Roman"/>
      <w:kern w:val="0"/>
      <w:sz w:val="22"/>
    </w:rPr>
  </w:style>
  <w:style w:type="paragraph" w:customStyle="1" w:styleId="xl227">
    <w:name w:val="xl227"/>
    <w:basedOn w:val="a5"/>
    <w:rsid w:val="00FF51F4"/>
    <w:pPr>
      <w:widowControl/>
      <w:spacing w:before="100" w:beforeAutospacing="1" w:after="100" w:afterAutospacing="1"/>
      <w:textAlignment w:val="top"/>
    </w:pPr>
    <w:rPr>
      <w:rFonts w:ascii="新細明體" w:hAnsi="新細明體" w:cs="新細明體"/>
      <w:b/>
      <w:bCs/>
      <w:color w:val="0000FF"/>
      <w:kern w:val="0"/>
      <w:sz w:val="22"/>
    </w:rPr>
  </w:style>
  <w:style w:type="paragraph" w:customStyle="1" w:styleId="xl228">
    <w:name w:val="xl228"/>
    <w:basedOn w:val="a5"/>
    <w:rsid w:val="00FF51F4"/>
    <w:pPr>
      <w:widowControl/>
      <w:spacing w:before="100" w:beforeAutospacing="1" w:after="100" w:afterAutospacing="1"/>
      <w:textAlignment w:val="top"/>
    </w:pPr>
    <w:rPr>
      <w:rFonts w:ascii="新細明體" w:hAnsi="新細明體" w:cs="新細明體"/>
      <w:b/>
      <w:bCs/>
      <w:color w:val="0000FF"/>
      <w:kern w:val="0"/>
      <w:sz w:val="22"/>
    </w:rPr>
  </w:style>
  <w:style w:type="paragraph" w:customStyle="1" w:styleId="xl229">
    <w:name w:val="xl229"/>
    <w:basedOn w:val="a5"/>
    <w:rsid w:val="00FF51F4"/>
    <w:pPr>
      <w:widowControl/>
      <w:spacing w:before="100" w:beforeAutospacing="1" w:after="100" w:afterAutospacing="1"/>
      <w:textAlignment w:val="top"/>
    </w:pPr>
    <w:rPr>
      <w:rFonts w:ascii="Times New Roman" w:hAnsi="Times New Roman"/>
      <w:b/>
      <w:bCs/>
      <w:color w:val="0000FF"/>
      <w:kern w:val="0"/>
      <w:sz w:val="22"/>
    </w:rPr>
  </w:style>
  <w:style w:type="paragraph" w:customStyle="1" w:styleId="xl230">
    <w:name w:val="xl230"/>
    <w:basedOn w:val="a5"/>
    <w:rsid w:val="00FF51F4"/>
    <w:pPr>
      <w:widowControl/>
      <w:pBdr>
        <w:bottom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231">
    <w:name w:val="xl231"/>
    <w:basedOn w:val="a5"/>
    <w:rsid w:val="00FF51F4"/>
    <w:pPr>
      <w:widowControl/>
      <w:pBdr>
        <w:bottom w:val="single" w:sz="4" w:space="0" w:color="auto"/>
      </w:pBdr>
      <w:spacing w:before="100" w:beforeAutospacing="1" w:after="100" w:afterAutospacing="1"/>
      <w:textAlignment w:val="top"/>
    </w:pPr>
    <w:rPr>
      <w:rFonts w:ascii="新細明體" w:hAnsi="新細明體" w:cs="新細明體"/>
      <w:kern w:val="0"/>
      <w:sz w:val="22"/>
    </w:rPr>
  </w:style>
  <w:style w:type="paragraph" w:customStyle="1" w:styleId="xl232">
    <w:name w:val="xl232"/>
    <w:basedOn w:val="a5"/>
    <w:rsid w:val="00FF51F4"/>
    <w:pPr>
      <w:widowControl/>
      <w:spacing w:before="100" w:beforeAutospacing="1" w:after="100" w:afterAutospacing="1"/>
      <w:textAlignment w:val="top"/>
    </w:pPr>
    <w:rPr>
      <w:rFonts w:ascii="Times New Roman" w:hAnsi="Times New Roman"/>
      <w:color w:val="0000FF"/>
      <w:kern w:val="0"/>
      <w:sz w:val="22"/>
    </w:rPr>
  </w:style>
  <w:style w:type="paragraph" w:customStyle="1" w:styleId="xl233">
    <w:name w:val="xl233"/>
    <w:basedOn w:val="a5"/>
    <w:rsid w:val="00FF51F4"/>
    <w:pPr>
      <w:widowControl/>
      <w:pBdr>
        <w:top w:val="single" w:sz="4" w:space="0" w:color="auto"/>
        <w:left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234">
    <w:name w:val="xl234"/>
    <w:basedOn w:val="a5"/>
    <w:rsid w:val="00FF51F4"/>
    <w:pPr>
      <w:widowControl/>
      <w:pBdr>
        <w:top w:val="single" w:sz="4" w:space="0" w:color="auto"/>
        <w:right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235">
    <w:name w:val="xl235"/>
    <w:basedOn w:val="a5"/>
    <w:rsid w:val="00FF51F4"/>
    <w:pPr>
      <w:widowControl/>
      <w:spacing w:before="100" w:beforeAutospacing="1" w:after="100" w:afterAutospacing="1"/>
      <w:textAlignment w:val="top"/>
    </w:pPr>
    <w:rPr>
      <w:rFonts w:ascii="新細明體" w:hAnsi="新細明體" w:cs="新細明體"/>
      <w:color w:val="0000FF"/>
      <w:kern w:val="0"/>
      <w:sz w:val="22"/>
    </w:rPr>
  </w:style>
  <w:style w:type="paragraph" w:customStyle="1" w:styleId="xl236">
    <w:name w:val="xl236"/>
    <w:basedOn w:val="a5"/>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237">
    <w:name w:val="xl237"/>
    <w:basedOn w:val="a5"/>
    <w:rsid w:val="00FF51F4"/>
    <w:pPr>
      <w:widowControl/>
      <w:pBdr>
        <w:bottom w:val="single" w:sz="4" w:space="0" w:color="auto"/>
        <w:right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238">
    <w:name w:val="xl238"/>
    <w:basedOn w:val="a5"/>
    <w:rsid w:val="00FF51F4"/>
    <w:pPr>
      <w:widowControl/>
      <w:pBdr>
        <w:left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239">
    <w:name w:val="xl239"/>
    <w:basedOn w:val="a5"/>
    <w:rsid w:val="00FF51F4"/>
    <w:pPr>
      <w:widowControl/>
      <w:pBdr>
        <w:right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240">
    <w:name w:val="xl240"/>
    <w:basedOn w:val="a5"/>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241">
    <w:name w:val="xl241"/>
    <w:basedOn w:val="a5"/>
    <w:rsid w:val="00FF51F4"/>
    <w:pPr>
      <w:widowControl/>
      <w:pBdr>
        <w:bottom w:val="single" w:sz="4" w:space="0" w:color="auto"/>
        <w:right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242">
    <w:name w:val="xl242"/>
    <w:basedOn w:val="a5"/>
    <w:rsid w:val="00FF51F4"/>
    <w:pPr>
      <w:widowControl/>
      <w:spacing w:before="100" w:beforeAutospacing="1" w:after="100" w:afterAutospacing="1"/>
      <w:textAlignment w:val="top"/>
    </w:pPr>
    <w:rPr>
      <w:rFonts w:ascii="Times New Roman" w:hAnsi="Times New Roman"/>
      <w:color w:val="0000FF"/>
      <w:kern w:val="0"/>
      <w:sz w:val="22"/>
    </w:rPr>
  </w:style>
  <w:style w:type="paragraph" w:customStyle="1" w:styleId="xl243">
    <w:name w:val="xl243"/>
    <w:basedOn w:val="a5"/>
    <w:rsid w:val="00FF51F4"/>
    <w:pPr>
      <w:widowControl/>
      <w:pBdr>
        <w:left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244">
    <w:name w:val="xl244"/>
    <w:basedOn w:val="a5"/>
    <w:rsid w:val="00FF51F4"/>
    <w:pPr>
      <w:widowControl/>
      <w:pBdr>
        <w:right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245">
    <w:name w:val="xl245"/>
    <w:basedOn w:val="a5"/>
    <w:rsid w:val="00FF51F4"/>
    <w:pPr>
      <w:widowControl/>
      <w:spacing w:before="100" w:beforeAutospacing="1" w:after="100" w:afterAutospacing="1"/>
      <w:textAlignment w:val="top"/>
    </w:pPr>
    <w:rPr>
      <w:rFonts w:ascii="Times New Roman" w:hAnsi="Times New Roman"/>
      <w:b/>
      <w:bCs/>
      <w:kern w:val="0"/>
      <w:sz w:val="22"/>
    </w:rPr>
  </w:style>
  <w:style w:type="paragraph" w:customStyle="1" w:styleId="xl246">
    <w:name w:val="xl246"/>
    <w:basedOn w:val="a5"/>
    <w:rsid w:val="00FF51F4"/>
    <w:pPr>
      <w:widowControl/>
      <w:pBdr>
        <w:top w:val="single" w:sz="4" w:space="0" w:color="auto"/>
        <w:left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247">
    <w:name w:val="xl247"/>
    <w:basedOn w:val="a5"/>
    <w:rsid w:val="00FF51F4"/>
    <w:pPr>
      <w:widowControl/>
      <w:pBdr>
        <w:top w:val="single" w:sz="4" w:space="0" w:color="auto"/>
        <w:right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248">
    <w:name w:val="xl248"/>
    <w:basedOn w:val="a5"/>
    <w:rsid w:val="00FF51F4"/>
    <w:pPr>
      <w:widowControl/>
      <w:pBdr>
        <w:right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249">
    <w:name w:val="xl249"/>
    <w:basedOn w:val="a5"/>
    <w:rsid w:val="00FF51F4"/>
    <w:pPr>
      <w:widowControl/>
      <w:pBdr>
        <w:right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250">
    <w:name w:val="xl250"/>
    <w:basedOn w:val="a5"/>
    <w:rsid w:val="00FF51F4"/>
    <w:pPr>
      <w:widowControl/>
      <w:spacing w:before="100" w:beforeAutospacing="1" w:after="100" w:afterAutospacing="1"/>
    </w:pPr>
    <w:rPr>
      <w:rFonts w:ascii="新細明體" w:hAnsi="新細明體" w:cs="新細明體"/>
      <w:kern w:val="0"/>
      <w:sz w:val="22"/>
    </w:rPr>
  </w:style>
  <w:style w:type="paragraph" w:customStyle="1" w:styleId="xl251">
    <w:name w:val="xl251"/>
    <w:basedOn w:val="a5"/>
    <w:rsid w:val="00FF51F4"/>
    <w:pPr>
      <w:widowControl/>
      <w:spacing w:before="100" w:beforeAutospacing="1" w:after="100" w:afterAutospacing="1"/>
      <w:textAlignment w:val="top"/>
    </w:pPr>
    <w:rPr>
      <w:rFonts w:ascii="新細明體" w:hAnsi="新細明體" w:cs="新細明體"/>
      <w:b/>
      <w:bCs/>
      <w:color w:val="3333FF"/>
      <w:kern w:val="0"/>
      <w:sz w:val="22"/>
    </w:rPr>
  </w:style>
  <w:style w:type="paragraph" w:customStyle="1" w:styleId="xl252">
    <w:name w:val="xl252"/>
    <w:basedOn w:val="a5"/>
    <w:rsid w:val="00FF51F4"/>
    <w:pPr>
      <w:widowControl/>
      <w:pBdr>
        <w:bottom w:val="single" w:sz="4" w:space="0" w:color="auto"/>
      </w:pBdr>
      <w:spacing w:before="100" w:beforeAutospacing="1" w:after="100" w:afterAutospacing="1"/>
      <w:textAlignment w:val="top"/>
    </w:pPr>
    <w:rPr>
      <w:rFonts w:ascii="Times New Roman" w:hAnsi="Times New Roman"/>
      <w:b/>
      <w:bCs/>
      <w:color w:val="3333FF"/>
      <w:kern w:val="0"/>
      <w:sz w:val="22"/>
    </w:rPr>
  </w:style>
  <w:style w:type="paragraph" w:customStyle="1" w:styleId="xl253">
    <w:name w:val="xl253"/>
    <w:basedOn w:val="a5"/>
    <w:rsid w:val="00FF51F4"/>
    <w:pPr>
      <w:widowControl/>
      <w:pBdr>
        <w:top w:val="single" w:sz="4" w:space="0" w:color="auto"/>
        <w:left w:val="single" w:sz="4" w:space="0" w:color="auto"/>
      </w:pBdr>
      <w:spacing w:before="100" w:beforeAutospacing="1" w:after="100" w:afterAutospacing="1"/>
      <w:textAlignment w:val="top"/>
    </w:pPr>
    <w:rPr>
      <w:rFonts w:ascii="Times New Roman" w:hAnsi="Times New Roman"/>
      <w:b/>
      <w:bCs/>
      <w:color w:val="3333FF"/>
      <w:kern w:val="0"/>
      <w:sz w:val="22"/>
    </w:rPr>
  </w:style>
  <w:style w:type="paragraph" w:customStyle="1" w:styleId="xl254">
    <w:name w:val="xl254"/>
    <w:basedOn w:val="a5"/>
    <w:rsid w:val="00FF51F4"/>
    <w:pPr>
      <w:widowControl/>
      <w:pBdr>
        <w:top w:val="single" w:sz="4" w:space="0" w:color="auto"/>
        <w:right w:val="single" w:sz="4" w:space="0" w:color="auto"/>
      </w:pBdr>
      <w:spacing w:before="100" w:beforeAutospacing="1" w:after="100" w:afterAutospacing="1"/>
      <w:textAlignment w:val="top"/>
    </w:pPr>
    <w:rPr>
      <w:rFonts w:ascii="Times New Roman" w:hAnsi="Times New Roman"/>
      <w:b/>
      <w:bCs/>
      <w:color w:val="3333FF"/>
      <w:kern w:val="0"/>
      <w:sz w:val="22"/>
    </w:rPr>
  </w:style>
  <w:style w:type="paragraph" w:customStyle="1" w:styleId="xl255">
    <w:name w:val="xl255"/>
    <w:basedOn w:val="a5"/>
    <w:rsid w:val="00FF51F4"/>
    <w:pPr>
      <w:widowControl/>
      <w:spacing w:before="100" w:beforeAutospacing="1" w:after="100" w:afterAutospacing="1"/>
    </w:pPr>
    <w:rPr>
      <w:rFonts w:ascii="新細明體" w:hAnsi="新細明體" w:cs="新細明體"/>
      <w:color w:val="3333FF"/>
      <w:kern w:val="0"/>
      <w:sz w:val="22"/>
    </w:rPr>
  </w:style>
  <w:style w:type="paragraph" w:customStyle="1" w:styleId="xl256">
    <w:name w:val="xl256"/>
    <w:basedOn w:val="a5"/>
    <w:rsid w:val="00FF51F4"/>
    <w:pPr>
      <w:widowControl/>
      <w:spacing w:before="100" w:beforeAutospacing="1" w:after="100" w:afterAutospacing="1"/>
    </w:pPr>
    <w:rPr>
      <w:rFonts w:ascii="新細明體" w:hAnsi="新細明體" w:cs="新細明體"/>
      <w:kern w:val="0"/>
      <w:sz w:val="22"/>
    </w:rPr>
  </w:style>
  <w:style w:type="paragraph" w:customStyle="1" w:styleId="xl257">
    <w:name w:val="xl257"/>
    <w:basedOn w:val="a5"/>
    <w:rsid w:val="00FF51F4"/>
    <w:pPr>
      <w:widowControl/>
      <w:spacing w:before="100" w:beforeAutospacing="1" w:after="100" w:afterAutospacing="1"/>
      <w:textAlignment w:val="top"/>
    </w:pPr>
    <w:rPr>
      <w:rFonts w:ascii="Times New Roman" w:hAnsi="Times New Roman"/>
      <w:kern w:val="0"/>
      <w:sz w:val="22"/>
    </w:rPr>
  </w:style>
  <w:style w:type="paragraph" w:customStyle="1" w:styleId="xl258">
    <w:name w:val="xl258"/>
    <w:basedOn w:val="a5"/>
    <w:rsid w:val="00FF51F4"/>
    <w:pPr>
      <w:widowControl/>
      <w:spacing w:before="100" w:beforeAutospacing="1" w:after="100" w:afterAutospacing="1"/>
      <w:textAlignment w:val="top"/>
    </w:pPr>
    <w:rPr>
      <w:rFonts w:ascii="新細明體" w:hAnsi="新細明體" w:cs="新細明體"/>
      <w:b/>
      <w:bCs/>
      <w:kern w:val="0"/>
      <w:sz w:val="22"/>
    </w:rPr>
  </w:style>
  <w:style w:type="paragraph" w:customStyle="1" w:styleId="xl259">
    <w:name w:val="xl259"/>
    <w:basedOn w:val="a5"/>
    <w:rsid w:val="00FF51F4"/>
    <w:pPr>
      <w:widowControl/>
      <w:spacing w:before="100" w:beforeAutospacing="1" w:after="100" w:afterAutospacing="1"/>
      <w:textAlignment w:val="top"/>
    </w:pPr>
    <w:rPr>
      <w:rFonts w:ascii="Times New Roman" w:hAnsi="Times New Roman"/>
      <w:b/>
      <w:bCs/>
      <w:kern w:val="0"/>
      <w:sz w:val="22"/>
    </w:rPr>
  </w:style>
  <w:style w:type="paragraph" w:customStyle="1" w:styleId="xl260">
    <w:name w:val="xl260"/>
    <w:basedOn w:val="a5"/>
    <w:rsid w:val="00FF51F4"/>
    <w:pPr>
      <w:widowControl/>
      <w:pBdr>
        <w:left w:val="single" w:sz="4" w:space="0" w:color="auto"/>
      </w:pBdr>
      <w:spacing w:before="100" w:beforeAutospacing="1" w:after="100" w:afterAutospacing="1"/>
      <w:textAlignment w:val="top"/>
    </w:pPr>
    <w:rPr>
      <w:rFonts w:ascii="Times New Roman" w:hAnsi="Times New Roman"/>
      <w:color w:val="3333FF"/>
      <w:kern w:val="0"/>
      <w:sz w:val="22"/>
    </w:rPr>
  </w:style>
  <w:style w:type="paragraph" w:customStyle="1" w:styleId="xl261">
    <w:name w:val="xl261"/>
    <w:basedOn w:val="a5"/>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color w:val="3333FF"/>
      <w:kern w:val="0"/>
      <w:sz w:val="22"/>
    </w:rPr>
  </w:style>
  <w:style w:type="paragraph" w:customStyle="1" w:styleId="xl262">
    <w:name w:val="xl262"/>
    <w:basedOn w:val="a5"/>
    <w:rsid w:val="00FF51F4"/>
    <w:pPr>
      <w:widowControl/>
      <w:spacing w:before="100" w:beforeAutospacing="1" w:after="100" w:afterAutospacing="1"/>
      <w:textAlignment w:val="top"/>
    </w:pPr>
    <w:rPr>
      <w:rFonts w:ascii="Times New Roman" w:hAnsi="Times New Roman"/>
      <w:color w:val="3333FF"/>
      <w:kern w:val="0"/>
      <w:sz w:val="22"/>
    </w:rPr>
  </w:style>
  <w:style w:type="paragraph" w:customStyle="1" w:styleId="xl263">
    <w:name w:val="xl263"/>
    <w:basedOn w:val="a5"/>
    <w:rsid w:val="00FF51F4"/>
    <w:pPr>
      <w:widowControl/>
      <w:pBdr>
        <w:left w:val="single" w:sz="4" w:space="0" w:color="auto"/>
      </w:pBdr>
      <w:spacing w:before="100" w:beforeAutospacing="1" w:after="100" w:afterAutospacing="1"/>
      <w:textAlignment w:val="top"/>
    </w:pPr>
    <w:rPr>
      <w:rFonts w:ascii="Times New Roman" w:hAnsi="Times New Roman"/>
      <w:b/>
      <w:bCs/>
      <w:color w:val="3333FF"/>
      <w:kern w:val="0"/>
      <w:sz w:val="22"/>
    </w:rPr>
  </w:style>
  <w:style w:type="paragraph" w:customStyle="1" w:styleId="xl264">
    <w:name w:val="xl264"/>
    <w:basedOn w:val="a5"/>
    <w:rsid w:val="00FF51F4"/>
    <w:pPr>
      <w:widowControl/>
      <w:pBdr>
        <w:right w:val="single" w:sz="4" w:space="0" w:color="auto"/>
      </w:pBdr>
      <w:spacing w:before="100" w:beforeAutospacing="1" w:after="100" w:afterAutospacing="1"/>
      <w:textAlignment w:val="top"/>
    </w:pPr>
    <w:rPr>
      <w:rFonts w:ascii="Times New Roman" w:hAnsi="Times New Roman"/>
      <w:b/>
      <w:bCs/>
      <w:color w:val="3333FF"/>
      <w:kern w:val="0"/>
      <w:sz w:val="22"/>
    </w:rPr>
  </w:style>
  <w:style w:type="paragraph" w:customStyle="1" w:styleId="xl265">
    <w:name w:val="xl265"/>
    <w:basedOn w:val="a5"/>
    <w:rsid w:val="00FF51F4"/>
    <w:pPr>
      <w:widowControl/>
      <w:pBdr>
        <w:left w:val="single" w:sz="4" w:space="0" w:color="auto"/>
      </w:pBdr>
      <w:spacing w:before="100" w:beforeAutospacing="1" w:after="100" w:afterAutospacing="1"/>
      <w:textAlignment w:val="top"/>
    </w:pPr>
    <w:rPr>
      <w:rFonts w:ascii="細明體" w:eastAsia="細明體" w:hAnsi="細明體" w:cs="新細明體"/>
      <w:color w:val="3333FF"/>
      <w:kern w:val="0"/>
      <w:sz w:val="22"/>
    </w:rPr>
  </w:style>
  <w:style w:type="paragraph" w:customStyle="1" w:styleId="xl266">
    <w:name w:val="xl266"/>
    <w:basedOn w:val="a5"/>
    <w:rsid w:val="00FF51F4"/>
    <w:pPr>
      <w:widowControl/>
      <w:pBdr>
        <w:left w:val="single" w:sz="4" w:space="0" w:color="auto"/>
      </w:pBdr>
      <w:shd w:val="clear" w:color="000000" w:fill="FDE9D9"/>
      <w:spacing w:before="100" w:beforeAutospacing="1" w:after="100" w:afterAutospacing="1"/>
      <w:textAlignment w:val="top"/>
    </w:pPr>
    <w:rPr>
      <w:rFonts w:ascii="Times New Roman" w:hAnsi="Times New Roman"/>
      <w:color w:val="3333FF"/>
      <w:kern w:val="0"/>
      <w:sz w:val="22"/>
    </w:rPr>
  </w:style>
  <w:style w:type="paragraph" w:customStyle="1" w:styleId="xl267">
    <w:name w:val="xl267"/>
    <w:basedOn w:val="a5"/>
    <w:rsid w:val="00FF51F4"/>
    <w:pPr>
      <w:widowControl/>
      <w:pBdr>
        <w:right w:val="single" w:sz="4" w:space="0" w:color="auto"/>
      </w:pBdr>
      <w:shd w:val="clear" w:color="000000" w:fill="FDE9D9"/>
      <w:spacing w:before="100" w:beforeAutospacing="1" w:after="100" w:afterAutospacing="1"/>
      <w:textAlignment w:val="top"/>
    </w:pPr>
    <w:rPr>
      <w:rFonts w:ascii="Times New Roman" w:hAnsi="Times New Roman"/>
      <w:color w:val="3333FF"/>
      <w:kern w:val="0"/>
      <w:sz w:val="22"/>
    </w:rPr>
  </w:style>
  <w:style w:type="paragraph" w:customStyle="1" w:styleId="xl268">
    <w:name w:val="xl268"/>
    <w:basedOn w:val="a5"/>
    <w:rsid w:val="00FF51F4"/>
    <w:pPr>
      <w:widowControl/>
      <w:pBdr>
        <w:left w:val="single" w:sz="4" w:space="0" w:color="auto"/>
      </w:pBdr>
      <w:spacing w:before="100" w:beforeAutospacing="1" w:after="100" w:afterAutospacing="1"/>
      <w:textAlignment w:val="top"/>
    </w:pPr>
    <w:rPr>
      <w:rFonts w:ascii="新細明體" w:hAnsi="新細明體" w:cs="新細明體"/>
      <w:kern w:val="0"/>
      <w:sz w:val="22"/>
    </w:rPr>
  </w:style>
  <w:style w:type="paragraph" w:customStyle="1" w:styleId="xl269">
    <w:name w:val="xl269"/>
    <w:basedOn w:val="a5"/>
    <w:rsid w:val="00FF51F4"/>
    <w:pPr>
      <w:widowControl/>
      <w:pBdr>
        <w:left w:val="single" w:sz="4" w:space="0" w:color="auto"/>
        <w:bottom w:val="single" w:sz="4" w:space="0" w:color="auto"/>
      </w:pBdr>
      <w:shd w:val="clear" w:color="000000" w:fill="FDE9D9"/>
      <w:spacing w:before="100" w:beforeAutospacing="1" w:after="100" w:afterAutospacing="1"/>
      <w:textAlignment w:val="top"/>
    </w:pPr>
    <w:rPr>
      <w:rFonts w:ascii="Times New Roman" w:hAnsi="Times New Roman"/>
      <w:color w:val="3333FF"/>
      <w:kern w:val="0"/>
      <w:sz w:val="22"/>
    </w:rPr>
  </w:style>
  <w:style w:type="paragraph" w:customStyle="1" w:styleId="xl270">
    <w:name w:val="xl270"/>
    <w:basedOn w:val="a5"/>
    <w:rsid w:val="00FF51F4"/>
    <w:pPr>
      <w:widowControl/>
      <w:pBdr>
        <w:bottom w:val="single" w:sz="4" w:space="0" w:color="auto"/>
        <w:right w:val="single" w:sz="4" w:space="0" w:color="auto"/>
      </w:pBdr>
      <w:shd w:val="clear" w:color="000000" w:fill="FDE9D9"/>
      <w:spacing w:before="100" w:beforeAutospacing="1" w:after="100" w:afterAutospacing="1"/>
      <w:textAlignment w:val="top"/>
    </w:pPr>
    <w:rPr>
      <w:rFonts w:ascii="Times New Roman" w:hAnsi="Times New Roman"/>
      <w:color w:val="3333FF"/>
      <w:kern w:val="0"/>
      <w:sz w:val="22"/>
    </w:rPr>
  </w:style>
  <w:style w:type="paragraph" w:customStyle="1" w:styleId="first">
    <w:name w:val="first"/>
    <w:basedOn w:val="a5"/>
    <w:link w:val="first0"/>
    <w:rsid w:val="00A12483"/>
    <w:pPr>
      <w:autoSpaceDE w:val="0"/>
      <w:autoSpaceDN w:val="0"/>
      <w:adjustRightInd w:val="0"/>
      <w:spacing w:line="1000" w:lineRule="exact"/>
      <w:ind w:left="2835"/>
      <w:textAlignment w:val="baseline"/>
    </w:pPr>
    <w:rPr>
      <w:rFonts w:ascii="全真楷書" w:eastAsia="全真楷書" w:hAnsi="Times New Roman"/>
      <w:b/>
      <w:color w:val="0000FF"/>
      <w:kern w:val="0"/>
      <w:sz w:val="72"/>
      <w:szCs w:val="20"/>
    </w:rPr>
  </w:style>
  <w:style w:type="numbering" w:customStyle="1" w:styleId="25">
    <w:name w:val="樣式2"/>
    <w:rsid w:val="00CD0677"/>
  </w:style>
  <w:style w:type="character" w:styleId="aff6">
    <w:name w:val="page number"/>
    <w:basedOn w:val="a6"/>
    <w:rsid w:val="00E06368"/>
  </w:style>
  <w:style w:type="paragraph" w:customStyle="1" w:styleId="aff7">
    <w:name w:val="壹"/>
    <w:basedOn w:val="a5"/>
    <w:rsid w:val="00E06368"/>
    <w:pPr>
      <w:autoSpaceDE w:val="0"/>
      <w:autoSpaceDN w:val="0"/>
      <w:adjustRightInd w:val="0"/>
      <w:spacing w:beforeLines="60" w:line="600" w:lineRule="exact"/>
      <w:jc w:val="both"/>
      <w:textAlignment w:val="baseline"/>
    </w:pPr>
    <w:rPr>
      <w:rFonts w:ascii="標楷體" w:eastAsia="標楷體" w:hAnsi="標楷體"/>
      <w:kern w:val="0"/>
      <w:sz w:val="36"/>
      <w:szCs w:val="20"/>
    </w:rPr>
  </w:style>
  <w:style w:type="paragraph" w:customStyle="1" w:styleId="aff8">
    <w:name w:val="費協會"/>
    <w:basedOn w:val="a5"/>
    <w:rsid w:val="00E06368"/>
    <w:pPr>
      <w:autoSpaceDE w:val="0"/>
      <w:autoSpaceDN w:val="0"/>
      <w:adjustRightInd w:val="0"/>
      <w:spacing w:line="600" w:lineRule="exact"/>
      <w:jc w:val="both"/>
      <w:textAlignment w:val="baseline"/>
    </w:pPr>
    <w:rPr>
      <w:rFonts w:ascii="標楷體" w:eastAsia="標楷體" w:hAnsi="標楷體"/>
      <w:b/>
      <w:bCs/>
      <w:spacing w:val="-6"/>
      <w:kern w:val="0"/>
      <w:sz w:val="36"/>
      <w:szCs w:val="20"/>
    </w:rPr>
  </w:style>
  <w:style w:type="paragraph" w:customStyle="1" w:styleId="name">
    <w:name w:val="name"/>
    <w:basedOn w:val="a5"/>
    <w:rsid w:val="00E06368"/>
    <w:pPr>
      <w:autoSpaceDE w:val="0"/>
      <w:autoSpaceDN w:val="0"/>
      <w:adjustRightInd w:val="0"/>
      <w:spacing w:line="400" w:lineRule="exact"/>
      <w:ind w:leftChars="228" w:left="228"/>
      <w:jc w:val="both"/>
      <w:textAlignment w:val="baseline"/>
    </w:pPr>
    <w:rPr>
      <w:rFonts w:ascii="標楷體" w:eastAsia="標楷體" w:hAnsi="標楷體"/>
      <w:kern w:val="0"/>
      <w:sz w:val="36"/>
      <w:szCs w:val="20"/>
    </w:rPr>
  </w:style>
  <w:style w:type="paragraph" w:customStyle="1" w:styleId="aff9">
    <w:name w:val="提案"/>
    <w:basedOn w:val="a5"/>
    <w:rsid w:val="00E06368"/>
    <w:pPr>
      <w:snapToGrid w:val="0"/>
      <w:spacing w:beforeLines="50" w:line="440" w:lineRule="exact"/>
      <w:ind w:left="960" w:hangingChars="300" w:hanging="960"/>
      <w:jc w:val="both"/>
    </w:pPr>
    <w:rPr>
      <w:rFonts w:ascii="全真楷書" w:eastAsia="全真楷書" w:hAnsi="Times New Roman"/>
      <w:sz w:val="32"/>
      <w:szCs w:val="24"/>
    </w:rPr>
  </w:style>
  <w:style w:type="paragraph" w:customStyle="1" w:styleId="310">
    <w:name w:val="3.1"/>
    <w:basedOn w:val="a5"/>
    <w:rsid w:val="009E6BC3"/>
    <w:pPr>
      <w:autoSpaceDE w:val="0"/>
      <w:autoSpaceDN w:val="0"/>
      <w:adjustRightInd w:val="0"/>
      <w:spacing w:before="120" w:line="460" w:lineRule="atLeast"/>
      <w:ind w:leftChars="450" w:left="450" w:hangingChars="350" w:hanging="980"/>
      <w:jc w:val="both"/>
    </w:pPr>
    <w:rPr>
      <w:rFonts w:ascii="Times New Roman" w:eastAsia="標楷體" w:hAnsi="Times New Roman"/>
      <w:kern w:val="0"/>
      <w:sz w:val="28"/>
      <w:szCs w:val="20"/>
    </w:rPr>
  </w:style>
  <w:style w:type="paragraph" w:styleId="affa">
    <w:name w:val="Date"/>
    <w:basedOn w:val="a5"/>
    <w:next w:val="a5"/>
    <w:link w:val="affb"/>
    <w:unhideWhenUsed/>
    <w:rsid w:val="009E6BC3"/>
    <w:pPr>
      <w:jc w:val="right"/>
    </w:pPr>
    <w:rPr>
      <w:rFonts w:ascii="Times New Roman" w:hAnsi="Times New Roman"/>
      <w:szCs w:val="24"/>
    </w:rPr>
  </w:style>
  <w:style w:type="character" w:customStyle="1" w:styleId="affb">
    <w:name w:val="日期 字元"/>
    <w:link w:val="affa"/>
    <w:rsid w:val="009E6BC3"/>
    <w:rPr>
      <w:rFonts w:ascii="Times New Roman" w:hAnsi="Times New Roman"/>
      <w:kern w:val="2"/>
      <w:sz w:val="24"/>
      <w:szCs w:val="24"/>
    </w:rPr>
  </w:style>
  <w:style w:type="paragraph" w:customStyle="1" w:styleId="affc">
    <w:name w:val="說明"/>
    <w:rsid w:val="009E6BC3"/>
    <w:pPr>
      <w:spacing w:line="500" w:lineRule="exact"/>
      <w:ind w:left="969" w:hanging="969"/>
      <w:jc w:val="both"/>
    </w:pPr>
    <w:rPr>
      <w:rFonts w:ascii="Times New Roman" w:eastAsia="標楷體" w:hAnsi="Times New Roman"/>
      <w:noProof/>
      <w:sz w:val="32"/>
    </w:rPr>
  </w:style>
  <w:style w:type="paragraph" w:customStyle="1" w:styleId="18">
    <w:name w:val="小標1"/>
    <w:basedOn w:val="a5"/>
    <w:uiPriority w:val="99"/>
    <w:rsid w:val="009E6BC3"/>
    <w:pPr>
      <w:spacing w:before="300" w:line="240" w:lineRule="exact"/>
    </w:pPr>
    <w:rPr>
      <w:rFonts w:ascii="華康粗黑體" w:eastAsia="華康粗黑體" w:hAnsi="Times New Roman"/>
      <w:sz w:val="28"/>
      <w:szCs w:val="20"/>
    </w:rPr>
  </w:style>
  <w:style w:type="paragraph" w:customStyle="1" w:styleId="affd">
    <w:name w:val="紀錄內文(網頁)"/>
    <w:basedOn w:val="a5"/>
    <w:rsid w:val="00C432A5"/>
    <w:rPr>
      <w:rFonts w:ascii="標楷體" w:eastAsia="標楷體" w:hAnsi="標楷體"/>
      <w:sz w:val="28"/>
      <w:szCs w:val="24"/>
    </w:rPr>
  </w:style>
  <w:style w:type="character" w:customStyle="1" w:styleId="60">
    <w:name w:val="標題 6 字元"/>
    <w:link w:val="6"/>
    <w:rsid w:val="00CC401E"/>
    <w:rPr>
      <w:rFonts w:ascii="標楷體" w:eastAsia="標楷體" w:hAnsi="標楷體"/>
      <w:kern w:val="2"/>
      <w:sz w:val="24"/>
      <w:szCs w:val="24"/>
      <w:u w:val="single"/>
    </w:rPr>
  </w:style>
  <w:style w:type="character" w:customStyle="1" w:styleId="70">
    <w:name w:val="標題 7 字元"/>
    <w:aliases w:val="(1) 字元"/>
    <w:link w:val="7"/>
    <w:rsid w:val="00CC401E"/>
    <w:rPr>
      <w:rFonts w:ascii="標楷體" w:eastAsia="標楷體" w:hAnsi="Times New Roman"/>
      <w:color w:val="3366FF"/>
      <w:kern w:val="2"/>
      <w:sz w:val="24"/>
      <w:szCs w:val="24"/>
      <w:u w:val="single"/>
    </w:rPr>
  </w:style>
  <w:style w:type="character" w:customStyle="1" w:styleId="80">
    <w:name w:val="標題 8 字元"/>
    <w:link w:val="8"/>
    <w:rsid w:val="00CC401E"/>
    <w:rPr>
      <w:rFonts w:ascii="標楷體" w:eastAsia="標楷體" w:hAnsi="標楷體"/>
      <w:kern w:val="2"/>
      <w:sz w:val="24"/>
      <w:szCs w:val="24"/>
      <w:u w:val="single"/>
    </w:rPr>
  </w:style>
  <w:style w:type="character" w:customStyle="1" w:styleId="90">
    <w:name w:val="標題 9 字元"/>
    <w:link w:val="9"/>
    <w:rsid w:val="00CC401E"/>
    <w:rPr>
      <w:rFonts w:ascii="標楷體" w:eastAsia="標楷體" w:hAnsi="標楷體"/>
      <w:color w:val="FF0000"/>
      <w:kern w:val="2"/>
      <w:sz w:val="24"/>
      <w:szCs w:val="24"/>
      <w:u w:val="single"/>
    </w:rPr>
  </w:style>
  <w:style w:type="paragraph" w:customStyle="1" w:styleId="19">
    <w:name w:val="內文1"/>
    <w:uiPriority w:val="99"/>
    <w:rsid w:val="00CC401E"/>
    <w:pPr>
      <w:widowControl w:val="0"/>
      <w:adjustRightInd w:val="0"/>
      <w:spacing w:line="360" w:lineRule="atLeast"/>
    </w:pPr>
    <w:rPr>
      <w:rFonts w:ascii="細明體" w:eastAsia="細明體" w:hAnsi="Times New Roman" w:hint="eastAsia"/>
      <w:sz w:val="24"/>
    </w:rPr>
  </w:style>
  <w:style w:type="paragraph" w:customStyle="1" w:styleId="affe">
    <w:name w:val="副本"/>
    <w:basedOn w:val="33"/>
    <w:rsid w:val="00CC401E"/>
    <w:pPr>
      <w:snapToGrid w:val="0"/>
      <w:spacing w:after="0" w:line="300" w:lineRule="exact"/>
      <w:ind w:leftChars="0" w:left="720" w:hanging="720"/>
    </w:pPr>
    <w:rPr>
      <w:rFonts w:ascii="Arial" w:eastAsia="標楷體" w:hAnsi="Arial"/>
      <w:sz w:val="24"/>
      <w:szCs w:val="24"/>
    </w:rPr>
  </w:style>
  <w:style w:type="paragraph" w:customStyle="1" w:styleId="a3">
    <w:name w:val="執行中標"/>
    <w:basedOn w:val="12"/>
    <w:rsid w:val="00CC401E"/>
    <w:pPr>
      <w:numPr>
        <w:numId w:val="4"/>
      </w:numPr>
    </w:pPr>
    <w:rPr>
      <w:rFonts w:ascii="標楷體" w:eastAsia="標楷體" w:hAnsi="標楷體"/>
      <w:sz w:val="32"/>
      <w:szCs w:val="28"/>
    </w:rPr>
  </w:style>
  <w:style w:type="numbering" w:customStyle="1" w:styleId="10">
    <w:name w:val="樣式1"/>
    <w:rsid w:val="00CC401E"/>
    <w:pPr>
      <w:numPr>
        <w:numId w:val="18"/>
      </w:numPr>
    </w:pPr>
  </w:style>
  <w:style w:type="paragraph" w:customStyle="1" w:styleId="xl24">
    <w:name w:val="xl24"/>
    <w:basedOn w:val="a5"/>
    <w:rsid w:val="00CC401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sz w:val="28"/>
      <w:szCs w:val="28"/>
    </w:rPr>
  </w:style>
  <w:style w:type="paragraph" w:styleId="26">
    <w:name w:val="Body Text 2"/>
    <w:basedOn w:val="a5"/>
    <w:link w:val="27"/>
    <w:rsid w:val="00CC401E"/>
    <w:pPr>
      <w:snapToGrid w:val="0"/>
      <w:jc w:val="both"/>
    </w:pPr>
    <w:rPr>
      <w:rFonts w:ascii="標楷體" w:eastAsia="標楷體" w:hAnsi="標楷體"/>
      <w:szCs w:val="24"/>
    </w:rPr>
  </w:style>
  <w:style w:type="character" w:customStyle="1" w:styleId="27">
    <w:name w:val="本文 2 字元"/>
    <w:link w:val="26"/>
    <w:rsid w:val="00CC401E"/>
    <w:rPr>
      <w:rFonts w:ascii="標楷體" w:eastAsia="標楷體" w:hAnsi="標楷體"/>
      <w:kern w:val="2"/>
      <w:sz w:val="24"/>
      <w:szCs w:val="24"/>
    </w:rPr>
  </w:style>
  <w:style w:type="paragraph" w:customStyle="1" w:styleId="table">
    <w:name w:val="table"/>
    <w:basedOn w:val="a5"/>
    <w:rsid w:val="00CC401E"/>
    <w:pPr>
      <w:spacing w:afterLines="50"/>
      <w:jc w:val="both"/>
    </w:pPr>
    <w:rPr>
      <w:rFonts w:ascii="Times New Roman" w:eastAsia="標楷體" w:hAnsi="Times New Roman"/>
      <w:sz w:val="28"/>
      <w:szCs w:val="24"/>
    </w:rPr>
  </w:style>
  <w:style w:type="paragraph" w:styleId="afff">
    <w:name w:val="Plain Text"/>
    <w:basedOn w:val="a5"/>
    <w:link w:val="afff0"/>
    <w:uiPriority w:val="99"/>
    <w:rsid w:val="00CC401E"/>
    <w:rPr>
      <w:rFonts w:ascii="細明體" w:eastAsia="細明體" w:hAnsi="Courier New"/>
      <w:szCs w:val="24"/>
    </w:rPr>
  </w:style>
  <w:style w:type="character" w:customStyle="1" w:styleId="afff0">
    <w:name w:val="純文字 字元"/>
    <w:link w:val="afff"/>
    <w:uiPriority w:val="99"/>
    <w:rsid w:val="00CC401E"/>
    <w:rPr>
      <w:rFonts w:ascii="細明體" w:eastAsia="細明體" w:hAnsi="Courier New"/>
      <w:kern w:val="2"/>
      <w:sz w:val="24"/>
      <w:szCs w:val="24"/>
    </w:rPr>
  </w:style>
  <w:style w:type="paragraph" w:customStyle="1" w:styleId="DD">
    <w:name w:val="DD"/>
    <w:basedOn w:val="a5"/>
    <w:rsid w:val="00CC401E"/>
    <w:pPr>
      <w:adjustRightInd w:val="0"/>
      <w:ind w:left="227" w:hanging="227"/>
      <w:textAlignment w:val="baseline"/>
    </w:pPr>
    <w:rPr>
      <w:rFonts w:ascii="全真楷書" w:eastAsia="全真楷書" w:hAnsi="Times New Roman"/>
      <w:sz w:val="28"/>
      <w:szCs w:val="20"/>
    </w:rPr>
  </w:style>
  <w:style w:type="paragraph" w:customStyle="1" w:styleId="210">
    <w:name w:val="本文 21"/>
    <w:basedOn w:val="a5"/>
    <w:rsid w:val="00CC401E"/>
    <w:pPr>
      <w:adjustRightInd w:val="0"/>
      <w:ind w:left="1260" w:hanging="360"/>
      <w:textAlignment w:val="baseline"/>
    </w:pPr>
    <w:rPr>
      <w:rFonts w:ascii="全真楷書" w:eastAsia="全真楷書" w:hAnsi="Times New Roman"/>
      <w:sz w:val="28"/>
      <w:szCs w:val="20"/>
    </w:rPr>
  </w:style>
  <w:style w:type="paragraph" w:customStyle="1" w:styleId="311">
    <w:name w:val="本文縮排 31"/>
    <w:basedOn w:val="a5"/>
    <w:rsid w:val="00CC401E"/>
    <w:pPr>
      <w:adjustRightInd w:val="0"/>
      <w:ind w:left="332" w:hanging="332"/>
      <w:textAlignment w:val="baseline"/>
    </w:pPr>
    <w:rPr>
      <w:rFonts w:ascii="全真楷書" w:eastAsia="全真楷書" w:hAnsi="Times New Roman"/>
      <w:sz w:val="28"/>
      <w:szCs w:val="20"/>
    </w:rPr>
  </w:style>
  <w:style w:type="paragraph" w:customStyle="1" w:styleId="211">
    <w:name w:val="本文縮排 21"/>
    <w:basedOn w:val="a5"/>
    <w:rsid w:val="00CC401E"/>
    <w:pPr>
      <w:adjustRightInd w:val="0"/>
      <w:ind w:left="900"/>
      <w:textAlignment w:val="baseline"/>
    </w:pPr>
    <w:rPr>
      <w:rFonts w:ascii="全真楷書" w:eastAsia="全真楷書" w:hAnsi="Times New Roman"/>
      <w:sz w:val="28"/>
      <w:szCs w:val="20"/>
    </w:rPr>
  </w:style>
  <w:style w:type="paragraph" w:customStyle="1" w:styleId="1a">
    <w:name w:val="1."/>
    <w:basedOn w:val="a5"/>
    <w:rsid w:val="00CC401E"/>
    <w:pPr>
      <w:snapToGrid w:val="0"/>
      <w:spacing w:line="500" w:lineRule="exact"/>
      <w:ind w:left="1020" w:hanging="340"/>
      <w:jc w:val="both"/>
    </w:pPr>
    <w:rPr>
      <w:rFonts w:ascii="華康中明體" w:eastAsia="華康中明體" w:hAnsi="Times New Roman"/>
      <w:sz w:val="28"/>
      <w:szCs w:val="20"/>
    </w:rPr>
  </w:style>
  <w:style w:type="paragraph" w:styleId="afff1">
    <w:name w:val="Block Text"/>
    <w:basedOn w:val="a5"/>
    <w:rsid w:val="00CC401E"/>
    <w:pPr>
      <w:ind w:left="1" w:rightChars="10" w:right="24"/>
      <w:jc w:val="both"/>
    </w:pPr>
    <w:rPr>
      <w:rFonts w:ascii="Times New Roman" w:eastAsia="標楷體" w:hAnsi="Times New Roman"/>
      <w:sz w:val="28"/>
      <w:szCs w:val="24"/>
    </w:rPr>
  </w:style>
  <w:style w:type="paragraph" w:customStyle="1" w:styleId="afff2">
    <w:name w:val="附件一．"/>
    <w:basedOn w:val="a5"/>
    <w:rsid w:val="00CC401E"/>
    <w:pPr>
      <w:spacing w:line="500" w:lineRule="exact"/>
      <w:ind w:left="504" w:hanging="504"/>
    </w:pPr>
    <w:rPr>
      <w:rFonts w:ascii="標楷體" w:eastAsia="標楷體" w:hAnsi="Times New Roman"/>
      <w:sz w:val="26"/>
      <w:szCs w:val="20"/>
    </w:rPr>
  </w:style>
  <w:style w:type="paragraph" w:customStyle="1" w:styleId="28">
    <w:name w:val="內文2"/>
    <w:basedOn w:val="a5"/>
    <w:rsid w:val="00CC401E"/>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top3">
    <w:name w:val="top3"/>
    <w:basedOn w:val="a5"/>
    <w:autoRedefine/>
    <w:rsid w:val="00CC401E"/>
    <w:pPr>
      <w:autoSpaceDE w:val="0"/>
      <w:autoSpaceDN w:val="0"/>
      <w:adjustRightInd w:val="0"/>
      <w:spacing w:line="0" w:lineRule="atLeast"/>
      <w:ind w:left="1"/>
      <w:textAlignment w:val="baseline"/>
    </w:pPr>
    <w:rPr>
      <w:rFonts w:ascii="Arial" w:eastAsia="標楷體" w:hAnsi="Arial"/>
      <w:color w:val="000000"/>
      <w:sz w:val="32"/>
      <w:szCs w:val="36"/>
    </w:rPr>
  </w:style>
  <w:style w:type="paragraph" w:customStyle="1" w:styleId="afff3">
    <w:name w:val="發文日期"/>
    <w:basedOn w:val="a5"/>
    <w:rsid w:val="00CC401E"/>
    <w:pPr>
      <w:spacing w:line="280" w:lineRule="exact"/>
    </w:pPr>
    <w:rPr>
      <w:rFonts w:ascii="Times New Roman" w:eastAsia="標楷體" w:hAnsi="Times New Roman"/>
      <w:szCs w:val="20"/>
    </w:rPr>
  </w:style>
  <w:style w:type="paragraph" w:customStyle="1" w:styleId="111">
    <w:name w:val="1.1"/>
    <w:basedOn w:val="a5"/>
    <w:rsid w:val="00CC401E"/>
    <w:pPr>
      <w:spacing w:beforeLines="20" w:line="400" w:lineRule="exact"/>
      <w:ind w:left="1440" w:hanging="658"/>
    </w:pPr>
    <w:rPr>
      <w:rFonts w:ascii="Times New Roman" w:eastAsia="標楷體" w:hAnsi="Times New Roman"/>
      <w:sz w:val="28"/>
      <w:szCs w:val="24"/>
    </w:rPr>
  </w:style>
  <w:style w:type="paragraph" w:customStyle="1" w:styleId="afff4">
    <w:name w:val="第一案"/>
    <w:basedOn w:val="a5"/>
    <w:rsid w:val="00CC401E"/>
    <w:pPr>
      <w:adjustRightInd w:val="0"/>
      <w:snapToGrid w:val="0"/>
      <w:spacing w:beforeLines="60" w:line="480" w:lineRule="exact"/>
      <w:ind w:leftChars="100" w:left="400" w:hangingChars="300" w:hanging="300"/>
      <w:jc w:val="both"/>
      <w:textAlignment w:val="baseline"/>
    </w:pPr>
    <w:rPr>
      <w:rFonts w:ascii="全真楷書" w:eastAsia="全真楷書" w:hAnsi="Times New Roman"/>
      <w:kern w:val="0"/>
      <w:sz w:val="36"/>
      <w:szCs w:val="20"/>
    </w:rPr>
  </w:style>
  <w:style w:type="paragraph" w:customStyle="1" w:styleId="afff5">
    <w:name w:val="備註"/>
    <w:basedOn w:val="a5"/>
    <w:rsid w:val="00CC401E"/>
    <w:pPr>
      <w:widowControl/>
      <w:spacing w:line="360" w:lineRule="exact"/>
      <w:ind w:left="851" w:hanging="851"/>
    </w:pPr>
    <w:rPr>
      <w:rFonts w:ascii="Times New Roman" w:eastAsia="標楷體" w:hAnsi="Times New Roman"/>
      <w:noProof/>
      <w:kern w:val="0"/>
      <w:sz w:val="28"/>
      <w:szCs w:val="20"/>
    </w:rPr>
  </w:style>
  <w:style w:type="paragraph" w:customStyle="1" w:styleId="1b">
    <w:name w:val="1"/>
    <w:basedOn w:val="a5"/>
    <w:rsid w:val="00CC401E"/>
    <w:pPr>
      <w:adjustRightInd w:val="0"/>
      <w:spacing w:line="600" w:lineRule="exact"/>
      <w:ind w:left="1020" w:hanging="340"/>
      <w:jc w:val="both"/>
      <w:textAlignment w:val="baseline"/>
    </w:pPr>
    <w:rPr>
      <w:rFonts w:ascii="全真楷書" w:eastAsia="全真楷書" w:hAnsi="Times New Roman"/>
      <w:kern w:val="0"/>
      <w:sz w:val="32"/>
      <w:szCs w:val="20"/>
    </w:rPr>
  </w:style>
  <w:style w:type="paragraph" w:customStyle="1" w:styleId="afff6">
    <w:name w:val="一、"/>
    <w:basedOn w:val="a5"/>
    <w:rsid w:val="00CC401E"/>
    <w:pPr>
      <w:autoSpaceDE w:val="0"/>
      <w:autoSpaceDN w:val="0"/>
      <w:adjustRightInd w:val="0"/>
      <w:spacing w:line="600" w:lineRule="exact"/>
      <w:ind w:left="1191" w:hanging="340"/>
      <w:jc w:val="both"/>
      <w:textAlignment w:val="baseline"/>
    </w:pPr>
    <w:rPr>
      <w:rFonts w:ascii="全真楷書" w:eastAsia="全真楷書" w:hAnsi="Times New Roman"/>
      <w:kern w:val="0"/>
      <w:sz w:val="32"/>
      <w:szCs w:val="24"/>
    </w:rPr>
  </w:style>
  <w:style w:type="paragraph" w:customStyle="1" w:styleId="afff7">
    <w:name w:val="無凸凹排"/>
    <w:basedOn w:val="a5"/>
    <w:rsid w:val="00CC401E"/>
    <w:pPr>
      <w:spacing w:line="440" w:lineRule="exact"/>
      <w:ind w:left="170" w:right="170"/>
      <w:jc w:val="both"/>
    </w:pPr>
    <w:rPr>
      <w:rFonts w:ascii="標楷體" w:eastAsia="標楷體" w:hAnsi="Times New Roman"/>
      <w:sz w:val="32"/>
      <w:szCs w:val="24"/>
    </w:rPr>
  </w:style>
  <w:style w:type="paragraph" w:styleId="35">
    <w:name w:val="Body Text 3"/>
    <w:basedOn w:val="a5"/>
    <w:link w:val="36"/>
    <w:rsid w:val="00CC401E"/>
    <w:pPr>
      <w:framePr w:hSpace="180" w:wrap="around" w:vAnchor="page" w:hAnchor="text" w:x="-44" w:y="1621"/>
      <w:snapToGrid w:val="0"/>
      <w:jc w:val="both"/>
    </w:pPr>
    <w:rPr>
      <w:rFonts w:ascii="標楷體" w:eastAsia="標楷體" w:hAnsi="Times New Roman"/>
      <w:sz w:val="28"/>
      <w:szCs w:val="24"/>
    </w:rPr>
  </w:style>
  <w:style w:type="character" w:customStyle="1" w:styleId="36">
    <w:name w:val="本文 3 字元"/>
    <w:link w:val="35"/>
    <w:rsid w:val="00CC401E"/>
    <w:rPr>
      <w:rFonts w:ascii="標楷體" w:eastAsia="標楷體" w:hAnsi="Times New Roman"/>
      <w:kern w:val="2"/>
      <w:sz w:val="28"/>
      <w:szCs w:val="24"/>
    </w:rPr>
  </w:style>
  <w:style w:type="paragraph" w:customStyle="1" w:styleId="afff8">
    <w:name w:val="a"/>
    <w:basedOn w:val="a5"/>
    <w:rsid w:val="00CC401E"/>
    <w:pPr>
      <w:widowControl/>
      <w:spacing w:before="100" w:after="100"/>
    </w:pPr>
    <w:rPr>
      <w:rFonts w:ascii="新細明體" w:hAnsi="新細明體"/>
      <w:kern w:val="0"/>
      <w:szCs w:val="20"/>
    </w:rPr>
  </w:style>
  <w:style w:type="paragraph" w:customStyle="1" w:styleId="afff9">
    <w:name w:val="小標"/>
    <w:basedOn w:val="a5"/>
    <w:rsid w:val="00CC401E"/>
    <w:pPr>
      <w:spacing w:line="560" w:lineRule="exact"/>
    </w:pPr>
    <w:rPr>
      <w:rFonts w:ascii="華康粗黑體" w:eastAsia="華康粗黑體" w:hAnsi="Times New Roman"/>
      <w:sz w:val="30"/>
      <w:szCs w:val="20"/>
    </w:rPr>
  </w:style>
  <w:style w:type="character" w:customStyle="1" w:styleId="bbstitle">
    <w:name w:val="bbs_title"/>
    <w:basedOn w:val="a6"/>
    <w:rsid w:val="00CC401E"/>
  </w:style>
  <w:style w:type="paragraph" w:styleId="afffa">
    <w:name w:val="Note Heading"/>
    <w:basedOn w:val="a5"/>
    <w:next w:val="a5"/>
    <w:link w:val="afffb"/>
    <w:rsid w:val="00CC401E"/>
    <w:pPr>
      <w:adjustRightInd w:val="0"/>
      <w:spacing w:line="360" w:lineRule="atLeast"/>
      <w:jc w:val="center"/>
      <w:textAlignment w:val="baseline"/>
    </w:pPr>
    <w:rPr>
      <w:rFonts w:ascii="標楷體" w:eastAsia="標楷體" w:hAnsi="Times New Roman"/>
      <w:szCs w:val="24"/>
    </w:rPr>
  </w:style>
  <w:style w:type="character" w:customStyle="1" w:styleId="afffb">
    <w:name w:val="註釋標題 字元"/>
    <w:link w:val="afffa"/>
    <w:rsid w:val="00CC401E"/>
    <w:rPr>
      <w:rFonts w:ascii="標楷體" w:eastAsia="標楷體" w:hAnsi="Times New Roman"/>
      <w:kern w:val="2"/>
      <w:sz w:val="24"/>
      <w:szCs w:val="24"/>
    </w:rPr>
  </w:style>
  <w:style w:type="character" w:customStyle="1" w:styleId="text1">
    <w:name w:val="text1"/>
    <w:rsid w:val="00CC401E"/>
    <w:rPr>
      <w:rFonts w:ascii="Arial" w:hAnsi="Arial" w:cs="Arial" w:hint="default"/>
      <w:sz w:val="18"/>
      <w:szCs w:val="18"/>
    </w:rPr>
  </w:style>
  <w:style w:type="paragraph" w:customStyle="1" w:styleId="afffc">
    <w:name w:val="條文三"/>
    <w:basedOn w:val="a5"/>
    <w:rsid w:val="00CC401E"/>
    <w:pPr>
      <w:tabs>
        <w:tab w:val="num" w:pos="720"/>
      </w:tabs>
      <w:adjustRightInd w:val="0"/>
      <w:ind w:right="57"/>
      <w:jc w:val="both"/>
      <w:textAlignment w:val="baseline"/>
    </w:pPr>
    <w:rPr>
      <w:rFonts w:ascii="全真楷書" w:eastAsia="全真楷書" w:hAnsi="Times New Roman"/>
      <w:sz w:val="28"/>
      <w:szCs w:val="20"/>
    </w:rPr>
  </w:style>
  <w:style w:type="paragraph" w:customStyle="1" w:styleId="afffd">
    <w:name w:val="（一）"/>
    <w:basedOn w:val="a5"/>
    <w:rsid w:val="00CC401E"/>
    <w:pPr>
      <w:tabs>
        <w:tab w:val="num" w:pos="605"/>
      </w:tabs>
      <w:spacing w:line="500" w:lineRule="exact"/>
      <w:ind w:left="605" w:hanging="405"/>
    </w:pPr>
    <w:rPr>
      <w:rFonts w:ascii="標楷體" w:eastAsia="標楷體" w:hAnsi="Times New Roman"/>
      <w:sz w:val="28"/>
      <w:szCs w:val="20"/>
    </w:rPr>
  </w:style>
  <w:style w:type="paragraph" w:customStyle="1" w:styleId="afffe">
    <w:name w:val="論文一"/>
    <w:basedOn w:val="a5"/>
    <w:autoRedefine/>
    <w:rsid w:val="00CC401E"/>
    <w:pPr>
      <w:spacing w:before="120" w:after="120"/>
      <w:jc w:val="both"/>
    </w:pPr>
    <w:rPr>
      <w:rFonts w:ascii="Times New Roman" w:eastAsia="標楷體" w:hAnsi="Times New Roman"/>
      <w:b/>
      <w:bCs/>
      <w:spacing w:val="10"/>
      <w:sz w:val="36"/>
      <w:szCs w:val="24"/>
    </w:rPr>
  </w:style>
  <w:style w:type="paragraph" w:customStyle="1" w:styleId="affff">
    <w:name w:val="第一條"/>
    <w:basedOn w:val="a5"/>
    <w:rsid w:val="00CC401E"/>
    <w:pPr>
      <w:adjustRightInd w:val="0"/>
      <w:spacing w:before="120" w:line="440" w:lineRule="atLeast"/>
      <w:ind w:left="1383" w:hanging="1383"/>
      <w:jc w:val="both"/>
      <w:textAlignment w:val="baseline"/>
    </w:pPr>
    <w:rPr>
      <w:rFonts w:ascii="全真楷書" w:eastAsia="全真楷書" w:hAnsi="Times New Roman"/>
      <w:spacing w:val="2"/>
      <w:kern w:val="0"/>
      <w:sz w:val="28"/>
      <w:szCs w:val="20"/>
    </w:rPr>
  </w:style>
  <w:style w:type="paragraph" w:customStyle="1" w:styleId="name1">
    <w:name w:val="name1"/>
    <w:basedOn w:val="a5"/>
    <w:rsid w:val="00CC401E"/>
    <w:pPr>
      <w:adjustRightInd w:val="0"/>
      <w:snapToGrid w:val="0"/>
      <w:spacing w:beforeLines="50" w:line="440" w:lineRule="exact"/>
      <w:jc w:val="both"/>
      <w:textAlignment w:val="baseline"/>
    </w:pPr>
    <w:rPr>
      <w:rFonts w:ascii="標楷體" w:eastAsia="標楷體" w:hAnsi="標楷體"/>
      <w:kern w:val="0"/>
      <w:sz w:val="32"/>
      <w:szCs w:val="20"/>
    </w:rPr>
  </w:style>
  <w:style w:type="paragraph" w:customStyle="1" w:styleId="affff0">
    <w:name w:val="表二"/>
    <w:basedOn w:val="afff8"/>
    <w:rsid w:val="00CC401E"/>
    <w:rPr>
      <w:rFonts w:ascii="Times New Roman" w:eastAsia="標楷體" w:hAnsi="Times New Roman" w:hint="eastAsia"/>
      <w:sz w:val="28"/>
    </w:rPr>
  </w:style>
  <w:style w:type="paragraph" w:customStyle="1" w:styleId="1c">
    <w:name w:val="註解方塊文字1"/>
    <w:basedOn w:val="a5"/>
    <w:rsid w:val="00CC401E"/>
    <w:rPr>
      <w:rFonts w:ascii="Arial" w:hAnsi="Arial"/>
      <w:sz w:val="18"/>
      <w:szCs w:val="18"/>
    </w:rPr>
  </w:style>
  <w:style w:type="paragraph" w:customStyle="1" w:styleId="affff1">
    <w:name w:val="評核會壹、"/>
    <w:basedOn w:val="a5"/>
    <w:autoRedefine/>
    <w:qFormat/>
    <w:rsid w:val="00CC401E"/>
    <w:pPr>
      <w:tabs>
        <w:tab w:val="left" w:pos="709"/>
      </w:tabs>
      <w:spacing w:afterLines="50" w:line="500" w:lineRule="exact"/>
      <w:ind w:left="720" w:hanging="720"/>
    </w:pPr>
    <w:rPr>
      <w:rFonts w:ascii="Times New Roman" w:eastAsia="標楷體" w:hAnsi="Times New Roman"/>
      <w:b/>
      <w:sz w:val="32"/>
      <w:szCs w:val="24"/>
    </w:rPr>
  </w:style>
  <w:style w:type="paragraph" w:customStyle="1" w:styleId="affff2">
    <w:name w:val="發文字號"/>
    <w:rsid w:val="00CC401E"/>
    <w:pPr>
      <w:spacing w:line="280" w:lineRule="exact"/>
    </w:pPr>
    <w:rPr>
      <w:rFonts w:ascii="Times New Roman" w:eastAsia="標楷體" w:hAnsi="Times New Roman"/>
      <w:noProof/>
      <w:sz w:val="24"/>
    </w:rPr>
  </w:style>
  <w:style w:type="paragraph" w:customStyle="1" w:styleId="top2">
    <w:name w:val="top2"/>
    <w:basedOn w:val="a5"/>
    <w:rsid w:val="00CC401E"/>
    <w:pPr>
      <w:autoSpaceDE w:val="0"/>
      <w:autoSpaceDN w:val="0"/>
      <w:adjustRightInd w:val="0"/>
      <w:spacing w:before="120" w:line="600" w:lineRule="exact"/>
      <w:jc w:val="both"/>
      <w:textAlignment w:val="baseline"/>
    </w:pPr>
    <w:rPr>
      <w:rFonts w:ascii="全真楷書" w:eastAsia="全真楷書" w:hAnsi="Times New Roman"/>
      <w:color w:val="0000FF"/>
      <w:kern w:val="0"/>
      <w:sz w:val="36"/>
      <w:szCs w:val="20"/>
    </w:rPr>
  </w:style>
  <w:style w:type="paragraph" w:customStyle="1" w:styleId="affff3">
    <w:name w:val="章"/>
    <w:basedOn w:val="a5"/>
    <w:rsid w:val="00CC401E"/>
    <w:pPr>
      <w:spacing w:line="400" w:lineRule="exact"/>
      <w:ind w:leftChars="1" w:left="1081" w:hangingChars="385" w:hanging="1079"/>
      <w:jc w:val="both"/>
    </w:pPr>
    <w:rPr>
      <w:rFonts w:ascii="標楷體" w:eastAsia="標楷體" w:hAnsi="標楷體"/>
      <w:b/>
      <w:bCs/>
      <w:sz w:val="28"/>
      <w:szCs w:val="24"/>
    </w:rPr>
  </w:style>
  <w:style w:type="paragraph" w:customStyle="1" w:styleId="affff4">
    <w:name w:val="表格內容"/>
    <w:basedOn w:val="aff1"/>
    <w:rsid w:val="00CC401E"/>
    <w:pPr>
      <w:suppressLineNumbers/>
      <w:suppressAutoHyphens/>
      <w:spacing w:after="120"/>
    </w:pPr>
    <w:rPr>
      <w:rFonts w:ascii="Times New Roman" w:eastAsia="新細明體"/>
      <w:color w:val="auto"/>
      <w:kern w:val="20481"/>
      <w:sz w:val="24"/>
      <w:szCs w:val="20"/>
    </w:rPr>
  </w:style>
  <w:style w:type="paragraph" w:customStyle="1" w:styleId="affff5">
    <w:name w:val="評核會(一)"/>
    <w:basedOn w:val="a5"/>
    <w:autoRedefine/>
    <w:qFormat/>
    <w:rsid w:val="00CC401E"/>
    <w:pPr>
      <w:tabs>
        <w:tab w:val="left" w:pos="851"/>
        <w:tab w:val="num" w:pos="1200"/>
      </w:tabs>
      <w:spacing w:line="500" w:lineRule="exact"/>
      <w:ind w:left="1200" w:hanging="720"/>
    </w:pPr>
    <w:rPr>
      <w:rFonts w:ascii="Times New Roman" w:eastAsia="標楷體" w:hAnsi="Times New Roman"/>
      <w:b/>
      <w:sz w:val="32"/>
      <w:szCs w:val="24"/>
    </w:rPr>
  </w:style>
  <w:style w:type="paragraph" w:customStyle="1" w:styleId="1d">
    <w:name w:val="評核會1."/>
    <w:basedOn w:val="a5"/>
    <w:autoRedefine/>
    <w:qFormat/>
    <w:rsid w:val="00CC401E"/>
    <w:pPr>
      <w:tabs>
        <w:tab w:val="num" w:pos="720"/>
        <w:tab w:val="left" w:pos="851"/>
      </w:tabs>
      <w:spacing w:line="500" w:lineRule="exact"/>
      <w:ind w:left="720" w:hanging="720"/>
    </w:pPr>
    <w:rPr>
      <w:rFonts w:ascii="Times New Roman" w:eastAsia="標楷體" w:hAnsi="Times New Roman"/>
      <w:sz w:val="28"/>
      <w:szCs w:val="24"/>
    </w:rPr>
  </w:style>
  <w:style w:type="paragraph" w:customStyle="1" w:styleId="1e">
    <w:name w:val="評核會(1)"/>
    <w:basedOn w:val="a5"/>
    <w:autoRedefine/>
    <w:qFormat/>
    <w:rsid w:val="00CC401E"/>
    <w:pPr>
      <w:tabs>
        <w:tab w:val="num" w:pos="720"/>
        <w:tab w:val="left" w:pos="1036"/>
      </w:tabs>
      <w:spacing w:line="520" w:lineRule="exact"/>
      <w:ind w:left="720" w:hanging="720"/>
    </w:pPr>
    <w:rPr>
      <w:rFonts w:ascii="Times New Roman" w:eastAsia="標楷體" w:hAnsi="Times New Roman"/>
      <w:sz w:val="28"/>
      <w:szCs w:val="24"/>
    </w:rPr>
  </w:style>
  <w:style w:type="paragraph" w:customStyle="1" w:styleId="xl23">
    <w:name w:val="xl23"/>
    <w:basedOn w:val="a5"/>
    <w:rsid w:val="00CC40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Arial Unicode MS" w:hint="eastAsia"/>
      <w:b/>
      <w:bCs/>
      <w:kern w:val="0"/>
      <w:sz w:val="28"/>
      <w:szCs w:val="28"/>
    </w:rPr>
  </w:style>
  <w:style w:type="paragraph" w:customStyle="1" w:styleId="NHI02">
    <w:name w:val="NHI_02_黑方格"/>
    <w:basedOn w:val="a5"/>
    <w:next w:val="a5"/>
    <w:rsid w:val="00CC401E"/>
    <w:pPr>
      <w:tabs>
        <w:tab w:val="num" w:pos="964"/>
        <w:tab w:val="left" w:pos="1319"/>
      </w:tabs>
      <w:autoSpaceDE w:val="0"/>
      <w:autoSpaceDN w:val="0"/>
      <w:adjustRightInd w:val="0"/>
      <w:spacing w:before="180"/>
      <w:ind w:left="964" w:hanging="482"/>
      <w:jc w:val="both"/>
    </w:pPr>
    <w:rPr>
      <w:rFonts w:ascii="Times New Roman" w:eastAsia="標楷體" w:hAnsi="Times New Roman"/>
      <w:color w:val="000000"/>
      <w:szCs w:val="24"/>
    </w:rPr>
  </w:style>
  <w:style w:type="paragraph" w:customStyle="1" w:styleId="NHI03">
    <w:name w:val="NHI_03_白方格"/>
    <w:basedOn w:val="a5"/>
    <w:next w:val="a5"/>
    <w:rsid w:val="00CC401E"/>
    <w:pPr>
      <w:tabs>
        <w:tab w:val="num" w:pos="1021"/>
      </w:tabs>
      <w:ind w:left="1021" w:hanging="482"/>
    </w:pPr>
    <w:rPr>
      <w:rFonts w:ascii="Times New Roman" w:eastAsia="標楷體" w:hAnsi="Times New Roman"/>
      <w:color w:val="000000"/>
      <w:szCs w:val="24"/>
    </w:rPr>
  </w:style>
  <w:style w:type="paragraph" w:customStyle="1" w:styleId="NHI04">
    <w:name w:val="NHI_04_箭頭"/>
    <w:basedOn w:val="a5"/>
    <w:next w:val="a5"/>
    <w:rsid w:val="00CC401E"/>
    <w:pPr>
      <w:tabs>
        <w:tab w:val="num" w:pos="1022"/>
      </w:tabs>
      <w:spacing w:afterLines="10"/>
      <w:ind w:left="1022" w:hanging="480"/>
    </w:pPr>
    <w:rPr>
      <w:rFonts w:ascii="Times New Roman" w:eastAsia="標楷體" w:hAnsi="Times New Roman"/>
      <w:color w:val="000000"/>
      <w:szCs w:val="24"/>
    </w:rPr>
  </w:style>
  <w:style w:type="paragraph" w:customStyle="1" w:styleId="1f">
    <w:name w:val="清單段落1"/>
    <w:basedOn w:val="a5"/>
    <w:qFormat/>
    <w:rsid w:val="00CC401E"/>
    <w:pPr>
      <w:widowControl/>
      <w:spacing w:after="200"/>
      <w:ind w:left="720"/>
    </w:pPr>
    <w:rPr>
      <w:rFonts w:ascii="Cambria" w:hAnsi="Cambria"/>
      <w:kern w:val="0"/>
      <w:szCs w:val="24"/>
      <w:lang w:eastAsia="en-US"/>
    </w:rPr>
  </w:style>
  <w:style w:type="paragraph" w:customStyle="1" w:styleId="affff6">
    <w:name w:val="括號一"/>
    <w:basedOn w:val="a5"/>
    <w:rsid w:val="00CC401E"/>
    <w:pPr>
      <w:snapToGrid w:val="0"/>
      <w:spacing w:line="500" w:lineRule="atLeast"/>
      <w:ind w:leftChars="374" w:left="1260" w:right="-64" w:hangingChars="113" w:hanging="362"/>
      <w:jc w:val="both"/>
    </w:pPr>
    <w:rPr>
      <w:rFonts w:ascii="全真楷書" w:eastAsia="全真楷書" w:hAnsi="Times New Roman"/>
      <w:sz w:val="32"/>
      <w:szCs w:val="24"/>
    </w:rPr>
  </w:style>
  <w:style w:type="paragraph" w:customStyle="1" w:styleId="affff7">
    <w:name w:val="附錄本文"/>
    <w:basedOn w:val="a5"/>
    <w:rsid w:val="00CC401E"/>
    <w:pPr>
      <w:adjustRightInd w:val="0"/>
      <w:snapToGrid w:val="0"/>
      <w:spacing w:beforeLines="50" w:line="440" w:lineRule="exact"/>
      <w:ind w:leftChars="100" w:left="100"/>
      <w:jc w:val="both"/>
      <w:textAlignment w:val="baseline"/>
    </w:pPr>
    <w:rPr>
      <w:rFonts w:ascii="標楷體" w:eastAsia="標楷體" w:hAnsi="標楷體"/>
      <w:kern w:val="0"/>
      <w:sz w:val="32"/>
      <w:szCs w:val="20"/>
    </w:rPr>
  </w:style>
  <w:style w:type="paragraph" w:customStyle="1" w:styleId="xl22">
    <w:name w:val="xl22"/>
    <w:basedOn w:val="a5"/>
    <w:rsid w:val="00CC40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styleId="affff8">
    <w:name w:val="Title"/>
    <w:basedOn w:val="a5"/>
    <w:link w:val="affff9"/>
    <w:autoRedefine/>
    <w:qFormat/>
    <w:rsid w:val="00CC401E"/>
    <w:pPr>
      <w:kinsoku w:val="0"/>
      <w:overflowPunct w:val="0"/>
      <w:adjustRightInd w:val="0"/>
      <w:snapToGrid w:val="0"/>
      <w:spacing w:afterLines="10" w:line="440" w:lineRule="exact"/>
    </w:pPr>
    <w:rPr>
      <w:rFonts w:ascii="Arial" w:eastAsia="標楷體" w:hAnsi="Arial"/>
      <w:sz w:val="32"/>
      <w:szCs w:val="24"/>
    </w:rPr>
  </w:style>
  <w:style w:type="character" w:customStyle="1" w:styleId="affff9">
    <w:name w:val="標題 字元"/>
    <w:link w:val="affff8"/>
    <w:rsid w:val="00CC401E"/>
    <w:rPr>
      <w:rFonts w:ascii="Arial" w:eastAsia="標楷體" w:hAnsi="Arial" w:cs="Arial"/>
      <w:kern w:val="2"/>
      <w:sz w:val="32"/>
      <w:szCs w:val="24"/>
    </w:rPr>
  </w:style>
  <w:style w:type="paragraph" w:customStyle="1" w:styleId="affffa">
    <w:name w:val="紀錄大標題"/>
    <w:basedOn w:val="a5"/>
    <w:rsid w:val="00CC401E"/>
    <w:pPr>
      <w:spacing w:afterLines="50"/>
      <w:jc w:val="center"/>
    </w:pPr>
    <w:rPr>
      <w:rFonts w:ascii="Times New Roman" w:eastAsia="標楷體" w:hAnsi="Times New Roman"/>
      <w:spacing w:val="-20"/>
      <w:sz w:val="40"/>
      <w:szCs w:val="24"/>
    </w:rPr>
  </w:style>
  <w:style w:type="paragraph" w:customStyle="1" w:styleId="affffb">
    <w:name w:val="紀錄標題"/>
    <w:basedOn w:val="a5"/>
    <w:rsid w:val="00CC401E"/>
    <w:pPr>
      <w:spacing w:beforeLines="50" w:line="480" w:lineRule="exact"/>
      <w:jc w:val="both"/>
    </w:pPr>
    <w:rPr>
      <w:rFonts w:ascii="Times New Roman" w:eastAsia="標楷體" w:hAnsi="Times New Roman"/>
      <w:sz w:val="36"/>
      <w:szCs w:val="24"/>
    </w:rPr>
  </w:style>
  <w:style w:type="paragraph" w:customStyle="1" w:styleId="affffc">
    <w:name w:val="案次"/>
    <w:basedOn w:val="a5"/>
    <w:autoRedefine/>
    <w:rsid w:val="00CC401E"/>
    <w:pPr>
      <w:spacing w:beforeLines="50" w:line="480" w:lineRule="exact"/>
      <w:ind w:leftChars="100" w:left="400" w:rightChars="100" w:right="100" w:hangingChars="300" w:hanging="300"/>
    </w:pPr>
    <w:rPr>
      <w:rFonts w:ascii="Times New Roman" w:eastAsia="標楷體" w:hAnsi="Times New Roman"/>
      <w:sz w:val="36"/>
      <w:szCs w:val="24"/>
    </w:rPr>
  </w:style>
  <w:style w:type="paragraph" w:customStyle="1" w:styleId="affffd">
    <w:name w:val="案由"/>
    <w:basedOn w:val="a5"/>
    <w:rsid w:val="00CC401E"/>
    <w:pPr>
      <w:spacing w:line="480" w:lineRule="exact"/>
      <w:ind w:leftChars="100" w:left="400" w:hangingChars="300" w:hanging="300"/>
      <w:jc w:val="both"/>
    </w:pPr>
    <w:rPr>
      <w:rFonts w:ascii="Times New Roman" w:eastAsia="標楷體" w:hAnsi="Times New Roman"/>
      <w:spacing w:val="-8"/>
      <w:sz w:val="36"/>
      <w:szCs w:val="24"/>
    </w:rPr>
  </w:style>
  <w:style w:type="paragraph" w:customStyle="1" w:styleId="affffe">
    <w:name w:val="決議內文"/>
    <w:basedOn w:val="affffb"/>
    <w:rsid w:val="00CC401E"/>
    <w:pPr>
      <w:ind w:leftChars="200" w:left="400" w:hangingChars="200" w:hanging="200"/>
    </w:pPr>
  </w:style>
  <w:style w:type="paragraph" w:customStyle="1" w:styleId="afffff">
    <w:name w:val="紀錄內文"/>
    <w:basedOn w:val="affffb"/>
    <w:rsid w:val="00CC401E"/>
    <w:pPr>
      <w:spacing w:beforeLines="0"/>
      <w:ind w:leftChars="200" w:left="200"/>
    </w:pPr>
  </w:style>
  <w:style w:type="paragraph" w:customStyle="1" w:styleId="afffff0">
    <w:name w:val="提案括號一"/>
    <w:basedOn w:val="a5"/>
    <w:rsid w:val="00CC401E"/>
    <w:pPr>
      <w:snapToGrid w:val="0"/>
      <w:spacing w:beforeLines="50" w:line="440" w:lineRule="exact"/>
      <w:ind w:leftChars="200" w:left="313" w:rightChars="-20" w:right="-20" w:hangingChars="113" w:hanging="113"/>
      <w:jc w:val="both"/>
    </w:pPr>
    <w:rPr>
      <w:rFonts w:ascii="全真楷書" w:eastAsia="全真楷書" w:hAnsi="全真楷書"/>
      <w:sz w:val="32"/>
      <w:szCs w:val="24"/>
    </w:rPr>
  </w:style>
  <w:style w:type="character" w:customStyle="1" w:styleId="postbody">
    <w:name w:val="postbody"/>
    <w:basedOn w:val="a6"/>
    <w:rsid w:val="00CC401E"/>
  </w:style>
  <w:style w:type="paragraph" w:customStyle="1" w:styleId="NHI01">
    <w:name w:val="NHI_01_標題"/>
    <w:basedOn w:val="2"/>
    <w:next w:val="a5"/>
    <w:rsid w:val="00CC401E"/>
    <w:pPr>
      <w:spacing w:line="360" w:lineRule="auto"/>
      <w:ind w:rightChars="100" w:right="100"/>
      <w:jc w:val="left"/>
    </w:pPr>
    <w:rPr>
      <w:rFonts w:eastAsia="標楷體"/>
      <w:color w:val="000000"/>
    </w:rPr>
  </w:style>
  <w:style w:type="paragraph" w:customStyle="1" w:styleId="afffff1">
    <w:name w:val="評核會壹"/>
    <w:basedOn w:val="a5"/>
    <w:autoRedefine/>
    <w:qFormat/>
    <w:rsid w:val="00CC401E"/>
    <w:pPr>
      <w:tabs>
        <w:tab w:val="left" w:pos="709"/>
      </w:tabs>
      <w:spacing w:line="500" w:lineRule="exact"/>
    </w:pPr>
    <w:rPr>
      <w:rFonts w:ascii="Times New Roman" w:hAnsi="Times New Roman"/>
      <w:b/>
      <w:sz w:val="32"/>
      <w:szCs w:val="24"/>
    </w:rPr>
  </w:style>
  <w:style w:type="paragraph" w:customStyle="1" w:styleId="afffff2">
    <w:name w:val="評核會一"/>
    <w:basedOn w:val="a5"/>
    <w:autoRedefine/>
    <w:qFormat/>
    <w:rsid w:val="00CC401E"/>
    <w:pPr>
      <w:tabs>
        <w:tab w:val="left" w:pos="709"/>
        <w:tab w:val="left" w:pos="851"/>
      </w:tabs>
      <w:spacing w:line="500" w:lineRule="exact"/>
    </w:pPr>
    <w:rPr>
      <w:rFonts w:ascii="Times New Roman" w:hAnsi="Times New Roman"/>
      <w:b/>
      <w:szCs w:val="24"/>
    </w:rPr>
  </w:style>
  <w:style w:type="paragraph" w:customStyle="1" w:styleId="1f0">
    <w:name w:val="評核會所(1)"/>
    <w:basedOn w:val="a5"/>
    <w:autoRedefine/>
    <w:qFormat/>
    <w:rsid w:val="00CC401E"/>
    <w:rPr>
      <w:rFonts w:ascii="Times New Roman" w:hAnsi="Times New Roman"/>
      <w:szCs w:val="24"/>
    </w:rPr>
  </w:style>
  <w:style w:type="paragraph" w:customStyle="1" w:styleId="afffff3">
    <w:name w:val="評核會內文"/>
    <w:basedOn w:val="a5"/>
    <w:autoRedefine/>
    <w:qFormat/>
    <w:rsid w:val="00CC401E"/>
    <w:pPr>
      <w:spacing w:line="500" w:lineRule="exact"/>
    </w:pPr>
    <w:rPr>
      <w:rFonts w:ascii="Times New Roman" w:hAnsi="Times New Roman"/>
      <w:szCs w:val="24"/>
    </w:rPr>
  </w:style>
  <w:style w:type="paragraph" w:customStyle="1" w:styleId="afffff4">
    <w:name w:val="評核會一、"/>
    <w:basedOn w:val="a5"/>
    <w:autoRedefine/>
    <w:qFormat/>
    <w:rsid w:val="00CC401E"/>
    <w:pPr>
      <w:tabs>
        <w:tab w:val="num" w:pos="0"/>
        <w:tab w:val="left" w:pos="709"/>
        <w:tab w:val="left" w:pos="851"/>
      </w:tabs>
      <w:spacing w:line="500" w:lineRule="exact"/>
      <w:ind w:left="622" w:hanging="480"/>
    </w:pPr>
    <w:rPr>
      <w:rFonts w:ascii="Times New Roman" w:hAnsi="Times New Roman"/>
      <w:b/>
      <w:sz w:val="32"/>
      <w:szCs w:val="24"/>
    </w:rPr>
  </w:style>
  <w:style w:type="character" w:customStyle="1" w:styleId="afffff5">
    <w:name w:val="執行大標"/>
    <w:rsid w:val="00CC401E"/>
    <w:rPr>
      <w:rFonts w:eastAsia="標楷體"/>
      <w:sz w:val="36"/>
    </w:rPr>
  </w:style>
  <w:style w:type="paragraph" w:customStyle="1" w:styleId="afffff6">
    <w:name w:val="執行小標"/>
    <w:basedOn w:val="12"/>
    <w:rsid w:val="00CC401E"/>
    <w:pPr>
      <w:spacing w:before="0" w:after="0" w:line="240" w:lineRule="auto"/>
    </w:pPr>
    <w:rPr>
      <w:rFonts w:ascii="標楷體" w:eastAsia="標楷體" w:hAnsi="標楷體"/>
      <w:sz w:val="28"/>
      <w:szCs w:val="28"/>
    </w:rPr>
  </w:style>
  <w:style w:type="character" w:styleId="afffff7">
    <w:name w:val="annotation reference"/>
    <w:unhideWhenUsed/>
    <w:rsid w:val="00CC401E"/>
    <w:rPr>
      <w:sz w:val="18"/>
      <w:szCs w:val="18"/>
    </w:rPr>
  </w:style>
  <w:style w:type="paragraph" w:customStyle="1" w:styleId="29">
    <w:name w:val="內文2"/>
    <w:rsid w:val="00F503E0"/>
    <w:pPr>
      <w:widowControl w:val="0"/>
      <w:adjustRightInd w:val="0"/>
      <w:spacing w:line="360" w:lineRule="atLeast"/>
    </w:pPr>
    <w:rPr>
      <w:rFonts w:ascii="細明體" w:eastAsia="細明體" w:hAnsi="Times New Roman" w:hint="eastAsia"/>
      <w:sz w:val="24"/>
    </w:rPr>
  </w:style>
  <w:style w:type="paragraph" w:styleId="afffff8">
    <w:name w:val="No Spacing"/>
    <w:qFormat/>
    <w:rsid w:val="00A341AE"/>
    <w:pPr>
      <w:widowControl w:val="0"/>
    </w:pPr>
    <w:rPr>
      <w:kern w:val="2"/>
      <w:sz w:val="24"/>
      <w:szCs w:val="22"/>
    </w:rPr>
  </w:style>
  <w:style w:type="paragraph" w:customStyle="1" w:styleId="3">
    <w:name w:val="樣式3"/>
    <w:basedOn w:val="a5"/>
    <w:link w:val="37"/>
    <w:qFormat/>
    <w:rsid w:val="0038693F"/>
    <w:pPr>
      <w:numPr>
        <w:ilvl w:val="1"/>
        <w:numId w:val="6"/>
      </w:numPr>
      <w:tabs>
        <w:tab w:val="left" w:pos="1260"/>
      </w:tabs>
      <w:snapToGrid w:val="0"/>
      <w:spacing w:line="300" w:lineRule="auto"/>
    </w:pPr>
    <w:rPr>
      <w:rFonts w:ascii="標楷體" w:eastAsia="標楷體" w:hAnsi="標楷體"/>
      <w:sz w:val="28"/>
      <w:szCs w:val="28"/>
    </w:rPr>
  </w:style>
  <w:style w:type="character" w:customStyle="1" w:styleId="71">
    <w:name w:val="字元7"/>
    <w:rsid w:val="006B565A"/>
    <w:rPr>
      <w:rFonts w:eastAsia="新細明體"/>
      <w:kern w:val="2"/>
      <w:sz w:val="16"/>
      <w:szCs w:val="16"/>
      <w:lang w:val="en-US" w:eastAsia="zh-TW" w:bidi="ar-SA"/>
    </w:rPr>
  </w:style>
  <w:style w:type="character" w:customStyle="1" w:styleId="150">
    <w:name w:val="字元15"/>
    <w:rsid w:val="006B565A"/>
    <w:rPr>
      <w:rFonts w:eastAsia="標楷體"/>
      <w:kern w:val="2"/>
      <w:sz w:val="28"/>
      <w:lang w:val="en-US" w:eastAsia="zh-TW" w:bidi="ar-SA"/>
    </w:rPr>
  </w:style>
  <w:style w:type="character" w:customStyle="1" w:styleId="140">
    <w:name w:val="字元14"/>
    <w:rsid w:val="006B565A"/>
    <w:rPr>
      <w:rFonts w:eastAsia="標楷體"/>
      <w:kern w:val="2"/>
      <w:sz w:val="32"/>
      <w:lang w:val="en-US" w:eastAsia="zh-TW" w:bidi="ar-SA"/>
    </w:rPr>
  </w:style>
  <w:style w:type="character" w:customStyle="1" w:styleId="240">
    <w:name w:val="字元24"/>
    <w:rsid w:val="006B565A"/>
    <w:rPr>
      <w:rFonts w:eastAsia="標楷體"/>
      <w:b/>
      <w:bCs/>
      <w:color w:val="FF0000"/>
      <w:kern w:val="2"/>
      <w:sz w:val="28"/>
      <w:szCs w:val="24"/>
      <w:lang w:val="en-US" w:eastAsia="zh-TW" w:bidi="ar-SA"/>
    </w:rPr>
  </w:style>
  <w:style w:type="character" w:customStyle="1" w:styleId="230">
    <w:name w:val="字元23"/>
    <w:rsid w:val="006B565A"/>
    <w:rPr>
      <w:rFonts w:eastAsia="新細明體"/>
      <w:kern w:val="2"/>
      <w:sz w:val="48"/>
      <w:szCs w:val="24"/>
      <w:lang w:val="en-US" w:eastAsia="zh-TW" w:bidi="ar-SA"/>
    </w:rPr>
  </w:style>
  <w:style w:type="character" w:customStyle="1" w:styleId="220">
    <w:name w:val="字元22"/>
    <w:rsid w:val="006B565A"/>
    <w:rPr>
      <w:rFonts w:ascii="Arial" w:eastAsia="新細明體" w:hAnsi="Arial"/>
      <w:b/>
      <w:bCs/>
      <w:kern w:val="2"/>
      <w:sz w:val="36"/>
      <w:szCs w:val="36"/>
      <w:lang w:val="en-US" w:eastAsia="zh-TW" w:bidi="ar-SA"/>
    </w:rPr>
  </w:style>
  <w:style w:type="character" w:customStyle="1" w:styleId="212">
    <w:name w:val="字元21"/>
    <w:rsid w:val="006B565A"/>
    <w:rPr>
      <w:rFonts w:eastAsia="標楷體"/>
      <w:b/>
      <w:bCs/>
      <w:kern w:val="2"/>
      <w:sz w:val="24"/>
      <w:szCs w:val="24"/>
      <w:lang w:val="en-US" w:eastAsia="zh-TW" w:bidi="ar-SA"/>
    </w:rPr>
  </w:style>
  <w:style w:type="character" w:customStyle="1" w:styleId="200">
    <w:name w:val="字元20"/>
    <w:rsid w:val="006B565A"/>
    <w:rPr>
      <w:rFonts w:eastAsia="標楷體"/>
      <w:b/>
      <w:bCs/>
      <w:kern w:val="2"/>
      <w:sz w:val="24"/>
      <w:szCs w:val="24"/>
      <w:lang w:val="en-US" w:eastAsia="zh-TW" w:bidi="ar-SA"/>
    </w:rPr>
  </w:style>
  <w:style w:type="character" w:customStyle="1" w:styleId="190">
    <w:name w:val="字元19"/>
    <w:rsid w:val="006B565A"/>
    <w:rPr>
      <w:rFonts w:ascii="標楷體" w:eastAsia="新細明體"/>
      <w:b/>
      <w:bCs/>
      <w:color w:val="FF0000"/>
      <w:kern w:val="2"/>
      <w:sz w:val="24"/>
      <w:szCs w:val="24"/>
      <w:u w:val="single"/>
      <w:lang w:val="en-US" w:eastAsia="zh-TW" w:bidi="ar-SA"/>
    </w:rPr>
  </w:style>
  <w:style w:type="character" w:customStyle="1" w:styleId="180">
    <w:name w:val="字元18"/>
    <w:rsid w:val="006B565A"/>
    <w:rPr>
      <w:rFonts w:ascii="標楷體" w:eastAsia="標楷體"/>
      <w:kern w:val="2"/>
      <w:sz w:val="28"/>
      <w:szCs w:val="24"/>
      <w:lang w:val="en-US" w:eastAsia="zh-TW" w:bidi="ar-SA"/>
    </w:rPr>
  </w:style>
  <w:style w:type="character" w:customStyle="1" w:styleId="170">
    <w:name w:val="字元17"/>
    <w:rsid w:val="006B565A"/>
    <w:rPr>
      <w:rFonts w:ascii="標楷體" w:eastAsia="標楷體" w:hAnsi="標楷體"/>
      <w:kern w:val="2"/>
      <w:sz w:val="24"/>
      <w:szCs w:val="24"/>
      <w:u w:val="single"/>
      <w:lang w:val="en-US" w:eastAsia="zh-TW" w:bidi="ar-SA"/>
    </w:rPr>
  </w:style>
  <w:style w:type="character" w:customStyle="1" w:styleId="160">
    <w:name w:val="字元16"/>
    <w:rsid w:val="006B565A"/>
    <w:rPr>
      <w:rFonts w:ascii="標楷體" w:eastAsia="標楷體" w:hAnsi="標楷體"/>
      <w:color w:val="FF0000"/>
      <w:kern w:val="2"/>
      <w:sz w:val="24"/>
      <w:szCs w:val="24"/>
      <w:u w:val="single"/>
      <w:lang w:val="en-US" w:eastAsia="zh-TW" w:bidi="ar-SA"/>
    </w:rPr>
  </w:style>
  <w:style w:type="character" w:customStyle="1" w:styleId="130">
    <w:name w:val="字元13"/>
    <w:rsid w:val="006B565A"/>
    <w:rPr>
      <w:rFonts w:eastAsia="新細明體"/>
      <w:kern w:val="2"/>
      <w:sz w:val="24"/>
      <w:szCs w:val="24"/>
      <w:lang w:val="en-US" w:eastAsia="zh-TW" w:bidi="ar-SA"/>
    </w:rPr>
  </w:style>
  <w:style w:type="paragraph" w:customStyle="1" w:styleId="38">
    <w:name w:val="內文3"/>
    <w:rsid w:val="006B565A"/>
    <w:pPr>
      <w:widowControl w:val="0"/>
      <w:adjustRightInd w:val="0"/>
      <w:spacing w:line="360" w:lineRule="atLeast"/>
    </w:pPr>
    <w:rPr>
      <w:rFonts w:ascii="細明體" w:eastAsia="細明體" w:hAnsi="Times New Roman" w:hint="eastAsia"/>
      <w:sz w:val="24"/>
    </w:rPr>
  </w:style>
  <w:style w:type="character" w:customStyle="1" w:styleId="120">
    <w:name w:val="字元12"/>
    <w:rsid w:val="006B565A"/>
    <w:rPr>
      <w:rFonts w:eastAsia="新細明體"/>
      <w:kern w:val="2"/>
      <w:sz w:val="24"/>
      <w:szCs w:val="24"/>
      <w:lang w:val="en-US" w:eastAsia="zh-TW" w:bidi="ar-SA"/>
    </w:rPr>
  </w:style>
  <w:style w:type="character" w:customStyle="1" w:styleId="112">
    <w:name w:val="字元11"/>
    <w:rsid w:val="006B565A"/>
    <w:rPr>
      <w:rFonts w:ascii="標楷體" w:eastAsia="標楷體" w:hAnsi="標楷體"/>
      <w:kern w:val="2"/>
      <w:sz w:val="24"/>
      <w:szCs w:val="24"/>
      <w:lang w:val="en-US" w:eastAsia="zh-TW" w:bidi="ar-SA"/>
    </w:rPr>
  </w:style>
  <w:style w:type="character" w:customStyle="1" w:styleId="100">
    <w:name w:val="字元10"/>
    <w:rsid w:val="006B565A"/>
    <w:rPr>
      <w:rFonts w:eastAsia="新細明體"/>
      <w:kern w:val="2"/>
      <w:lang w:val="en-US" w:eastAsia="zh-TW" w:bidi="ar-SA"/>
    </w:rPr>
  </w:style>
  <w:style w:type="character" w:customStyle="1" w:styleId="91">
    <w:name w:val="字元9"/>
    <w:rsid w:val="006B565A"/>
    <w:rPr>
      <w:rFonts w:eastAsia="新細明體"/>
      <w:kern w:val="2"/>
      <w:lang w:val="en-US" w:eastAsia="zh-TW" w:bidi="ar-SA"/>
    </w:rPr>
  </w:style>
  <w:style w:type="character" w:customStyle="1" w:styleId="81">
    <w:name w:val="字元8"/>
    <w:rsid w:val="006B565A"/>
    <w:rPr>
      <w:rFonts w:ascii="Times New Roman" w:hAnsi="Times New Roman"/>
      <w:kern w:val="2"/>
      <w:sz w:val="16"/>
      <w:szCs w:val="16"/>
    </w:rPr>
  </w:style>
  <w:style w:type="character" w:customStyle="1" w:styleId="61">
    <w:name w:val="字元6"/>
    <w:rsid w:val="006B565A"/>
    <w:rPr>
      <w:rFonts w:ascii="標楷體" w:eastAsia="標楷體" w:hAnsi="Courier New"/>
      <w:b/>
      <w:bCs/>
      <w:kern w:val="2"/>
      <w:sz w:val="26"/>
      <w:lang w:val="en-US" w:eastAsia="zh-TW" w:bidi="ar-SA"/>
    </w:rPr>
  </w:style>
  <w:style w:type="paragraph" w:customStyle="1" w:styleId="221">
    <w:name w:val="本文 22"/>
    <w:basedOn w:val="a5"/>
    <w:rsid w:val="006B565A"/>
    <w:pPr>
      <w:adjustRightInd w:val="0"/>
      <w:ind w:left="1260" w:hanging="360"/>
      <w:textAlignment w:val="baseline"/>
    </w:pPr>
    <w:rPr>
      <w:rFonts w:ascii="全真楷書" w:eastAsia="全真楷書" w:hAnsi="Times New Roman"/>
      <w:sz w:val="28"/>
      <w:szCs w:val="20"/>
    </w:rPr>
  </w:style>
  <w:style w:type="paragraph" w:customStyle="1" w:styleId="320">
    <w:name w:val="本文縮排 32"/>
    <w:basedOn w:val="a5"/>
    <w:rsid w:val="006B565A"/>
    <w:pPr>
      <w:adjustRightInd w:val="0"/>
      <w:ind w:left="332" w:hanging="332"/>
      <w:textAlignment w:val="baseline"/>
    </w:pPr>
    <w:rPr>
      <w:rFonts w:ascii="全真楷書" w:eastAsia="全真楷書" w:hAnsi="Times New Roman"/>
      <w:sz w:val="28"/>
      <w:szCs w:val="20"/>
    </w:rPr>
  </w:style>
  <w:style w:type="paragraph" w:customStyle="1" w:styleId="222">
    <w:name w:val="本文縮排 22"/>
    <w:basedOn w:val="a5"/>
    <w:rsid w:val="006B565A"/>
    <w:pPr>
      <w:adjustRightInd w:val="0"/>
      <w:ind w:left="900"/>
      <w:textAlignment w:val="baseline"/>
    </w:pPr>
    <w:rPr>
      <w:rFonts w:ascii="全真楷書" w:eastAsia="全真楷書" w:hAnsi="Times New Roman"/>
      <w:sz w:val="28"/>
      <w:szCs w:val="20"/>
    </w:rPr>
  </w:style>
  <w:style w:type="character" w:customStyle="1" w:styleId="52">
    <w:name w:val="字元5"/>
    <w:rsid w:val="006B565A"/>
    <w:rPr>
      <w:rFonts w:ascii="Arial Unicode MS" w:eastAsia="Arial Unicode MS" w:hAnsi="Arial Unicode MS" w:cs="Arial Unicode MS"/>
      <w:kern w:val="2"/>
      <w:sz w:val="24"/>
      <w:szCs w:val="24"/>
      <w:lang w:val="en-US" w:eastAsia="zh-TW" w:bidi="ar-SA"/>
    </w:rPr>
  </w:style>
  <w:style w:type="character" w:customStyle="1" w:styleId="41">
    <w:name w:val="字元4"/>
    <w:rsid w:val="006B565A"/>
    <w:rPr>
      <w:rFonts w:ascii="標楷體" w:eastAsia="標楷體"/>
      <w:kern w:val="2"/>
      <w:sz w:val="28"/>
      <w:szCs w:val="24"/>
      <w:lang w:val="en-US" w:eastAsia="zh-TW" w:bidi="ar-SA"/>
    </w:rPr>
  </w:style>
  <w:style w:type="character" w:customStyle="1" w:styleId="39">
    <w:name w:val="字元3"/>
    <w:rsid w:val="006B565A"/>
    <w:rPr>
      <w:rFonts w:eastAsia="標楷體"/>
      <w:kern w:val="2"/>
      <w:sz w:val="24"/>
      <w:szCs w:val="24"/>
      <w:lang w:val="en-US" w:eastAsia="zh-TW" w:bidi="ar-SA"/>
    </w:rPr>
  </w:style>
  <w:style w:type="character" w:customStyle="1" w:styleId="2a">
    <w:name w:val="字元2"/>
    <w:rsid w:val="006B565A"/>
    <w:rPr>
      <w:rFonts w:ascii="標楷體" w:eastAsia="標楷體"/>
      <w:kern w:val="2"/>
      <w:sz w:val="24"/>
      <w:szCs w:val="24"/>
      <w:lang w:val="en-US" w:eastAsia="zh-TW" w:bidi="ar-SA"/>
    </w:rPr>
  </w:style>
  <w:style w:type="paragraph" w:customStyle="1" w:styleId="2b">
    <w:name w:val="註解方塊文字2"/>
    <w:basedOn w:val="a5"/>
    <w:rsid w:val="006B565A"/>
    <w:rPr>
      <w:rFonts w:ascii="Arial" w:hAnsi="Arial"/>
      <w:sz w:val="18"/>
      <w:szCs w:val="18"/>
    </w:rPr>
  </w:style>
  <w:style w:type="paragraph" w:customStyle="1" w:styleId="2c">
    <w:name w:val="清單段落2"/>
    <w:basedOn w:val="a5"/>
    <w:qFormat/>
    <w:rsid w:val="006B565A"/>
    <w:pPr>
      <w:widowControl/>
      <w:spacing w:after="200"/>
      <w:ind w:left="720"/>
    </w:pPr>
    <w:rPr>
      <w:rFonts w:ascii="Cambria" w:hAnsi="Cambria"/>
      <w:kern w:val="0"/>
      <w:szCs w:val="24"/>
      <w:lang w:eastAsia="en-US"/>
    </w:rPr>
  </w:style>
  <w:style w:type="character" w:customStyle="1" w:styleId="1f1">
    <w:name w:val="字元1"/>
    <w:rsid w:val="006B565A"/>
    <w:rPr>
      <w:rFonts w:ascii="Arial" w:eastAsia="標楷體" w:hAnsi="Arial" w:cs="Arial"/>
      <w:kern w:val="2"/>
      <w:sz w:val="32"/>
      <w:szCs w:val="24"/>
      <w:lang w:val="en-US" w:eastAsia="zh-TW" w:bidi="ar-SA"/>
    </w:rPr>
  </w:style>
  <w:style w:type="character" w:customStyle="1" w:styleId="afffff9">
    <w:name w:val="字元"/>
    <w:rsid w:val="006B565A"/>
    <w:rPr>
      <w:rFonts w:eastAsia="新細明體"/>
      <w:b/>
      <w:bCs/>
      <w:kern w:val="2"/>
      <w:sz w:val="24"/>
      <w:szCs w:val="24"/>
      <w:lang w:val="en-US" w:eastAsia="zh-TW" w:bidi="ar-SA"/>
    </w:rPr>
  </w:style>
  <w:style w:type="character" w:customStyle="1" w:styleId="74">
    <w:name w:val="字元74"/>
    <w:uiPriority w:val="99"/>
    <w:rsid w:val="006A1C73"/>
    <w:rPr>
      <w:rFonts w:eastAsia="新細明體"/>
      <w:kern w:val="2"/>
      <w:sz w:val="16"/>
      <w:szCs w:val="16"/>
      <w:lang w:val="en-US" w:eastAsia="zh-TW" w:bidi="ar-SA"/>
    </w:rPr>
  </w:style>
  <w:style w:type="character" w:customStyle="1" w:styleId="154">
    <w:name w:val="字元154"/>
    <w:uiPriority w:val="99"/>
    <w:rsid w:val="006A1C73"/>
    <w:rPr>
      <w:rFonts w:eastAsia="標楷體"/>
      <w:kern w:val="2"/>
      <w:sz w:val="28"/>
      <w:lang w:val="en-US" w:eastAsia="zh-TW" w:bidi="ar-SA"/>
    </w:rPr>
  </w:style>
  <w:style w:type="character" w:customStyle="1" w:styleId="144">
    <w:name w:val="字元144"/>
    <w:uiPriority w:val="99"/>
    <w:rsid w:val="006A1C73"/>
    <w:rPr>
      <w:rFonts w:eastAsia="標楷體"/>
      <w:kern w:val="2"/>
      <w:sz w:val="32"/>
      <w:lang w:val="en-US" w:eastAsia="zh-TW" w:bidi="ar-SA"/>
    </w:rPr>
  </w:style>
  <w:style w:type="character" w:customStyle="1" w:styleId="244">
    <w:name w:val="字元244"/>
    <w:uiPriority w:val="99"/>
    <w:rsid w:val="006A1C73"/>
    <w:rPr>
      <w:rFonts w:eastAsia="標楷體"/>
      <w:b/>
      <w:bCs/>
      <w:color w:val="FF0000"/>
      <w:kern w:val="2"/>
      <w:sz w:val="28"/>
      <w:szCs w:val="24"/>
      <w:lang w:val="en-US" w:eastAsia="zh-TW" w:bidi="ar-SA"/>
    </w:rPr>
  </w:style>
  <w:style w:type="character" w:customStyle="1" w:styleId="234">
    <w:name w:val="字元234"/>
    <w:uiPriority w:val="99"/>
    <w:rsid w:val="006A1C73"/>
    <w:rPr>
      <w:rFonts w:eastAsia="新細明體"/>
      <w:kern w:val="2"/>
      <w:sz w:val="48"/>
      <w:szCs w:val="24"/>
      <w:lang w:val="en-US" w:eastAsia="zh-TW" w:bidi="ar-SA"/>
    </w:rPr>
  </w:style>
  <w:style w:type="character" w:customStyle="1" w:styleId="224">
    <w:name w:val="字元224"/>
    <w:uiPriority w:val="99"/>
    <w:rsid w:val="006A1C73"/>
    <w:rPr>
      <w:rFonts w:ascii="Arial" w:eastAsia="新細明體" w:hAnsi="Arial"/>
      <w:b/>
      <w:bCs/>
      <w:kern w:val="2"/>
      <w:sz w:val="36"/>
      <w:szCs w:val="36"/>
      <w:lang w:val="en-US" w:eastAsia="zh-TW" w:bidi="ar-SA"/>
    </w:rPr>
  </w:style>
  <w:style w:type="character" w:customStyle="1" w:styleId="215">
    <w:name w:val="字元215"/>
    <w:uiPriority w:val="99"/>
    <w:rsid w:val="006A1C73"/>
    <w:rPr>
      <w:rFonts w:eastAsia="標楷體"/>
      <w:b/>
      <w:bCs/>
      <w:kern w:val="2"/>
      <w:sz w:val="24"/>
      <w:szCs w:val="24"/>
      <w:lang w:val="en-US" w:eastAsia="zh-TW" w:bidi="ar-SA"/>
    </w:rPr>
  </w:style>
  <w:style w:type="character" w:customStyle="1" w:styleId="204">
    <w:name w:val="字元204"/>
    <w:uiPriority w:val="99"/>
    <w:rsid w:val="006A1C73"/>
    <w:rPr>
      <w:rFonts w:eastAsia="標楷體"/>
      <w:b/>
      <w:bCs/>
      <w:kern w:val="2"/>
      <w:sz w:val="24"/>
      <w:szCs w:val="24"/>
      <w:lang w:val="en-US" w:eastAsia="zh-TW" w:bidi="ar-SA"/>
    </w:rPr>
  </w:style>
  <w:style w:type="character" w:customStyle="1" w:styleId="194">
    <w:name w:val="字元194"/>
    <w:uiPriority w:val="99"/>
    <w:rsid w:val="006A1C73"/>
    <w:rPr>
      <w:rFonts w:ascii="標楷體" w:eastAsia="新細明體"/>
      <w:b/>
      <w:bCs/>
      <w:color w:val="FF0000"/>
      <w:kern w:val="2"/>
      <w:sz w:val="24"/>
      <w:szCs w:val="24"/>
      <w:u w:val="single"/>
      <w:lang w:val="en-US" w:eastAsia="zh-TW" w:bidi="ar-SA"/>
    </w:rPr>
  </w:style>
  <w:style w:type="character" w:customStyle="1" w:styleId="184">
    <w:name w:val="字元184"/>
    <w:uiPriority w:val="99"/>
    <w:rsid w:val="006A1C73"/>
    <w:rPr>
      <w:rFonts w:ascii="標楷體" w:eastAsia="標楷體"/>
      <w:kern w:val="2"/>
      <w:sz w:val="28"/>
      <w:szCs w:val="24"/>
      <w:lang w:val="en-US" w:eastAsia="zh-TW" w:bidi="ar-SA"/>
    </w:rPr>
  </w:style>
  <w:style w:type="character" w:customStyle="1" w:styleId="174">
    <w:name w:val="字元174"/>
    <w:uiPriority w:val="99"/>
    <w:rsid w:val="006A1C73"/>
    <w:rPr>
      <w:rFonts w:ascii="標楷體" w:eastAsia="標楷體" w:hAnsi="標楷體"/>
      <w:kern w:val="2"/>
      <w:sz w:val="24"/>
      <w:szCs w:val="24"/>
      <w:u w:val="single"/>
      <w:lang w:val="en-US" w:eastAsia="zh-TW" w:bidi="ar-SA"/>
    </w:rPr>
  </w:style>
  <w:style w:type="character" w:customStyle="1" w:styleId="164">
    <w:name w:val="字元164"/>
    <w:uiPriority w:val="99"/>
    <w:rsid w:val="006A1C73"/>
    <w:rPr>
      <w:rFonts w:ascii="標楷體" w:eastAsia="標楷體" w:hAnsi="標楷體"/>
      <w:color w:val="FF0000"/>
      <w:kern w:val="2"/>
      <w:sz w:val="24"/>
      <w:szCs w:val="24"/>
      <w:u w:val="single"/>
      <w:lang w:val="en-US" w:eastAsia="zh-TW" w:bidi="ar-SA"/>
    </w:rPr>
  </w:style>
  <w:style w:type="character" w:customStyle="1" w:styleId="134">
    <w:name w:val="字元134"/>
    <w:uiPriority w:val="99"/>
    <w:rsid w:val="006A1C73"/>
    <w:rPr>
      <w:rFonts w:eastAsia="新細明體"/>
      <w:kern w:val="2"/>
      <w:sz w:val="24"/>
      <w:szCs w:val="24"/>
      <w:lang w:val="en-US" w:eastAsia="zh-TW" w:bidi="ar-SA"/>
    </w:rPr>
  </w:style>
  <w:style w:type="paragraph" w:customStyle="1" w:styleId="42">
    <w:name w:val="內文4"/>
    <w:rsid w:val="006A1C73"/>
    <w:pPr>
      <w:widowControl w:val="0"/>
      <w:adjustRightInd w:val="0"/>
      <w:spacing w:line="360" w:lineRule="atLeast"/>
    </w:pPr>
    <w:rPr>
      <w:rFonts w:ascii="細明體" w:eastAsia="細明體" w:hAnsi="Times New Roman" w:hint="eastAsia"/>
      <w:sz w:val="24"/>
    </w:rPr>
  </w:style>
  <w:style w:type="character" w:customStyle="1" w:styleId="124">
    <w:name w:val="字元124"/>
    <w:uiPriority w:val="99"/>
    <w:rsid w:val="006A1C73"/>
    <w:rPr>
      <w:rFonts w:eastAsia="新細明體"/>
      <w:kern w:val="2"/>
      <w:sz w:val="24"/>
      <w:szCs w:val="24"/>
      <w:lang w:val="en-US" w:eastAsia="zh-TW" w:bidi="ar-SA"/>
    </w:rPr>
  </w:style>
  <w:style w:type="character" w:customStyle="1" w:styleId="117">
    <w:name w:val="字元117"/>
    <w:uiPriority w:val="99"/>
    <w:rsid w:val="006A1C73"/>
    <w:rPr>
      <w:rFonts w:ascii="標楷體" w:eastAsia="標楷體" w:hAnsi="標楷體"/>
      <w:kern w:val="2"/>
      <w:sz w:val="24"/>
      <w:szCs w:val="24"/>
      <w:lang w:val="en-US" w:eastAsia="zh-TW" w:bidi="ar-SA"/>
    </w:rPr>
  </w:style>
  <w:style w:type="character" w:customStyle="1" w:styleId="104">
    <w:name w:val="字元104"/>
    <w:uiPriority w:val="99"/>
    <w:rsid w:val="006A1C73"/>
    <w:rPr>
      <w:rFonts w:eastAsia="新細明體"/>
      <w:kern w:val="2"/>
      <w:lang w:val="en-US" w:eastAsia="zh-TW" w:bidi="ar-SA"/>
    </w:rPr>
  </w:style>
  <w:style w:type="character" w:customStyle="1" w:styleId="94">
    <w:name w:val="字元94"/>
    <w:uiPriority w:val="99"/>
    <w:rsid w:val="006A1C73"/>
    <w:rPr>
      <w:rFonts w:eastAsia="新細明體"/>
      <w:kern w:val="2"/>
      <w:lang w:val="en-US" w:eastAsia="zh-TW" w:bidi="ar-SA"/>
    </w:rPr>
  </w:style>
  <w:style w:type="character" w:customStyle="1" w:styleId="84">
    <w:name w:val="字元84"/>
    <w:uiPriority w:val="99"/>
    <w:rsid w:val="006A1C73"/>
    <w:rPr>
      <w:rFonts w:ascii="Times New Roman" w:hAnsi="Times New Roman"/>
      <w:kern w:val="2"/>
      <w:sz w:val="16"/>
      <w:szCs w:val="16"/>
    </w:rPr>
  </w:style>
  <w:style w:type="character" w:customStyle="1" w:styleId="64">
    <w:name w:val="字元64"/>
    <w:uiPriority w:val="99"/>
    <w:rsid w:val="006A1C73"/>
    <w:rPr>
      <w:rFonts w:ascii="標楷體" w:eastAsia="標楷體" w:hAnsi="Courier New"/>
      <w:b/>
      <w:bCs/>
      <w:kern w:val="2"/>
      <w:sz w:val="26"/>
      <w:lang w:val="en-US" w:eastAsia="zh-TW" w:bidi="ar-SA"/>
    </w:rPr>
  </w:style>
  <w:style w:type="paragraph" w:customStyle="1" w:styleId="231">
    <w:name w:val="本文 23"/>
    <w:basedOn w:val="a5"/>
    <w:rsid w:val="006A1C73"/>
    <w:pPr>
      <w:adjustRightInd w:val="0"/>
      <w:ind w:left="1260" w:hanging="360"/>
      <w:textAlignment w:val="baseline"/>
    </w:pPr>
    <w:rPr>
      <w:rFonts w:ascii="全真楷書" w:eastAsia="全真楷書" w:hAnsi="Times New Roman"/>
      <w:sz w:val="28"/>
      <w:szCs w:val="20"/>
    </w:rPr>
  </w:style>
  <w:style w:type="paragraph" w:customStyle="1" w:styleId="330">
    <w:name w:val="本文縮排 33"/>
    <w:basedOn w:val="a5"/>
    <w:rsid w:val="006A1C73"/>
    <w:pPr>
      <w:adjustRightInd w:val="0"/>
      <w:ind w:left="332" w:hanging="332"/>
      <w:textAlignment w:val="baseline"/>
    </w:pPr>
    <w:rPr>
      <w:rFonts w:ascii="全真楷書" w:eastAsia="全真楷書" w:hAnsi="Times New Roman"/>
      <w:sz w:val="28"/>
      <w:szCs w:val="20"/>
    </w:rPr>
  </w:style>
  <w:style w:type="paragraph" w:customStyle="1" w:styleId="232">
    <w:name w:val="本文縮排 23"/>
    <w:basedOn w:val="a5"/>
    <w:rsid w:val="006A1C73"/>
    <w:pPr>
      <w:adjustRightInd w:val="0"/>
      <w:ind w:left="900"/>
      <w:textAlignment w:val="baseline"/>
    </w:pPr>
    <w:rPr>
      <w:rFonts w:ascii="全真楷書" w:eastAsia="全真楷書" w:hAnsi="Times New Roman"/>
      <w:sz w:val="28"/>
      <w:szCs w:val="20"/>
    </w:rPr>
  </w:style>
  <w:style w:type="character" w:customStyle="1" w:styleId="54">
    <w:name w:val="字元54"/>
    <w:uiPriority w:val="99"/>
    <w:rsid w:val="006A1C73"/>
    <w:rPr>
      <w:rFonts w:ascii="Arial Unicode MS" w:eastAsia="Arial Unicode MS" w:hAnsi="Arial Unicode MS" w:cs="Arial Unicode MS"/>
      <w:kern w:val="2"/>
      <w:sz w:val="24"/>
      <w:szCs w:val="24"/>
      <w:lang w:val="en-US" w:eastAsia="zh-TW" w:bidi="ar-SA"/>
    </w:rPr>
  </w:style>
  <w:style w:type="character" w:customStyle="1" w:styleId="44">
    <w:name w:val="字元44"/>
    <w:uiPriority w:val="99"/>
    <w:rsid w:val="006A1C73"/>
    <w:rPr>
      <w:rFonts w:ascii="標楷體" w:eastAsia="標楷體"/>
      <w:kern w:val="2"/>
      <w:sz w:val="28"/>
      <w:szCs w:val="24"/>
      <w:lang w:val="en-US" w:eastAsia="zh-TW" w:bidi="ar-SA"/>
    </w:rPr>
  </w:style>
  <w:style w:type="character" w:customStyle="1" w:styleId="340">
    <w:name w:val="字元34"/>
    <w:uiPriority w:val="99"/>
    <w:rsid w:val="006A1C73"/>
    <w:rPr>
      <w:rFonts w:eastAsia="標楷體"/>
      <w:kern w:val="2"/>
      <w:sz w:val="24"/>
      <w:szCs w:val="24"/>
      <w:lang w:val="en-US" w:eastAsia="zh-TW" w:bidi="ar-SA"/>
    </w:rPr>
  </w:style>
  <w:style w:type="character" w:customStyle="1" w:styleId="214">
    <w:name w:val="字元214"/>
    <w:uiPriority w:val="99"/>
    <w:rsid w:val="006A1C73"/>
    <w:rPr>
      <w:rFonts w:ascii="標楷體" w:eastAsia="標楷體"/>
      <w:kern w:val="2"/>
      <w:sz w:val="24"/>
      <w:szCs w:val="24"/>
      <w:lang w:val="en-US" w:eastAsia="zh-TW" w:bidi="ar-SA"/>
    </w:rPr>
  </w:style>
  <w:style w:type="paragraph" w:customStyle="1" w:styleId="3a">
    <w:name w:val="註解方塊文字3"/>
    <w:basedOn w:val="a5"/>
    <w:rsid w:val="006A1C73"/>
    <w:rPr>
      <w:rFonts w:ascii="Arial" w:hAnsi="Arial"/>
      <w:sz w:val="18"/>
      <w:szCs w:val="18"/>
    </w:rPr>
  </w:style>
  <w:style w:type="paragraph" w:customStyle="1" w:styleId="3b">
    <w:name w:val="清單段落3"/>
    <w:basedOn w:val="a5"/>
    <w:qFormat/>
    <w:rsid w:val="006A1C73"/>
    <w:pPr>
      <w:widowControl/>
      <w:spacing w:after="200"/>
      <w:ind w:left="720"/>
    </w:pPr>
    <w:rPr>
      <w:rFonts w:ascii="Cambria" w:hAnsi="Cambria"/>
      <w:kern w:val="0"/>
      <w:szCs w:val="24"/>
      <w:lang w:eastAsia="en-US"/>
    </w:rPr>
  </w:style>
  <w:style w:type="character" w:customStyle="1" w:styleId="116">
    <w:name w:val="字元116"/>
    <w:uiPriority w:val="99"/>
    <w:rsid w:val="006A1C73"/>
    <w:rPr>
      <w:rFonts w:ascii="Arial" w:eastAsia="標楷體" w:hAnsi="Arial" w:cs="Arial"/>
      <w:kern w:val="2"/>
      <w:sz w:val="32"/>
      <w:szCs w:val="24"/>
      <w:lang w:val="en-US" w:eastAsia="zh-TW" w:bidi="ar-SA"/>
    </w:rPr>
  </w:style>
  <w:style w:type="character" w:customStyle="1" w:styleId="300">
    <w:name w:val="字元30"/>
    <w:uiPriority w:val="99"/>
    <w:rsid w:val="006A1C73"/>
    <w:rPr>
      <w:rFonts w:eastAsia="新細明體"/>
      <w:b/>
      <w:bCs/>
      <w:kern w:val="2"/>
      <w:sz w:val="24"/>
      <w:szCs w:val="24"/>
      <w:lang w:val="en-US" w:eastAsia="zh-TW" w:bidi="ar-SA"/>
    </w:rPr>
  </w:style>
  <w:style w:type="numbering" w:customStyle="1" w:styleId="2d">
    <w:name w:val="無清單2"/>
    <w:next w:val="a8"/>
    <w:uiPriority w:val="99"/>
    <w:semiHidden/>
    <w:unhideWhenUsed/>
    <w:rsid w:val="0063038C"/>
  </w:style>
  <w:style w:type="paragraph" w:customStyle="1" w:styleId="a11">
    <w:name w:val="a11."/>
    <w:basedOn w:val="a5"/>
    <w:rsid w:val="0063038C"/>
    <w:pPr>
      <w:autoSpaceDE w:val="0"/>
      <w:autoSpaceDN w:val="0"/>
      <w:adjustRightInd w:val="0"/>
      <w:spacing w:line="360" w:lineRule="atLeast"/>
      <w:ind w:left="425" w:hanging="425"/>
      <w:textAlignment w:val="baseline"/>
    </w:pPr>
    <w:rPr>
      <w:rFonts w:ascii="Times New Roman" w:eastAsia="全真楷書" w:hAnsi="Times New Roman"/>
      <w:kern w:val="0"/>
      <w:sz w:val="18"/>
      <w:szCs w:val="20"/>
    </w:rPr>
  </w:style>
  <w:style w:type="paragraph" w:customStyle="1" w:styleId="113">
    <w:name w:val="11."/>
    <w:basedOn w:val="a5"/>
    <w:rsid w:val="0063038C"/>
    <w:pPr>
      <w:tabs>
        <w:tab w:val="left" w:pos="2280"/>
      </w:tabs>
      <w:adjustRightInd w:val="0"/>
      <w:spacing w:line="360" w:lineRule="atLeast"/>
      <w:ind w:left="227" w:hanging="227"/>
      <w:textAlignment w:val="baseline"/>
    </w:pPr>
    <w:rPr>
      <w:rFonts w:ascii="Times New Roman" w:eastAsia="全真楷書" w:hAnsi="Times New Roman"/>
      <w:color w:val="000000"/>
      <w:kern w:val="0"/>
      <w:sz w:val="18"/>
      <w:szCs w:val="20"/>
    </w:rPr>
  </w:style>
  <w:style w:type="paragraph" w:customStyle="1" w:styleId="a10">
    <w:name w:val="a1."/>
    <w:basedOn w:val="a5"/>
    <w:rsid w:val="0063038C"/>
    <w:pPr>
      <w:tabs>
        <w:tab w:val="left" w:pos="2280"/>
      </w:tabs>
      <w:adjustRightInd w:val="0"/>
      <w:spacing w:line="360" w:lineRule="atLeast"/>
      <w:ind w:left="340" w:hanging="340"/>
      <w:textAlignment w:val="baseline"/>
    </w:pPr>
    <w:rPr>
      <w:rFonts w:ascii="Times New Roman" w:eastAsia="標楷體" w:hAnsi="Times New Roman"/>
      <w:color w:val="000000"/>
      <w:kern w:val="0"/>
      <w:sz w:val="18"/>
      <w:szCs w:val="20"/>
    </w:rPr>
  </w:style>
  <w:style w:type="paragraph" w:customStyle="1" w:styleId="3c">
    <w:name w:val="註3"/>
    <w:basedOn w:val="a5"/>
    <w:rsid w:val="0063038C"/>
    <w:pPr>
      <w:adjustRightInd w:val="0"/>
      <w:spacing w:line="320" w:lineRule="exact"/>
      <w:ind w:left="652" w:hanging="198"/>
      <w:textAlignment w:val="baseline"/>
    </w:pPr>
    <w:rPr>
      <w:rFonts w:ascii="Times New Roman" w:eastAsia="全真楷書" w:hAnsi="Times New Roman"/>
      <w:kern w:val="0"/>
      <w:sz w:val="16"/>
      <w:szCs w:val="20"/>
    </w:rPr>
  </w:style>
  <w:style w:type="paragraph" w:styleId="afffffa">
    <w:name w:val="Normal Indent"/>
    <w:basedOn w:val="a5"/>
    <w:semiHidden/>
    <w:rsid w:val="0063038C"/>
    <w:pPr>
      <w:adjustRightInd w:val="0"/>
      <w:spacing w:line="360" w:lineRule="atLeast"/>
      <w:ind w:left="480"/>
      <w:textAlignment w:val="baseline"/>
    </w:pPr>
    <w:rPr>
      <w:rFonts w:ascii="Times New Roman" w:eastAsia="標楷體" w:hAnsi="Times New Roman"/>
      <w:kern w:val="0"/>
      <w:sz w:val="16"/>
      <w:szCs w:val="20"/>
    </w:rPr>
  </w:style>
  <w:style w:type="numbering" w:customStyle="1" w:styleId="3d">
    <w:name w:val="無清單3"/>
    <w:next w:val="a8"/>
    <w:uiPriority w:val="99"/>
    <w:semiHidden/>
    <w:unhideWhenUsed/>
    <w:rsid w:val="0063038C"/>
  </w:style>
  <w:style w:type="numbering" w:customStyle="1" w:styleId="43">
    <w:name w:val="無清單4"/>
    <w:next w:val="a8"/>
    <w:uiPriority w:val="99"/>
    <w:semiHidden/>
    <w:unhideWhenUsed/>
    <w:rsid w:val="006359A4"/>
  </w:style>
  <w:style w:type="numbering" w:customStyle="1" w:styleId="53">
    <w:name w:val="無清單5"/>
    <w:next w:val="a8"/>
    <w:uiPriority w:val="99"/>
    <w:semiHidden/>
    <w:unhideWhenUsed/>
    <w:rsid w:val="00D819C4"/>
  </w:style>
  <w:style w:type="paragraph" w:customStyle="1" w:styleId="afffffb">
    <w:name w:val="列席者"/>
    <w:basedOn w:val="a5"/>
    <w:rsid w:val="00D819C4"/>
    <w:pPr>
      <w:widowControl/>
      <w:spacing w:line="360" w:lineRule="exact"/>
      <w:ind w:left="1287" w:hanging="1287"/>
    </w:pPr>
    <w:rPr>
      <w:rFonts w:ascii="Times New Roman" w:eastAsia="標楷體" w:hAnsi="Times New Roman"/>
      <w:kern w:val="0"/>
      <w:sz w:val="32"/>
      <w:szCs w:val="20"/>
    </w:rPr>
  </w:style>
  <w:style w:type="paragraph" w:customStyle="1" w:styleId="top1">
    <w:name w:val="top1"/>
    <w:basedOn w:val="a5"/>
    <w:rsid w:val="00D819C4"/>
    <w:pPr>
      <w:autoSpaceDE w:val="0"/>
      <w:autoSpaceDN w:val="0"/>
      <w:adjustRightInd w:val="0"/>
      <w:spacing w:line="600" w:lineRule="exact"/>
      <w:jc w:val="both"/>
      <w:textAlignment w:val="baseline"/>
    </w:pPr>
    <w:rPr>
      <w:rFonts w:ascii="全真楷書" w:eastAsia="全真楷書" w:hAnsi="Times New Roman"/>
      <w:color w:val="0000FF"/>
      <w:kern w:val="0"/>
      <w:sz w:val="36"/>
      <w:szCs w:val="20"/>
    </w:rPr>
  </w:style>
  <w:style w:type="paragraph" w:customStyle="1" w:styleId="WEB0">
    <w:name w:val="紀錄內文(WEB)"/>
    <w:basedOn w:val="a5"/>
    <w:autoRedefine/>
    <w:rsid w:val="00D819C4"/>
    <w:pPr>
      <w:jc w:val="center"/>
    </w:pPr>
    <w:rPr>
      <w:rFonts w:ascii="Times New Roman" w:eastAsia="標楷體" w:hAnsi="Times New Roman"/>
      <w:sz w:val="28"/>
      <w:szCs w:val="24"/>
    </w:rPr>
  </w:style>
  <w:style w:type="paragraph" w:customStyle="1" w:styleId="2e">
    <w:name w:val="純文字2"/>
    <w:basedOn w:val="a5"/>
    <w:rsid w:val="00D819C4"/>
    <w:pPr>
      <w:adjustRightInd w:val="0"/>
      <w:textAlignment w:val="baseline"/>
    </w:pPr>
    <w:rPr>
      <w:rFonts w:ascii="細明體" w:eastAsia="細明體" w:hAnsi="Courier New"/>
      <w:szCs w:val="20"/>
    </w:rPr>
  </w:style>
  <w:style w:type="paragraph" w:styleId="afffffc">
    <w:name w:val="Revision"/>
    <w:hidden/>
    <w:uiPriority w:val="99"/>
    <w:rsid w:val="00D819C4"/>
    <w:rPr>
      <w:rFonts w:ascii="Times New Roman" w:hAnsi="Times New Roman"/>
      <w:kern w:val="2"/>
      <w:sz w:val="24"/>
      <w:szCs w:val="24"/>
    </w:rPr>
  </w:style>
  <w:style w:type="paragraph" w:customStyle="1" w:styleId="45">
    <w:name w:val="清單段落4"/>
    <w:basedOn w:val="a5"/>
    <w:rsid w:val="00D819C4"/>
    <w:pPr>
      <w:ind w:leftChars="200" w:left="480"/>
    </w:pPr>
  </w:style>
  <w:style w:type="table" w:customStyle="1" w:styleId="1f2">
    <w:name w:val="表格格線1"/>
    <w:basedOn w:val="a7"/>
    <w:next w:val="aff5"/>
    <w:uiPriority w:val="59"/>
    <w:rsid w:val="00D819C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d">
    <w:name w:val="內文─表格"/>
    <w:basedOn w:val="a5"/>
    <w:rsid w:val="00D819C4"/>
    <w:pPr>
      <w:keepNext/>
      <w:keepLines/>
      <w:widowControl/>
      <w:suppressLineNumbers/>
      <w:overflowPunct w:val="0"/>
      <w:autoSpaceDE w:val="0"/>
      <w:autoSpaceDN w:val="0"/>
      <w:adjustRightInd w:val="0"/>
      <w:snapToGrid w:val="0"/>
      <w:spacing w:line="300" w:lineRule="exact"/>
      <w:ind w:left="1077"/>
      <w:jc w:val="center"/>
      <w:textAlignment w:val="baseline"/>
    </w:pPr>
    <w:rPr>
      <w:rFonts w:ascii="Arial" w:eastAsia="標楷體" w:hAnsi="Arial"/>
      <w:spacing w:val="-5"/>
      <w:kern w:val="0"/>
      <w:sz w:val="22"/>
      <w:szCs w:val="20"/>
    </w:rPr>
  </w:style>
  <w:style w:type="character" w:customStyle="1" w:styleId="BalloonTextChar">
    <w:name w:val="Balloon Text Char"/>
    <w:locked/>
    <w:rsid w:val="00EC2476"/>
    <w:rPr>
      <w:rFonts w:ascii="Arial" w:hAnsi="Arial"/>
      <w:kern w:val="2"/>
      <w:sz w:val="18"/>
    </w:rPr>
  </w:style>
  <w:style w:type="character" w:customStyle="1" w:styleId="BalloonTextChar1">
    <w:name w:val="Balloon Text Char1"/>
    <w:locked/>
    <w:rsid w:val="00EC2476"/>
    <w:rPr>
      <w:rFonts w:ascii="Cambria" w:eastAsia="新細明體" w:hAnsi="Cambria" w:cs="Times New Roman"/>
      <w:sz w:val="2"/>
    </w:rPr>
  </w:style>
  <w:style w:type="character" w:customStyle="1" w:styleId="CommentSubjectChar">
    <w:name w:val="Comment Subject Char"/>
    <w:locked/>
    <w:rsid w:val="00EC2476"/>
    <w:rPr>
      <w:b/>
      <w:kern w:val="2"/>
      <w:sz w:val="24"/>
    </w:rPr>
  </w:style>
  <w:style w:type="character" w:customStyle="1" w:styleId="CommentSubjectChar1">
    <w:name w:val="Comment Subject Char1"/>
    <w:locked/>
    <w:rsid w:val="00EC2476"/>
    <w:rPr>
      <w:rFonts w:ascii="Times New Roman" w:hAnsi="Times New Roman" w:cs="Times New Roman"/>
      <w:b/>
      <w:bCs/>
      <w:kern w:val="2"/>
      <w:sz w:val="20"/>
      <w:szCs w:val="20"/>
    </w:rPr>
  </w:style>
  <w:style w:type="character" w:customStyle="1" w:styleId="73">
    <w:name w:val="字元73"/>
    <w:rsid w:val="00EC2476"/>
    <w:rPr>
      <w:rFonts w:eastAsia="新細明體"/>
      <w:kern w:val="2"/>
      <w:sz w:val="16"/>
      <w:szCs w:val="16"/>
      <w:lang w:val="en-US" w:eastAsia="zh-TW" w:bidi="ar-SA"/>
    </w:rPr>
  </w:style>
  <w:style w:type="character" w:customStyle="1" w:styleId="153">
    <w:name w:val="字元153"/>
    <w:rsid w:val="00EC2476"/>
    <w:rPr>
      <w:rFonts w:eastAsia="標楷體"/>
      <w:kern w:val="2"/>
      <w:sz w:val="28"/>
      <w:lang w:val="en-US" w:eastAsia="zh-TW" w:bidi="ar-SA"/>
    </w:rPr>
  </w:style>
  <w:style w:type="character" w:customStyle="1" w:styleId="143">
    <w:name w:val="字元143"/>
    <w:rsid w:val="00EC2476"/>
    <w:rPr>
      <w:rFonts w:eastAsia="標楷體"/>
      <w:kern w:val="2"/>
      <w:sz w:val="32"/>
      <w:lang w:val="en-US" w:eastAsia="zh-TW" w:bidi="ar-SA"/>
    </w:rPr>
  </w:style>
  <w:style w:type="character" w:customStyle="1" w:styleId="243">
    <w:name w:val="字元243"/>
    <w:rsid w:val="00EC2476"/>
    <w:rPr>
      <w:rFonts w:eastAsia="標楷體"/>
      <w:b/>
      <w:bCs/>
      <w:color w:val="FF0000"/>
      <w:kern w:val="2"/>
      <w:sz w:val="28"/>
      <w:szCs w:val="24"/>
      <w:lang w:val="en-US" w:eastAsia="zh-TW" w:bidi="ar-SA"/>
    </w:rPr>
  </w:style>
  <w:style w:type="character" w:customStyle="1" w:styleId="233">
    <w:name w:val="字元233"/>
    <w:rsid w:val="00EC2476"/>
    <w:rPr>
      <w:rFonts w:eastAsia="新細明體"/>
      <w:kern w:val="2"/>
      <w:sz w:val="48"/>
      <w:szCs w:val="24"/>
      <w:lang w:val="en-US" w:eastAsia="zh-TW" w:bidi="ar-SA"/>
    </w:rPr>
  </w:style>
  <w:style w:type="character" w:customStyle="1" w:styleId="223">
    <w:name w:val="字元223"/>
    <w:rsid w:val="00EC2476"/>
    <w:rPr>
      <w:rFonts w:ascii="Arial" w:eastAsia="新細明體" w:hAnsi="Arial"/>
      <w:b/>
      <w:bCs/>
      <w:kern w:val="2"/>
      <w:sz w:val="36"/>
      <w:szCs w:val="36"/>
      <w:lang w:val="en-US" w:eastAsia="zh-TW" w:bidi="ar-SA"/>
    </w:rPr>
  </w:style>
  <w:style w:type="character" w:customStyle="1" w:styleId="213">
    <w:name w:val="字元213"/>
    <w:rsid w:val="00EC2476"/>
    <w:rPr>
      <w:rFonts w:eastAsia="標楷體"/>
      <w:b/>
      <w:bCs/>
      <w:kern w:val="2"/>
      <w:sz w:val="24"/>
      <w:szCs w:val="24"/>
      <w:lang w:val="en-US" w:eastAsia="zh-TW" w:bidi="ar-SA"/>
    </w:rPr>
  </w:style>
  <w:style w:type="character" w:customStyle="1" w:styleId="203">
    <w:name w:val="字元203"/>
    <w:rsid w:val="00EC2476"/>
    <w:rPr>
      <w:rFonts w:eastAsia="標楷體"/>
      <w:b/>
      <w:bCs/>
      <w:kern w:val="2"/>
      <w:sz w:val="24"/>
      <w:szCs w:val="24"/>
      <w:lang w:val="en-US" w:eastAsia="zh-TW" w:bidi="ar-SA"/>
    </w:rPr>
  </w:style>
  <w:style w:type="character" w:customStyle="1" w:styleId="193">
    <w:name w:val="字元193"/>
    <w:rsid w:val="00EC2476"/>
    <w:rPr>
      <w:rFonts w:ascii="標楷體" w:eastAsia="新細明體"/>
      <w:b/>
      <w:bCs/>
      <w:color w:val="FF0000"/>
      <w:kern w:val="2"/>
      <w:sz w:val="24"/>
      <w:szCs w:val="24"/>
      <w:u w:val="single"/>
      <w:lang w:val="en-US" w:eastAsia="zh-TW" w:bidi="ar-SA"/>
    </w:rPr>
  </w:style>
  <w:style w:type="character" w:customStyle="1" w:styleId="183">
    <w:name w:val="字元183"/>
    <w:rsid w:val="00EC2476"/>
    <w:rPr>
      <w:rFonts w:ascii="標楷體" w:eastAsia="標楷體"/>
      <w:kern w:val="2"/>
      <w:sz w:val="28"/>
      <w:szCs w:val="24"/>
      <w:lang w:val="en-US" w:eastAsia="zh-TW" w:bidi="ar-SA"/>
    </w:rPr>
  </w:style>
  <w:style w:type="character" w:customStyle="1" w:styleId="173">
    <w:name w:val="字元173"/>
    <w:rsid w:val="00EC2476"/>
    <w:rPr>
      <w:rFonts w:ascii="標楷體" w:eastAsia="標楷體" w:hAnsi="標楷體"/>
      <w:kern w:val="2"/>
      <w:sz w:val="24"/>
      <w:szCs w:val="24"/>
      <w:u w:val="single"/>
      <w:lang w:val="en-US" w:eastAsia="zh-TW" w:bidi="ar-SA"/>
    </w:rPr>
  </w:style>
  <w:style w:type="character" w:customStyle="1" w:styleId="163">
    <w:name w:val="字元163"/>
    <w:rsid w:val="00EC2476"/>
    <w:rPr>
      <w:rFonts w:ascii="標楷體" w:eastAsia="標楷體" w:hAnsi="標楷體"/>
      <w:color w:val="FF0000"/>
      <w:kern w:val="2"/>
      <w:sz w:val="24"/>
      <w:szCs w:val="24"/>
      <w:u w:val="single"/>
      <w:lang w:val="en-US" w:eastAsia="zh-TW" w:bidi="ar-SA"/>
    </w:rPr>
  </w:style>
  <w:style w:type="character" w:customStyle="1" w:styleId="133">
    <w:name w:val="字元133"/>
    <w:rsid w:val="00EC2476"/>
    <w:rPr>
      <w:rFonts w:eastAsia="新細明體"/>
      <w:kern w:val="2"/>
      <w:sz w:val="24"/>
      <w:szCs w:val="24"/>
      <w:lang w:val="en-US" w:eastAsia="zh-TW" w:bidi="ar-SA"/>
    </w:rPr>
  </w:style>
  <w:style w:type="paragraph" w:customStyle="1" w:styleId="55">
    <w:name w:val="內文5"/>
    <w:rsid w:val="00EC2476"/>
    <w:pPr>
      <w:widowControl w:val="0"/>
      <w:adjustRightInd w:val="0"/>
      <w:spacing w:line="360" w:lineRule="atLeast"/>
    </w:pPr>
    <w:rPr>
      <w:rFonts w:ascii="細明體" w:eastAsia="細明體" w:hAnsi="Times New Roman" w:hint="eastAsia"/>
      <w:sz w:val="24"/>
    </w:rPr>
  </w:style>
  <w:style w:type="character" w:customStyle="1" w:styleId="123">
    <w:name w:val="字元123"/>
    <w:rsid w:val="00EC2476"/>
    <w:rPr>
      <w:rFonts w:eastAsia="新細明體"/>
      <w:kern w:val="2"/>
      <w:sz w:val="24"/>
      <w:szCs w:val="24"/>
      <w:lang w:val="en-US" w:eastAsia="zh-TW" w:bidi="ar-SA"/>
    </w:rPr>
  </w:style>
  <w:style w:type="character" w:customStyle="1" w:styleId="115">
    <w:name w:val="字元115"/>
    <w:rsid w:val="00EC2476"/>
    <w:rPr>
      <w:rFonts w:ascii="標楷體" w:eastAsia="標楷體" w:hAnsi="標楷體"/>
      <w:kern w:val="2"/>
      <w:sz w:val="24"/>
      <w:szCs w:val="24"/>
      <w:lang w:val="en-US" w:eastAsia="zh-TW" w:bidi="ar-SA"/>
    </w:rPr>
  </w:style>
  <w:style w:type="character" w:customStyle="1" w:styleId="103">
    <w:name w:val="字元103"/>
    <w:rsid w:val="00EC2476"/>
    <w:rPr>
      <w:rFonts w:eastAsia="新細明體"/>
      <w:kern w:val="2"/>
      <w:lang w:val="en-US" w:eastAsia="zh-TW" w:bidi="ar-SA"/>
    </w:rPr>
  </w:style>
  <w:style w:type="character" w:customStyle="1" w:styleId="93">
    <w:name w:val="字元93"/>
    <w:rsid w:val="00EC2476"/>
    <w:rPr>
      <w:rFonts w:eastAsia="新細明體"/>
      <w:kern w:val="2"/>
      <w:lang w:val="en-US" w:eastAsia="zh-TW" w:bidi="ar-SA"/>
    </w:rPr>
  </w:style>
  <w:style w:type="character" w:customStyle="1" w:styleId="83">
    <w:name w:val="字元83"/>
    <w:rsid w:val="00EC2476"/>
    <w:rPr>
      <w:rFonts w:ascii="Times New Roman" w:hAnsi="Times New Roman"/>
      <w:kern w:val="2"/>
      <w:sz w:val="16"/>
      <w:szCs w:val="16"/>
    </w:rPr>
  </w:style>
  <w:style w:type="character" w:customStyle="1" w:styleId="63">
    <w:name w:val="字元63"/>
    <w:rsid w:val="00EC2476"/>
    <w:rPr>
      <w:rFonts w:ascii="標楷體" w:eastAsia="標楷體" w:hAnsi="Courier New"/>
      <w:b/>
      <w:bCs/>
      <w:kern w:val="2"/>
      <w:sz w:val="26"/>
      <w:lang w:val="en-US" w:eastAsia="zh-TW" w:bidi="ar-SA"/>
    </w:rPr>
  </w:style>
  <w:style w:type="paragraph" w:customStyle="1" w:styleId="241">
    <w:name w:val="本文 24"/>
    <w:basedOn w:val="a5"/>
    <w:rsid w:val="00EC2476"/>
    <w:pPr>
      <w:adjustRightInd w:val="0"/>
      <w:ind w:left="1260" w:hanging="360"/>
      <w:textAlignment w:val="baseline"/>
    </w:pPr>
    <w:rPr>
      <w:rFonts w:ascii="全真楷書" w:eastAsia="全真楷書" w:hAnsi="Times New Roman"/>
      <w:sz w:val="28"/>
      <w:szCs w:val="20"/>
    </w:rPr>
  </w:style>
  <w:style w:type="paragraph" w:customStyle="1" w:styleId="341">
    <w:name w:val="本文縮排 34"/>
    <w:basedOn w:val="a5"/>
    <w:rsid w:val="00EC2476"/>
    <w:pPr>
      <w:adjustRightInd w:val="0"/>
      <w:ind w:left="332" w:hanging="332"/>
      <w:textAlignment w:val="baseline"/>
    </w:pPr>
    <w:rPr>
      <w:rFonts w:ascii="全真楷書" w:eastAsia="全真楷書" w:hAnsi="Times New Roman"/>
      <w:sz w:val="28"/>
      <w:szCs w:val="20"/>
    </w:rPr>
  </w:style>
  <w:style w:type="paragraph" w:customStyle="1" w:styleId="242">
    <w:name w:val="本文縮排 24"/>
    <w:basedOn w:val="a5"/>
    <w:rsid w:val="00EC2476"/>
    <w:pPr>
      <w:adjustRightInd w:val="0"/>
      <w:ind w:left="900"/>
      <w:textAlignment w:val="baseline"/>
    </w:pPr>
    <w:rPr>
      <w:rFonts w:ascii="全真楷書" w:eastAsia="全真楷書" w:hAnsi="Times New Roman"/>
      <w:sz w:val="28"/>
      <w:szCs w:val="20"/>
    </w:rPr>
  </w:style>
  <w:style w:type="character" w:customStyle="1" w:styleId="530">
    <w:name w:val="字元53"/>
    <w:rsid w:val="00EC2476"/>
    <w:rPr>
      <w:rFonts w:ascii="Arial Unicode MS" w:eastAsia="Arial Unicode MS" w:hAnsi="Arial Unicode MS" w:cs="Arial Unicode MS"/>
      <w:kern w:val="2"/>
      <w:sz w:val="24"/>
      <w:szCs w:val="24"/>
      <w:lang w:val="en-US" w:eastAsia="zh-TW" w:bidi="ar-SA"/>
    </w:rPr>
  </w:style>
  <w:style w:type="character" w:customStyle="1" w:styleId="430">
    <w:name w:val="字元43"/>
    <w:rsid w:val="00EC2476"/>
    <w:rPr>
      <w:rFonts w:ascii="標楷體" w:eastAsia="標楷體"/>
      <w:kern w:val="2"/>
      <w:sz w:val="28"/>
      <w:szCs w:val="24"/>
      <w:lang w:val="en-US" w:eastAsia="zh-TW" w:bidi="ar-SA"/>
    </w:rPr>
  </w:style>
  <w:style w:type="character" w:customStyle="1" w:styleId="331">
    <w:name w:val="字元33"/>
    <w:rsid w:val="00EC2476"/>
    <w:rPr>
      <w:rFonts w:eastAsia="標楷體"/>
      <w:kern w:val="2"/>
      <w:sz w:val="24"/>
      <w:szCs w:val="24"/>
      <w:lang w:val="en-US" w:eastAsia="zh-TW" w:bidi="ar-SA"/>
    </w:rPr>
  </w:style>
  <w:style w:type="character" w:customStyle="1" w:styleId="2100">
    <w:name w:val="字元210"/>
    <w:rsid w:val="00EC2476"/>
    <w:rPr>
      <w:rFonts w:ascii="標楷體" w:eastAsia="標楷體"/>
      <w:kern w:val="2"/>
      <w:sz w:val="24"/>
      <w:szCs w:val="24"/>
      <w:lang w:val="en-US" w:eastAsia="zh-TW" w:bidi="ar-SA"/>
    </w:rPr>
  </w:style>
  <w:style w:type="paragraph" w:customStyle="1" w:styleId="46">
    <w:name w:val="註解方塊文字4"/>
    <w:basedOn w:val="a5"/>
    <w:rsid w:val="00EC2476"/>
    <w:rPr>
      <w:rFonts w:ascii="Arial" w:hAnsi="Arial"/>
      <w:sz w:val="18"/>
      <w:szCs w:val="18"/>
    </w:rPr>
  </w:style>
  <w:style w:type="paragraph" w:customStyle="1" w:styleId="56">
    <w:name w:val="清單段落5"/>
    <w:basedOn w:val="a5"/>
    <w:qFormat/>
    <w:rsid w:val="00EC2476"/>
    <w:pPr>
      <w:widowControl/>
      <w:spacing w:after="200"/>
      <w:ind w:left="720"/>
    </w:pPr>
    <w:rPr>
      <w:rFonts w:ascii="Cambria" w:hAnsi="Cambria"/>
      <w:kern w:val="0"/>
      <w:szCs w:val="24"/>
      <w:lang w:eastAsia="en-US"/>
    </w:rPr>
  </w:style>
  <w:style w:type="character" w:customStyle="1" w:styleId="114">
    <w:name w:val="字元114"/>
    <w:rsid w:val="00EC2476"/>
    <w:rPr>
      <w:rFonts w:ascii="Arial" w:eastAsia="標楷體" w:hAnsi="Arial" w:cs="Arial"/>
      <w:kern w:val="2"/>
      <w:sz w:val="32"/>
      <w:szCs w:val="24"/>
      <w:lang w:val="en-US" w:eastAsia="zh-TW" w:bidi="ar-SA"/>
    </w:rPr>
  </w:style>
  <w:style w:type="character" w:customStyle="1" w:styleId="290">
    <w:name w:val="字元29"/>
    <w:rsid w:val="00EC2476"/>
    <w:rPr>
      <w:rFonts w:eastAsia="新細明體"/>
      <w:b/>
      <w:bCs/>
      <w:kern w:val="2"/>
      <w:sz w:val="24"/>
      <w:szCs w:val="24"/>
      <w:lang w:val="en-US" w:eastAsia="zh-TW" w:bidi="ar-SA"/>
    </w:rPr>
  </w:style>
  <w:style w:type="paragraph" w:customStyle="1" w:styleId="a4">
    <w:name w:val="部"/>
    <w:basedOn w:val="a5"/>
    <w:rsid w:val="00F42089"/>
    <w:pPr>
      <w:numPr>
        <w:numId w:val="7"/>
      </w:numPr>
      <w:autoSpaceDE w:val="0"/>
      <w:autoSpaceDN w:val="0"/>
      <w:adjustRightInd w:val="0"/>
      <w:textAlignment w:val="baseline"/>
    </w:pPr>
    <w:rPr>
      <w:rFonts w:ascii="Times New Roman" w:eastAsia="標楷體" w:hAnsi="Times New Roman"/>
      <w:color w:val="000000"/>
      <w:kern w:val="0"/>
      <w:sz w:val="40"/>
      <w:szCs w:val="20"/>
    </w:rPr>
  </w:style>
  <w:style w:type="numbering" w:customStyle="1" w:styleId="62">
    <w:name w:val="無清單6"/>
    <w:next w:val="a8"/>
    <w:uiPriority w:val="99"/>
    <w:semiHidden/>
    <w:unhideWhenUsed/>
    <w:rsid w:val="003954ED"/>
  </w:style>
  <w:style w:type="character" w:customStyle="1" w:styleId="1f3">
    <w:name w:val="註解文字 字元1"/>
    <w:rsid w:val="003954ED"/>
    <w:rPr>
      <w:rFonts w:ascii="Times New Roman" w:hAnsi="Times New Roman"/>
      <w:kern w:val="2"/>
      <w:sz w:val="24"/>
    </w:rPr>
  </w:style>
  <w:style w:type="character" w:customStyle="1" w:styleId="1f4">
    <w:name w:val="註解主旨 字元1"/>
    <w:uiPriority w:val="99"/>
    <w:rsid w:val="003954ED"/>
    <w:rPr>
      <w:rFonts w:ascii="Times New Roman" w:hAnsi="Times New Roman"/>
      <w:b/>
      <w:bCs/>
      <w:kern w:val="2"/>
      <w:sz w:val="24"/>
    </w:rPr>
  </w:style>
  <w:style w:type="character" w:customStyle="1" w:styleId="1f5">
    <w:name w:val="文件引導模式 字元1"/>
    <w:uiPriority w:val="99"/>
    <w:rsid w:val="003954ED"/>
    <w:rPr>
      <w:rFonts w:ascii="新細明體" w:hAnsi="Times New Roman"/>
      <w:kern w:val="2"/>
      <w:sz w:val="18"/>
      <w:szCs w:val="18"/>
    </w:rPr>
  </w:style>
  <w:style w:type="character" w:customStyle="1" w:styleId="1f6">
    <w:name w:val="本文 字元1"/>
    <w:uiPriority w:val="99"/>
    <w:rsid w:val="003954ED"/>
    <w:rPr>
      <w:rFonts w:ascii="Times New Roman" w:hAnsi="Times New Roman"/>
      <w:kern w:val="2"/>
      <w:sz w:val="24"/>
    </w:rPr>
  </w:style>
  <w:style w:type="numbering" w:customStyle="1" w:styleId="118">
    <w:name w:val="無清單11"/>
    <w:next w:val="a8"/>
    <w:uiPriority w:val="99"/>
    <w:semiHidden/>
    <w:unhideWhenUsed/>
    <w:rsid w:val="003954ED"/>
  </w:style>
  <w:style w:type="paragraph" w:customStyle="1" w:styleId="65">
    <w:name w:val="內文6"/>
    <w:rsid w:val="00652DDE"/>
    <w:pPr>
      <w:widowControl w:val="0"/>
      <w:adjustRightInd w:val="0"/>
      <w:spacing w:line="360" w:lineRule="atLeast"/>
      <w:textAlignment w:val="baseline"/>
    </w:pPr>
    <w:rPr>
      <w:rFonts w:ascii="細明體" w:eastAsia="細明體" w:hAnsi="Times New Roman"/>
      <w:sz w:val="24"/>
    </w:rPr>
  </w:style>
  <w:style w:type="paragraph" w:customStyle="1" w:styleId="250">
    <w:name w:val="本文 25"/>
    <w:basedOn w:val="a5"/>
    <w:rsid w:val="00652DDE"/>
    <w:pPr>
      <w:adjustRightInd w:val="0"/>
      <w:ind w:left="1260" w:hanging="360"/>
      <w:textAlignment w:val="baseline"/>
    </w:pPr>
    <w:rPr>
      <w:rFonts w:ascii="全真楷書" w:eastAsia="全真楷書" w:hAnsi="Times New Roman"/>
      <w:sz w:val="28"/>
      <w:szCs w:val="20"/>
    </w:rPr>
  </w:style>
  <w:style w:type="paragraph" w:customStyle="1" w:styleId="251">
    <w:name w:val="本文縮排 25"/>
    <w:basedOn w:val="a5"/>
    <w:rsid w:val="00652DDE"/>
    <w:pPr>
      <w:adjustRightInd w:val="0"/>
      <w:ind w:left="900"/>
      <w:textAlignment w:val="baseline"/>
    </w:pPr>
    <w:rPr>
      <w:rFonts w:ascii="全真楷書" w:eastAsia="全真楷書" w:hAnsi="Times New Roman"/>
      <w:sz w:val="28"/>
      <w:szCs w:val="20"/>
    </w:rPr>
  </w:style>
  <w:style w:type="paragraph" w:customStyle="1" w:styleId="350">
    <w:name w:val="本文縮排 35"/>
    <w:basedOn w:val="a5"/>
    <w:rsid w:val="00652DDE"/>
    <w:pPr>
      <w:adjustRightInd w:val="0"/>
      <w:ind w:left="332" w:hanging="332"/>
      <w:textAlignment w:val="baseline"/>
    </w:pPr>
    <w:rPr>
      <w:rFonts w:ascii="全真楷書" w:eastAsia="全真楷書" w:hAnsi="Times New Roman"/>
      <w:sz w:val="28"/>
      <w:szCs w:val="20"/>
    </w:rPr>
  </w:style>
  <w:style w:type="paragraph" w:customStyle="1" w:styleId="161">
    <w:name w:val="16標楷"/>
    <w:basedOn w:val="a5"/>
    <w:link w:val="162"/>
    <w:rsid w:val="0001724F"/>
    <w:pPr>
      <w:tabs>
        <w:tab w:val="left" w:pos="1134"/>
      </w:tabs>
      <w:spacing w:line="560" w:lineRule="exact"/>
      <w:ind w:left="764" w:hanging="480"/>
    </w:pPr>
    <w:rPr>
      <w:rFonts w:ascii="標楷體" w:eastAsia="標楷體" w:hAnsi="標楷體"/>
      <w:sz w:val="32"/>
    </w:rPr>
  </w:style>
  <w:style w:type="character" w:customStyle="1" w:styleId="162">
    <w:name w:val="16標楷 字元"/>
    <w:link w:val="161"/>
    <w:rsid w:val="0001724F"/>
    <w:rPr>
      <w:rFonts w:ascii="標楷體" w:eastAsia="標楷體" w:hAnsi="標楷體"/>
      <w:kern w:val="2"/>
      <w:sz w:val="32"/>
      <w:szCs w:val="22"/>
    </w:rPr>
  </w:style>
  <w:style w:type="paragraph" w:customStyle="1" w:styleId="font25">
    <w:name w:val="font25"/>
    <w:basedOn w:val="a5"/>
    <w:rsid w:val="002A52DE"/>
    <w:pPr>
      <w:widowControl/>
      <w:spacing w:before="100" w:beforeAutospacing="1" w:after="100" w:afterAutospacing="1"/>
    </w:pPr>
    <w:rPr>
      <w:rFonts w:ascii="Times New Roman" w:hAnsi="Times New Roman"/>
      <w:color w:val="000000"/>
      <w:kern w:val="0"/>
      <w:sz w:val="16"/>
      <w:szCs w:val="16"/>
    </w:rPr>
  </w:style>
  <w:style w:type="paragraph" w:customStyle="1" w:styleId="font26">
    <w:name w:val="font26"/>
    <w:basedOn w:val="a5"/>
    <w:rsid w:val="002A52DE"/>
    <w:pPr>
      <w:widowControl/>
      <w:spacing w:before="100" w:beforeAutospacing="1" w:after="100" w:afterAutospacing="1"/>
    </w:pPr>
    <w:rPr>
      <w:rFonts w:ascii="標楷體" w:eastAsia="標楷體" w:hAnsi="標楷體" w:cs="新細明體"/>
      <w:color w:val="000000"/>
      <w:kern w:val="0"/>
      <w:sz w:val="16"/>
      <w:szCs w:val="16"/>
    </w:rPr>
  </w:style>
  <w:style w:type="paragraph" w:styleId="afffffe">
    <w:name w:val="Salutation"/>
    <w:basedOn w:val="a5"/>
    <w:next w:val="a5"/>
    <w:link w:val="affffff"/>
    <w:rsid w:val="002F057C"/>
    <w:rPr>
      <w:rFonts w:ascii="Times New Roman" w:hAnsi="Times New Roman"/>
      <w:szCs w:val="20"/>
    </w:rPr>
  </w:style>
  <w:style w:type="character" w:customStyle="1" w:styleId="affffff">
    <w:name w:val="問候 字元"/>
    <w:link w:val="afffffe"/>
    <w:rsid w:val="002F057C"/>
    <w:rPr>
      <w:rFonts w:ascii="Times New Roman" w:hAnsi="Times New Roman"/>
      <w:kern w:val="2"/>
      <w:sz w:val="24"/>
    </w:rPr>
  </w:style>
  <w:style w:type="paragraph" w:customStyle="1" w:styleId="affffff0">
    <w:name w:val="主旨"/>
    <w:rsid w:val="002F057C"/>
    <w:pPr>
      <w:spacing w:line="500" w:lineRule="exact"/>
      <w:ind w:left="969" w:hanging="969"/>
      <w:jc w:val="both"/>
    </w:pPr>
    <w:rPr>
      <w:rFonts w:ascii="Times New Roman" w:eastAsia="標楷體" w:hAnsi="Times New Roman"/>
      <w:noProof/>
      <w:sz w:val="32"/>
    </w:rPr>
  </w:style>
  <w:style w:type="paragraph" w:customStyle="1" w:styleId="affffff1">
    <w:name w:val="正本"/>
    <w:rsid w:val="002F057C"/>
    <w:pPr>
      <w:spacing w:line="300" w:lineRule="exact"/>
      <w:ind w:left="709" w:hanging="709"/>
      <w:jc w:val="both"/>
    </w:pPr>
    <w:rPr>
      <w:rFonts w:ascii="Times New Roman" w:eastAsia="標楷體" w:hAnsi="Times New Roman"/>
      <w:noProof/>
      <w:sz w:val="24"/>
    </w:rPr>
  </w:style>
  <w:style w:type="paragraph" w:customStyle="1" w:styleId="66">
    <w:name w:val="清單段落6"/>
    <w:basedOn w:val="a5"/>
    <w:qFormat/>
    <w:rsid w:val="006A3C83"/>
    <w:pPr>
      <w:ind w:leftChars="200" w:left="480"/>
    </w:pPr>
  </w:style>
  <w:style w:type="character" w:customStyle="1" w:styleId="72">
    <w:name w:val="字元72"/>
    <w:rsid w:val="006A3C83"/>
    <w:rPr>
      <w:rFonts w:eastAsia="新細明體"/>
      <w:kern w:val="2"/>
      <w:sz w:val="16"/>
      <w:szCs w:val="16"/>
      <w:lang w:val="en-US" w:eastAsia="zh-TW" w:bidi="ar-SA"/>
    </w:rPr>
  </w:style>
  <w:style w:type="character" w:customStyle="1" w:styleId="152">
    <w:name w:val="字元152"/>
    <w:rsid w:val="006A3C83"/>
    <w:rPr>
      <w:rFonts w:eastAsia="標楷體"/>
      <w:kern w:val="2"/>
      <w:sz w:val="28"/>
      <w:lang w:val="en-US" w:eastAsia="zh-TW" w:bidi="ar-SA"/>
    </w:rPr>
  </w:style>
  <w:style w:type="character" w:customStyle="1" w:styleId="142">
    <w:name w:val="字元142"/>
    <w:rsid w:val="006A3C83"/>
    <w:rPr>
      <w:rFonts w:eastAsia="標楷體"/>
      <w:kern w:val="2"/>
      <w:sz w:val="32"/>
      <w:lang w:val="en-US" w:eastAsia="zh-TW" w:bidi="ar-SA"/>
    </w:rPr>
  </w:style>
  <w:style w:type="character" w:customStyle="1" w:styleId="2420">
    <w:name w:val="字元242"/>
    <w:rsid w:val="006A3C83"/>
    <w:rPr>
      <w:rFonts w:eastAsia="標楷體"/>
      <w:b/>
      <w:bCs/>
      <w:color w:val="FF0000"/>
      <w:kern w:val="2"/>
      <w:sz w:val="28"/>
      <w:szCs w:val="24"/>
      <w:lang w:val="en-US" w:eastAsia="zh-TW" w:bidi="ar-SA"/>
    </w:rPr>
  </w:style>
  <w:style w:type="character" w:customStyle="1" w:styleId="2320">
    <w:name w:val="字元232"/>
    <w:rsid w:val="006A3C83"/>
    <w:rPr>
      <w:rFonts w:eastAsia="新細明體"/>
      <w:kern w:val="2"/>
      <w:sz w:val="48"/>
      <w:szCs w:val="24"/>
      <w:lang w:val="en-US" w:eastAsia="zh-TW" w:bidi="ar-SA"/>
    </w:rPr>
  </w:style>
  <w:style w:type="character" w:customStyle="1" w:styleId="2220">
    <w:name w:val="字元222"/>
    <w:rsid w:val="006A3C83"/>
    <w:rPr>
      <w:rFonts w:ascii="Arial" w:eastAsia="新細明體" w:hAnsi="Arial"/>
      <w:b/>
      <w:bCs/>
      <w:kern w:val="2"/>
      <w:sz w:val="36"/>
      <w:szCs w:val="36"/>
      <w:lang w:val="en-US" w:eastAsia="zh-TW" w:bidi="ar-SA"/>
    </w:rPr>
  </w:style>
  <w:style w:type="character" w:customStyle="1" w:styleId="2120">
    <w:name w:val="字元212"/>
    <w:rsid w:val="006A3C83"/>
    <w:rPr>
      <w:rFonts w:eastAsia="標楷體"/>
      <w:b/>
      <w:bCs/>
      <w:kern w:val="2"/>
      <w:sz w:val="24"/>
      <w:szCs w:val="24"/>
      <w:lang w:val="en-US" w:eastAsia="zh-TW" w:bidi="ar-SA"/>
    </w:rPr>
  </w:style>
  <w:style w:type="character" w:customStyle="1" w:styleId="202">
    <w:name w:val="字元202"/>
    <w:rsid w:val="006A3C83"/>
    <w:rPr>
      <w:rFonts w:eastAsia="標楷體"/>
      <w:b/>
      <w:bCs/>
      <w:kern w:val="2"/>
      <w:sz w:val="24"/>
      <w:szCs w:val="24"/>
      <w:lang w:val="en-US" w:eastAsia="zh-TW" w:bidi="ar-SA"/>
    </w:rPr>
  </w:style>
  <w:style w:type="character" w:customStyle="1" w:styleId="192">
    <w:name w:val="字元192"/>
    <w:rsid w:val="006A3C83"/>
    <w:rPr>
      <w:rFonts w:ascii="標楷體" w:eastAsia="新細明體"/>
      <w:b/>
      <w:bCs/>
      <w:color w:val="FF0000"/>
      <w:kern w:val="2"/>
      <w:sz w:val="24"/>
      <w:szCs w:val="24"/>
      <w:u w:val="single"/>
      <w:lang w:val="en-US" w:eastAsia="zh-TW" w:bidi="ar-SA"/>
    </w:rPr>
  </w:style>
  <w:style w:type="character" w:customStyle="1" w:styleId="182">
    <w:name w:val="字元182"/>
    <w:rsid w:val="006A3C83"/>
    <w:rPr>
      <w:rFonts w:ascii="標楷體" w:eastAsia="標楷體"/>
      <w:kern w:val="2"/>
      <w:sz w:val="28"/>
      <w:szCs w:val="24"/>
      <w:lang w:val="en-US" w:eastAsia="zh-TW" w:bidi="ar-SA"/>
    </w:rPr>
  </w:style>
  <w:style w:type="character" w:customStyle="1" w:styleId="172">
    <w:name w:val="字元172"/>
    <w:rsid w:val="006A3C83"/>
    <w:rPr>
      <w:rFonts w:ascii="標楷體" w:eastAsia="標楷體" w:hAnsi="標楷體"/>
      <w:kern w:val="2"/>
      <w:sz w:val="24"/>
      <w:szCs w:val="24"/>
      <w:u w:val="single"/>
      <w:lang w:val="en-US" w:eastAsia="zh-TW" w:bidi="ar-SA"/>
    </w:rPr>
  </w:style>
  <w:style w:type="character" w:customStyle="1" w:styleId="1620">
    <w:name w:val="字元162"/>
    <w:rsid w:val="006A3C83"/>
    <w:rPr>
      <w:rFonts w:ascii="標楷體" w:eastAsia="標楷體" w:hAnsi="標楷體"/>
      <w:color w:val="FF0000"/>
      <w:kern w:val="2"/>
      <w:sz w:val="24"/>
      <w:szCs w:val="24"/>
      <w:u w:val="single"/>
      <w:lang w:val="en-US" w:eastAsia="zh-TW" w:bidi="ar-SA"/>
    </w:rPr>
  </w:style>
  <w:style w:type="character" w:customStyle="1" w:styleId="132">
    <w:name w:val="字元132"/>
    <w:rsid w:val="006A3C83"/>
    <w:rPr>
      <w:rFonts w:eastAsia="新細明體"/>
      <w:kern w:val="2"/>
      <w:sz w:val="24"/>
      <w:szCs w:val="24"/>
      <w:lang w:val="en-US" w:eastAsia="zh-TW" w:bidi="ar-SA"/>
    </w:rPr>
  </w:style>
  <w:style w:type="paragraph" w:customStyle="1" w:styleId="75">
    <w:name w:val="內文7"/>
    <w:rsid w:val="006A3C83"/>
    <w:pPr>
      <w:widowControl w:val="0"/>
      <w:adjustRightInd w:val="0"/>
      <w:spacing w:line="360" w:lineRule="atLeast"/>
    </w:pPr>
    <w:rPr>
      <w:rFonts w:ascii="細明體" w:eastAsia="細明體" w:hAnsi="Times New Roman" w:hint="eastAsia"/>
      <w:sz w:val="24"/>
    </w:rPr>
  </w:style>
  <w:style w:type="character" w:customStyle="1" w:styleId="122">
    <w:name w:val="字元122"/>
    <w:rsid w:val="006A3C83"/>
    <w:rPr>
      <w:rFonts w:eastAsia="新細明體"/>
      <w:kern w:val="2"/>
      <w:sz w:val="24"/>
      <w:szCs w:val="24"/>
      <w:lang w:val="en-US" w:eastAsia="zh-TW" w:bidi="ar-SA"/>
    </w:rPr>
  </w:style>
  <w:style w:type="character" w:customStyle="1" w:styleId="1130">
    <w:name w:val="字元113"/>
    <w:rsid w:val="006A3C83"/>
    <w:rPr>
      <w:rFonts w:ascii="標楷體" w:eastAsia="標楷體" w:hAnsi="標楷體"/>
      <w:kern w:val="2"/>
      <w:sz w:val="24"/>
      <w:szCs w:val="24"/>
      <w:lang w:val="en-US" w:eastAsia="zh-TW" w:bidi="ar-SA"/>
    </w:rPr>
  </w:style>
  <w:style w:type="character" w:customStyle="1" w:styleId="102">
    <w:name w:val="字元102"/>
    <w:rsid w:val="006A3C83"/>
    <w:rPr>
      <w:rFonts w:eastAsia="新細明體"/>
      <w:kern w:val="2"/>
      <w:lang w:val="en-US" w:eastAsia="zh-TW" w:bidi="ar-SA"/>
    </w:rPr>
  </w:style>
  <w:style w:type="character" w:customStyle="1" w:styleId="92">
    <w:name w:val="字元92"/>
    <w:rsid w:val="006A3C83"/>
    <w:rPr>
      <w:rFonts w:eastAsia="新細明體"/>
      <w:kern w:val="2"/>
      <w:lang w:val="en-US" w:eastAsia="zh-TW" w:bidi="ar-SA"/>
    </w:rPr>
  </w:style>
  <w:style w:type="character" w:customStyle="1" w:styleId="82">
    <w:name w:val="字元82"/>
    <w:rsid w:val="006A3C83"/>
    <w:rPr>
      <w:rFonts w:ascii="Times New Roman" w:hAnsi="Times New Roman"/>
      <w:kern w:val="2"/>
      <w:sz w:val="16"/>
      <w:szCs w:val="16"/>
    </w:rPr>
  </w:style>
  <w:style w:type="character" w:customStyle="1" w:styleId="620">
    <w:name w:val="字元62"/>
    <w:rsid w:val="006A3C83"/>
    <w:rPr>
      <w:rFonts w:ascii="標楷體" w:eastAsia="標楷體" w:hAnsi="Courier New"/>
      <w:b/>
      <w:bCs/>
      <w:kern w:val="2"/>
      <w:sz w:val="26"/>
      <w:lang w:val="en-US" w:eastAsia="zh-TW" w:bidi="ar-SA"/>
    </w:rPr>
  </w:style>
  <w:style w:type="paragraph" w:customStyle="1" w:styleId="260">
    <w:name w:val="本文 26"/>
    <w:basedOn w:val="a5"/>
    <w:rsid w:val="006A3C83"/>
    <w:pPr>
      <w:adjustRightInd w:val="0"/>
      <w:ind w:left="1260" w:hanging="360"/>
      <w:textAlignment w:val="baseline"/>
    </w:pPr>
    <w:rPr>
      <w:rFonts w:ascii="全真楷書" w:eastAsia="全真楷書" w:hAnsi="Times New Roman"/>
      <w:sz w:val="28"/>
      <w:szCs w:val="20"/>
    </w:rPr>
  </w:style>
  <w:style w:type="paragraph" w:customStyle="1" w:styleId="360">
    <w:name w:val="本文縮排 36"/>
    <w:basedOn w:val="a5"/>
    <w:rsid w:val="006A3C83"/>
    <w:pPr>
      <w:adjustRightInd w:val="0"/>
      <w:ind w:left="332" w:hanging="332"/>
      <w:textAlignment w:val="baseline"/>
    </w:pPr>
    <w:rPr>
      <w:rFonts w:ascii="全真楷書" w:eastAsia="全真楷書" w:hAnsi="Times New Roman"/>
      <w:sz w:val="28"/>
      <w:szCs w:val="20"/>
    </w:rPr>
  </w:style>
  <w:style w:type="paragraph" w:customStyle="1" w:styleId="261">
    <w:name w:val="本文縮排 26"/>
    <w:basedOn w:val="a5"/>
    <w:rsid w:val="006A3C83"/>
    <w:pPr>
      <w:adjustRightInd w:val="0"/>
      <w:ind w:left="900"/>
      <w:textAlignment w:val="baseline"/>
    </w:pPr>
    <w:rPr>
      <w:rFonts w:ascii="全真楷書" w:eastAsia="全真楷書" w:hAnsi="Times New Roman"/>
      <w:sz w:val="28"/>
      <w:szCs w:val="20"/>
    </w:rPr>
  </w:style>
  <w:style w:type="character" w:customStyle="1" w:styleId="520">
    <w:name w:val="字元52"/>
    <w:rsid w:val="006A3C83"/>
    <w:rPr>
      <w:rFonts w:ascii="Arial Unicode MS" w:eastAsia="Arial Unicode MS" w:hAnsi="Arial Unicode MS" w:cs="Arial Unicode MS"/>
      <w:kern w:val="2"/>
      <w:sz w:val="24"/>
      <w:szCs w:val="24"/>
      <w:lang w:val="en-US" w:eastAsia="zh-TW" w:bidi="ar-SA"/>
    </w:rPr>
  </w:style>
  <w:style w:type="character" w:customStyle="1" w:styleId="420">
    <w:name w:val="字元42"/>
    <w:rsid w:val="006A3C83"/>
    <w:rPr>
      <w:rFonts w:ascii="標楷體" w:eastAsia="標楷體"/>
      <w:kern w:val="2"/>
      <w:sz w:val="28"/>
      <w:szCs w:val="24"/>
      <w:lang w:val="en-US" w:eastAsia="zh-TW" w:bidi="ar-SA"/>
    </w:rPr>
  </w:style>
  <w:style w:type="character" w:customStyle="1" w:styleId="321">
    <w:name w:val="字元32"/>
    <w:rsid w:val="006A3C83"/>
    <w:rPr>
      <w:rFonts w:eastAsia="標楷體"/>
      <w:kern w:val="2"/>
      <w:sz w:val="24"/>
      <w:szCs w:val="24"/>
      <w:lang w:val="en-US" w:eastAsia="zh-TW" w:bidi="ar-SA"/>
    </w:rPr>
  </w:style>
  <w:style w:type="character" w:customStyle="1" w:styleId="280">
    <w:name w:val="字元28"/>
    <w:rsid w:val="006A3C83"/>
    <w:rPr>
      <w:rFonts w:ascii="標楷體" w:eastAsia="標楷體"/>
      <w:kern w:val="2"/>
      <w:sz w:val="24"/>
      <w:szCs w:val="24"/>
      <w:lang w:val="en-US" w:eastAsia="zh-TW" w:bidi="ar-SA"/>
    </w:rPr>
  </w:style>
  <w:style w:type="paragraph" w:customStyle="1" w:styleId="57">
    <w:name w:val="註解方塊文字5"/>
    <w:basedOn w:val="a5"/>
    <w:rsid w:val="006A3C83"/>
    <w:rPr>
      <w:rFonts w:ascii="Arial" w:hAnsi="Arial"/>
      <w:sz w:val="18"/>
      <w:szCs w:val="18"/>
    </w:rPr>
  </w:style>
  <w:style w:type="character" w:customStyle="1" w:styleId="1120">
    <w:name w:val="字元112"/>
    <w:rsid w:val="006A3C83"/>
    <w:rPr>
      <w:rFonts w:ascii="Arial" w:eastAsia="標楷體" w:hAnsi="Arial" w:cs="Arial"/>
      <w:kern w:val="2"/>
      <w:sz w:val="32"/>
      <w:szCs w:val="24"/>
      <w:lang w:val="en-US" w:eastAsia="zh-TW" w:bidi="ar-SA"/>
    </w:rPr>
  </w:style>
  <w:style w:type="character" w:customStyle="1" w:styleId="270">
    <w:name w:val="字元27"/>
    <w:rsid w:val="006A3C83"/>
    <w:rPr>
      <w:rFonts w:eastAsia="新細明體"/>
      <w:b/>
      <w:bCs/>
      <w:kern w:val="2"/>
      <w:sz w:val="24"/>
      <w:szCs w:val="24"/>
      <w:lang w:val="en-US" w:eastAsia="zh-TW" w:bidi="ar-SA"/>
    </w:rPr>
  </w:style>
  <w:style w:type="paragraph" w:styleId="affffff2">
    <w:name w:val="Closing"/>
    <w:basedOn w:val="a5"/>
    <w:link w:val="affffff3"/>
    <w:rsid w:val="006A3C83"/>
    <w:pPr>
      <w:ind w:leftChars="1800" w:left="100"/>
    </w:pPr>
    <w:rPr>
      <w:rFonts w:ascii="標楷體" w:eastAsia="標楷體" w:hAnsi="標楷體"/>
      <w:sz w:val="28"/>
      <w:szCs w:val="28"/>
    </w:rPr>
  </w:style>
  <w:style w:type="character" w:customStyle="1" w:styleId="affffff3">
    <w:name w:val="結語 字元"/>
    <w:link w:val="affffff2"/>
    <w:rsid w:val="006A3C83"/>
    <w:rPr>
      <w:rFonts w:ascii="標楷體" w:eastAsia="標楷體" w:hAnsi="標楷體"/>
      <w:kern w:val="2"/>
      <w:sz w:val="28"/>
      <w:szCs w:val="28"/>
    </w:rPr>
  </w:style>
  <w:style w:type="paragraph" w:customStyle="1" w:styleId="16">
    <w:name w:val="標16"/>
    <w:basedOn w:val="af3"/>
    <w:link w:val="165"/>
    <w:rsid w:val="00077411"/>
    <w:pPr>
      <w:numPr>
        <w:numId w:val="8"/>
      </w:numPr>
      <w:spacing w:beforeLines="50" w:after="0" w:line="560" w:lineRule="exact"/>
      <w:ind w:leftChars="0" w:left="0"/>
    </w:pPr>
    <w:rPr>
      <w:rFonts w:ascii="標楷體" w:eastAsia="標楷體" w:hAnsi="標楷體"/>
      <w:sz w:val="32"/>
      <w:szCs w:val="32"/>
    </w:rPr>
  </w:style>
  <w:style w:type="character" w:customStyle="1" w:styleId="165">
    <w:name w:val="標16 字元"/>
    <w:link w:val="16"/>
    <w:rsid w:val="00077411"/>
    <w:rPr>
      <w:rFonts w:ascii="標楷體" w:eastAsia="標楷體" w:hAnsi="標楷體"/>
      <w:kern w:val="2"/>
      <w:sz w:val="32"/>
      <w:szCs w:val="32"/>
    </w:rPr>
  </w:style>
  <w:style w:type="character" w:customStyle="1" w:styleId="first0">
    <w:name w:val="first 字元"/>
    <w:link w:val="first"/>
    <w:rsid w:val="00EB652B"/>
    <w:rPr>
      <w:rFonts w:ascii="全真楷書" w:eastAsia="全真楷書" w:hAnsi="Times New Roman"/>
      <w:b/>
      <w:color w:val="0000FF"/>
      <w:sz w:val="72"/>
    </w:rPr>
  </w:style>
  <w:style w:type="paragraph" w:customStyle="1" w:styleId="LV1">
    <w:name w:val="LV1"/>
    <w:basedOn w:val="161"/>
    <w:link w:val="LV10"/>
    <w:qFormat/>
    <w:rsid w:val="00F03875"/>
    <w:pPr>
      <w:numPr>
        <w:numId w:val="9"/>
      </w:numPr>
    </w:pPr>
  </w:style>
  <w:style w:type="paragraph" w:customStyle="1" w:styleId="LV2">
    <w:name w:val="LV2"/>
    <w:basedOn w:val="ab"/>
    <w:link w:val="LV20"/>
    <w:rsid w:val="00B47A73"/>
    <w:pPr>
      <w:numPr>
        <w:numId w:val="10"/>
      </w:numPr>
    </w:pPr>
  </w:style>
  <w:style w:type="character" w:customStyle="1" w:styleId="LV10">
    <w:name w:val="LV1 字元"/>
    <w:link w:val="LV1"/>
    <w:rsid w:val="00F03875"/>
    <w:rPr>
      <w:rFonts w:ascii="標楷體" w:eastAsia="標楷體" w:hAnsi="標楷體"/>
      <w:kern w:val="2"/>
      <w:sz w:val="32"/>
      <w:szCs w:val="22"/>
    </w:rPr>
  </w:style>
  <w:style w:type="character" w:customStyle="1" w:styleId="aa">
    <w:name w:val="清單段落 字元"/>
    <w:link w:val="a9"/>
    <w:uiPriority w:val="34"/>
    <w:rsid w:val="00F03875"/>
    <w:rPr>
      <w:kern w:val="2"/>
      <w:sz w:val="24"/>
      <w:szCs w:val="22"/>
    </w:rPr>
  </w:style>
  <w:style w:type="character" w:customStyle="1" w:styleId="ac">
    <w:name w:val="目錄標題 字元"/>
    <w:link w:val="ab"/>
    <w:rsid w:val="00F03875"/>
    <w:rPr>
      <w:rFonts w:ascii="Times New Roman" w:eastAsia="標楷體" w:hAnsi="Times New Roman"/>
      <w:kern w:val="2"/>
      <w:sz w:val="32"/>
      <w:szCs w:val="32"/>
    </w:rPr>
  </w:style>
  <w:style w:type="character" w:customStyle="1" w:styleId="LV20">
    <w:name w:val="LV2 字元"/>
    <w:link w:val="LV2"/>
    <w:rsid w:val="00B47A73"/>
    <w:rPr>
      <w:rFonts w:ascii="Times New Roman" w:eastAsia="標楷體" w:hAnsi="Times New Roman"/>
      <w:kern w:val="2"/>
      <w:sz w:val="32"/>
      <w:szCs w:val="32"/>
    </w:rPr>
  </w:style>
  <w:style w:type="paragraph" w:customStyle="1" w:styleId="LV3">
    <w:name w:val="LV3"/>
    <w:basedOn w:val="LV2"/>
    <w:next w:val="LV2"/>
    <w:link w:val="LV30"/>
    <w:qFormat/>
    <w:rsid w:val="00B47A73"/>
  </w:style>
  <w:style w:type="character" w:customStyle="1" w:styleId="LV30">
    <w:name w:val="LV3 字元"/>
    <w:basedOn w:val="LV20"/>
    <w:link w:val="LV3"/>
    <w:rsid w:val="00B47A73"/>
    <w:rPr>
      <w:rFonts w:ascii="Times New Roman" w:eastAsia="標楷體" w:hAnsi="Times New Roman"/>
      <w:kern w:val="2"/>
      <w:sz w:val="32"/>
      <w:szCs w:val="32"/>
    </w:rPr>
  </w:style>
  <w:style w:type="paragraph" w:customStyle="1" w:styleId="121">
    <w:name w:val="12標楷"/>
    <w:basedOn w:val="a5"/>
    <w:link w:val="125"/>
    <w:qFormat/>
    <w:rsid w:val="00AD6F2A"/>
    <w:rPr>
      <w:rFonts w:ascii="標楷體" w:eastAsia="標楷體" w:hAnsi="標楷體"/>
    </w:rPr>
  </w:style>
  <w:style w:type="character" w:customStyle="1" w:styleId="125">
    <w:name w:val="12標楷 字元"/>
    <w:link w:val="121"/>
    <w:rsid w:val="00AD6F2A"/>
    <w:rPr>
      <w:rFonts w:ascii="標楷體" w:eastAsia="標楷體" w:hAnsi="標楷體"/>
      <w:kern w:val="2"/>
      <w:sz w:val="24"/>
      <w:szCs w:val="22"/>
    </w:rPr>
  </w:style>
  <w:style w:type="paragraph" w:customStyle="1" w:styleId="affffff4">
    <w:name w:val="單位"/>
    <w:basedOn w:val="a5"/>
    <w:rsid w:val="003A6BBF"/>
    <w:pPr>
      <w:snapToGrid w:val="0"/>
      <w:jc w:val="both"/>
    </w:pPr>
    <w:rPr>
      <w:rFonts w:ascii="華康超明體" w:eastAsia="華康超明體" w:hAnsi="Times New Roman"/>
      <w:szCs w:val="20"/>
    </w:rPr>
  </w:style>
  <w:style w:type="paragraph" w:customStyle="1" w:styleId="5">
    <w:name w:val="樣式5"/>
    <w:basedOn w:val="aff2"/>
    <w:link w:val="58"/>
    <w:qFormat/>
    <w:rsid w:val="00C835A2"/>
    <w:pPr>
      <w:numPr>
        <w:numId w:val="11"/>
      </w:numPr>
      <w:kinsoku w:val="0"/>
      <w:autoSpaceDE w:val="0"/>
      <w:autoSpaceDN w:val="0"/>
      <w:snapToGrid/>
      <w:spacing w:line="560" w:lineRule="exact"/>
    </w:pPr>
    <w:rPr>
      <w:rFonts w:hAnsi="標楷體"/>
      <w:kern w:val="0"/>
      <w:sz w:val="32"/>
      <w:szCs w:val="20"/>
      <w:lang w:val="zh-TW"/>
    </w:rPr>
  </w:style>
  <w:style w:type="character" w:customStyle="1" w:styleId="58">
    <w:name w:val="樣式5 字元"/>
    <w:link w:val="5"/>
    <w:rsid w:val="00C835A2"/>
    <w:rPr>
      <w:rFonts w:ascii="標楷體" w:eastAsia="標楷體" w:hAnsi="標楷體"/>
      <w:sz w:val="32"/>
      <w:lang w:val="zh-TW"/>
    </w:rPr>
  </w:style>
  <w:style w:type="paragraph" w:customStyle="1" w:styleId="76">
    <w:name w:val="清單段落7"/>
    <w:basedOn w:val="a5"/>
    <w:qFormat/>
    <w:rsid w:val="00A411B8"/>
    <w:pPr>
      <w:ind w:leftChars="200" w:left="480"/>
    </w:pPr>
  </w:style>
  <w:style w:type="character" w:customStyle="1" w:styleId="710">
    <w:name w:val="字元71"/>
    <w:rsid w:val="00A411B8"/>
    <w:rPr>
      <w:rFonts w:eastAsia="新細明體"/>
      <w:kern w:val="2"/>
      <w:sz w:val="16"/>
      <w:szCs w:val="16"/>
      <w:lang w:val="en-US" w:eastAsia="zh-TW" w:bidi="ar-SA"/>
    </w:rPr>
  </w:style>
  <w:style w:type="character" w:customStyle="1" w:styleId="151">
    <w:name w:val="字元151"/>
    <w:rsid w:val="00A411B8"/>
    <w:rPr>
      <w:rFonts w:eastAsia="標楷體"/>
      <w:kern w:val="2"/>
      <w:sz w:val="28"/>
      <w:lang w:val="en-US" w:eastAsia="zh-TW" w:bidi="ar-SA"/>
    </w:rPr>
  </w:style>
  <w:style w:type="character" w:customStyle="1" w:styleId="141">
    <w:name w:val="字元141"/>
    <w:rsid w:val="00A411B8"/>
    <w:rPr>
      <w:rFonts w:eastAsia="標楷體"/>
      <w:kern w:val="2"/>
      <w:sz w:val="32"/>
      <w:lang w:val="en-US" w:eastAsia="zh-TW" w:bidi="ar-SA"/>
    </w:rPr>
  </w:style>
  <w:style w:type="character" w:customStyle="1" w:styleId="2410">
    <w:name w:val="字元241"/>
    <w:rsid w:val="00A411B8"/>
    <w:rPr>
      <w:rFonts w:eastAsia="標楷體"/>
      <w:b/>
      <w:bCs/>
      <w:color w:val="FF0000"/>
      <w:kern w:val="2"/>
      <w:sz w:val="28"/>
      <w:szCs w:val="24"/>
      <w:lang w:val="en-US" w:eastAsia="zh-TW" w:bidi="ar-SA"/>
    </w:rPr>
  </w:style>
  <w:style w:type="character" w:customStyle="1" w:styleId="2310">
    <w:name w:val="字元231"/>
    <w:rsid w:val="00A411B8"/>
    <w:rPr>
      <w:rFonts w:eastAsia="新細明體"/>
      <w:kern w:val="2"/>
      <w:sz w:val="48"/>
      <w:szCs w:val="24"/>
      <w:lang w:val="en-US" w:eastAsia="zh-TW" w:bidi="ar-SA"/>
    </w:rPr>
  </w:style>
  <w:style w:type="character" w:customStyle="1" w:styleId="2210">
    <w:name w:val="字元221"/>
    <w:rsid w:val="00A411B8"/>
    <w:rPr>
      <w:rFonts w:ascii="Arial" w:eastAsia="新細明體" w:hAnsi="Arial"/>
      <w:b/>
      <w:bCs/>
      <w:kern w:val="2"/>
      <w:sz w:val="36"/>
      <w:szCs w:val="36"/>
      <w:lang w:val="en-US" w:eastAsia="zh-TW" w:bidi="ar-SA"/>
    </w:rPr>
  </w:style>
  <w:style w:type="character" w:customStyle="1" w:styleId="2110">
    <w:name w:val="字元211"/>
    <w:rsid w:val="00A411B8"/>
    <w:rPr>
      <w:rFonts w:eastAsia="標楷體"/>
      <w:b/>
      <w:bCs/>
      <w:kern w:val="2"/>
      <w:sz w:val="24"/>
      <w:szCs w:val="24"/>
      <w:lang w:val="en-US" w:eastAsia="zh-TW" w:bidi="ar-SA"/>
    </w:rPr>
  </w:style>
  <w:style w:type="character" w:customStyle="1" w:styleId="201">
    <w:name w:val="字元201"/>
    <w:rsid w:val="00A411B8"/>
    <w:rPr>
      <w:rFonts w:eastAsia="標楷體"/>
      <w:b/>
      <w:bCs/>
      <w:kern w:val="2"/>
      <w:sz w:val="24"/>
      <w:szCs w:val="24"/>
      <w:lang w:val="en-US" w:eastAsia="zh-TW" w:bidi="ar-SA"/>
    </w:rPr>
  </w:style>
  <w:style w:type="character" w:customStyle="1" w:styleId="191">
    <w:name w:val="字元191"/>
    <w:rsid w:val="00A411B8"/>
    <w:rPr>
      <w:rFonts w:ascii="標楷體" w:eastAsia="新細明體"/>
      <w:b/>
      <w:bCs/>
      <w:color w:val="FF0000"/>
      <w:kern w:val="2"/>
      <w:sz w:val="24"/>
      <w:szCs w:val="24"/>
      <w:u w:val="single"/>
      <w:lang w:val="en-US" w:eastAsia="zh-TW" w:bidi="ar-SA"/>
    </w:rPr>
  </w:style>
  <w:style w:type="character" w:customStyle="1" w:styleId="181">
    <w:name w:val="字元181"/>
    <w:rsid w:val="00A411B8"/>
    <w:rPr>
      <w:rFonts w:ascii="標楷體" w:eastAsia="標楷體"/>
      <w:kern w:val="2"/>
      <w:sz w:val="28"/>
      <w:szCs w:val="24"/>
      <w:lang w:val="en-US" w:eastAsia="zh-TW" w:bidi="ar-SA"/>
    </w:rPr>
  </w:style>
  <w:style w:type="character" w:customStyle="1" w:styleId="171">
    <w:name w:val="字元171"/>
    <w:rsid w:val="00A411B8"/>
    <w:rPr>
      <w:rFonts w:ascii="標楷體" w:eastAsia="標楷體" w:hAnsi="標楷體"/>
      <w:kern w:val="2"/>
      <w:sz w:val="24"/>
      <w:szCs w:val="24"/>
      <w:u w:val="single"/>
      <w:lang w:val="en-US" w:eastAsia="zh-TW" w:bidi="ar-SA"/>
    </w:rPr>
  </w:style>
  <w:style w:type="character" w:customStyle="1" w:styleId="1610">
    <w:name w:val="字元161"/>
    <w:rsid w:val="00A411B8"/>
    <w:rPr>
      <w:rFonts w:ascii="標楷體" w:eastAsia="標楷體" w:hAnsi="標楷體"/>
      <w:color w:val="FF0000"/>
      <w:kern w:val="2"/>
      <w:sz w:val="24"/>
      <w:szCs w:val="24"/>
      <w:u w:val="single"/>
      <w:lang w:val="en-US" w:eastAsia="zh-TW" w:bidi="ar-SA"/>
    </w:rPr>
  </w:style>
  <w:style w:type="character" w:customStyle="1" w:styleId="131">
    <w:name w:val="字元131"/>
    <w:rsid w:val="00A411B8"/>
    <w:rPr>
      <w:rFonts w:eastAsia="新細明體"/>
      <w:kern w:val="2"/>
      <w:sz w:val="24"/>
      <w:szCs w:val="24"/>
      <w:lang w:val="en-US" w:eastAsia="zh-TW" w:bidi="ar-SA"/>
    </w:rPr>
  </w:style>
  <w:style w:type="paragraph" w:customStyle="1" w:styleId="85">
    <w:name w:val="內文8"/>
    <w:rsid w:val="00A411B8"/>
    <w:pPr>
      <w:widowControl w:val="0"/>
      <w:adjustRightInd w:val="0"/>
      <w:spacing w:line="360" w:lineRule="atLeast"/>
    </w:pPr>
    <w:rPr>
      <w:rFonts w:ascii="細明體" w:eastAsia="細明體" w:hAnsi="Times New Roman" w:hint="eastAsia"/>
      <w:sz w:val="24"/>
    </w:rPr>
  </w:style>
  <w:style w:type="character" w:customStyle="1" w:styleId="1210">
    <w:name w:val="字元121"/>
    <w:rsid w:val="00A411B8"/>
    <w:rPr>
      <w:rFonts w:eastAsia="新細明體"/>
      <w:kern w:val="2"/>
      <w:sz w:val="24"/>
      <w:szCs w:val="24"/>
      <w:lang w:val="en-US" w:eastAsia="zh-TW" w:bidi="ar-SA"/>
    </w:rPr>
  </w:style>
  <w:style w:type="character" w:customStyle="1" w:styleId="1110">
    <w:name w:val="字元111"/>
    <w:rsid w:val="00A411B8"/>
    <w:rPr>
      <w:rFonts w:ascii="標楷體" w:eastAsia="標楷體" w:hAnsi="標楷體"/>
      <w:kern w:val="2"/>
      <w:sz w:val="24"/>
      <w:szCs w:val="24"/>
      <w:lang w:val="en-US" w:eastAsia="zh-TW" w:bidi="ar-SA"/>
    </w:rPr>
  </w:style>
  <w:style w:type="character" w:customStyle="1" w:styleId="101">
    <w:name w:val="字元101"/>
    <w:rsid w:val="00A411B8"/>
    <w:rPr>
      <w:rFonts w:eastAsia="新細明體"/>
      <w:kern w:val="2"/>
      <w:lang w:val="en-US" w:eastAsia="zh-TW" w:bidi="ar-SA"/>
    </w:rPr>
  </w:style>
  <w:style w:type="character" w:customStyle="1" w:styleId="910">
    <w:name w:val="字元91"/>
    <w:rsid w:val="00A411B8"/>
    <w:rPr>
      <w:rFonts w:eastAsia="新細明體"/>
      <w:kern w:val="2"/>
      <w:lang w:val="en-US" w:eastAsia="zh-TW" w:bidi="ar-SA"/>
    </w:rPr>
  </w:style>
  <w:style w:type="character" w:customStyle="1" w:styleId="810">
    <w:name w:val="字元81"/>
    <w:rsid w:val="00A411B8"/>
    <w:rPr>
      <w:rFonts w:ascii="Times New Roman" w:hAnsi="Times New Roman"/>
      <w:kern w:val="2"/>
      <w:sz w:val="16"/>
      <w:szCs w:val="16"/>
    </w:rPr>
  </w:style>
  <w:style w:type="character" w:customStyle="1" w:styleId="610">
    <w:name w:val="字元61"/>
    <w:rsid w:val="00A411B8"/>
    <w:rPr>
      <w:rFonts w:ascii="標楷體" w:eastAsia="標楷體" w:hAnsi="Courier New"/>
      <w:b/>
      <w:bCs/>
      <w:kern w:val="2"/>
      <w:sz w:val="26"/>
      <w:lang w:val="en-US" w:eastAsia="zh-TW" w:bidi="ar-SA"/>
    </w:rPr>
  </w:style>
  <w:style w:type="paragraph" w:customStyle="1" w:styleId="271">
    <w:name w:val="本文 27"/>
    <w:basedOn w:val="a5"/>
    <w:rsid w:val="00A411B8"/>
    <w:pPr>
      <w:adjustRightInd w:val="0"/>
      <w:ind w:left="1260" w:hanging="360"/>
      <w:textAlignment w:val="baseline"/>
    </w:pPr>
    <w:rPr>
      <w:rFonts w:ascii="全真楷書" w:eastAsia="全真楷書" w:hAnsi="Times New Roman"/>
      <w:sz w:val="28"/>
      <w:szCs w:val="20"/>
    </w:rPr>
  </w:style>
  <w:style w:type="paragraph" w:customStyle="1" w:styleId="370">
    <w:name w:val="本文縮排 37"/>
    <w:basedOn w:val="a5"/>
    <w:rsid w:val="00A411B8"/>
    <w:pPr>
      <w:adjustRightInd w:val="0"/>
      <w:ind w:left="332" w:hanging="332"/>
      <w:textAlignment w:val="baseline"/>
    </w:pPr>
    <w:rPr>
      <w:rFonts w:ascii="全真楷書" w:eastAsia="全真楷書" w:hAnsi="Times New Roman"/>
      <w:sz w:val="28"/>
      <w:szCs w:val="20"/>
    </w:rPr>
  </w:style>
  <w:style w:type="paragraph" w:customStyle="1" w:styleId="272">
    <w:name w:val="本文縮排 27"/>
    <w:basedOn w:val="a5"/>
    <w:rsid w:val="00A411B8"/>
    <w:pPr>
      <w:adjustRightInd w:val="0"/>
      <w:ind w:left="900"/>
      <w:textAlignment w:val="baseline"/>
    </w:pPr>
    <w:rPr>
      <w:rFonts w:ascii="全真楷書" w:eastAsia="全真楷書" w:hAnsi="Times New Roman"/>
      <w:sz w:val="28"/>
      <w:szCs w:val="20"/>
    </w:rPr>
  </w:style>
  <w:style w:type="character" w:customStyle="1" w:styleId="510">
    <w:name w:val="字元51"/>
    <w:rsid w:val="00A411B8"/>
    <w:rPr>
      <w:rFonts w:ascii="Arial Unicode MS" w:eastAsia="Arial Unicode MS" w:hAnsi="Arial Unicode MS" w:cs="Arial Unicode MS"/>
      <w:kern w:val="2"/>
      <w:sz w:val="24"/>
      <w:szCs w:val="24"/>
      <w:lang w:val="en-US" w:eastAsia="zh-TW" w:bidi="ar-SA"/>
    </w:rPr>
  </w:style>
  <w:style w:type="character" w:customStyle="1" w:styleId="410">
    <w:name w:val="字元41"/>
    <w:rsid w:val="00A411B8"/>
    <w:rPr>
      <w:rFonts w:ascii="標楷體" w:eastAsia="標楷體"/>
      <w:kern w:val="2"/>
      <w:sz w:val="28"/>
      <w:szCs w:val="24"/>
      <w:lang w:val="en-US" w:eastAsia="zh-TW" w:bidi="ar-SA"/>
    </w:rPr>
  </w:style>
  <w:style w:type="character" w:customStyle="1" w:styleId="312">
    <w:name w:val="字元31"/>
    <w:rsid w:val="00A411B8"/>
    <w:rPr>
      <w:rFonts w:eastAsia="標楷體"/>
      <w:kern w:val="2"/>
      <w:sz w:val="24"/>
      <w:szCs w:val="24"/>
      <w:lang w:val="en-US" w:eastAsia="zh-TW" w:bidi="ar-SA"/>
    </w:rPr>
  </w:style>
  <w:style w:type="character" w:customStyle="1" w:styleId="262">
    <w:name w:val="字元26"/>
    <w:rsid w:val="00A411B8"/>
    <w:rPr>
      <w:rFonts w:ascii="標楷體" w:eastAsia="標楷體"/>
      <w:kern w:val="2"/>
      <w:sz w:val="24"/>
      <w:szCs w:val="24"/>
      <w:lang w:val="en-US" w:eastAsia="zh-TW" w:bidi="ar-SA"/>
    </w:rPr>
  </w:style>
  <w:style w:type="paragraph" w:customStyle="1" w:styleId="67">
    <w:name w:val="註解方塊文字6"/>
    <w:basedOn w:val="a5"/>
    <w:rsid w:val="00A411B8"/>
    <w:rPr>
      <w:rFonts w:ascii="Arial" w:hAnsi="Arial"/>
      <w:sz w:val="18"/>
      <w:szCs w:val="18"/>
    </w:rPr>
  </w:style>
  <w:style w:type="character" w:customStyle="1" w:styleId="1100">
    <w:name w:val="字元110"/>
    <w:rsid w:val="00A411B8"/>
    <w:rPr>
      <w:rFonts w:ascii="Arial" w:eastAsia="標楷體" w:hAnsi="Arial" w:cs="Arial"/>
      <w:kern w:val="2"/>
      <w:sz w:val="32"/>
      <w:szCs w:val="24"/>
      <w:lang w:val="en-US" w:eastAsia="zh-TW" w:bidi="ar-SA"/>
    </w:rPr>
  </w:style>
  <w:style w:type="character" w:customStyle="1" w:styleId="252">
    <w:name w:val="字元25"/>
    <w:rsid w:val="00A411B8"/>
    <w:rPr>
      <w:rFonts w:eastAsia="新細明體"/>
      <w:b/>
      <w:bCs/>
      <w:kern w:val="2"/>
      <w:sz w:val="24"/>
      <w:szCs w:val="24"/>
      <w:lang w:val="en-US" w:eastAsia="zh-TW" w:bidi="ar-SA"/>
    </w:rPr>
  </w:style>
  <w:style w:type="paragraph" w:customStyle="1" w:styleId="affffff5">
    <w:name w:val="杯"/>
    <w:basedOn w:val="a5"/>
    <w:link w:val="affffff6"/>
    <w:qFormat/>
    <w:rsid w:val="00A411B8"/>
    <w:pPr>
      <w:jc w:val="center"/>
    </w:pPr>
    <w:rPr>
      <w:rFonts w:ascii="標楷體" w:eastAsia="標楷體" w:hAnsi="標楷體"/>
      <w:szCs w:val="24"/>
    </w:rPr>
  </w:style>
  <w:style w:type="character" w:customStyle="1" w:styleId="affffff6">
    <w:name w:val="杯 字元"/>
    <w:link w:val="affffff5"/>
    <w:rsid w:val="00A411B8"/>
    <w:rPr>
      <w:rFonts w:ascii="標楷體" w:eastAsia="標楷體" w:hAnsi="標楷體"/>
      <w:kern w:val="2"/>
      <w:sz w:val="24"/>
      <w:szCs w:val="24"/>
    </w:rPr>
  </w:style>
  <w:style w:type="character" w:customStyle="1" w:styleId="37">
    <w:name w:val="樣式3 字元"/>
    <w:link w:val="3"/>
    <w:rsid w:val="003B6781"/>
    <w:rPr>
      <w:rFonts w:ascii="標楷體" w:eastAsia="標楷體" w:hAnsi="標楷體"/>
      <w:kern w:val="2"/>
      <w:sz w:val="28"/>
      <w:szCs w:val="28"/>
    </w:rPr>
  </w:style>
  <w:style w:type="paragraph" w:customStyle="1" w:styleId="a">
    <w:name w:val="說明（甲）"/>
    <w:basedOn w:val="a5"/>
    <w:rsid w:val="004E0AAD"/>
    <w:pPr>
      <w:numPr>
        <w:ilvl w:val="5"/>
        <w:numId w:val="12"/>
      </w:numPr>
      <w:kinsoku w:val="0"/>
      <w:autoSpaceDE w:val="0"/>
      <w:autoSpaceDN w:val="0"/>
      <w:spacing w:line="560" w:lineRule="exact"/>
    </w:pPr>
    <w:rPr>
      <w:rFonts w:ascii="Times New Roman" w:eastAsia="標楷體" w:hAnsi="Times New Roman"/>
      <w:kern w:val="0"/>
      <w:sz w:val="36"/>
      <w:szCs w:val="20"/>
    </w:rPr>
  </w:style>
  <w:style w:type="character" w:customStyle="1" w:styleId="af1">
    <w:name w:val="說明（一） 字元"/>
    <w:link w:val="a1"/>
    <w:rsid w:val="004E0AAD"/>
    <w:rPr>
      <w:rFonts w:ascii="Times New Roman" w:eastAsia="標楷體" w:hAnsi="Times New Roman"/>
      <w:sz w:val="36"/>
    </w:rPr>
  </w:style>
  <w:style w:type="character" w:customStyle="1" w:styleId="1f7">
    <w:name w:val="註解方塊文字 字元1"/>
    <w:uiPriority w:val="99"/>
    <w:rsid w:val="00C8236C"/>
    <w:rPr>
      <w:rFonts w:ascii="Cambria" w:eastAsia="新細明體" w:hAnsi="Cambria" w:cs="Times New Roman"/>
      <w:sz w:val="18"/>
      <w:szCs w:val="18"/>
    </w:rPr>
  </w:style>
  <w:style w:type="character" w:customStyle="1" w:styleId="1f8">
    <w:name w:val="樣式1 字元"/>
    <w:rsid w:val="00DC63A1"/>
    <w:rPr>
      <w:rFonts w:ascii="標楷體" w:eastAsia="標楷體" w:hAnsi="標楷體" w:cs="Times New Roman"/>
      <w:b/>
      <w:bCs/>
      <w:kern w:val="2"/>
      <w:sz w:val="32"/>
      <w:szCs w:val="32"/>
    </w:rPr>
  </w:style>
  <w:style w:type="character" w:customStyle="1" w:styleId="2f">
    <w:name w:val="樣式2 字元"/>
    <w:rsid w:val="00DC63A1"/>
    <w:rPr>
      <w:rFonts w:ascii="Calibri" w:eastAsia="標楷體" w:hAnsi="Calibri" w:cs="Times New Roman"/>
      <w:bCs/>
      <w:iCs/>
      <w:kern w:val="2"/>
      <w:sz w:val="32"/>
      <w:szCs w:val="32"/>
    </w:rPr>
  </w:style>
  <w:style w:type="paragraph" w:styleId="affffff7">
    <w:name w:val="caption"/>
    <w:basedOn w:val="a5"/>
    <w:next w:val="a5"/>
    <w:uiPriority w:val="35"/>
    <w:unhideWhenUsed/>
    <w:qFormat/>
    <w:rsid w:val="00DC63A1"/>
    <w:rPr>
      <w:sz w:val="20"/>
      <w:szCs w:val="20"/>
    </w:rPr>
  </w:style>
  <w:style w:type="paragraph" w:customStyle="1" w:styleId="ParaAttribute1">
    <w:name w:val="ParaAttribute1"/>
    <w:rsid w:val="001A03ED"/>
    <w:pPr>
      <w:widowControl w:val="0"/>
      <w:spacing w:before="180" w:line="480" w:lineRule="exact"/>
      <w:jc w:val="center"/>
    </w:pPr>
    <w:rPr>
      <w:rFonts w:ascii="Times New Roman" w:hAnsi="Times New Roman"/>
    </w:rPr>
  </w:style>
  <w:style w:type="paragraph" w:customStyle="1" w:styleId="affffff8">
    <w:name w:val="開會事由"/>
    <w:basedOn w:val="a5"/>
    <w:rsid w:val="00301C26"/>
    <w:pPr>
      <w:widowControl/>
      <w:spacing w:line="560" w:lineRule="exact"/>
      <w:ind w:left="1803" w:hanging="1803"/>
    </w:pPr>
    <w:rPr>
      <w:rFonts w:ascii="Times New Roman" w:eastAsia="標楷體" w:hAnsi="Times New Roman"/>
      <w:kern w:val="0"/>
      <w:sz w:val="36"/>
      <w:szCs w:val="20"/>
    </w:rPr>
  </w:style>
  <w:style w:type="paragraph" w:customStyle="1" w:styleId="affffff9">
    <w:name w:val="出席者"/>
    <w:basedOn w:val="a5"/>
    <w:rsid w:val="00301C26"/>
    <w:pPr>
      <w:widowControl/>
      <w:spacing w:line="360" w:lineRule="exact"/>
      <w:ind w:left="1287" w:hanging="1287"/>
    </w:pPr>
    <w:rPr>
      <w:rFonts w:ascii="Times New Roman" w:eastAsia="標楷體" w:hAnsi="Times New Roman"/>
      <w:kern w:val="0"/>
      <w:sz w:val="32"/>
      <w:szCs w:val="20"/>
    </w:rPr>
  </w:style>
  <w:style w:type="numbering" w:customStyle="1" w:styleId="affffffa">
    <w:name w:val="專諮"/>
    <w:uiPriority w:val="99"/>
    <w:rsid w:val="00301C26"/>
  </w:style>
  <w:style w:type="paragraph" w:customStyle="1" w:styleId="affffffb">
    <w:name w:val="十一."/>
    <w:basedOn w:val="a5"/>
    <w:rsid w:val="0094050F"/>
    <w:pPr>
      <w:kinsoku w:val="0"/>
      <w:overflowPunct w:val="0"/>
      <w:autoSpaceDE w:val="0"/>
      <w:adjustRightInd w:val="0"/>
      <w:ind w:left="879" w:hanging="879"/>
      <w:jc w:val="both"/>
    </w:pPr>
    <w:rPr>
      <w:rFonts w:ascii="華康楷書體W3" w:eastAsia="華康楷書體W3" w:hAnsi="Times New Roman"/>
      <w:kern w:val="0"/>
      <w:sz w:val="28"/>
      <w:szCs w:val="28"/>
    </w:rPr>
  </w:style>
  <w:style w:type="character" w:customStyle="1" w:styleId="2f0">
    <w:name w:val="註解文字 字元2"/>
    <w:rsid w:val="0094050F"/>
    <w:rPr>
      <w:rFonts w:ascii="Times New Roman" w:eastAsia="標楷體" w:hAnsi="Times New Roman"/>
      <w:sz w:val="24"/>
    </w:rPr>
  </w:style>
  <w:style w:type="character" w:customStyle="1" w:styleId="st">
    <w:name w:val="st"/>
    <w:rsid w:val="00F62133"/>
  </w:style>
  <w:style w:type="table" w:customStyle="1" w:styleId="2f1">
    <w:name w:val="表格格線2"/>
    <w:basedOn w:val="a7"/>
    <w:next w:val="aff5"/>
    <w:uiPriority w:val="59"/>
    <w:rsid w:val="00ED29E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清單段落8"/>
    <w:basedOn w:val="a5"/>
    <w:qFormat/>
    <w:rsid w:val="00BC20B0"/>
    <w:pPr>
      <w:ind w:leftChars="200" w:left="480"/>
    </w:pPr>
  </w:style>
  <w:style w:type="character" w:customStyle="1" w:styleId="style11">
    <w:name w:val="style11"/>
    <w:rsid w:val="00BC20B0"/>
    <w:rPr>
      <w:rFonts w:ascii="Arial" w:hAnsi="Arial" w:cs="Arial" w:hint="default"/>
      <w:i w:val="0"/>
      <w:iCs w:val="0"/>
      <w:color w:val="666666"/>
    </w:rPr>
  </w:style>
  <w:style w:type="paragraph" w:customStyle="1" w:styleId="110">
    <w:name w:val="11"/>
    <w:basedOn w:val="a5"/>
    <w:rsid w:val="00BC20B0"/>
    <w:pPr>
      <w:numPr>
        <w:numId w:val="14"/>
      </w:numPr>
      <w:adjustRightInd w:val="0"/>
      <w:spacing w:line="460" w:lineRule="exact"/>
      <w:textAlignment w:val="baseline"/>
    </w:pPr>
    <w:rPr>
      <w:rFonts w:ascii="Times New Roman" w:eastAsia="標楷體" w:hAnsi="Times New Roman"/>
      <w:kern w:val="0"/>
      <w:sz w:val="28"/>
      <w:szCs w:val="20"/>
    </w:rPr>
  </w:style>
  <w:style w:type="table" w:customStyle="1" w:styleId="1f9">
    <w:name w:val="淺色格線1"/>
    <w:basedOn w:val="a7"/>
    <w:uiPriority w:val="62"/>
    <w:rsid w:val="00BC20B0"/>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2">
    <w:name w:val="Light Grid Accent 2"/>
    <w:basedOn w:val="a7"/>
    <w:uiPriority w:val="62"/>
    <w:rsid w:val="00BC20B0"/>
    <w:rPr>
      <w:rFonts w:ascii="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新細明體"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新細明體"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4">
    <w:name w:val="Light Grid Accent 4"/>
    <w:basedOn w:val="a7"/>
    <w:uiPriority w:val="62"/>
    <w:rsid w:val="00BC20B0"/>
    <w:rPr>
      <w:rFonts w:ascii="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新細明體"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新細明體"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affffffc">
    <w:name w:val="過程面"/>
    <w:basedOn w:val="a5"/>
    <w:rsid w:val="00BC20B0"/>
    <w:pPr>
      <w:spacing w:line="320" w:lineRule="exact"/>
      <w:ind w:left="794" w:hanging="794"/>
    </w:pPr>
    <w:rPr>
      <w:rFonts w:ascii="標楷體" w:eastAsia="標楷體" w:hAnsi="Times New Roman"/>
      <w:szCs w:val="20"/>
    </w:rPr>
  </w:style>
  <w:style w:type="paragraph" w:customStyle="1" w:styleId="affffffd">
    <w:name w:val="內文結構面"/>
    <w:basedOn w:val="a5"/>
    <w:rsid w:val="00BC20B0"/>
    <w:pPr>
      <w:spacing w:line="320" w:lineRule="exact"/>
    </w:pPr>
    <w:rPr>
      <w:rFonts w:ascii="標楷體" w:eastAsia="標楷體" w:hAnsi="Times New Roman"/>
      <w:szCs w:val="20"/>
    </w:rPr>
  </w:style>
  <w:style w:type="paragraph" w:customStyle="1" w:styleId="affffffe">
    <w:name w:val="結構面"/>
    <w:basedOn w:val="affffffd"/>
    <w:rsid w:val="00BC20B0"/>
    <w:pPr>
      <w:ind w:left="794" w:hanging="794"/>
    </w:pPr>
  </w:style>
  <w:style w:type="paragraph" w:customStyle="1" w:styleId="afffffff">
    <w:name w:val="結果面"/>
    <w:basedOn w:val="a5"/>
    <w:rsid w:val="00BC20B0"/>
    <w:pPr>
      <w:tabs>
        <w:tab w:val="left" w:pos="7560"/>
      </w:tabs>
      <w:jc w:val="center"/>
    </w:pPr>
    <w:rPr>
      <w:rFonts w:ascii="標楷體" w:eastAsia="標楷體" w:hAnsi="Times New Roman"/>
      <w:b/>
      <w:szCs w:val="20"/>
    </w:rPr>
  </w:style>
  <w:style w:type="character" w:styleId="afffffff0">
    <w:name w:val="line number"/>
    <w:basedOn w:val="a6"/>
    <w:rsid w:val="00BC20B0"/>
  </w:style>
  <w:style w:type="paragraph" w:customStyle="1" w:styleId="95">
    <w:name w:val="清單段落9"/>
    <w:basedOn w:val="a5"/>
    <w:qFormat/>
    <w:rsid w:val="002A533E"/>
    <w:pPr>
      <w:ind w:leftChars="200" w:left="480"/>
    </w:pPr>
  </w:style>
  <w:style w:type="paragraph" w:styleId="afffffff1">
    <w:name w:val="Subtitle"/>
    <w:basedOn w:val="a5"/>
    <w:next w:val="a5"/>
    <w:link w:val="afffffff2"/>
    <w:uiPriority w:val="11"/>
    <w:qFormat/>
    <w:rsid w:val="009F2DA0"/>
    <w:pPr>
      <w:spacing w:after="60"/>
      <w:jc w:val="center"/>
      <w:outlineLvl w:val="1"/>
    </w:pPr>
    <w:rPr>
      <w:rFonts w:ascii="Cambria" w:hAnsi="Cambria"/>
      <w:i/>
      <w:iCs/>
      <w:szCs w:val="24"/>
    </w:rPr>
  </w:style>
  <w:style w:type="character" w:customStyle="1" w:styleId="afffffff2">
    <w:name w:val="副標題 字元"/>
    <w:link w:val="afffffff1"/>
    <w:uiPriority w:val="11"/>
    <w:rsid w:val="009F2DA0"/>
    <w:rPr>
      <w:rFonts w:ascii="Cambria" w:hAnsi="Cambria"/>
      <w:i/>
      <w:iCs/>
      <w:kern w:val="2"/>
      <w:sz w:val="24"/>
      <w:szCs w:val="24"/>
    </w:rPr>
  </w:style>
  <w:style w:type="character" w:customStyle="1" w:styleId="WW8Num1z0">
    <w:name w:val="WW8Num1z0"/>
    <w:rsid w:val="0020015A"/>
  </w:style>
  <w:style w:type="character" w:customStyle="1" w:styleId="WW8Num1z1">
    <w:name w:val="WW8Num1z1"/>
    <w:rsid w:val="0020015A"/>
  </w:style>
  <w:style w:type="character" w:customStyle="1" w:styleId="WW8Num1z2">
    <w:name w:val="WW8Num1z2"/>
    <w:rsid w:val="0020015A"/>
  </w:style>
  <w:style w:type="character" w:customStyle="1" w:styleId="WW8Num1z3">
    <w:name w:val="WW8Num1z3"/>
    <w:rsid w:val="0020015A"/>
  </w:style>
  <w:style w:type="character" w:customStyle="1" w:styleId="WW8Num1z4">
    <w:name w:val="WW8Num1z4"/>
    <w:rsid w:val="0020015A"/>
  </w:style>
  <w:style w:type="character" w:customStyle="1" w:styleId="WW8Num1z5">
    <w:name w:val="WW8Num1z5"/>
    <w:rsid w:val="0020015A"/>
  </w:style>
  <w:style w:type="character" w:customStyle="1" w:styleId="WW8Num1z6">
    <w:name w:val="WW8Num1z6"/>
    <w:rsid w:val="0020015A"/>
  </w:style>
  <w:style w:type="character" w:customStyle="1" w:styleId="WW8Num1z7">
    <w:name w:val="WW8Num1z7"/>
    <w:rsid w:val="0020015A"/>
  </w:style>
  <w:style w:type="character" w:customStyle="1" w:styleId="WW8Num1z8">
    <w:name w:val="WW8Num1z8"/>
    <w:rsid w:val="0020015A"/>
  </w:style>
  <w:style w:type="character" w:customStyle="1" w:styleId="WW8Num2z0">
    <w:name w:val="WW8Num2z0"/>
    <w:rsid w:val="0020015A"/>
    <w:rPr>
      <w:rFonts w:ascii="Times New Roman" w:eastAsia="標楷體" w:hAnsi="Times New Roman" w:cs="標楷體" w:hint="default"/>
      <w:sz w:val="32"/>
      <w:szCs w:val="32"/>
    </w:rPr>
  </w:style>
  <w:style w:type="character" w:customStyle="1" w:styleId="WW8Num3z0">
    <w:name w:val="WW8Num3z0"/>
    <w:rsid w:val="0020015A"/>
    <w:rPr>
      <w:rFonts w:hint="eastAsia"/>
    </w:rPr>
  </w:style>
  <w:style w:type="character" w:customStyle="1" w:styleId="WW8Num4z0">
    <w:name w:val="WW8Num4z0"/>
    <w:rsid w:val="0020015A"/>
    <w:rPr>
      <w:rFonts w:ascii="標楷體" w:eastAsia="標楷體" w:hAnsi="標楷體" w:cs="標楷體" w:hint="eastAsia"/>
      <w:sz w:val="24"/>
      <w:szCs w:val="24"/>
    </w:rPr>
  </w:style>
  <w:style w:type="character" w:customStyle="1" w:styleId="WW8Num5z0">
    <w:name w:val="WW8Num5z0"/>
    <w:rsid w:val="0020015A"/>
    <w:rPr>
      <w:rFonts w:hint="eastAsia"/>
    </w:rPr>
  </w:style>
  <w:style w:type="character" w:customStyle="1" w:styleId="WW8Num6z0">
    <w:name w:val="WW8Num6z0"/>
    <w:rsid w:val="0020015A"/>
    <w:rPr>
      <w:rFonts w:ascii="標楷體" w:eastAsia="標楷體" w:hAnsi="標楷體" w:cs="標楷體" w:hint="default"/>
      <w:sz w:val="32"/>
      <w:szCs w:val="32"/>
    </w:rPr>
  </w:style>
  <w:style w:type="character" w:customStyle="1" w:styleId="WW8Num6z1">
    <w:name w:val="WW8Num6z1"/>
    <w:rsid w:val="0020015A"/>
    <w:rPr>
      <w:rFonts w:ascii="Times New Roman" w:eastAsia="標楷體" w:hAnsi="Times New Roman" w:cs="Times New Roman" w:hint="default"/>
      <w:sz w:val="32"/>
      <w:szCs w:val="32"/>
    </w:rPr>
  </w:style>
  <w:style w:type="character" w:customStyle="1" w:styleId="WW8Num6z2">
    <w:name w:val="WW8Num6z2"/>
    <w:rsid w:val="0020015A"/>
  </w:style>
  <w:style w:type="character" w:customStyle="1" w:styleId="WW8Num6z3">
    <w:name w:val="WW8Num6z3"/>
    <w:rsid w:val="0020015A"/>
  </w:style>
  <w:style w:type="character" w:customStyle="1" w:styleId="WW8Num6z4">
    <w:name w:val="WW8Num6z4"/>
    <w:rsid w:val="0020015A"/>
  </w:style>
  <w:style w:type="character" w:customStyle="1" w:styleId="WW8Num6z5">
    <w:name w:val="WW8Num6z5"/>
    <w:rsid w:val="0020015A"/>
  </w:style>
  <w:style w:type="character" w:customStyle="1" w:styleId="WW8Num6z6">
    <w:name w:val="WW8Num6z6"/>
    <w:rsid w:val="0020015A"/>
  </w:style>
  <w:style w:type="character" w:customStyle="1" w:styleId="WW8Num6z7">
    <w:name w:val="WW8Num6z7"/>
    <w:rsid w:val="0020015A"/>
  </w:style>
  <w:style w:type="character" w:customStyle="1" w:styleId="WW8Num6z8">
    <w:name w:val="WW8Num6z8"/>
    <w:rsid w:val="0020015A"/>
  </w:style>
  <w:style w:type="character" w:customStyle="1" w:styleId="WW8Num7z0">
    <w:name w:val="WW8Num7z0"/>
    <w:rsid w:val="0020015A"/>
    <w:rPr>
      <w:rFonts w:hint="eastAsia"/>
    </w:rPr>
  </w:style>
  <w:style w:type="character" w:customStyle="1" w:styleId="WW8Num8z0">
    <w:name w:val="WW8Num8z0"/>
    <w:rsid w:val="0020015A"/>
    <w:rPr>
      <w:rFonts w:ascii="標楷體" w:eastAsia="標楷體" w:hAnsi="標楷體" w:cs="標楷體" w:hint="eastAsia"/>
      <w:sz w:val="24"/>
      <w:szCs w:val="24"/>
    </w:rPr>
  </w:style>
  <w:style w:type="character" w:customStyle="1" w:styleId="WW8Num9z0">
    <w:name w:val="WW8Num9z0"/>
    <w:rsid w:val="0020015A"/>
    <w:rPr>
      <w:rFonts w:ascii="標楷體" w:eastAsia="標楷體" w:hAnsi="標楷體" w:cs="標楷體" w:hint="eastAsia"/>
      <w:sz w:val="24"/>
      <w:szCs w:val="24"/>
    </w:rPr>
  </w:style>
  <w:style w:type="character" w:customStyle="1" w:styleId="WW8Num10z0">
    <w:name w:val="WW8Num10z0"/>
    <w:rsid w:val="0020015A"/>
    <w:rPr>
      <w:rFonts w:hint="eastAsia"/>
    </w:rPr>
  </w:style>
  <w:style w:type="character" w:customStyle="1" w:styleId="WW8Num11z0">
    <w:name w:val="WW8Num11z0"/>
    <w:rsid w:val="0020015A"/>
  </w:style>
  <w:style w:type="character" w:customStyle="1" w:styleId="WW8Num12z0">
    <w:name w:val="WW8Num12z0"/>
    <w:rsid w:val="0020015A"/>
    <w:rPr>
      <w:rFonts w:ascii="標楷體" w:hAnsi="標楷體" w:cs="標楷體" w:hint="default"/>
      <w:sz w:val="24"/>
      <w:szCs w:val="24"/>
    </w:rPr>
  </w:style>
  <w:style w:type="character" w:customStyle="1" w:styleId="WW8Num13z0">
    <w:name w:val="WW8Num13z0"/>
    <w:rsid w:val="0020015A"/>
    <w:rPr>
      <w:rFonts w:hint="eastAsia"/>
    </w:rPr>
  </w:style>
  <w:style w:type="character" w:customStyle="1" w:styleId="WW8Num14z0">
    <w:name w:val="WW8Num14z0"/>
    <w:rsid w:val="0020015A"/>
    <w:rPr>
      <w:rFonts w:hint="eastAsia"/>
    </w:rPr>
  </w:style>
  <w:style w:type="character" w:customStyle="1" w:styleId="WW8Num15z0">
    <w:name w:val="WW8Num15z0"/>
    <w:rsid w:val="0020015A"/>
    <w:rPr>
      <w:rFonts w:cs="標楷體" w:hint="eastAsia"/>
      <w:b w:val="0"/>
      <w:sz w:val="28"/>
      <w:szCs w:val="28"/>
    </w:rPr>
  </w:style>
  <w:style w:type="character" w:customStyle="1" w:styleId="WW8Num16z0">
    <w:name w:val="WW8Num16z0"/>
    <w:rsid w:val="0020015A"/>
    <w:rPr>
      <w:rFonts w:ascii="標楷體" w:eastAsia="標楷體" w:hAnsi="標楷體" w:cs="標楷體" w:hint="eastAsia"/>
      <w:b w:val="0"/>
      <w:i w:val="0"/>
      <w:sz w:val="24"/>
      <w:szCs w:val="24"/>
    </w:rPr>
  </w:style>
  <w:style w:type="character" w:customStyle="1" w:styleId="WW8Num17z0">
    <w:name w:val="WW8Num17z0"/>
    <w:rsid w:val="0020015A"/>
    <w:rPr>
      <w:rFonts w:cs="標楷體" w:hint="eastAsia"/>
    </w:rPr>
  </w:style>
  <w:style w:type="character" w:customStyle="1" w:styleId="WW8Num18z0">
    <w:name w:val="WW8Num18z0"/>
    <w:rsid w:val="0020015A"/>
    <w:rPr>
      <w:rFonts w:hint="default"/>
    </w:rPr>
  </w:style>
  <w:style w:type="character" w:customStyle="1" w:styleId="WW8Num19z0">
    <w:name w:val="WW8Num19z0"/>
    <w:rsid w:val="0020015A"/>
    <w:rPr>
      <w:rFonts w:cs="標楷體" w:hint="eastAsia"/>
    </w:rPr>
  </w:style>
  <w:style w:type="character" w:customStyle="1" w:styleId="WW8Num20z0">
    <w:name w:val="WW8Num20z0"/>
    <w:rsid w:val="0020015A"/>
    <w:rPr>
      <w:rFonts w:ascii="Times New Roman" w:hAnsi="Times New Roman" w:cs="Times New Roman" w:hint="eastAsia"/>
      <w:i w:val="0"/>
    </w:rPr>
  </w:style>
  <w:style w:type="character" w:customStyle="1" w:styleId="WW8Num21z0">
    <w:name w:val="WW8Num21z0"/>
    <w:rsid w:val="0020015A"/>
    <w:rPr>
      <w:rFonts w:ascii="標楷體" w:eastAsia="標楷體" w:hAnsi="標楷體" w:cs="標楷體" w:hint="eastAsia"/>
      <w:szCs w:val="24"/>
    </w:rPr>
  </w:style>
  <w:style w:type="character" w:customStyle="1" w:styleId="WW8Num22z0">
    <w:name w:val="WW8Num22z0"/>
    <w:rsid w:val="0020015A"/>
    <w:rPr>
      <w:rFonts w:hint="eastAsia"/>
    </w:rPr>
  </w:style>
  <w:style w:type="character" w:customStyle="1" w:styleId="WW8Num23z0">
    <w:name w:val="WW8Num23z0"/>
    <w:rsid w:val="0020015A"/>
    <w:rPr>
      <w:rFonts w:ascii="Wingdings" w:hAnsi="Wingdings" w:cs="Wingdings" w:hint="default"/>
    </w:rPr>
  </w:style>
  <w:style w:type="character" w:customStyle="1" w:styleId="WW8Num24z0">
    <w:name w:val="WW8Num24z0"/>
    <w:rsid w:val="0020015A"/>
    <w:rPr>
      <w:rFonts w:hint="eastAsia"/>
    </w:rPr>
  </w:style>
  <w:style w:type="character" w:customStyle="1" w:styleId="WW8Num25z0">
    <w:name w:val="WW8Num25z0"/>
    <w:rsid w:val="0020015A"/>
    <w:rPr>
      <w:rFonts w:ascii="標楷體" w:eastAsia="標楷體" w:hAnsi="標楷體" w:cs="標楷體" w:hint="default"/>
    </w:rPr>
  </w:style>
  <w:style w:type="character" w:customStyle="1" w:styleId="WW8Num26z0">
    <w:name w:val="WW8Num26z0"/>
    <w:rsid w:val="0020015A"/>
    <w:rPr>
      <w:rFonts w:ascii="Times New Roman" w:eastAsia="標楷體" w:hAnsi="Times New Roman" w:cs="標楷體" w:hint="default"/>
    </w:rPr>
  </w:style>
  <w:style w:type="character" w:customStyle="1" w:styleId="WW8Num27z0">
    <w:name w:val="WW8Num27z0"/>
    <w:rsid w:val="0020015A"/>
    <w:rPr>
      <w:rFonts w:cs="標楷體" w:hint="eastAsia"/>
      <w:b w:val="0"/>
      <w:sz w:val="28"/>
      <w:szCs w:val="28"/>
    </w:rPr>
  </w:style>
  <w:style w:type="character" w:customStyle="1" w:styleId="WW8Num28z0">
    <w:name w:val="WW8Num28z0"/>
    <w:rsid w:val="0020015A"/>
    <w:rPr>
      <w:rFonts w:hint="eastAsia"/>
    </w:rPr>
  </w:style>
  <w:style w:type="character" w:customStyle="1" w:styleId="WW8Num29z0">
    <w:name w:val="WW8Num29z0"/>
    <w:rsid w:val="0020015A"/>
    <w:rPr>
      <w:rFonts w:hint="eastAsia"/>
      <w:b w:val="0"/>
      <w:sz w:val="28"/>
      <w:szCs w:val="28"/>
    </w:rPr>
  </w:style>
  <w:style w:type="character" w:customStyle="1" w:styleId="WW8Num30z0">
    <w:name w:val="WW8Num30z0"/>
    <w:rsid w:val="0020015A"/>
    <w:rPr>
      <w:rFonts w:ascii="Times New Roman" w:eastAsia="標楷體" w:hAnsi="Times New Roman" w:cs="標楷體" w:hint="eastAsia"/>
      <w:i w:val="0"/>
      <w:szCs w:val="24"/>
    </w:rPr>
  </w:style>
  <w:style w:type="character" w:customStyle="1" w:styleId="WW8Num31z0">
    <w:name w:val="WW8Num31z0"/>
    <w:rsid w:val="0020015A"/>
    <w:rPr>
      <w:rFonts w:cs="標楷體" w:hint="eastAsia"/>
    </w:rPr>
  </w:style>
  <w:style w:type="character" w:customStyle="1" w:styleId="WW8Num31z1">
    <w:name w:val="WW8Num31z1"/>
    <w:rsid w:val="0020015A"/>
  </w:style>
  <w:style w:type="character" w:customStyle="1" w:styleId="WW8Num31z2">
    <w:name w:val="WW8Num31z2"/>
    <w:rsid w:val="0020015A"/>
    <w:rPr>
      <w:rFonts w:cs="標楷體" w:hint="default"/>
    </w:rPr>
  </w:style>
  <w:style w:type="character" w:customStyle="1" w:styleId="WW8Num31z3">
    <w:name w:val="WW8Num31z3"/>
    <w:rsid w:val="0020015A"/>
  </w:style>
  <w:style w:type="character" w:customStyle="1" w:styleId="WW8Num31z4">
    <w:name w:val="WW8Num31z4"/>
    <w:rsid w:val="0020015A"/>
  </w:style>
  <w:style w:type="character" w:customStyle="1" w:styleId="WW8Num31z5">
    <w:name w:val="WW8Num31z5"/>
    <w:rsid w:val="0020015A"/>
  </w:style>
  <w:style w:type="character" w:customStyle="1" w:styleId="WW8Num31z6">
    <w:name w:val="WW8Num31z6"/>
    <w:rsid w:val="0020015A"/>
  </w:style>
  <w:style w:type="character" w:customStyle="1" w:styleId="WW8Num31z7">
    <w:name w:val="WW8Num31z7"/>
    <w:rsid w:val="0020015A"/>
  </w:style>
  <w:style w:type="character" w:customStyle="1" w:styleId="WW8Num31z8">
    <w:name w:val="WW8Num31z8"/>
    <w:rsid w:val="0020015A"/>
  </w:style>
  <w:style w:type="character" w:customStyle="1" w:styleId="WW8Num32z0">
    <w:name w:val="WW8Num32z0"/>
    <w:rsid w:val="0020015A"/>
    <w:rPr>
      <w:rFonts w:hint="eastAsia"/>
    </w:rPr>
  </w:style>
  <w:style w:type="character" w:customStyle="1" w:styleId="WW8Num33z0">
    <w:name w:val="WW8Num33z0"/>
    <w:rsid w:val="0020015A"/>
    <w:rPr>
      <w:rFonts w:hint="eastAsia"/>
    </w:rPr>
  </w:style>
  <w:style w:type="character" w:customStyle="1" w:styleId="WW8Num34z0">
    <w:name w:val="WW8Num34z0"/>
    <w:rsid w:val="0020015A"/>
    <w:rPr>
      <w:rFonts w:hint="eastAsia"/>
    </w:rPr>
  </w:style>
  <w:style w:type="character" w:customStyle="1" w:styleId="WW8Num35z0">
    <w:name w:val="WW8Num35z0"/>
    <w:rsid w:val="0020015A"/>
    <w:rPr>
      <w:rFonts w:hint="eastAsia"/>
      <w:b w:val="0"/>
      <w:sz w:val="28"/>
      <w:szCs w:val="28"/>
    </w:rPr>
  </w:style>
  <w:style w:type="character" w:customStyle="1" w:styleId="WW8Num36z0">
    <w:name w:val="WW8Num36z0"/>
    <w:rsid w:val="0020015A"/>
    <w:rPr>
      <w:rFonts w:ascii="Times New Roman" w:eastAsia="標楷體" w:hAnsi="Times New Roman" w:cs="Times New Roman" w:hint="default"/>
      <w:b w:val="0"/>
      <w:i w:val="0"/>
      <w:sz w:val="24"/>
      <w:u w:val="none"/>
    </w:rPr>
  </w:style>
  <w:style w:type="character" w:customStyle="1" w:styleId="WW8Num37z0">
    <w:name w:val="WW8Num37z0"/>
    <w:rsid w:val="0020015A"/>
    <w:rPr>
      <w:rFonts w:hint="default"/>
    </w:rPr>
  </w:style>
  <w:style w:type="character" w:customStyle="1" w:styleId="WW8Num38z0">
    <w:name w:val="WW8Num38z0"/>
    <w:rsid w:val="0020015A"/>
    <w:rPr>
      <w:rFonts w:ascii="標楷體" w:eastAsia="標楷體" w:hAnsi="標楷體" w:cs="標楷體" w:hint="eastAsia"/>
      <w:szCs w:val="24"/>
    </w:rPr>
  </w:style>
  <w:style w:type="character" w:customStyle="1" w:styleId="WW8Num39z0">
    <w:name w:val="WW8Num39z0"/>
    <w:rsid w:val="0020015A"/>
  </w:style>
  <w:style w:type="character" w:customStyle="1" w:styleId="WW8Num40z0">
    <w:name w:val="WW8Num40z0"/>
    <w:rsid w:val="0020015A"/>
    <w:rPr>
      <w:rFonts w:ascii="標楷體" w:eastAsia="標楷體" w:hAnsi="標楷體" w:cs="標楷體" w:hint="eastAsia"/>
      <w:szCs w:val="24"/>
    </w:rPr>
  </w:style>
  <w:style w:type="character" w:customStyle="1" w:styleId="WW8Num41z0">
    <w:name w:val="WW8Num41z0"/>
    <w:rsid w:val="0020015A"/>
    <w:rPr>
      <w:rFonts w:hint="default"/>
      <w:color w:val="auto"/>
      <w:u w:val="none"/>
    </w:rPr>
  </w:style>
  <w:style w:type="character" w:customStyle="1" w:styleId="WW8Num42z0">
    <w:name w:val="WW8Num42z0"/>
    <w:rsid w:val="0020015A"/>
    <w:rPr>
      <w:rFonts w:hint="eastAsia"/>
      <w:lang w:val="en-US"/>
    </w:rPr>
  </w:style>
  <w:style w:type="character" w:customStyle="1" w:styleId="WW8Num43z0">
    <w:name w:val="WW8Num43z0"/>
    <w:rsid w:val="0020015A"/>
    <w:rPr>
      <w:rFonts w:hint="eastAsia"/>
    </w:rPr>
  </w:style>
  <w:style w:type="character" w:customStyle="1" w:styleId="WW8Num44z0">
    <w:name w:val="WW8Num44z0"/>
    <w:rsid w:val="0020015A"/>
    <w:rPr>
      <w:rFonts w:ascii="標楷體" w:eastAsia="標楷體" w:hAnsi="標楷體" w:cs="標楷體"/>
      <w:sz w:val="24"/>
      <w:szCs w:val="24"/>
    </w:rPr>
  </w:style>
  <w:style w:type="character" w:customStyle="1" w:styleId="WW8Num45z0">
    <w:name w:val="WW8Num45z0"/>
    <w:rsid w:val="0020015A"/>
    <w:rPr>
      <w:rFonts w:ascii="標楷體" w:eastAsia="標楷體" w:hAnsi="標楷體" w:cs="標楷體" w:hint="eastAsia"/>
      <w:sz w:val="24"/>
      <w:szCs w:val="24"/>
    </w:rPr>
  </w:style>
  <w:style w:type="character" w:customStyle="1" w:styleId="WW8Num46z0">
    <w:name w:val="WW8Num46z0"/>
    <w:rsid w:val="0020015A"/>
    <w:rPr>
      <w:rFonts w:hint="eastAsia"/>
    </w:rPr>
  </w:style>
  <w:style w:type="character" w:customStyle="1" w:styleId="WW8Num47z0">
    <w:name w:val="WW8Num47z0"/>
    <w:rsid w:val="0020015A"/>
    <w:rPr>
      <w:rFonts w:ascii="Wingdings" w:hAnsi="Wingdings" w:cs="Wingdings" w:hint="default"/>
      <w:color w:val="000000"/>
      <w:szCs w:val="24"/>
    </w:rPr>
  </w:style>
  <w:style w:type="character" w:customStyle="1" w:styleId="WW8Num48z0">
    <w:name w:val="WW8Num48z0"/>
    <w:rsid w:val="0020015A"/>
  </w:style>
  <w:style w:type="character" w:customStyle="1" w:styleId="WW8Num49z0">
    <w:name w:val="WW8Num49z0"/>
    <w:rsid w:val="0020015A"/>
    <w:rPr>
      <w:rFonts w:cs="標楷體" w:hint="default"/>
    </w:rPr>
  </w:style>
  <w:style w:type="character" w:customStyle="1" w:styleId="WW8Num50z0">
    <w:name w:val="WW8Num50z0"/>
    <w:rsid w:val="0020015A"/>
    <w:rPr>
      <w:rFonts w:ascii="標楷體" w:eastAsia="標楷體" w:hAnsi="標楷體" w:cs="標楷體" w:hint="eastAsia"/>
      <w:sz w:val="24"/>
      <w:szCs w:val="24"/>
    </w:rPr>
  </w:style>
  <w:style w:type="character" w:customStyle="1" w:styleId="WW8Num51z0">
    <w:name w:val="WW8Num51z0"/>
    <w:rsid w:val="0020015A"/>
  </w:style>
  <w:style w:type="character" w:customStyle="1" w:styleId="WW8Num52z0">
    <w:name w:val="WW8Num52z0"/>
    <w:rsid w:val="0020015A"/>
    <w:rPr>
      <w:rFonts w:ascii="Times New Roman" w:hAnsi="Times New Roman" w:cs="Times New Roman" w:hint="default"/>
    </w:rPr>
  </w:style>
  <w:style w:type="character" w:customStyle="1" w:styleId="WW8Num53z0">
    <w:name w:val="WW8Num53z0"/>
    <w:rsid w:val="0020015A"/>
    <w:rPr>
      <w:rFonts w:ascii="Times New Roman" w:eastAsia="標楷體" w:hAnsi="Times New Roman" w:cs="Times New Roman" w:hint="default"/>
      <w:b w:val="0"/>
      <w:i w:val="0"/>
      <w:sz w:val="24"/>
      <w:u w:val="none"/>
    </w:rPr>
  </w:style>
  <w:style w:type="character" w:customStyle="1" w:styleId="WW8Num54z0">
    <w:name w:val="WW8Num54z0"/>
    <w:rsid w:val="0020015A"/>
    <w:rPr>
      <w:rFonts w:hint="eastAsia"/>
    </w:rPr>
  </w:style>
  <w:style w:type="character" w:customStyle="1" w:styleId="WW8Num55z0">
    <w:name w:val="WW8Num55z0"/>
    <w:rsid w:val="0020015A"/>
    <w:rPr>
      <w:rFonts w:ascii="標楷體" w:eastAsia="標楷體" w:hAnsi="標楷體" w:cs="標楷體" w:hint="eastAsia"/>
      <w:sz w:val="24"/>
      <w:szCs w:val="24"/>
    </w:rPr>
  </w:style>
  <w:style w:type="character" w:customStyle="1" w:styleId="WW8Num56z0">
    <w:name w:val="WW8Num56z0"/>
    <w:rsid w:val="0020015A"/>
    <w:rPr>
      <w:rFonts w:hint="eastAsia"/>
      <w:b w:val="0"/>
      <w:sz w:val="28"/>
      <w:szCs w:val="28"/>
    </w:rPr>
  </w:style>
  <w:style w:type="character" w:customStyle="1" w:styleId="WW8Num57z0">
    <w:name w:val="WW8Num57z0"/>
    <w:rsid w:val="0020015A"/>
    <w:rPr>
      <w:rFonts w:hint="eastAsia"/>
    </w:rPr>
  </w:style>
  <w:style w:type="character" w:customStyle="1" w:styleId="WW8Num58z0">
    <w:name w:val="WW8Num58z0"/>
    <w:rsid w:val="0020015A"/>
    <w:rPr>
      <w:rFonts w:ascii="Times New Roman" w:eastAsia="標楷體" w:hAnsi="Times New Roman" w:cs="標楷體" w:hint="default"/>
      <w:color w:val="000000"/>
      <w:sz w:val="32"/>
      <w:szCs w:val="32"/>
      <w:lang w:eastAsia="zh-TW"/>
    </w:rPr>
  </w:style>
  <w:style w:type="character" w:customStyle="1" w:styleId="WW8Num58z1">
    <w:name w:val="WW8Num58z1"/>
    <w:rsid w:val="0020015A"/>
    <w:rPr>
      <w:rFonts w:ascii="Times New Roman" w:eastAsia="標楷體" w:hAnsi="Times New Roman" w:cs="Times New Roman" w:hint="eastAsia"/>
      <w:sz w:val="32"/>
      <w:szCs w:val="32"/>
    </w:rPr>
  </w:style>
  <w:style w:type="character" w:customStyle="1" w:styleId="WW8Num58z2">
    <w:name w:val="WW8Num58z2"/>
    <w:rsid w:val="0020015A"/>
    <w:rPr>
      <w:rFonts w:ascii="Times New Roman" w:hAnsi="Times New Roman" w:cs="Times New Roman" w:hint="default"/>
      <w:color w:val="auto"/>
      <w:sz w:val="32"/>
    </w:rPr>
  </w:style>
  <w:style w:type="character" w:customStyle="1" w:styleId="WW8Num58z3">
    <w:name w:val="WW8Num58z3"/>
    <w:rsid w:val="0020015A"/>
  </w:style>
  <w:style w:type="character" w:customStyle="1" w:styleId="WW8Num58z4">
    <w:name w:val="WW8Num58z4"/>
    <w:rsid w:val="0020015A"/>
  </w:style>
  <w:style w:type="character" w:customStyle="1" w:styleId="WW8Num58z5">
    <w:name w:val="WW8Num58z5"/>
    <w:rsid w:val="0020015A"/>
  </w:style>
  <w:style w:type="character" w:customStyle="1" w:styleId="WW8Num58z6">
    <w:name w:val="WW8Num58z6"/>
    <w:rsid w:val="0020015A"/>
  </w:style>
  <w:style w:type="character" w:customStyle="1" w:styleId="WW8Num58z7">
    <w:name w:val="WW8Num58z7"/>
    <w:rsid w:val="0020015A"/>
  </w:style>
  <w:style w:type="character" w:customStyle="1" w:styleId="WW8Num58z8">
    <w:name w:val="WW8Num58z8"/>
    <w:rsid w:val="0020015A"/>
  </w:style>
  <w:style w:type="character" w:customStyle="1" w:styleId="WW8Num59z0">
    <w:name w:val="WW8Num59z0"/>
    <w:rsid w:val="0020015A"/>
    <w:rPr>
      <w:rFonts w:hint="eastAsia"/>
      <w:sz w:val="32"/>
      <w:szCs w:val="32"/>
      <w:lang w:val="en-US"/>
    </w:rPr>
  </w:style>
  <w:style w:type="character" w:customStyle="1" w:styleId="WW8Num59z1">
    <w:name w:val="WW8Num59z1"/>
    <w:rsid w:val="0020015A"/>
    <w:rPr>
      <w:rFonts w:hint="eastAsia"/>
      <w:sz w:val="32"/>
      <w:szCs w:val="32"/>
    </w:rPr>
  </w:style>
  <w:style w:type="character" w:customStyle="1" w:styleId="WW8Num59z2">
    <w:name w:val="WW8Num59z2"/>
    <w:rsid w:val="0020015A"/>
    <w:rPr>
      <w:rFonts w:hint="eastAsia"/>
    </w:rPr>
  </w:style>
  <w:style w:type="character" w:customStyle="1" w:styleId="WW8Num60z0">
    <w:name w:val="WW8Num60z0"/>
    <w:rsid w:val="0020015A"/>
    <w:rPr>
      <w:rFonts w:ascii="標楷體" w:eastAsia="標楷體" w:hAnsi="標楷體" w:cs="標楷體" w:hint="eastAsia"/>
      <w:szCs w:val="24"/>
    </w:rPr>
  </w:style>
  <w:style w:type="character" w:customStyle="1" w:styleId="WW8Num60z1">
    <w:name w:val="WW8Num60z1"/>
    <w:rsid w:val="0020015A"/>
    <w:rPr>
      <w:rFonts w:eastAsia="標楷體" w:hint="eastAsia"/>
      <w:b w:val="0"/>
      <w:i w:val="0"/>
      <w:sz w:val="24"/>
      <w:szCs w:val="24"/>
    </w:rPr>
  </w:style>
  <w:style w:type="character" w:customStyle="1" w:styleId="WW8Num60z3">
    <w:name w:val="WW8Num60z3"/>
    <w:rsid w:val="0020015A"/>
    <w:rPr>
      <w:rFonts w:eastAsia="標楷體" w:hint="eastAsia"/>
      <w:b w:val="0"/>
      <w:i w:val="0"/>
      <w:color w:val="auto"/>
      <w:sz w:val="28"/>
    </w:rPr>
  </w:style>
  <w:style w:type="character" w:customStyle="1" w:styleId="WW8Num60z5">
    <w:name w:val="WW8Num60z5"/>
    <w:rsid w:val="0020015A"/>
  </w:style>
  <w:style w:type="character" w:customStyle="1" w:styleId="WW8Num60z6">
    <w:name w:val="WW8Num60z6"/>
    <w:rsid w:val="0020015A"/>
  </w:style>
  <w:style w:type="character" w:customStyle="1" w:styleId="WW8Num60z7">
    <w:name w:val="WW8Num60z7"/>
    <w:rsid w:val="0020015A"/>
  </w:style>
  <w:style w:type="character" w:customStyle="1" w:styleId="WW8Num60z8">
    <w:name w:val="WW8Num60z8"/>
    <w:rsid w:val="0020015A"/>
  </w:style>
  <w:style w:type="character" w:customStyle="1" w:styleId="WW8Num61z0">
    <w:name w:val="WW8Num61z0"/>
    <w:rsid w:val="0020015A"/>
    <w:rPr>
      <w:rFonts w:ascii="標楷體" w:eastAsia="標楷體" w:hAnsi="標楷體" w:cs="標楷體" w:hint="eastAsia"/>
      <w:b/>
      <w:szCs w:val="24"/>
    </w:rPr>
  </w:style>
  <w:style w:type="character" w:customStyle="1" w:styleId="WW8Num62z0">
    <w:name w:val="WW8Num62z0"/>
    <w:rsid w:val="0020015A"/>
    <w:rPr>
      <w:rFonts w:cs="標楷體" w:hint="eastAsia"/>
    </w:rPr>
  </w:style>
  <w:style w:type="character" w:customStyle="1" w:styleId="WW8Num63z0">
    <w:name w:val="WW8Num63z0"/>
    <w:rsid w:val="0020015A"/>
    <w:rPr>
      <w:rFonts w:cs="標楷體" w:hint="eastAsia"/>
    </w:rPr>
  </w:style>
  <w:style w:type="character" w:customStyle="1" w:styleId="WW8Num64z0">
    <w:name w:val="WW8Num64z0"/>
    <w:rsid w:val="0020015A"/>
    <w:rPr>
      <w:rFonts w:hint="default"/>
      <w:b/>
    </w:rPr>
  </w:style>
  <w:style w:type="character" w:customStyle="1" w:styleId="WW8Num65z0">
    <w:name w:val="WW8Num65z0"/>
    <w:rsid w:val="0020015A"/>
    <w:rPr>
      <w:rFonts w:hint="eastAsia"/>
    </w:rPr>
  </w:style>
  <w:style w:type="character" w:customStyle="1" w:styleId="WW8Num66z0">
    <w:name w:val="WW8Num66z0"/>
    <w:rsid w:val="0020015A"/>
    <w:rPr>
      <w:rFonts w:cs="標楷體" w:hint="default"/>
    </w:rPr>
  </w:style>
  <w:style w:type="character" w:customStyle="1" w:styleId="WW8Num67z0">
    <w:name w:val="WW8Num67z0"/>
    <w:rsid w:val="0020015A"/>
    <w:rPr>
      <w:rFonts w:hint="eastAsia"/>
    </w:rPr>
  </w:style>
  <w:style w:type="character" w:customStyle="1" w:styleId="WW8Num68z0">
    <w:name w:val="WW8Num68z0"/>
    <w:rsid w:val="0020015A"/>
    <w:rPr>
      <w:rFonts w:ascii="標楷體" w:eastAsia="標楷體" w:hAnsi="標楷體" w:cs="標楷體" w:hint="default"/>
    </w:rPr>
  </w:style>
  <w:style w:type="character" w:customStyle="1" w:styleId="WW8Num68z1">
    <w:name w:val="WW8Num68z1"/>
    <w:rsid w:val="0020015A"/>
    <w:rPr>
      <w:rFonts w:eastAsia="標楷體" w:hint="eastAsia"/>
      <w:b w:val="0"/>
      <w:i w:val="0"/>
      <w:sz w:val="24"/>
      <w:szCs w:val="24"/>
    </w:rPr>
  </w:style>
  <w:style w:type="character" w:customStyle="1" w:styleId="WW8Num68z2">
    <w:name w:val="WW8Num68z2"/>
    <w:rsid w:val="0020015A"/>
    <w:rPr>
      <w:rFonts w:eastAsia="標楷體" w:hint="eastAsia"/>
      <w:sz w:val="28"/>
    </w:rPr>
  </w:style>
  <w:style w:type="character" w:customStyle="1" w:styleId="WW8Num68z3">
    <w:name w:val="WW8Num68z3"/>
    <w:rsid w:val="0020015A"/>
  </w:style>
  <w:style w:type="character" w:customStyle="1" w:styleId="WW8Num68z4">
    <w:name w:val="WW8Num68z4"/>
    <w:rsid w:val="0020015A"/>
  </w:style>
  <w:style w:type="character" w:customStyle="1" w:styleId="WW8Num68z5">
    <w:name w:val="WW8Num68z5"/>
    <w:rsid w:val="0020015A"/>
  </w:style>
  <w:style w:type="character" w:customStyle="1" w:styleId="WW8Num68z6">
    <w:name w:val="WW8Num68z6"/>
    <w:rsid w:val="0020015A"/>
  </w:style>
  <w:style w:type="character" w:customStyle="1" w:styleId="WW8Num68z7">
    <w:name w:val="WW8Num68z7"/>
    <w:rsid w:val="0020015A"/>
  </w:style>
  <w:style w:type="character" w:customStyle="1" w:styleId="WW8Num68z8">
    <w:name w:val="WW8Num68z8"/>
    <w:rsid w:val="0020015A"/>
  </w:style>
  <w:style w:type="character" w:customStyle="1" w:styleId="WW8Num69z0">
    <w:name w:val="WW8Num69z0"/>
    <w:rsid w:val="0020015A"/>
    <w:rPr>
      <w:rFonts w:cs="標楷體" w:hint="eastAsia"/>
    </w:rPr>
  </w:style>
  <w:style w:type="character" w:customStyle="1" w:styleId="WW8Num69z2">
    <w:name w:val="WW8Num69z2"/>
    <w:rsid w:val="0020015A"/>
  </w:style>
  <w:style w:type="character" w:customStyle="1" w:styleId="WW8Num69z3">
    <w:name w:val="WW8Num69z3"/>
    <w:rsid w:val="0020015A"/>
  </w:style>
  <w:style w:type="character" w:customStyle="1" w:styleId="WW8Num69z4">
    <w:name w:val="WW8Num69z4"/>
    <w:rsid w:val="0020015A"/>
  </w:style>
  <w:style w:type="character" w:customStyle="1" w:styleId="WW8Num69z5">
    <w:name w:val="WW8Num69z5"/>
    <w:rsid w:val="0020015A"/>
  </w:style>
  <w:style w:type="character" w:customStyle="1" w:styleId="WW8Num69z6">
    <w:name w:val="WW8Num69z6"/>
    <w:rsid w:val="0020015A"/>
  </w:style>
  <w:style w:type="character" w:customStyle="1" w:styleId="WW8Num69z7">
    <w:name w:val="WW8Num69z7"/>
    <w:rsid w:val="0020015A"/>
  </w:style>
  <w:style w:type="character" w:customStyle="1" w:styleId="WW8Num69z8">
    <w:name w:val="WW8Num69z8"/>
    <w:rsid w:val="0020015A"/>
  </w:style>
  <w:style w:type="character" w:customStyle="1" w:styleId="WW8Num70z0">
    <w:name w:val="WW8Num70z0"/>
    <w:rsid w:val="0020015A"/>
    <w:rPr>
      <w:rFonts w:hint="default"/>
    </w:rPr>
  </w:style>
  <w:style w:type="character" w:customStyle="1" w:styleId="WW8Num71z0">
    <w:name w:val="WW8Num71z0"/>
    <w:rsid w:val="0020015A"/>
    <w:rPr>
      <w:rFonts w:ascii="標楷體" w:eastAsia="標楷體" w:hAnsi="標楷體" w:cs="標楷體" w:hint="eastAsia"/>
    </w:rPr>
  </w:style>
  <w:style w:type="character" w:customStyle="1" w:styleId="WW8Num72z0">
    <w:name w:val="WW8Num72z0"/>
    <w:rsid w:val="0020015A"/>
  </w:style>
  <w:style w:type="character" w:customStyle="1" w:styleId="WW8Num72z1">
    <w:name w:val="WW8Num72z1"/>
    <w:rsid w:val="0020015A"/>
    <w:rPr>
      <w:rFonts w:ascii="標楷體" w:eastAsia="標楷體" w:hAnsi="標楷體" w:cs="標楷體" w:hint="eastAsia"/>
      <w:b w:val="0"/>
      <w:bCs/>
      <w:i w:val="0"/>
      <w:sz w:val="24"/>
      <w:szCs w:val="24"/>
    </w:rPr>
  </w:style>
  <w:style w:type="character" w:customStyle="1" w:styleId="WW8Num72z2">
    <w:name w:val="WW8Num72z2"/>
    <w:rsid w:val="0020015A"/>
    <w:rPr>
      <w:rFonts w:ascii="標楷體" w:eastAsia="標楷體" w:hAnsi="標楷體" w:cs="標楷體" w:hint="default"/>
      <w:bCs/>
      <w:szCs w:val="24"/>
    </w:rPr>
  </w:style>
  <w:style w:type="character" w:customStyle="1" w:styleId="WW8Num72z4">
    <w:name w:val="WW8Num72z4"/>
    <w:rsid w:val="0020015A"/>
    <w:rPr>
      <w:rFonts w:hint="eastAsia"/>
    </w:rPr>
  </w:style>
  <w:style w:type="character" w:customStyle="1" w:styleId="WW8Num72z5">
    <w:name w:val="WW8Num72z5"/>
    <w:rsid w:val="0020015A"/>
    <w:rPr>
      <w:rFonts w:cs="Times New Roman" w:hint="eastAsia"/>
    </w:rPr>
  </w:style>
  <w:style w:type="character" w:customStyle="1" w:styleId="WW8Num72z6">
    <w:name w:val="WW8Num72z6"/>
    <w:rsid w:val="0020015A"/>
  </w:style>
  <w:style w:type="character" w:customStyle="1" w:styleId="WW8Num72z7">
    <w:name w:val="WW8Num72z7"/>
    <w:rsid w:val="0020015A"/>
  </w:style>
  <w:style w:type="character" w:customStyle="1" w:styleId="WW8Num72z8">
    <w:name w:val="WW8Num72z8"/>
    <w:rsid w:val="0020015A"/>
  </w:style>
  <w:style w:type="character" w:customStyle="1" w:styleId="WW8Num73z0">
    <w:name w:val="WW8Num73z0"/>
    <w:rsid w:val="0020015A"/>
  </w:style>
  <w:style w:type="character" w:customStyle="1" w:styleId="WW8Num74z0">
    <w:name w:val="WW8Num74z0"/>
    <w:rsid w:val="0020015A"/>
    <w:rPr>
      <w:rFonts w:ascii="標楷體" w:eastAsia="標楷體" w:hAnsi="標楷體" w:cs="標楷體" w:hint="eastAsia"/>
      <w:szCs w:val="24"/>
    </w:rPr>
  </w:style>
  <w:style w:type="character" w:customStyle="1" w:styleId="WW8Num75z0">
    <w:name w:val="WW8Num75z0"/>
    <w:rsid w:val="0020015A"/>
    <w:rPr>
      <w:rFonts w:ascii="標楷體" w:eastAsia="標楷體" w:hAnsi="標楷體" w:cs="標楷體" w:hint="eastAsia"/>
      <w:sz w:val="24"/>
      <w:szCs w:val="24"/>
    </w:rPr>
  </w:style>
  <w:style w:type="character" w:customStyle="1" w:styleId="WW8Num76z0">
    <w:name w:val="WW8Num76z0"/>
    <w:rsid w:val="0020015A"/>
    <w:rPr>
      <w:rFonts w:ascii="標楷體" w:eastAsia="標楷體" w:hAnsi="標楷體" w:cs="標楷體" w:hint="default"/>
      <w:bCs/>
      <w:szCs w:val="24"/>
    </w:rPr>
  </w:style>
  <w:style w:type="character" w:customStyle="1" w:styleId="WW8Num77z0">
    <w:name w:val="WW8Num77z0"/>
    <w:rsid w:val="0020015A"/>
    <w:rPr>
      <w:rFonts w:ascii="標楷體" w:eastAsia="標楷體" w:hAnsi="標楷體" w:cs="標楷體" w:hint="eastAsia"/>
      <w:b w:val="0"/>
      <w:i w:val="0"/>
      <w:sz w:val="40"/>
    </w:rPr>
  </w:style>
  <w:style w:type="character" w:customStyle="1" w:styleId="WW8Num78z0">
    <w:name w:val="WW8Num78z0"/>
    <w:rsid w:val="0020015A"/>
    <w:rPr>
      <w:rFonts w:hint="eastAsia"/>
      <w:u w:val="none"/>
    </w:rPr>
  </w:style>
  <w:style w:type="character" w:customStyle="1" w:styleId="WW8Num79z0">
    <w:name w:val="WW8Num79z0"/>
    <w:rsid w:val="0020015A"/>
  </w:style>
  <w:style w:type="character" w:customStyle="1" w:styleId="WW8Num80z0">
    <w:name w:val="WW8Num80z0"/>
    <w:rsid w:val="0020015A"/>
    <w:rPr>
      <w:rFonts w:ascii="Times New Roman" w:eastAsia="標楷體" w:hAnsi="Times New Roman" w:cs="標楷體" w:hint="default"/>
      <w:sz w:val="32"/>
      <w:szCs w:val="32"/>
    </w:rPr>
  </w:style>
  <w:style w:type="character" w:customStyle="1" w:styleId="WW8Num81z0">
    <w:name w:val="WW8Num81z0"/>
    <w:rsid w:val="0020015A"/>
  </w:style>
  <w:style w:type="character" w:customStyle="1" w:styleId="WW8Num82z0">
    <w:name w:val="WW8Num82z0"/>
    <w:rsid w:val="0020015A"/>
    <w:rPr>
      <w:rFonts w:ascii="標楷體" w:eastAsia="標楷體" w:hAnsi="標楷體" w:cs="標楷體" w:hint="eastAsia"/>
      <w:sz w:val="22"/>
      <w:szCs w:val="24"/>
    </w:rPr>
  </w:style>
  <w:style w:type="character" w:customStyle="1" w:styleId="WW8Num82z1">
    <w:name w:val="WW8Num82z1"/>
    <w:rsid w:val="0020015A"/>
    <w:rPr>
      <w:rFonts w:ascii="標楷體" w:eastAsia="標楷體" w:hAnsi="標楷體" w:cs="標楷體" w:hint="eastAsia"/>
      <w:i w:val="0"/>
      <w:sz w:val="22"/>
      <w:szCs w:val="24"/>
    </w:rPr>
  </w:style>
  <w:style w:type="character" w:customStyle="1" w:styleId="WW8Num82z2">
    <w:name w:val="WW8Num82z2"/>
    <w:rsid w:val="0020015A"/>
  </w:style>
  <w:style w:type="character" w:customStyle="1" w:styleId="WW8Num82z3">
    <w:name w:val="WW8Num82z3"/>
    <w:rsid w:val="0020015A"/>
  </w:style>
  <w:style w:type="character" w:customStyle="1" w:styleId="WW8Num82z4">
    <w:name w:val="WW8Num82z4"/>
    <w:rsid w:val="0020015A"/>
  </w:style>
  <w:style w:type="character" w:customStyle="1" w:styleId="WW8Num82z5">
    <w:name w:val="WW8Num82z5"/>
    <w:rsid w:val="0020015A"/>
  </w:style>
  <w:style w:type="character" w:customStyle="1" w:styleId="WW8Num82z6">
    <w:name w:val="WW8Num82z6"/>
    <w:rsid w:val="0020015A"/>
  </w:style>
  <w:style w:type="character" w:customStyle="1" w:styleId="WW8Num82z7">
    <w:name w:val="WW8Num82z7"/>
    <w:rsid w:val="0020015A"/>
  </w:style>
  <w:style w:type="character" w:customStyle="1" w:styleId="WW8Num82z8">
    <w:name w:val="WW8Num82z8"/>
    <w:rsid w:val="0020015A"/>
  </w:style>
  <w:style w:type="character" w:customStyle="1" w:styleId="WW8Num83z0">
    <w:name w:val="WW8Num83z0"/>
    <w:rsid w:val="0020015A"/>
    <w:rPr>
      <w:rFonts w:ascii="標楷體" w:eastAsia="標楷體" w:hAnsi="標楷體" w:cs="標楷體" w:hint="default"/>
      <w:sz w:val="24"/>
      <w:szCs w:val="24"/>
    </w:rPr>
  </w:style>
  <w:style w:type="character" w:customStyle="1" w:styleId="WW8Num84z0">
    <w:name w:val="WW8Num84z0"/>
    <w:rsid w:val="0020015A"/>
    <w:rPr>
      <w:rFonts w:cs="Times New Roman" w:hint="eastAsia"/>
      <w:b w:val="0"/>
      <w:bCs w:val="0"/>
      <w:i w:val="0"/>
      <w:iCs w:val="0"/>
      <w:caps w:val="0"/>
      <w:smallCaps w:val="0"/>
      <w:strike w:val="0"/>
      <w:dstrike w:val="0"/>
      <w:vanish w:val="0"/>
      <w:color w:val="000000"/>
      <w:spacing w:val="0"/>
      <w:position w:val="0"/>
      <w:sz w:val="24"/>
      <w:u w:val="none"/>
      <w:vertAlign w:val="baseline"/>
      <w:em w:val="none"/>
    </w:rPr>
  </w:style>
  <w:style w:type="character" w:customStyle="1" w:styleId="WW8Num85z0">
    <w:name w:val="WW8Num85z0"/>
    <w:rsid w:val="0020015A"/>
    <w:rPr>
      <w:rFonts w:hint="eastAsia"/>
    </w:rPr>
  </w:style>
  <w:style w:type="character" w:customStyle="1" w:styleId="WW8Num86z0">
    <w:name w:val="WW8Num86z0"/>
    <w:rsid w:val="0020015A"/>
    <w:rPr>
      <w:rFonts w:ascii="標楷體" w:eastAsia="標楷體" w:hAnsi="標楷體" w:cs="標楷體" w:hint="eastAsia"/>
      <w:szCs w:val="24"/>
    </w:rPr>
  </w:style>
  <w:style w:type="character" w:customStyle="1" w:styleId="WW8Num87z0">
    <w:name w:val="WW8Num87z0"/>
    <w:rsid w:val="0020015A"/>
    <w:rPr>
      <w:rFonts w:hint="eastAsia"/>
    </w:rPr>
  </w:style>
  <w:style w:type="character" w:customStyle="1" w:styleId="WW8Num88z0">
    <w:name w:val="WW8Num88z0"/>
    <w:rsid w:val="0020015A"/>
    <w:rPr>
      <w:rFonts w:ascii="標楷體" w:eastAsia="標楷體" w:hAnsi="標楷體" w:cs="標楷體"/>
      <w:sz w:val="28"/>
      <w:szCs w:val="28"/>
    </w:rPr>
  </w:style>
  <w:style w:type="character" w:customStyle="1" w:styleId="WW8Num89z0">
    <w:name w:val="WW8Num89z0"/>
    <w:rsid w:val="0020015A"/>
    <w:rPr>
      <w:rFonts w:hint="default"/>
    </w:rPr>
  </w:style>
  <w:style w:type="character" w:customStyle="1" w:styleId="WW8Num90z0">
    <w:name w:val="WW8Num90z0"/>
    <w:rsid w:val="0020015A"/>
    <w:rPr>
      <w:rFonts w:ascii="Times New Roman" w:eastAsia="標楷體" w:hAnsi="Times New Roman" w:cs="標楷體" w:hint="eastAsia"/>
      <w:b w:val="0"/>
      <w:i w:val="0"/>
      <w:sz w:val="24"/>
      <w:u w:val="none"/>
    </w:rPr>
  </w:style>
  <w:style w:type="character" w:customStyle="1" w:styleId="WW8Num91z0">
    <w:name w:val="WW8Num91z0"/>
    <w:rsid w:val="0020015A"/>
    <w:rPr>
      <w:color w:val="auto"/>
      <w:sz w:val="32"/>
      <w:szCs w:val="32"/>
    </w:rPr>
  </w:style>
  <w:style w:type="character" w:customStyle="1" w:styleId="WW8Num92z0">
    <w:name w:val="WW8Num92z0"/>
    <w:rsid w:val="0020015A"/>
    <w:rPr>
      <w:rFonts w:hint="eastAsia"/>
      <w:lang w:val="en-US"/>
    </w:rPr>
  </w:style>
  <w:style w:type="character" w:customStyle="1" w:styleId="WW8Num92z1">
    <w:name w:val="WW8Num92z1"/>
    <w:rsid w:val="0020015A"/>
    <w:rPr>
      <w:rFonts w:ascii="標楷體" w:eastAsia="標楷體" w:hAnsi="標楷體" w:cs="Times New Roman"/>
    </w:rPr>
  </w:style>
  <w:style w:type="character" w:customStyle="1" w:styleId="WW8Num92z2">
    <w:name w:val="WW8Num92z2"/>
    <w:rsid w:val="0020015A"/>
    <w:rPr>
      <w:rFonts w:ascii="標楷體" w:eastAsia="標楷體" w:hAnsi="標楷體" w:cs="標楷體" w:hint="eastAsia"/>
      <w:sz w:val="24"/>
      <w:szCs w:val="24"/>
    </w:rPr>
  </w:style>
  <w:style w:type="character" w:customStyle="1" w:styleId="WW8Num93z0">
    <w:name w:val="WW8Num93z0"/>
    <w:rsid w:val="0020015A"/>
    <w:rPr>
      <w:rFonts w:hint="eastAsia"/>
      <w:b w:val="0"/>
    </w:rPr>
  </w:style>
  <w:style w:type="character" w:customStyle="1" w:styleId="WW8Num94z0">
    <w:name w:val="WW8Num94z0"/>
    <w:rsid w:val="0020015A"/>
    <w:rPr>
      <w:rFonts w:ascii="標楷體" w:eastAsia="標楷體" w:hAnsi="標楷體" w:cs="標楷體" w:hint="eastAsia"/>
      <w:b w:val="0"/>
      <w:i w:val="0"/>
      <w:sz w:val="28"/>
      <w:szCs w:val="24"/>
    </w:rPr>
  </w:style>
  <w:style w:type="character" w:customStyle="1" w:styleId="WW8Num95z0">
    <w:name w:val="WW8Num95z0"/>
    <w:rsid w:val="0020015A"/>
    <w:rPr>
      <w:rFonts w:hint="eastAsia"/>
    </w:rPr>
  </w:style>
  <w:style w:type="character" w:customStyle="1" w:styleId="WW8Num95z1">
    <w:name w:val="WW8Num95z1"/>
    <w:rsid w:val="0020015A"/>
    <w:rPr>
      <w:rFonts w:eastAsia="標楷體" w:hint="eastAsia"/>
      <w:b w:val="0"/>
      <w:i w:val="0"/>
      <w:sz w:val="28"/>
    </w:rPr>
  </w:style>
  <w:style w:type="character" w:customStyle="1" w:styleId="WW8Num95z2">
    <w:name w:val="WW8Num95z2"/>
    <w:rsid w:val="0020015A"/>
  </w:style>
  <w:style w:type="character" w:customStyle="1" w:styleId="WW8Num95z3">
    <w:name w:val="WW8Num95z3"/>
    <w:rsid w:val="0020015A"/>
    <w:rPr>
      <w:rFonts w:eastAsia="標楷體" w:hint="eastAsia"/>
      <w:sz w:val="28"/>
    </w:rPr>
  </w:style>
  <w:style w:type="character" w:customStyle="1" w:styleId="WW8Num95z4">
    <w:name w:val="WW8Num95z4"/>
    <w:rsid w:val="0020015A"/>
  </w:style>
  <w:style w:type="character" w:customStyle="1" w:styleId="WW8Num95z5">
    <w:name w:val="WW8Num95z5"/>
    <w:rsid w:val="0020015A"/>
  </w:style>
  <w:style w:type="character" w:customStyle="1" w:styleId="WW8Num95z6">
    <w:name w:val="WW8Num95z6"/>
    <w:rsid w:val="0020015A"/>
  </w:style>
  <w:style w:type="character" w:customStyle="1" w:styleId="WW8Num95z7">
    <w:name w:val="WW8Num95z7"/>
    <w:rsid w:val="0020015A"/>
  </w:style>
  <w:style w:type="character" w:customStyle="1" w:styleId="WW8Num95z8">
    <w:name w:val="WW8Num95z8"/>
    <w:rsid w:val="0020015A"/>
  </w:style>
  <w:style w:type="character" w:customStyle="1" w:styleId="WW8Num96z0">
    <w:name w:val="WW8Num96z0"/>
    <w:rsid w:val="0020015A"/>
    <w:rPr>
      <w:rFonts w:hint="default"/>
    </w:rPr>
  </w:style>
  <w:style w:type="character" w:customStyle="1" w:styleId="WW8Num97z0">
    <w:name w:val="WW8Num97z0"/>
    <w:rsid w:val="0020015A"/>
    <w:rPr>
      <w:rFonts w:ascii="標楷體" w:eastAsia="標楷體" w:hAnsi="標楷體" w:cs="標楷體" w:hint="eastAsia"/>
    </w:rPr>
  </w:style>
  <w:style w:type="character" w:customStyle="1" w:styleId="WW8Num98z0">
    <w:name w:val="WW8Num98z0"/>
    <w:rsid w:val="0020015A"/>
    <w:rPr>
      <w:rFonts w:hint="eastAsia"/>
    </w:rPr>
  </w:style>
  <w:style w:type="character" w:customStyle="1" w:styleId="WW8Num99z0">
    <w:name w:val="WW8Num99z0"/>
    <w:rsid w:val="0020015A"/>
    <w:rPr>
      <w:rFonts w:hint="eastAsia"/>
    </w:rPr>
  </w:style>
  <w:style w:type="character" w:customStyle="1" w:styleId="WW8Num100z0">
    <w:name w:val="WW8Num100z0"/>
    <w:rsid w:val="0020015A"/>
    <w:rPr>
      <w:rFonts w:hint="eastAsia"/>
      <w:u w:val="none"/>
    </w:rPr>
  </w:style>
  <w:style w:type="character" w:customStyle="1" w:styleId="WW8Num100z1">
    <w:name w:val="WW8Num100z1"/>
    <w:rsid w:val="0020015A"/>
    <w:rPr>
      <w:rFonts w:hint="default"/>
      <w:u w:val="none"/>
    </w:rPr>
  </w:style>
  <w:style w:type="character" w:customStyle="1" w:styleId="WW8Num100z2">
    <w:name w:val="WW8Num100z2"/>
    <w:rsid w:val="0020015A"/>
    <w:rPr>
      <w:rFonts w:hint="eastAsia"/>
    </w:rPr>
  </w:style>
  <w:style w:type="character" w:customStyle="1" w:styleId="WW8Num100z3">
    <w:name w:val="WW8Num100z3"/>
    <w:rsid w:val="0020015A"/>
  </w:style>
  <w:style w:type="character" w:customStyle="1" w:styleId="WW8Num100z4">
    <w:name w:val="WW8Num100z4"/>
    <w:rsid w:val="0020015A"/>
  </w:style>
  <w:style w:type="character" w:customStyle="1" w:styleId="WW8Num100z5">
    <w:name w:val="WW8Num100z5"/>
    <w:rsid w:val="0020015A"/>
  </w:style>
  <w:style w:type="character" w:customStyle="1" w:styleId="WW8Num100z6">
    <w:name w:val="WW8Num100z6"/>
    <w:rsid w:val="0020015A"/>
  </w:style>
  <w:style w:type="character" w:customStyle="1" w:styleId="WW8Num100z7">
    <w:name w:val="WW8Num100z7"/>
    <w:rsid w:val="0020015A"/>
  </w:style>
  <w:style w:type="character" w:customStyle="1" w:styleId="WW8Num100z8">
    <w:name w:val="WW8Num100z8"/>
    <w:rsid w:val="0020015A"/>
  </w:style>
  <w:style w:type="character" w:customStyle="1" w:styleId="WW8Num101z0">
    <w:name w:val="WW8Num101z0"/>
    <w:rsid w:val="0020015A"/>
    <w:rPr>
      <w:rFonts w:ascii="標楷體" w:hAnsi="標楷體" w:cs="標楷體" w:hint="default"/>
      <w:sz w:val="24"/>
      <w:szCs w:val="24"/>
    </w:rPr>
  </w:style>
  <w:style w:type="character" w:customStyle="1" w:styleId="WW8Num102z0">
    <w:name w:val="WW8Num102z0"/>
    <w:rsid w:val="0020015A"/>
    <w:rPr>
      <w:rFonts w:cs="標楷體" w:hint="eastAsia"/>
      <w:b w:val="0"/>
      <w:sz w:val="28"/>
      <w:szCs w:val="28"/>
    </w:rPr>
  </w:style>
  <w:style w:type="character" w:customStyle="1" w:styleId="WW8Num103z0">
    <w:name w:val="WW8Num103z0"/>
    <w:rsid w:val="0020015A"/>
  </w:style>
  <w:style w:type="character" w:customStyle="1" w:styleId="WW8Num104z0">
    <w:name w:val="WW8Num104z0"/>
    <w:rsid w:val="0020015A"/>
    <w:rPr>
      <w:rFonts w:hint="eastAsia"/>
      <w:color w:val="auto"/>
      <w:u w:val="none"/>
    </w:rPr>
  </w:style>
  <w:style w:type="character" w:customStyle="1" w:styleId="WW8Num104z1">
    <w:name w:val="WW8Num104z1"/>
    <w:rsid w:val="0020015A"/>
  </w:style>
  <w:style w:type="character" w:customStyle="1" w:styleId="WW8Num104z2">
    <w:name w:val="WW8Num104z2"/>
    <w:rsid w:val="0020015A"/>
    <w:rPr>
      <w:rFonts w:cs="標楷體" w:hint="eastAsia"/>
    </w:rPr>
  </w:style>
  <w:style w:type="character" w:customStyle="1" w:styleId="WW8Num104z3">
    <w:name w:val="WW8Num104z3"/>
    <w:rsid w:val="0020015A"/>
  </w:style>
  <w:style w:type="character" w:customStyle="1" w:styleId="WW8Num104z5">
    <w:name w:val="WW8Num104z5"/>
    <w:rsid w:val="0020015A"/>
  </w:style>
  <w:style w:type="character" w:customStyle="1" w:styleId="WW8Num104z6">
    <w:name w:val="WW8Num104z6"/>
    <w:rsid w:val="0020015A"/>
  </w:style>
  <w:style w:type="character" w:customStyle="1" w:styleId="WW8Num104z7">
    <w:name w:val="WW8Num104z7"/>
    <w:rsid w:val="0020015A"/>
  </w:style>
  <w:style w:type="character" w:customStyle="1" w:styleId="WW8Num104z8">
    <w:name w:val="WW8Num104z8"/>
    <w:rsid w:val="0020015A"/>
  </w:style>
  <w:style w:type="character" w:customStyle="1" w:styleId="WW8Num105z0">
    <w:name w:val="WW8Num105z0"/>
    <w:rsid w:val="0020015A"/>
    <w:rPr>
      <w:rFonts w:hint="eastAsia"/>
      <w:b w:val="0"/>
      <w:color w:val="000000"/>
      <w:u w:val="none"/>
    </w:rPr>
  </w:style>
  <w:style w:type="character" w:customStyle="1" w:styleId="WW8Num106z0">
    <w:name w:val="WW8Num106z0"/>
    <w:rsid w:val="0020015A"/>
    <w:rPr>
      <w:rFonts w:hint="eastAsia"/>
    </w:rPr>
  </w:style>
  <w:style w:type="character" w:customStyle="1" w:styleId="WW8Num107z0">
    <w:name w:val="WW8Num107z0"/>
    <w:rsid w:val="0020015A"/>
    <w:rPr>
      <w:rFonts w:hint="eastAsia"/>
      <w:b w:val="0"/>
      <w:sz w:val="28"/>
      <w:szCs w:val="28"/>
    </w:rPr>
  </w:style>
  <w:style w:type="character" w:customStyle="1" w:styleId="WW8Num108z0">
    <w:name w:val="WW8Num108z0"/>
    <w:rsid w:val="0020015A"/>
    <w:rPr>
      <w:rFonts w:hint="eastAsia"/>
      <w:u w:val="none"/>
    </w:rPr>
  </w:style>
  <w:style w:type="character" w:customStyle="1" w:styleId="WW8Num109z0">
    <w:name w:val="WW8Num109z0"/>
    <w:rsid w:val="0020015A"/>
    <w:rPr>
      <w:rFonts w:ascii="標楷體" w:eastAsia="標楷體" w:hAnsi="標楷體" w:cs="標楷體" w:hint="eastAsia"/>
      <w:bCs/>
      <w:szCs w:val="24"/>
    </w:rPr>
  </w:style>
  <w:style w:type="character" w:customStyle="1" w:styleId="WW8Num110z0">
    <w:name w:val="WW8Num110z0"/>
    <w:rsid w:val="0020015A"/>
    <w:rPr>
      <w:rFonts w:hint="eastAsia"/>
    </w:rPr>
  </w:style>
  <w:style w:type="character" w:customStyle="1" w:styleId="WW8Num111z0">
    <w:name w:val="WW8Num111z0"/>
    <w:rsid w:val="0020015A"/>
    <w:rPr>
      <w:rFonts w:hint="default"/>
      <w:color w:val="auto"/>
      <w:u w:val="none"/>
    </w:rPr>
  </w:style>
  <w:style w:type="character" w:customStyle="1" w:styleId="WW8Num112z0">
    <w:name w:val="WW8Num112z0"/>
    <w:rsid w:val="0020015A"/>
    <w:rPr>
      <w:rFonts w:hint="eastAsia"/>
      <w:lang w:val="en-US"/>
    </w:rPr>
  </w:style>
  <w:style w:type="character" w:customStyle="1" w:styleId="WW8Num112z1">
    <w:name w:val="WW8Num112z1"/>
    <w:rsid w:val="0020015A"/>
    <w:rPr>
      <w:rFonts w:ascii="標楷體" w:eastAsia="標楷體" w:hAnsi="標楷體" w:cs="Times New Roman"/>
    </w:rPr>
  </w:style>
  <w:style w:type="character" w:customStyle="1" w:styleId="WW8Num112z2">
    <w:name w:val="WW8Num112z2"/>
    <w:rsid w:val="0020015A"/>
    <w:rPr>
      <w:rFonts w:ascii="標楷體" w:eastAsia="標楷體" w:hAnsi="標楷體" w:cs="標楷體" w:hint="eastAsia"/>
      <w:sz w:val="24"/>
      <w:szCs w:val="24"/>
    </w:rPr>
  </w:style>
  <w:style w:type="character" w:customStyle="1" w:styleId="WW8Num113z0">
    <w:name w:val="WW8Num113z0"/>
    <w:rsid w:val="0020015A"/>
    <w:rPr>
      <w:rFonts w:hint="eastAsia"/>
    </w:rPr>
  </w:style>
  <w:style w:type="character" w:customStyle="1" w:styleId="WW8Num114z0">
    <w:name w:val="WW8Num114z0"/>
    <w:rsid w:val="0020015A"/>
    <w:rPr>
      <w:rFonts w:ascii="標楷體" w:hAnsi="標楷體" w:cs="標楷體" w:hint="eastAsia"/>
      <w:sz w:val="24"/>
      <w:szCs w:val="24"/>
    </w:rPr>
  </w:style>
  <w:style w:type="character" w:customStyle="1" w:styleId="WW8Num115z0">
    <w:name w:val="WW8Num115z0"/>
    <w:rsid w:val="0020015A"/>
    <w:rPr>
      <w:rFonts w:hint="eastAsia"/>
    </w:rPr>
  </w:style>
  <w:style w:type="character" w:customStyle="1" w:styleId="WW8Num116z0">
    <w:name w:val="WW8Num116z0"/>
    <w:rsid w:val="0020015A"/>
    <w:rPr>
      <w:rFonts w:hint="eastAsia"/>
    </w:rPr>
  </w:style>
  <w:style w:type="character" w:customStyle="1" w:styleId="WW8Num117z0">
    <w:name w:val="WW8Num117z0"/>
    <w:rsid w:val="0020015A"/>
    <w:rPr>
      <w:rFonts w:hint="eastAsia"/>
      <w:lang w:val="en-US"/>
    </w:rPr>
  </w:style>
  <w:style w:type="character" w:customStyle="1" w:styleId="WW8Num117z1">
    <w:name w:val="WW8Num117z1"/>
    <w:rsid w:val="0020015A"/>
    <w:rPr>
      <w:rFonts w:ascii="標楷體" w:eastAsia="標楷體" w:hAnsi="標楷體" w:cs="Times New Roman"/>
    </w:rPr>
  </w:style>
  <w:style w:type="character" w:customStyle="1" w:styleId="WW8Num117z2">
    <w:name w:val="WW8Num117z2"/>
    <w:rsid w:val="0020015A"/>
    <w:rPr>
      <w:rFonts w:hint="eastAsia"/>
    </w:rPr>
  </w:style>
  <w:style w:type="character" w:customStyle="1" w:styleId="WW8Num118z0">
    <w:name w:val="WW8Num118z0"/>
    <w:rsid w:val="0020015A"/>
    <w:rPr>
      <w:rFonts w:ascii="Times New Roman" w:eastAsia="標楷體" w:hAnsi="Times New Roman" w:cs="標楷體" w:hint="default"/>
      <w:b/>
      <w:sz w:val="32"/>
      <w:szCs w:val="32"/>
    </w:rPr>
  </w:style>
  <w:style w:type="character" w:customStyle="1" w:styleId="WW8Num119z0">
    <w:name w:val="WW8Num119z0"/>
    <w:rsid w:val="0020015A"/>
    <w:rPr>
      <w:rFonts w:ascii="Times New Roman" w:eastAsia="標楷體" w:hAnsi="Times New Roman" w:cs="標楷體" w:hint="eastAsia"/>
      <w:szCs w:val="24"/>
    </w:rPr>
  </w:style>
  <w:style w:type="character" w:customStyle="1" w:styleId="WW8Num119z2">
    <w:name w:val="WW8Num119z2"/>
    <w:rsid w:val="0020015A"/>
  </w:style>
  <w:style w:type="character" w:customStyle="1" w:styleId="WW8Num119z3">
    <w:name w:val="WW8Num119z3"/>
    <w:rsid w:val="0020015A"/>
  </w:style>
  <w:style w:type="character" w:customStyle="1" w:styleId="WW8Num119z4">
    <w:name w:val="WW8Num119z4"/>
    <w:rsid w:val="0020015A"/>
  </w:style>
  <w:style w:type="character" w:customStyle="1" w:styleId="WW8Num119z5">
    <w:name w:val="WW8Num119z5"/>
    <w:rsid w:val="0020015A"/>
  </w:style>
  <w:style w:type="character" w:customStyle="1" w:styleId="WW8Num119z6">
    <w:name w:val="WW8Num119z6"/>
    <w:rsid w:val="0020015A"/>
  </w:style>
  <w:style w:type="character" w:customStyle="1" w:styleId="WW8Num119z7">
    <w:name w:val="WW8Num119z7"/>
    <w:rsid w:val="0020015A"/>
  </w:style>
  <w:style w:type="character" w:customStyle="1" w:styleId="WW8Num119z8">
    <w:name w:val="WW8Num119z8"/>
    <w:rsid w:val="0020015A"/>
  </w:style>
  <w:style w:type="character" w:customStyle="1" w:styleId="WW8Num120z0">
    <w:name w:val="WW8Num120z0"/>
    <w:rsid w:val="0020015A"/>
    <w:rPr>
      <w:rFonts w:hint="default"/>
      <w:strike w:val="0"/>
      <w:dstrike w:val="0"/>
      <w:color w:val="auto"/>
    </w:rPr>
  </w:style>
  <w:style w:type="character" w:customStyle="1" w:styleId="WW8Num121z0">
    <w:name w:val="WW8Num121z0"/>
    <w:rsid w:val="0020015A"/>
    <w:rPr>
      <w:rFonts w:eastAsia="標楷體" w:hint="eastAsia"/>
      <w:b w:val="0"/>
      <w:i w:val="0"/>
      <w:sz w:val="24"/>
      <w:szCs w:val="24"/>
    </w:rPr>
  </w:style>
  <w:style w:type="character" w:customStyle="1" w:styleId="WW8Num122z0">
    <w:name w:val="WW8Num122z0"/>
    <w:rsid w:val="0020015A"/>
  </w:style>
  <w:style w:type="character" w:customStyle="1" w:styleId="WW8Num123z0">
    <w:name w:val="WW8Num123z0"/>
    <w:rsid w:val="0020015A"/>
    <w:rPr>
      <w:rFonts w:ascii="標楷體" w:eastAsia="標楷體" w:hAnsi="標楷體" w:cs="標楷體" w:hint="eastAsia"/>
      <w:sz w:val="24"/>
      <w:szCs w:val="24"/>
    </w:rPr>
  </w:style>
  <w:style w:type="character" w:customStyle="1" w:styleId="WW8Num124z0">
    <w:name w:val="WW8Num124z0"/>
    <w:rsid w:val="0020015A"/>
  </w:style>
  <w:style w:type="character" w:customStyle="1" w:styleId="WW8Num125z0">
    <w:name w:val="WW8Num125z0"/>
    <w:rsid w:val="0020015A"/>
    <w:rPr>
      <w:rFonts w:ascii="標楷體" w:eastAsia="標楷體" w:hAnsi="標楷體" w:cs="標楷體" w:hint="eastAsia"/>
      <w:sz w:val="24"/>
      <w:szCs w:val="24"/>
    </w:rPr>
  </w:style>
  <w:style w:type="character" w:customStyle="1" w:styleId="WW8Num126z0">
    <w:name w:val="WW8Num126z0"/>
    <w:rsid w:val="0020015A"/>
  </w:style>
  <w:style w:type="character" w:customStyle="1" w:styleId="WW8Num127z0">
    <w:name w:val="WW8Num127z0"/>
    <w:rsid w:val="0020015A"/>
    <w:rPr>
      <w:rFonts w:ascii="標楷體" w:eastAsia="標楷體" w:hAnsi="標楷體" w:cs="標楷體" w:hint="eastAsia"/>
      <w:b/>
      <w:szCs w:val="24"/>
    </w:rPr>
  </w:style>
  <w:style w:type="character" w:customStyle="1" w:styleId="WW8Num127z1">
    <w:name w:val="WW8Num127z1"/>
    <w:rsid w:val="0020015A"/>
  </w:style>
  <w:style w:type="character" w:customStyle="1" w:styleId="WW8Num127z2">
    <w:name w:val="WW8Num127z2"/>
    <w:rsid w:val="0020015A"/>
  </w:style>
  <w:style w:type="character" w:customStyle="1" w:styleId="WW8Num127z3">
    <w:name w:val="WW8Num127z3"/>
    <w:rsid w:val="0020015A"/>
  </w:style>
  <w:style w:type="character" w:customStyle="1" w:styleId="WW8Num127z4">
    <w:name w:val="WW8Num127z4"/>
    <w:rsid w:val="0020015A"/>
  </w:style>
  <w:style w:type="character" w:customStyle="1" w:styleId="WW8Num127z5">
    <w:name w:val="WW8Num127z5"/>
    <w:rsid w:val="0020015A"/>
  </w:style>
  <w:style w:type="character" w:customStyle="1" w:styleId="WW8Num127z6">
    <w:name w:val="WW8Num127z6"/>
    <w:rsid w:val="0020015A"/>
  </w:style>
  <w:style w:type="character" w:customStyle="1" w:styleId="WW8Num127z7">
    <w:name w:val="WW8Num127z7"/>
    <w:rsid w:val="0020015A"/>
  </w:style>
  <w:style w:type="character" w:customStyle="1" w:styleId="WW8Num127z8">
    <w:name w:val="WW8Num127z8"/>
    <w:rsid w:val="0020015A"/>
  </w:style>
  <w:style w:type="character" w:customStyle="1" w:styleId="WW8Num128z0">
    <w:name w:val="WW8Num128z0"/>
    <w:rsid w:val="0020015A"/>
    <w:rPr>
      <w:rFonts w:hint="eastAsia"/>
      <w:u w:val="none"/>
    </w:rPr>
  </w:style>
  <w:style w:type="character" w:customStyle="1" w:styleId="WW8Num128z2">
    <w:name w:val="WW8Num128z2"/>
    <w:rsid w:val="0020015A"/>
  </w:style>
  <w:style w:type="character" w:customStyle="1" w:styleId="WW8Num128z3">
    <w:name w:val="WW8Num128z3"/>
    <w:rsid w:val="0020015A"/>
  </w:style>
  <w:style w:type="character" w:customStyle="1" w:styleId="WW8Num128z4">
    <w:name w:val="WW8Num128z4"/>
    <w:rsid w:val="0020015A"/>
  </w:style>
  <w:style w:type="character" w:customStyle="1" w:styleId="WW8Num128z5">
    <w:name w:val="WW8Num128z5"/>
    <w:rsid w:val="0020015A"/>
  </w:style>
  <w:style w:type="character" w:customStyle="1" w:styleId="WW8Num128z6">
    <w:name w:val="WW8Num128z6"/>
    <w:rsid w:val="0020015A"/>
  </w:style>
  <w:style w:type="character" w:customStyle="1" w:styleId="WW8Num128z7">
    <w:name w:val="WW8Num128z7"/>
    <w:rsid w:val="0020015A"/>
  </w:style>
  <w:style w:type="character" w:customStyle="1" w:styleId="WW8Num128z8">
    <w:name w:val="WW8Num128z8"/>
    <w:rsid w:val="0020015A"/>
  </w:style>
  <w:style w:type="character" w:customStyle="1" w:styleId="WW8Num129z0">
    <w:name w:val="WW8Num129z0"/>
    <w:rsid w:val="0020015A"/>
    <w:rPr>
      <w:rFonts w:hint="eastAsia"/>
      <w:lang w:val="en-US"/>
    </w:rPr>
  </w:style>
  <w:style w:type="character" w:customStyle="1" w:styleId="WW8Num129z1">
    <w:name w:val="WW8Num129z1"/>
    <w:rsid w:val="0020015A"/>
    <w:rPr>
      <w:rFonts w:ascii="標楷體" w:eastAsia="標楷體" w:hAnsi="標楷體" w:cs="Times New Roman"/>
    </w:rPr>
  </w:style>
  <w:style w:type="character" w:customStyle="1" w:styleId="WW8Num129z2">
    <w:name w:val="WW8Num129z2"/>
    <w:rsid w:val="0020015A"/>
    <w:rPr>
      <w:rFonts w:hint="eastAsia"/>
    </w:rPr>
  </w:style>
  <w:style w:type="character" w:customStyle="1" w:styleId="WW8Num130z0">
    <w:name w:val="WW8Num130z0"/>
    <w:rsid w:val="0020015A"/>
    <w:rPr>
      <w:rFonts w:hint="eastAsia"/>
      <w:lang w:val="en-US"/>
    </w:rPr>
  </w:style>
  <w:style w:type="character" w:customStyle="1" w:styleId="WW8Num130z1">
    <w:name w:val="WW8Num130z1"/>
    <w:rsid w:val="0020015A"/>
    <w:rPr>
      <w:rFonts w:ascii="標楷體" w:eastAsia="標楷體" w:hAnsi="標楷體" w:cs="Times New Roman"/>
    </w:rPr>
  </w:style>
  <w:style w:type="character" w:customStyle="1" w:styleId="WW8Num130z2">
    <w:name w:val="WW8Num130z2"/>
    <w:rsid w:val="0020015A"/>
    <w:rPr>
      <w:rFonts w:ascii="標楷體" w:eastAsia="標楷體" w:hAnsi="標楷體" w:cs="標楷體" w:hint="eastAsia"/>
      <w:sz w:val="24"/>
      <w:szCs w:val="24"/>
    </w:rPr>
  </w:style>
  <w:style w:type="character" w:customStyle="1" w:styleId="WW8Num131z0">
    <w:name w:val="WW8Num131z0"/>
    <w:rsid w:val="0020015A"/>
    <w:rPr>
      <w:rFonts w:hint="eastAsia"/>
      <w:lang w:val="en-US"/>
    </w:rPr>
  </w:style>
  <w:style w:type="character" w:customStyle="1" w:styleId="WW8Num131z1">
    <w:name w:val="WW8Num131z1"/>
    <w:rsid w:val="0020015A"/>
    <w:rPr>
      <w:rFonts w:ascii="標楷體" w:eastAsia="標楷體" w:hAnsi="標楷體" w:cs="Times New Roman"/>
    </w:rPr>
  </w:style>
  <w:style w:type="character" w:customStyle="1" w:styleId="WW8Num131z2">
    <w:name w:val="WW8Num131z2"/>
    <w:rsid w:val="0020015A"/>
    <w:rPr>
      <w:rFonts w:ascii="標楷體" w:eastAsia="標楷體" w:hAnsi="標楷體" w:cs="標楷體" w:hint="eastAsia"/>
      <w:sz w:val="24"/>
      <w:szCs w:val="24"/>
    </w:rPr>
  </w:style>
  <w:style w:type="character" w:customStyle="1" w:styleId="WW8Num132z0">
    <w:name w:val="WW8Num132z0"/>
    <w:rsid w:val="0020015A"/>
    <w:rPr>
      <w:rFonts w:ascii="標楷體" w:eastAsia="標楷體" w:hAnsi="標楷體" w:cs="標楷體"/>
      <w:sz w:val="24"/>
      <w:szCs w:val="24"/>
    </w:rPr>
  </w:style>
  <w:style w:type="character" w:customStyle="1" w:styleId="WW8Num132z1">
    <w:name w:val="WW8Num132z1"/>
    <w:rsid w:val="0020015A"/>
  </w:style>
  <w:style w:type="character" w:customStyle="1" w:styleId="WW8Num132z2">
    <w:name w:val="WW8Num132z2"/>
    <w:rsid w:val="0020015A"/>
  </w:style>
  <w:style w:type="character" w:customStyle="1" w:styleId="WW8Num132z3">
    <w:name w:val="WW8Num132z3"/>
    <w:rsid w:val="0020015A"/>
  </w:style>
  <w:style w:type="character" w:customStyle="1" w:styleId="WW8Num132z4">
    <w:name w:val="WW8Num132z4"/>
    <w:rsid w:val="0020015A"/>
  </w:style>
  <w:style w:type="character" w:customStyle="1" w:styleId="WW8Num132z5">
    <w:name w:val="WW8Num132z5"/>
    <w:rsid w:val="0020015A"/>
  </w:style>
  <w:style w:type="character" w:customStyle="1" w:styleId="WW8Num132z6">
    <w:name w:val="WW8Num132z6"/>
    <w:rsid w:val="0020015A"/>
  </w:style>
  <w:style w:type="character" w:customStyle="1" w:styleId="WW8Num132z7">
    <w:name w:val="WW8Num132z7"/>
    <w:rsid w:val="0020015A"/>
  </w:style>
  <w:style w:type="character" w:customStyle="1" w:styleId="WW8Num132z8">
    <w:name w:val="WW8Num132z8"/>
    <w:rsid w:val="0020015A"/>
  </w:style>
  <w:style w:type="character" w:customStyle="1" w:styleId="WW8Num133z0">
    <w:name w:val="WW8Num133z0"/>
    <w:rsid w:val="0020015A"/>
  </w:style>
  <w:style w:type="character" w:customStyle="1" w:styleId="WW8Num133z1">
    <w:name w:val="WW8Num133z1"/>
    <w:rsid w:val="0020015A"/>
  </w:style>
  <w:style w:type="character" w:customStyle="1" w:styleId="WW8Num133z2">
    <w:name w:val="WW8Num133z2"/>
    <w:rsid w:val="0020015A"/>
  </w:style>
  <w:style w:type="character" w:customStyle="1" w:styleId="WW8Num133z3">
    <w:name w:val="WW8Num133z3"/>
    <w:rsid w:val="0020015A"/>
  </w:style>
  <w:style w:type="character" w:customStyle="1" w:styleId="WW8Num133z4">
    <w:name w:val="WW8Num133z4"/>
    <w:rsid w:val="0020015A"/>
  </w:style>
  <w:style w:type="character" w:customStyle="1" w:styleId="WW8Num133z5">
    <w:name w:val="WW8Num133z5"/>
    <w:rsid w:val="0020015A"/>
  </w:style>
  <w:style w:type="character" w:customStyle="1" w:styleId="WW8Num133z6">
    <w:name w:val="WW8Num133z6"/>
    <w:rsid w:val="0020015A"/>
  </w:style>
  <w:style w:type="character" w:customStyle="1" w:styleId="WW8Num133z7">
    <w:name w:val="WW8Num133z7"/>
    <w:rsid w:val="0020015A"/>
  </w:style>
  <w:style w:type="character" w:customStyle="1" w:styleId="WW8Num133z8">
    <w:name w:val="WW8Num133z8"/>
    <w:rsid w:val="0020015A"/>
  </w:style>
  <w:style w:type="character" w:customStyle="1" w:styleId="WW8Num134z0">
    <w:name w:val="WW8Num134z0"/>
    <w:rsid w:val="0020015A"/>
    <w:rPr>
      <w:rFonts w:ascii="標楷體" w:eastAsia="標楷體" w:hAnsi="標楷體" w:cs="標楷體" w:hint="eastAsia"/>
      <w:sz w:val="24"/>
      <w:szCs w:val="24"/>
    </w:rPr>
  </w:style>
  <w:style w:type="character" w:customStyle="1" w:styleId="WW8Num134z1">
    <w:name w:val="WW8Num134z1"/>
    <w:rsid w:val="0020015A"/>
  </w:style>
  <w:style w:type="character" w:customStyle="1" w:styleId="WW8Num134z2">
    <w:name w:val="WW8Num134z2"/>
    <w:rsid w:val="0020015A"/>
  </w:style>
  <w:style w:type="character" w:customStyle="1" w:styleId="WW8Num134z3">
    <w:name w:val="WW8Num134z3"/>
    <w:rsid w:val="0020015A"/>
  </w:style>
  <w:style w:type="character" w:customStyle="1" w:styleId="WW8Num134z4">
    <w:name w:val="WW8Num134z4"/>
    <w:rsid w:val="0020015A"/>
  </w:style>
  <w:style w:type="character" w:customStyle="1" w:styleId="WW8Num134z5">
    <w:name w:val="WW8Num134z5"/>
    <w:rsid w:val="0020015A"/>
  </w:style>
  <w:style w:type="character" w:customStyle="1" w:styleId="WW8Num134z6">
    <w:name w:val="WW8Num134z6"/>
    <w:rsid w:val="0020015A"/>
  </w:style>
  <w:style w:type="character" w:customStyle="1" w:styleId="WW8Num134z7">
    <w:name w:val="WW8Num134z7"/>
    <w:rsid w:val="0020015A"/>
  </w:style>
  <w:style w:type="character" w:customStyle="1" w:styleId="WW8Num134z8">
    <w:name w:val="WW8Num134z8"/>
    <w:rsid w:val="0020015A"/>
  </w:style>
  <w:style w:type="character" w:customStyle="1" w:styleId="WW8Num135z0">
    <w:name w:val="WW8Num135z0"/>
    <w:rsid w:val="0020015A"/>
    <w:rPr>
      <w:rFonts w:ascii="標楷體" w:eastAsia="標楷體" w:hAnsi="標楷體" w:cs="標楷體" w:hint="eastAsia"/>
      <w:sz w:val="24"/>
      <w:szCs w:val="24"/>
    </w:rPr>
  </w:style>
  <w:style w:type="character" w:customStyle="1" w:styleId="WW8Num135z1">
    <w:name w:val="WW8Num135z1"/>
    <w:rsid w:val="0020015A"/>
  </w:style>
  <w:style w:type="character" w:customStyle="1" w:styleId="WW8Num135z2">
    <w:name w:val="WW8Num135z2"/>
    <w:rsid w:val="0020015A"/>
  </w:style>
  <w:style w:type="character" w:customStyle="1" w:styleId="WW8Num135z3">
    <w:name w:val="WW8Num135z3"/>
    <w:rsid w:val="0020015A"/>
  </w:style>
  <w:style w:type="character" w:customStyle="1" w:styleId="WW8Num135z4">
    <w:name w:val="WW8Num135z4"/>
    <w:rsid w:val="0020015A"/>
  </w:style>
  <w:style w:type="character" w:customStyle="1" w:styleId="WW8Num135z5">
    <w:name w:val="WW8Num135z5"/>
    <w:rsid w:val="0020015A"/>
  </w:style>
  <w:style w:type="character" w:customStyle="1" w:styleId="WW8Num135z6">
    <w:name w:val="WW8Num135z6"/>
    <w:rsid w:val="0020015A"/>
  </w:style>
  <w:style w:type="character" w:customStyle="1" w:styleId="WW8Num135z7">
    <w:name w:val="WW8Num135z7"/>
    <w:rsid w:val="0020015A"/>
  </w:style>
  <w:style w:type="character" w:customStyle="1" w:styleId="WW8Num135z8">
    <w:name w:val="WW8Num135z8"/>
    <w:rsid w:val="0020015A"/>
  </w:style>
  <w:style w:type="character" w:customStyle="1" w:styleId="WW8Num136z0">
    <w:name w:val="WW8Num136z0"/>
    <w:rsid w:val="0020015A"/>
    <w:rPr>
      <w:rFonts w:ascii="標楷體" w:eastAsia="標楷體" w:hAnsi="標楷體" w:cs="標楷體" w:hint="default"/>
      <w:sz w:val="24"/>
      <w:szCs w:val="24"/>
    </w:rPr>
  </w:style>
  <w:style w:type="character" w:customStyle="1" w:styleId="WW8Num136z1">
    <w:name w:val="WW8Num136z1"/>
    <w:rsid w:val="0020015A"/>
  </w:style>
  <w:style w:type="character" w:customStyle="1" w:styleId="WW8Num136z2">
    <w:name w:val="WW8Num136z2"/>
    <w:rsid w:val="0020015A"/>
  </w:style>
  <w:style w:type="character" w:customStyle="1" w:styleId="WW8Num136z3">
    <w:name w:val="WW8Num136z3"/>
    <w:rsid w:val="0020015A"/>
  </w:style>
  <w:style w:type="character" w:customStyle="1" w:styleId="WW8Num136z4">
    <w:name w:val="WW8Num136z4"/>
    <w:rsid w:val="0020015A"/>
  </w:style>
  <w:style w:type="character" w:customStyle="1" w:styleId="WW8Num136z5">
    <w:name w:val="WW8Num136z5"/>
    <w:rsid w:val="0020015A"/>
  </w:style>
  <w:style w:type="character" w:customStyle="1" w:styleId="WW8Num136z6">
    <w:name w:val="WW8Num136z6"/>
    <w:rsid w:val="0020015A"/>
  </w:style>
  <w:style w:type="character" w:customStyle="1" w:styleId="WW8Num136z7">
    <w:name w:val="WW8Num136z7"/>
    <w:rsid w:val="0020015A"/>
  </w:style>
  <w:style w:type="character" w:customStyle="1" w:styleId="WW8Num136z8">
    <w:name w:val="WW8Num136z8"/>
    <w:rsid w:val="0020015A"/>
  </w:style>
  <w:style w:type="character" w:customStyle="1" w:styleId="WW8Num137z0">
    <w:name w:val="WW8Num137z0"/>
    <w:rsid w:val="0020015A"/>
    <w:rPr>
      <w:rFonts w:ascii="標楷體" w:eastAsia="標楷體" w:hAnsi="標楷體" w:cs="標楷體" w:hint="eastAsia"/>
      <w:sz w:val="24"/>
      <w:szCs w:val="24"/>
    </w:rPr>
  </w:style>
  <w:style w:type="character" w:customStyle="1" w:styleId="WW8Num137z1">
    <w:name w:val="WW8Num137z1"/>
    <w:rsid w:val="0020015A"/>
  </w:style>
  <w:style w:type="character" w:customStyle="1" w:styleId="WW8Num137z2">
    <w:name w:val="WW8Num137z2"/>
    <w:rsid w:val="0020015A"/>
  </w:style>
  <w:style w:type="character" w:customStyle="1" w:styleId="WW8Num137z3">
    <w:name w:val="WW8Num137z3"/>
    <w:rsid w:val="0020015A"/>
  </w:style>
  <w:style w:type="character" w:customStyle="1" w:styleId="WW8Num137z4">
    <w:name w:val="WW8Num137z4"/>
    <w:rsid w:val="0020015A"/>
  </w:style>
  <w:style w:type="character" w:customStyle="1" w:styleId="WW8Num137z5">
    <w:name w:val="WW8Num137z5"/>
    <w:rsid w:val="0020015A"/>
  </w:style>
  <w:style w:type="character" w:customStyle="1" w:styleId="WW8Num137z6">
    <w:name w:val="WW8Num137z6"/>
    <w:rsid w:val="0020015A"/>
  </w:style>
  <w:style w:type="character" w:customStyle="1" w:styleId="WW8Num137z7">
    <w:name w:val="WW8Num137z7"/>
    <w:rsid w:val="0020015A"/>
  </w:style>
  <w:style w:type="character" w:customStyle="1" w:styleId="WW8Num137z8">
    <w:name w:val="WW8Num137z8"/>
    <w:rsid w:val="0020015A"/>
  </w:style>
  <w:style w:type="character" w:customStyle="1" w:styleId="WW8Num138z0">
    <w:name w:val="WW8Num138z0"/>
    <w:rsid w:val="0020015A"/>
    <w:rPr>
      <w:rFonts w:ascii="標楷體" w:eastAsia="標楷體" w:hAnsi="標楷體" w:cs="標楷體" w:hint="eastAsia"/>
      <w:sz w:val="24"/>
      <w:szCs w:val="24"/>
    </w:rPr>
  </w:style>
  <w:style w:type="character" w:customStyle="1" w:styleId="WW8Num138z1">
    <w:name w:val="WW8Num138z1"/>
    <w:rsid w:val="0020015A"/>
  </w:style>
  <w:style w:type="character" w:customStyle="1" w:styleId="WW8Num138z2">
    <w:name w:val="WW8Num138z2"/>
    <w:rsid w:val="0020015A"/>
  </w:style>
  <w:style w:type="character" w:customStyle="1" w:styleId="WW8Num138z3">
    <w:name w:val="WW8Num138z3"/>
    <w:rsid w:val="0020015A"/>
  </w:style>
  <w:style w:type="character" w:customStyle="1" w:styleId="WW8Num138z4">
    <w:name w:val="WW8Num138z4"/>
    <w:rsid w:val="0020015A"/>
  </w:style>
  <w:style w:type="character" w:customStyle="1" w:styleId="WW8Num138z5">
    <w:name w:val="WW8Num138z5"/>
    <w:rsid w:val="0020015A"/>
  </w:style>
  <w:style w:type="character" w:customStyle="1" w:styleId="WW8Num138z6">
    <w:name w:val="WW8Num138z6"/>
    <w:rsid w:val="0020015A"/>
  </w:style>
  <w:style w:type="character" w:customStyle="1" w:styleId="WW8Num138z7">
    <w:name w:val="WW8Num138z7"/>
    <w:rsid w:val="0020015A"/>
  </w:style>
  <w:style w:type="character" w:customStyle="1" w:styleId="WW8Num138z8">
    <w:name w:val="WW8Num138z8"/>
    <w:rsid w:val="0020015A"/>
  </w:style>
  <w:style w:type="character" w:customStyle="1" w:styleId="WW8Num139z0">
    <w:name w:val="WW8Num139z0"/>
    <w:rsid w:val="0020015A"/>
  </w:style>
  <w:style w:type="character" w:customStyle="1" w:styleId="WW8Num139z1">
    <w:name w:val="WW8Num139z1"/>
    <w:rsid w:val="0020015A"/>
  </w:style>
  <w:style w:type="character" w:customStyle="1" w:styleId="WW8Num139z2">
    <w:name w:val="WW8Num139z2"/>
    <w:rsid w:val="0020015A"/>
  </w:style>
  <w:style w:type="character" w:customStyle="1" w:styleId="WW8Num139z3">
    <w:name w:val="WW8Num139z3"/>
    <w:rsid w:val="0020015A"/>
  </w:style>
  <w:style w:type="character" w:customStyle="1" w:styleId="WW8Num139z4">
    <w:name w:val="WW8Num139z4"/>
    <w:rsid w:val="0020015A"/>
  </w:style>
  <w:style w:type="character" w:customStyle="1" w:styleId="WW8Num139z5">
    <w:name w:val="WW8Num139z5"/>
    <w:rsid w:val="0020015A"/>
  </w:style>
  <w:style w:type="character" w:customStyle="1" w:styleId="WW8Num139z6">
    <w:name w:val="WW8Num139z6"/>
    <w:rsid w:val="0020015A"/>
  </w:style>
  <w:style w:type="character" w:customStyle="1" w:styleId="WW8Num139z7">
    <w:name w:val="WW8Num139z7"/>
    <w:rsid w:val="0020015A"/>
  </w:style>
  <w:style w:type="character" w:customStyle="1" w:styleId="WW8Num139z8">
    <w:name w:val="WW8Num139z8"/>
    <w:rsid w:val="0020015A"/>
  </w:style>
  <w:style w:type="character" w:customStyle="1" w:styleId="WW8Num140z0">
    <w:name w:val="WW8Num140z0"/>
    <w:rsid w:val="0020015A"/>
  </w:style>
  <w:style w:type="character" w:customStyle="1" w:styleId="WW8Num140z1">
    <w:name w:val="WW8Num140z1"/>
    <w:rsid w:val="0020015A"/>
  </w:style>
  <w:style w:type="character" w:customStyle="1" w:styleId="WW8Num140z2">
    <w:name w:val="WW8Num140z2"/>
    <w:rsid w:val="0020015A"/>
  </w:style>
  <w:style w:type="character" w:customStyle="1" w:styleId="WW8Num140z3">
    <w:name w:val="WW8Num140z3"/>
    <w:rsid w:val="0020015A"/>
  </w:style>
  <w:style w:type="character" w:customStyle="1" w:styleId="WW8Num140z4">
    <w:name w:val="WW8Num140z4"/>
    <w:rsid w:val="0020015A"/>
  </w:style>
  <w:style w:type="character" w:customStyle="1" w:styleId="WW8Num140z5">
    <w:name w:val="WW8Num140z5"/>
    <w:rsid w:val="0020015A"/>
  </w:style>
  <w:style w:type="character" w:customStyle="1" w:styleId="WW8Num140z6">
    <w:name w:val="WW8Num140z6"/>
    <w:rsid w:val="0020015A"/>
  </w:style>
  <w:style w:type="character" w:customStyle="1" w:styleId="WW8Num140z7">
    <w:name w:val="WW8Num140z7"/>
    <w:rsid w:val="0020015A"/>
  </w:style>
  <w:style w:type="character" w:customStyle="1" w:styleId="WW8Num140z8">
    <w:name w:val="WW8Num140z8"/>
    <w:rsid w:val="0020015A"/>
  </w:style>
  <w:style w:type="character" w:customStyle="1" w:styleId="WW8Num141z0">
    <w:name w:val="WW8Num141z0"/>
    <w:rsid w:val="0020015A"/>
    <w:rPr>
      <w:rFonts w:ascii="標楷體" w:eastAsia="標楷體" w:hAnsi="標楷體" w:cs="標楷體" w:hint="eastAsia"/>
      <w:sz w:val="24"/>
      <w:szCs w:val="24"/>
    </w:rPr>
  </w:style>
  <w:style w:type="character" w:customStyle="1" w:styleId="WW8Num141z1">
    <w:name w:val="WW8Num141z1"/>
    <w:rsid w:val="0020015A"/>
  </w:style>
  <w:style w:type="character" w:customStyle="1" w:styleId="WW8Num141z2">
    <w:name w:val="WW8Num141z2"/>
    <w:rsid w:val="0020015A"/>
  </w:style>
  <w:style w:type="character" w:customStyle="1" w:styleId="WW8Num141z3">
    <w:name w:val="WW8Num141z3"/>
    <w:rsid w:val="0020015A"/>
  </w:style>
  <w:style w:type="character" w:customStyle="1" w:styleId="WW8Num141z4">
    <w:name w:val="WW8Num141z4"/>
    <w:rsid w:val="0020015A"/>
  </w:style>
  <w:style w:type="character" w:customStyle="1" w:styleId="WW8Num141z5">
    <w:name w:val="WW8Num141z5"/>
    <w:rsid w:val="0020015A"/>
  </w:style>
  <w:style w:type="character" w:customStyle="1" w:styleId="WW8Num141z6">
    <w:name w:val="WW8Num141z6"/>
    <w:rsid w:val="0020015A"/>
  </w:style>
  <w:style w:type="character" w:customStyle="1" w:styleId="WW8Num141z7">
    <w:name w:val="WW8Num141z7"/>
    <w:rsid w:val="0020015A"/>
  </w:style>
  <w:style w:type="character" w:customStyle="1" w:styleId="WW8Num141z8">
    <w:name w:val="WW8Num141z8"/>
    <w:rsid w:val="0020015A"/>
  </w:style>
  <w:style w:type="character" w:customStyle="1" w:styleId="WW8Num142z0">
    <w:name w:val="WW8Num142z0"/>
    <w:rsid w:val="0020015A"/>
  </w:style>
  <w:style w:type="character" w:customStyle="1" w:styleId="WW8Num142z1">
    <w:name w:val="WW8Num142z1"/>
    <w:rsid w:val="0020015A"/>
  </w:style>
  <w:style w:type="character" w:customStyle="1" w:styleId="WW8Num142z2">
    <w:name w:val="WW8Num142z2"/>
    <w:rsid w:val="0020015A"/>
  </w:style>
  <w:style w:type="character" w:customStyle="1" w:styleId="WW8Num142z3">
    <w:name w:val="WW8Num142z3"/>
    <w:rsid w:val="0020015A"/>
  </w:style>
  <w:style w:type="character" w:customStyle="1" w:styleId="WW8Num142z4">
    <w:name w:val="WW8Num142z4"/>
    <w:rsid w:val="0020015A"/>
  </w:style>
  <w:style w:type="character" w:customStyle="1" w:styleId="WW8Num142z5">
    <w:name w:val="WW8Num142z5"/>
    <w:rsid w:val="0020015A"/>
  </w:style>
  <w:style w:type="character" w:customStyle="1" w:styleId="WW8Num142z6">
    <w:name w:val="WW8Num142z6"/>
    <w:rsid w:val="0020015A"/>
  </w:style>
  <w:style w:type="character" w:customStyle="1" w:styleId="WW8Num142z7">
    <w:name w:val="WW8Num142z7"/>
    <w:rsid w:val="0020015A"/>
  </w:style>
  <w:style w:type="character" w:customStyle="1" w:styleId="WW8Num142z8">
    <w:name w:val="WW8Num142z8"/>
    <w:rsid w:val="0020015A"/>
  </w:style>
  <w:style w:type="character" w:customStyle="1" w:styleId="WW8Num143z0">
    <w:name w:val="WW8Num143z0"/>
    <w:rsid w:val="0020015A"/>
  </w:style>
  <w:style w:type="character" w:customStyle="1" w:styleId="WW8Num143z1">
    <w:name w:val="WW8Num143z1"/>
    <w:rsid w:val="0020015A"/>
  </w:style>
  <w:style w:type="character" w:customStyle="1" w:styleId="WW8Num143z2">
    <w:name w:val="WW8Num143z2"/>
    <w:rsid w:val="0020015A"/>
  </w:style>
  <w:style w:type="character" w:customStyle="1" w:styleId="WW8Num143z3">
    <w:name w:val="WW8Num143z3"/>
    <w:rsid w:val="0020015A"/>
  </w:style>
  <w:style w:type="character" w:customStyle="1" w:styleId="WW8Num143z4">
    <w:name w:val="WW8Num143z4"/>
    <w:rsid w:val="0020015A"/>
  </w:style>
  <w:style w:type="character" w:customStyle="1" w:styleId="WW8Num143z5">
    <w:name w:val="WW8Num143z5"/>
    <w:rsid w:val="0020015A"/>
  </w:style>
  <w:style w:type="character" w:customStyle="1" w:styleId="WW8Num143z6">
    <w:name w:val="WW8Num143z6"/>
    <w:rsid w:val="0020015A"/>
  </w:style>
  <w:style w:type="character" w:customStyle="1" w:styleId="WW8Num143z7">
    <w:name w:val="WW8Num143z7"/>
    <w:rsid w:val="0020015A"/>
  </w:style>
  <w:style w:type="character" w:customStyle="1" w:styleId="WW8Num143z8">
    <w:name w:val="WW8Num143z8"/>
    <w:rsid w:val="0020015A"/>
  </w:style>
  <w:style w:type="character" w:customStyle="1" w:styleId="WW8Num144z0">
    <w:name w:val="WW8Num144z0"/>
    <w:rsid w:val="0020015A"/>
    <w:rPr>
      <w:rFonts w:ascii="標楷體" w:eastAsia="標楷體" w:hAnsi="標楷體" w:cs="標楷體" w:hint="eastAsia"/>
      <w:sz w:val="24"/>
      <w:szCs w:val="24"/>
    </w:rPr>
  </w:style>
  <w:style w:type="character" w:customStyle="1" w:styleId="WW8Num144z1">
    <w:name w:val="WW8Num144z1"/>
    <w:rsid w:val="0020015A"/>
  </w:style>
  <w:style w:type="character" w:customStyle="1" w:styleId="WW8Num144z2">
    <w:name w:val="WW8Num144z2"/>
    <w:rsid w:val="0020015A"/>
  </w:style>
  <w:style w:type="character" w:customStyle="1" w:styleId="WW8Num144z3">
    <w:name w:val="WW8Num144z3"/>
    <w:rsid w:val="0020015A"/>
  </w:style>
  <w:style w:type="character" w:customStyle="1" w:styleId="WW8Num144z4">
    <w:name w:val="WW8Num144z4"/>
    <w:rsid w:val="0020015A"/>
  </w:style>
  <w:style w:type="character" w:customStyle="1" w:styleId="WW8Num144z5">
    <w:name w:val="WW8Num144z5"/>
    <w:rsid w:val="0020015A"/>
  </w:style>
  <w:style w:type="character" w:customStyle="1" w:styleId="WW8Num144z6">
    <w:name w:val="WW8Num144z6"/>
    <w:rsid w:val="0020015A"/>
  </w:style>
  <w:style w:type="character" w:customStyle="1" w:styleId="WW8Num144z7">
    <w:name w:val="WW8Num144z7"/>
    <w:rsid w:val="0020015A"/>
  </w:style>
  <w:style w:type="character" w:customStyle="1" w:styleId="WW8Num144z8">
    <w:name w:val="WW8Num144z8"/>
    <w:rsid w:val="0020015A"/>
  </w:style>
  <w:style w:type="character" w:customStyle="1" w:styleId="WW8Num145z0">
    <w:name w:val="WW8Num145z0"/>
    <w:rsid w:val="0020015A"/>
    <w:rPr>
      <w:rFonts w:ascii="標楷體" w:hAnsi="標楷體" w:cs="標楷體" w:hint="eastAsia"/>
      <w:sz w:val="24"/>
      <w:szCs w:val="24"/>
    </w:rPr>
  </w:style>
  <w:style w:type="character" w:customStyle="1" w:styleId="WW8Num145z1">
    <w:name w:val="WW8Num145z1"/>
    <w:rsid w:val="0020015A"/>
  </w:style>
  <w:style w:type="character" w:customStyle="1" w:styleId="WW8Num145z2">
    <w:name w:val="WW8Num145z2"/>
    <w:rsid w:val="0020015A"/>
  </w:style>
  <w:style w:type="character" w:customStyle="1" w:styleId="WW8Num145z3">
    <w:name w:val="WW8Num145z3"/>
    <w:rsid w:val="0020015A"/>
  </w:style>
  <w:style w:type="character" w:customStyle="1" w:styleId="WW8Num145z4">
    <w:name w:val="WW8Num145z4"/>
    <w:rsid w:val="0020015A"/>
  </w:style>
  <w:style w:type="character" w:customStyle="1" w:styleId="WW8Num145z5">
    <w:name w:val="WW8Num145z5"/>
    <w:rsid w:val="0020015A"/>
  </w:style>
  <w:style w:type="character" w:customStyle="1" w:styleId="WW8Num145z6">
    <w:name w:val="WW8Num145z6"/>
    <w:rsid w:val="0020015A"/>
  </w:style>
  <w:style w:type="character" w:customStyle="1" w:styleId="WW8Num145z7">
    <w:name w:val="WW8Num145z7"/>
    <w:rsid w:val="0020015A"/>
  </w:style>
  <w:style w:type="character" w:customStyle="1" w:styleId="WW8Num145z8">
    <w:name w:val="WW8Num145z8"/>
    <w:rsid w:val="0020015A"/>
  </w:style>
  <w:style w:type="character" w:customStyle="1" w:styleId="WW8Num146z0">
    <w:name w:val="WW8Num146z0"/>
    <w:rsid w:val="0020015A"/>
    <w:rPr>
      <w:rFonts w:ascii="標楷體" w:hAnsi="標楷體" w:cs="標楷體" w:hint="default"/>
      <w:sz w:val="24"/>
      <w:szCs w:val="24"/>
    </w:rPr>
  </w:style>
  <w:style w:type="character" w:customStyle="1" w:styleId="WW8Num146z1">
    <w:name w:val="WW8Num146z1"/>
    <w:rsid w:val="0020015A"/>
  </w:style>
  <w:style w:type="character" w:customStyle="1" w:styleId="WW8Num146z2">
    <w:name w:val="WW8Num146z2"/>
    <w:rsid w:val="0020015A"/>
  </w:style>
  <w:style w:type="character" w:customStyle="1" w:styleId="WW8Num146z3">
    <w:name w:val="WW8Num146z3"/>
    <w:rsid w:val="0020015A"/>
  </w:style>
  <w:style w:type="character" w:customStyle="1" w:styleId="WW8Num146z4">
    <w:name w:val="WW8Num146z4"/>
    <w:rsid w:val="0020015A"/>
  </w:style>
  <w:style w:type="character" w:customStyle="1" w:styleId="WW8Num146z5">
    <w:name w:val="WW8Num146z5"/>
    <w:rsid w:val="0020015A"/>
  </w:style>
  <w:style w:type="character" w:customStyle="1" w:styleId="WW8Num146z6">
    <w:name w:val="WW8Num146z6"/>
    <w:rsid w:val="0020015A"/>
  </w:style>
  <w:style w:type="character" w:customStyle="1" w:styleId="WW8Num146z7">
    <w:name w:val="WW8Num146z7"/>
    <w:rsid w:val="0020015A"/>
  </w:style>
  <w:style w:type="character" w:customStyle="1" w:styleId="WW8Num146z8">
    <w:name w:val="WW8Num146z8"/>
    <w:rsid w:val="0020015A"/>
  </w:style>
  <w:style w:type="character" w:customStyle="1" w:styleId="WW8Num147z0">
    <w:name w:val="WW8Num147z0"/>
    <w:rsid w:val="0020015A"/>
    <w:rPr>
      <w:rFonts w:ascii="標楷體" w:hAnsi="標楷體" w:cs="標楷體" w:hint="default"/>
      <w:sz w:val="24"/>
      <w:szCs w:val="24"/>
    </w:rPr>
  </w:style>
  <w:style w:type="character" w:customStyle="1" w:styleId="WW8Num147z1">
    <w:name w:val="WW8Num147z1"/>
    <w:rsid w:val="0020015A"/>
  </w:style>
  <w:style w:type="character" w:customStyle="1" w:styleId="WW8Num147z2">
    <w:name w:val="WW8Num147z2"/>
    <w:rsid w:val="0020015A"/>
  </w:style>
  <w:style w:type="character" w:customStyle="1" w:styleId="WW8Num147z3">
    <w:name w:val="WW8Num147z3"/>
    <w:rsid w:val="0020015A"/>
  </w:style>
  <w:style w:type="character" w:customStyle="1" w:styleId="WW8Num147z4">
    <w:name w:val="WW8Num147z4"/>
    <w:rsid w:val="0020015A"/>
  </w:style>
  <w:style w:type="character" w:customStyle="1" w:styleId="WW8Num147z5">
    <w:name w:val="WW8Num147z5"/>
    <w:rsid w:val="0020015A"/>
  </w:style>
  <w:style w:type="character" w:customStyle="1" w:styleId="WW8Num147z6">
    <w:name w:val="WW8Num147z6"/>
    <w:rsid w:val="0020015A"/>
  </w:style>
  <w:style w:type="character" w:customStyle="1" w:styleId="WW8Num147z7">
    <w:name w:val="WW8Num147z7"/>
    <w:rsid w:val="0020015A"/>
  </w:style>
  <w:style w:type="character" w:customStyle="1" w:styleId="WW8Num147z8">
    <w:name w:val="WW8Num147z8"/>
    <w:rsid w:val="0020015A"/>
  </w:style>
  <w:style w:type="character" w:customStyle="1" w:styleId="WW8Num148z0">
    <w:name w:val="WW8Num148z0"/>
    <w:rsid w:val="0020015A"/>
    <w:rPr>
      <w:rFonts w:ascii="標楷體" w:eastAsia="標楷體" w:hAnsi="標楷體" w:cs="標楷體" w:hint="eastAsia"/>
      <w:bCs/>
      <w:szCs w:val="24"/>
    </w:rPr>
  </w:style>
  <w:style w:type="character" w:customStyle="1" w:styleId="WW8Num148z1">
    <w:name w:val="WW8Num148z1"/>
    <w:rsid w:val="0020015A"/>
  </w:style>
  <w:style w:type="character" w:customStyle="1" w:styleId="WW8Num148z2">
    <w:name w:val="WW8Num148z2"/>
    <w:rsid w:val="0020015A"/>
  </w:style>
  <w:style w:type="character" w:customStyle="1" w:styleId="WW8Num148z3">
    <w:name w:val="WW8Num148z3"/>
    <w:rsid w:val="0020015A"/>
  </w:style>
  <w:style w:type="character" w:customStyle="1" w:styleId="WW8Num148z4">
    <w:name w:val="WW8Num148z4"/>
    <w:rsid w:val="0020015A"/>
  </w:style>
  <w:style w:type="character" w:customStyle="1" w:styleId="WW8Num148z5">
    <w:name w:val="WW8Num148z5"/>
    <w:rsid w:val="0020015A"/>
  </w:style>
  <w:style w:type="character" w:customStyle="1" w:styleId="WW8Num148z6">
    <w:name w:val="WW8Num148z6"/>
    <w:rsid w:val="0020015A"/>
  </w:style>
  <w:style w:type="character" w:customStyle="1" w:styleId="WW8Num148z7">
    <w:name w:val="WW8Num148z7"/>
    <w:rsid w:val="0020015A"/>
  </w:style>
  <w:style w:type="character" w:customStyle="1" w:styleId="WW8Num148z8">
    <w:name w:val="WW8Num148z8"/>
    <w:rsid w:val="0020015A"/>
  </w:style>
  <w:style w:type="character" w:customStyle="1" w:styleId="WW8Num2z1">
    <w:name w:val="WW8Num2z1"/>
    <w:rsid w:val="0020015A"/>
  </w:style>
  <w:style w:type="character" w:customStyle="1" w:styleId="WW8Num2z2">
    <w:name w:val="WW8Num2z2"/>
    <w:rsid w:val="0020015A"/>
  </w:style>
  <w:style w:type="character" w:customStyle="1" w:styleId="WW8Num2z3">
    <w:name w:val="WW8Num2z3"/>
    <w:rsid w:val="0020015A"/>
  </w:style>
  <w:style w:type="character" w:customStyle="1" w:styleId="WW8Num2z4">
    <w:name w:val="WW8Num2z4"/>
    <w:rsid w:val="0020015A"/>
  </w:style>
  <w:style w:type="character" w:customStyle="1" w:styleId="WW8Num2z5">
    <w:name w:val="WW8Num2z5"/>
    <w:rsid w:val="0020015A"/>
  </w:style>
  <w:style w:type="character" w:customStyle="1" w:styleId="WW8Num2z6">
    <w:name w:val="WW8Num2z6"/>
    <w:rsid w:val="0020015A"/>
  </w:style>
  <w:style w:type="character" w:customStyle="1" w:styleId="WW8Num2z7">
    <w:name w:val="WW8Num2z7"/>
    <w:rsid w:val="0020015A"/>
  </w:style>
  <w:style w:type="character" w:customStyle="1" w:styleId="WW8Num2z8">
    <w:name w:val="WW8Num2z8"/>
    <w:rsid w:val="0020015A"/>
  </w:style>
  <w:style w:type="character" w:customStyle="1" w:styleId="WW8Num3z1">
    <w:name w:val="WW8Num3z1"/>
    <w:rsid w:val="0020015A"/>
  </w:style>
  <w:style w:type="character" w:customStyle="1" w:styleId="WW8Num3z2">
    <w:name w:val="WW8Num3z2"/>
    <w:rsid w:val="0020015A"/>
  </w:style>
  <w:style w:type="character" w:customStyle="1" w:styleId="WW8Num3z3">
    <w:name w:val="WW8Num3z3"/>
    <w:rsid w:val="0020015A"/>
  </w:style>
  <w:style w:type="character" w:customStyle="1" w:styleId="WW8Num3z4">
    <w:name w:val="WW8Num3z4"/>
    <w:rsid w:val="0020015A"/>
  </w:style>
  <w:style w:type="character" w:customStyle="1" w:styleId="WW8Num3z5">
    <w:name w:val="WW8Num3z5"/>
    <w:rsid w:val="0020015A"/>
  </w:style>
  <w:style w:type="character" w:customStyle="1" w:styleId="WW8Num3z6">
    <w:name w:val="WW8Num3z6"/>
    <w:rsid w:val="0020015A"/>
  </w:style>
  <w:style w:type="character" w:customStyle="1" w:styleId="WW8Num3z7">
    <w:name w:val="WW8Num3z7"/>
    <w:rsid w:val="0020015A"/>
  </w:style>
  <w:style w:type="character" w:customStyle="1" w:styleId="WW8Num3z8">
    <w:name w:val="WW8Num3z8"/>
    <w:rsid w:val="0020015A"/>
  </w:style>
  <w:style w:type="character" w:customStyle="1" w:styleId="WW8Num4z1">
    <w:name w:val="WW8Num4z1"/>
    <w:rsid w:val="0020015A"/>
  </w:style>
  <w:style w:type="character" w:customStyle="1" w:styleId="WW8Num4z2">
    <w:name w:val="WW8Num4z2"/>
    <w:rsid w:val="0020015A"/>
  </w:style>
  <w:style w:type="character" w:customStyle="1" w:styleId="WW8Num4z3">
    <w:name w:val="WW8Num4z3"/>
    <w:rsid w:val="0020015A"/>
  </w:style>
  <w:style w:type="character" w:customStyle="1" w:styleId="WW8Num4z4">
    <w:name w:val="WW8Num4z4"/>
    <w:rsid w:val="0020015A"/>
  </w:style>
  <w:style w:type="character" w:customStyle="1" w:styleId="WW8Num4z5">
    <w:name w:val="WW8Num4z5"/>
    <w:rsid w:val="0020015A"/>
  </w:style>
  <w:style w:type="character" w:customStyle="1" w:styleId="WW8Num4z6">
    <w:name w:val="WW8Num4z6"/>
    <w:rsid w:val="0020015A"/>
  </w:style>
  <w:style w:type="character" w:customStyle="1" w:styleId="WW8Num4z7">
    <w:name w:val="WW8Num4z7"/>
    <w:rsid w:val="0020015A"/>
  </w:style>
  <w:style w:type="character" w:customStyle="1" w:styleId="WW8Num4z8">
    <w:name w:val="WW8Num4z8"/>
    <w:rsid w:val="0020015A"/>
  </w:style>
  <w:style w:type="character" w:customStyle="1" w:styleId="WW8Num7z1">
    <w:name w:val="WW8Num7z1"/>
    <w:rsid w:val="0020015A"/>
    <w:rPr>
      <w:rFonts w:ascii="Times New Roman" w:eastAsia="標楷體" w:hAnsi="Times New Roman" w:cs="Times New Roman" w:hint="default"/>
      <w:sz w:val="32"/>
      <w:szCs w:val="32"/>
    </w:rPr>
  </w:style>
  <w:style w:type="character" w:customStyle="1" w:styleId="WW8Num7z2">
    <w:name w:val="WW8Num7z2"/>
    <w:rsid w:val="0020015A"/>
  </w:style>
  <w:style w:type="character" w:customStyle="1" w:styleId="WW8Num7z3">
    <w:name w:val="WW8Num7z3"/>
    <w:rsid w:val="0020015A"/>
  </w:style>
  <w:style w:type="character" w:customStyle="1" w:styleId="WW8Num7z4">
    <w:name w:val="WW8Num7z4"/>
    <w:rsid w:val="0020015A"/>
  </w:style>
  <w:style w:type="character" w:customStyle="1" w:styleId="WW8Num7z5">
    <w:name w:val="WW8Num7z5"/>
    <w:rsid w:val="0020015A"/>
  </w:style>
  <w:style w:type="character" w:customStyle="1" w:styleId="WW8Num7z6">
    <w:name w:val="WW8Num7z6"/>
    <w:rsid w:val="0020015A"/>
  </w:style>
  <w:style w:type="character" w:customStyle="1" w:styleId="WW8Num7z7">
    <w:name w:val="WW8Num7z7"/>
    <w:rsid w:val="0020015A"/>
  </w:style>
  <w:style w:type="character" w:customStyle="1" w:styleId="WW8Num7z8">
    <w:name w:val="WW8Num7z8"/>
    <w:rsid w:val="0020015A"/>
  </w:style>
  <w:style w:type="character" w:customStyle="1" w:styleId="WW8Num9z1">
    <w:name w:val="WW8Num9z1"/>
    <w:rsid w:val="0020015A"/>
  </w:style>
  <w:style w:type="character" w:customStyle="1" w:styleId="WW8Num9z2">
    <w:name w:val="WW8Num9z2"/>
    <w:rsid w:val="0020015A"/>
  </w:style>
  <w:style w:type="character" w:customStyle="1" w:styleId="WW8Num9z3">
    <w:name w:val="WW8Num9z3"/>
    <w:rsid w:val="0020015A"/>
  </w:style>
  <w:style w:type="character" w:customStyle="1" w:styleId="WW8Num9z4">
    <w:name w:val="WW8Num9z4"/>
    <w:rsid w:val="0020015A"/>
  </w:style>
  <w:style w:type="character" w:customStyle="1" w:styleId="WW8Num9z5">
    <w:name w:val="WW8Num9z5"/>
    <w:rsid w:val="0020015A"/>
  </w:style>
  <w:style w:type="character" w:customStyle="1" w:styleId="WW8Num9z6">
    <w:name w:val="WW8Num9z6"/>
    <w:rsid w:val="0020015A"/>
  </w:style>
  <w:style w:type="character" w:customStyle="1" w:styleId="WW8Num9z7">
    <w:name w:val="WW8Num9z7"/>
    <w:rsid w:val="0020015A"/>
  </w:style>
  <w:style w:type="character" w:customStyle="1" w:styleId="WW8Num9z8">
    <w:name w:val="WW8Num9z8"/>
    <w:rsid w:val="0020015A"/>
  </w:style>
  <w:style w:type="character" w:customStyle="1" w:styleId="WW8Num10z1">
    <w:name w:val="WW8Num10z1"/>
    <w:rsid w:val="0020015A"/>
  </w:style>
  <w:style w:type="character" w:customStyle="1" w:styleId="WW8Num10z2">
    <w:name w:val="WW8Num10z2"/>
    <w:rsid w:val="0020015A"/>
  </w:style>
  <w:style w:type="character" w:customStyle="1" w:styleId="WW8Num10z3">
    <w:name w:val="WW8Num10z3"/>
    <w:rsid w:val="0020015A"/>
  </w:style>
  <w:style w:type="character" w:customStyle="1" w:styleId="WW8Num10z4">
    <w:name w:val="WW8Num10z4"/>
    <w:rsid w:val="0020015A"/>
  </w:style>
  <w:style w:type="character" w:customStyle="1" w:styleId="WW8Num10z5">
    <w:name w:val="WW8Num10z5"/>
    <w:rsid w:val="0020015A"/>
  </w:style>
  <w:style w:type="character" w:customStyle="1" w:styleId="WW8Num10z6">
    <w:name w:val="WW8Num10z6"/>
    <w:rsid w:val="0020015A"/>
  </w:style>
  <w:style w:type="character" w:customStyle="1" w:styleId="WW8Num10z7">
    <w:name w:val="WW8Num10z7"/>
    <w:rsid w:val="0020015A"/>
  </w:style>
  <w:style w:type="character" w:customStyle="1" w:styleId="WW8Num10z8">
    <w:name w:val="WW8Num10z8"/>
    <w:rsid w:val="0020015A"/>
  </w:style>
  <w:style w:type="character" w:customStyle="1" w:styleId="WW8Num12z1">
    <w:name w:val="WW8Num12z1"/>
    <w:rsid w:val="0020015A"/>
  </w:style>
  <w:style w:type="character" w:customStyle="1" w:styleId="WW8Num12z2">
    <w:name w:val="WW8Num12z2"/>
    <w:rsid w:val="0020015A"/>
  </w:style>
  <w:style w:type="character" w:customStyle="1" w:styleId="WW8Num12z3">
    <w:name w:val="WW8Num12z3"/>
    <w:rsid w:val="0020015A"/>
  </w:style>
  <w:style w:type="character" w:customStyle="1" w:styleId="WW8Num12z4">
    <w:name w:val="WW8Num12z4"/>
    <w:rsid w:val="0020015A"/>
  </w:style>
  <w:style w:type="character" w:customStyle="1" w:styleId="WW8Num12z5">
    <w:name w:val="WW8Num12z5"/>
    <w:rsid w:val="0020015A"/>
  </w:style>
  <w:style w:type="character" w:customStyle="1" w:styleId="WW8Num12z6">
    <w:name w:val="WW8Num12z6"/>
    <w:rsid w:val="0020015A"/>
  </w:style>
  <w:style w:type="character" w:customStyle="1" w:styleId="WW8Num12z7">
    <w:name w:val="WW8Num12z7"/>
    <w:rsid w:val="0020015A"/>
  </w:style>
  <w:style w:type="character" w:customStyle="1" w:styleId="WW8Num12z8">
    <w:name w:val="WW8Num12z8"/>
    <w:rsid w:val="0020015A"/>
  </w:style>
  <w:style w:type="character" w:customStyle="1" w:styleId="WW8Num13z1">
    <w:name w:val="WW8Num13z1"/>
    <w:rsid w:val="0020015A"/>
  </w:style>
  <w:style w:type="character" w:customStyle="1" w:styleId="WW8Num13z2">
    <w:name w:val="WW8Num13z2"/>
    <w:rsid w:val="0020015A"/>
  </w:style>
  <w:style w:type="character" w:customStyle="1" w:styleId="WW8Num13z3">
    <w:name w:val="WW8Num13z3"/>
    <w:rsid w:val="0020015A"/>
  </w:style>
  <w:style w:type="character" w:customStyle="1" w:styleId="WW8Num13z4">
    <w:name w:val="WW8Num13z4"/>
    <w:rsid w:val="0020015A"/>
  </w:style>
  <w:style w:type="character" w:customStyle="1" w:styleId="WW8Num13z5">
    <w:name w:val="WW8Num13z5"/>
    <w:rsid w:val="0020015A"/>
  </w:style>
  <w:style w:type="character" w:customStyle="1" w:styleId="WW8Num13z6">
    <w:name w:val="WW8Num13z6"/>
    <w:rsid w:val="0020015A"/>
  </w:style>
  <w:style w:type="character" w:customStyle="1" w:styleId="WW8Num13z7">
    <w:name w:val="WW8Num13z7"/>
    <w:rsid w:val="0020015A"/>
  </w:style>
  <w:style w:type="character" w:customStyle="1" w:styleId="WW8Num13z8">
    <w:name w:val="WW8Num13z8"/>
    <w:rsid w:val="0020015A"/>
  </w:style>
  <w:style w:type="character" w:customStyle="1" w:styleId="WW8Num14z1">
    <w:name w:val="WW8Num14z1"/>
    <w:rsid w:val="0020015A"/>
  </w:style>
  <w:style w:type="character" w:customStyle="1" w:styleId="WW8Num14z2">
    <w:name w:val="WW8Num14z2"/>
    <w:rsid w:val="0020015A"/>
  </w:style>
  <w:style w:type="character" w:customStyle="1" w:styleId="WW8Num14z3">
    <w:name w:val="WW8Num14z3"/>
    <w:rsid w:val="0020015A"/>
  </w:style>
  <w:style w:type="character" w:customStyle="1" w:styleId="WW8Num14z4">
    <w:name w:val="WW8Num14z4"/>
    <w:rsid w:val="0020015A"/>
  </w:style>
  <w:style w:type="character" w:customStyle="1" w:styleId="WW8Num14z5">
    <w:name w:val="WW8Num14z5"/>
    <w:rsid w:val="0020015A"/>
  </w:style>
  <w:style w:type="character" w:customStyle="1" w:styleId="WW8Num14z6">
    <w:name w:val="WW8Num14z6"/>
    <w:rsid w:val="0020015A"/>
  </w:style>
  <w:style w:type="character" w:customStyle="1" w:styleId="WW8Num14z7">
    <w:name w:val="WW8Num14z7"/>
    <w:rsid w:val="0020015A"/>
  </w:style>
  <w:style w:type="character" w:customStyle="1" w:styleId="WW8Num14z8">
    <w:name w:val="WW8Num14z8"/>
    <w:rsid w:val="0020015A"/>
  </w:style>
  <w:style w:type="character" w:customStyle="1" w:styleId="WW8Num15z1">
    <w:name w:val="WW8Num15z1"/>
    <w:rsid w:val="0020015A"/>
  </w:style>
  <w:style w:type="character" w:customStyle="1" w:styleId="WW8Num15z2">
    <w:name w:val="WW8Num15z2"/>
    <w:rsid w:val="0020015A"/>
  </w:style>
  <w:style w:type="character" w:customStyle="1" w:styleId="WW8Num15z3">
    <w:name w:val="WW8Num15z3"/>
    <w:rsid w:val="0020015A"/>
  </w:style>
  <w:style w:type="character" w:customStyle="1" w:styleId="WW8Num15z4">
    <w:name w:val="WW8Num15z4"/>
    <w:rsid w:val="0020015A"/>
  </w:style>
  <w:style w:type="character" w:customStyle="1" w:styleId="WW8Num15z5">
    <w:name w:val="WW8Num15z5"/>
    <w:rsid w:val="0020015A"/>
  </w:style>
  <w:style w:type="character" w:customStyle="1" w:styleId="WW8Num15z6">
    <w:name w:val="WW8Num15z6"/>
    <w:rsid w:val="0020015A"/>
  </w:style>
  <w:style w:type="character" w:customStyle="1" w:styleId="WW8Num15z7">
    <w:name w:val="WW8Num15z7"/>
    <w:rsid w:val="0020015A"/>
  </w:style>
  <w:style w:type="character" w:customStyle="1" w:styleId="WW8Num15z8">
    <w:name w:val="WW8Num15z8"/>
    <w:rsid w:val="0020015A"/>
  </w:style>
  <w:style w:type="character" w:customStyle="1" w:styleId="WW8Num16z1">
    <w:name w:val="WW8Num16z1"/>
    <w:rsid w:val="0020015A"/>
  </w:style>
  <w:style w:type="character" w:customStyle="1" w:styleId="WW8Num16z2">
    <w:name w:val="WW8Num16z2"/>
    <w:rsid w:val="0020015A"/>
  </w:style>
  <w:style w:type="character" w:customStyle="1" w:styleId="WW8Num16z3">
    <w:name w:val="WW8Num16z3"/>
    <w:rsid w:val="0020015A"/>
  </w:style>
  <w:style w:type="character" w:customStyle="1" w:styleId="WW8Num16z4">
    <w:name w:val="WW8Num16z4"/>
    <w:rsid w:val="0020015A"/>
  </w:style>
  <w:style w:type="character" w:customStyle="1" w:styleId="WW8Num16z5">
    <w:name w:val="WW8Num16z5"/>
    <w:rsid w:val="0020015A"/>
  </w:style>
  <w:style w:type="character" w:customStyle="1" w:styleId="WW8Num16z6">
    <w:name w:val="WW8Num16z6"/>
    <w:rsid w:val="0020015A"/>
  </w:style>
  <w:style w:type="character" w:customStyle="1" w:styleId="WW8Num16z7">
    <w:name w:val="WW8Num16z7"/>
    <w:rsid w:val="0020015A"/>
  </w:style>
  <w:style w:type="character" w:customStyle="1" w:styleId="WW8Num16z8">
    <w:name w:val="WW8Num16z8"/>
    <w:rsid w:val="0020015A"/>
  </w:style>
  <w:style w:type="character" w:customStyle="1" w:styleId="WW8Num17z1">
    <w:name w:val="WW8Num17z1"/>
    <w:rsid w:val="0020015A"/>
  </w:style>
  <w:style w:type="character" w:customStyle="1" w:styleId="WW8Num17z2">
    <w:name w:val="WW8Num17z2"/>
    <w:rsid w:val="0020015A"/>
  </w:style>
  <w:style w:type="character" w:customStyle="1" w:styleId="WW8Num17z3">
    <w:name w:val="WW8Num17z3"/>
    <w:rsid w:val="0020015A"/>
  </w:style>
  <w:style w:type="character" w:customStyle="1" w:styleId="WW8Num17z4">
    <w:name w:val="WW8Num17z4"/>
    <w:rsid w:val="0020015A"/>
  </w:style>
  <w:style w:type="character" w:customStyle="1" w:styleId="WW8Num17z5">
    <w:name w:val="WW8Num17z5"/>
    <w:rsid w:val="0020015A"/>
  </w:style>
  <w:style w:type="character" w:customStyle="1" w:styleId="WW8Num17z6">
    <w:name w:val="WW8Num17z6"/>
    <w:rsid w:val="0020015A"/>
  </w:style>
  <w:style w:type="character" w:customStyle="1" w:styleId="WW8Num17z7">
    <w:name w:val="WW8Num17z7"/>
    <w:rsid w:val="0020015A"/>
  </w:style>
  <w:style w:type="character" w:customStyle="1" w:styleId="WW8Num17z8">
    <w:name w:val="WW8Num17z8"/>
    <w:rsid w:val="0020015A"/>
  </w:style>
  <w:style w:type="character" w:customStyle="1" w:styleId="WW8Num18z1">
    <w:name w:val="WW8Num18z1"/>
    <w:rsid w:val="0020015A"/>
  </w:style>
  <w:style w:type="character" w:customStyle="1" w:styleId="WW8Num18z2">
    <w:name w:val="WW8Num18z2"/>
    <w:rsid w:val="0020015A"/>
  </w:style>
  <w:style w:type="character" w:customStyle="1" w:styleId="WW8Num18z3">
    <w:name w:val="WW8Num18z3"/>
    <w:rsid w:val="0020015A"/>
  </w:style>
  <w:style w:type="character" w:customStyle="1" w:styleId="WW8Num18z4">
    <w:name w:val="WW8Num18z4"/>
    <w:rsid w:val="0020015A"/>
  </w:style>
  <w:style w:type="character" w:customStyle="1" w:styleId="WW8Num18z5">
    <w:name w:val="WW8Num18z5"/>
    <w:rsid w:val="0020015A"/>
  </w:style>
  <w:style w:type="character" w:customStyle="1" w:styleId="WW8Num18z6">
    <w:name w:val="WW8Num18z6"/>
    <w:rsid w:val="0020015A"/>
  </w:style>
  <w:style w:type="character" w:customStyle="1" w:styleId="WW8Num18z7">
    <w:name w:val="WW8Num18z7"/>
    <w:rsid w:val="0020015A"/>
  </w:style>
  <w:style w:type="character" w:customStyle="1" w:styleId="WW8Num18z8">
    <w:name w:val="WW8Num18z8"/>
    <w:rsid w:val="0020015A"/>
  </w:style>
  <w:style w:type="character" w:customStyle="1" w:styleId="WW8Num19z1">
    <w:name w:val="WW8Num19z1"/>
    <w:rsid w:val="0020015A"/>
  </w:style>
  <w:style w:type="character" w:customStyle="1" w:styleId="WW8Num19z2">
    <w:name w:val="WW8Num19z2"/>
    <w:rsid w:val="0020015A"/>
  </w:style>
  <w:style w:type="character" w:customStyle="1" w:styleId="WW8Num19z3">
    <w:name w:val="WW8Num19z3"/>
    <w:rsid w:val="0020015A"/>
  </w:style>
  <w:style w:type="character" w:customStyle="1" w:styleId="WW8Num19z4">
    <w:name w:val="WW8Num19z4"/>
    <w:rsid w:val="0020015A"/>
  </w:style>
  <w:style w:type="character" w:customStyle="1" w:styleId="WW8Num19z5">
    <w:name w:val="WW8Num19z5"/>
    <w:rsid w:val="0020015A"/>
  </w:style>
  <w:style w:type="character" w:customStyle="1" w:styleId="WW8Num19z6">
    <w:name w:val="WW8Num19z6"/>
    <w:rsid w:val="0020015A"/>
  </w:style>
  <w:style w:type="character" w:customStyle="1" w:styleId="WW8Num19z7">
    <w:name w:val="WW8Num19z7"/>
    <w:rsid w:val="0020015A"/>
  </w:style>
  <w:style w:type="character" w:customStyle="1" w:styleId="WW8Num19z8">
    <w:name w:val="WW8Num19z8"/>
    <w:rsid w:val="0020015A"/>
  </w:style>
  <w:style w:type="character" w:customStyle="1" w:styleId="WW8Num20z1">
    <w:name w:val="WW8Num20z1"/>
    <w:rsid w:val="0020015A"/>
  </w:style>
  <w:style w:type="character" w:customStyle="1" w:styleId="WW8Num20z2">
    <w:name w:val="WW8Num20z2"/>
    <w:rsid w:val="0020015A"/>
  </w:style>
  <w:style w:type="character" w:customStyle="1" w:styleId="WW8Num20z3">
    <w:name w:val="WW8Num20z3"/>
    <w:rsid w:val="0020015A"/>
  </w:style>
  <w:style w:type="character" w:customStyle="1" w:styleId="WW8Num20z4">
    <w:name w:val="WW8Num20z4"/>
    <w:rsid w:val="0020015A"/>
  </w:style>
  <w:style w:type="character" w:customStyle="1" w:styleId="WW8Num20z5">
    <w:name w:val="WW8Num20z5"/>
    <w:rsid w:val="0020015A"/>
  </w:style>
  <w:style w:type="character" w:customStyle="1" w:styleId="WW8Num20z6">
    <w:name w:val="WW8Num20z6"/>
    <w:rsid w:val="0020015A"/>
  </w:style>
  <w:style w:type="character" w:customStyle="1" w:styleId="WW8Num20z7">
    <w:name w:val="WW8Num20z7"/>
    <w:rsid w:val="0020015A"/>
  </w:style>
  <w:style w:type="character" w:customStyle="1" w:styleId="WW8Num20z8">
    <w:name w:val="WW8Num20z8"/>
    <w:rsid w:val="0020015A"/>
  </w:style>
  <w:style w:type="character" w:customStyle="1" w:styleId="WW8Num21z1">
    <w:name w:val="WW8Num21z1"/>
    <w:rsid w:val="0020015A"/>
    <w:rPr>
      <w:rFonts w:hint="eastAsia"/>
    </w:rPr>
  </w:style>
  <w:style w:type="character" w:customStyle="1" w:styleId="WW8Num21z3">
    <w:name w:val="WW8Num21z3"/>
    <w:rsid w:val="0020015A"/>
    <w:rPr>
      <w:rFonts w:ascii="BatangChe" w:eastAsia="BatangChe" w:hAnsi="BatangChe" w:cs="BatangChe" w:hint="default"/>
    </w:rPr>
  </w:style>
  <w:style w:type="character" w:customStyle="1" w:styleId="WW8Num21z5">
    <w:name w:val="WW8Num21z5"/>
    <w:rsid w:val="0020015A"/>
    <w:rPr>
      <w:rFonts w:hint="default"/>
    </w:rPr>
  </w:style>
  <w:style w:type="character" w:customStyle="1" w:styleId="WW8Num22z1">
    <w:name w:val="WW8Num22z1"/>
    <w:rsid w:val="0020015A"/>
    <w:rPr>
      <w:rFonts w:hint="default"/>
    </w:rPr>
  </w:style>
  <w:style w:type="character" w:customStyle="1" w:styleId="WW8Num22z2">
    <w:name w:val="WW8Num22z2"/>
    <w:rsid w:val="0020015A"/>
  </w:style>
  <w:style w:type="character" w:customStyle="1" w:styleId="WW8Num22z3">
    <w:name w:val="WW8Num22z3"/>
    <w:rsid w:val="0020015A"/>
  </w:style>
  <w:style w:type="character" w:customStyle="1" w:styleId="WW8Num22z4">
    <w:name w:val="WW8Num22z4"/>
    <w:rsid w:val="0020015A"/>
  </w:style>
  <w:style w:type="character" w:customStyle="1" w:styleId="WW8Num22z5">
    <w:name w:val="WW8Num22z5"/>
    <w:rsid w:val="0020015A"/>
  </w:style>
  <w:style w:type="character" w:customStyle="1" w:styleId="WW8Num22z6">
    <w:name w:val="WW8Num22z6"/>
    <w:rsid w:val="0020015A"/>
  </w:style>
  <w:style w:type="character" w:customStyle="1" w:styleId="WW8Num22z7">
    <w:name w:val="WW8Num22z7"/>
    <w:rsid w:val="0020015A"/>
  </w:style>
  <w:style w:type="character" w:customStyle="1" w:styleId="WW8Num22z8">
    <w:name w:val="WW8Num22z8"/>
    <w:rsid w:val="0020015A"/>
  </w:style>
  <w:style w:type="character" w:customStyle="1" w:styleId="WW8Num23z1">
    <w:name w:val="WW8Num23z1"/>
    <w:rsid w:val="0020015A"/>
  </w:style>
  <w:style w:type="character" w:customStyle="1" w:styleId="WW8Num23z2">
    <w:name w:val="WW8Num23z2"/>
    <w:rsid w:val="0020015A"/>
  </w:style>
  <w:style w:type="character" w:customStyle="1" w:styleId="WW8Num23z3">
    <w:name w:val="WW8Num23z3"/>
    <w:rsid w:val="0020015A"/>
  </w:style>
  <w:style w:type="character" w:customStyle="1" w:styleId="WW8Num23z4">
    <w:name w:val="WW8Num23z4"/>
    <w:rsid w:val="0020015A"/>
  </w:style>
  <w:style w:type="character" w:customStyle="1" w:styleId="WW8Num23z5">
    <w:name w:val="WW8Num23z5"/>
    <w:rsid w:val="0020015A"/>
  </w:style>
  <w:style w:type="character" w:customStyle="1" w:styleId="WW8Num23z6">
    <w:name w:val="WW8Num23z6"/>
    <w:rsid w:val="0020015A"/>
  </w:style>
  <w:style w:type="character" w:customStyle="1" w:styleId="WW8Num23z7">
    <w:name w:val="WW8Num23z7"/>
    <w:rsid w:val="0020015A"/>
  </w:style>
  <w:style w:type="character" w:customStyle="1" w:styleId="WW8Num23z8">
    <w:name w:val="WW8Num23z8"/>
    <w:rsid w:val="0020015A"/>
  </w:style>
  <w:style w:type="character" w:customStyle="1" w:styleId="WW8Num26z1">
    <w:name w:val="WW8Num26z1"/>
    <w:rsid w:val="0020015A"/>
    <w:rPr>
      <w:strike/>
    </w:rPr>
  </w:style>
  <w:style w:type="character" w:customStyle="1" w:styleId="WW8Num26z2">
    <w:name w:val="WW8Num26z2"/>
    <w:rsid w:val="0020015A"/>
  </w:style>
  <w:style w:type="character" w:customStyle="1" w:styleId="WW8Num26z3">
    <w:name w:val="WW8Num26z3"/>
    <w:rsid w:val="0020015A"/>
  </w:style>
  <w:style w:type="character" w:customStyle="1" w:styleId="WW8Num26z4">
    <w:name w:val="WW8Num26z4"/>
    <w:rsid w:val="0020015A"/>
  </w:style>
  <w:style w:type="character" w:customStyle="1" w:styleId="WW8Num26z5">
    <w:name w:val="WW8Num26z5"/>
    <w:rsid w:val="0020015A"/>
  </w:style>
  <w:style w:type="character" w:customStyle="1" w:styleId="WW8Num26z6">
    <w:name w:val="WW8Num26z6"/>
    <w:rsid w:val="0020015A"/>
  </w:style>
  <w:style w:type="character" w:customStyle="1" w:styleId="WW8Num26z7">
    <w:name w:val="WW8Num26z7"/>
    <w:rsid w:val="0020015A"/>
  </w:style>
  <w:style w:type="character" w:customStyle="1" w:styleId="WW8Num26z8">
    <w:name w:val="WW8Num26z8"/>
    <w:rsid w:val="0020015A"/>
  </w:style>
  <w:style w:type="character" w:customStyle="1" w:styleId="WW8Num27z1">
    <w:name w:val="WW8Num27z1"/>
    <w:rsid w:val="0020015A"/>
    <w:rPr>
      <w:rFonts w:hint="default"/>
    </w:rPr>
  </w:style>
  <w:style w:type="character" w:customStyle="1" w:styleId="WW8Num27z2">
    <w:name w:val="WW8Num27z2"/>
    <w:rsid w:val="0020015A"/>
    <w:rPr>
      <w:rFonts w:eastAsia="標楷體" w:hint="eastAsia"/>
      <w:sz w:val="28"/>
    </w:rPr>
  </w:style>
  <w:style w:type="character" w:customStyle="1" w:styleId="WW8Num27z3">
    <w:name w:val="WW8Num27z3"/>
    <w:rsid w:val="0020015A"/>
  </w:style>
  <w:style w:type="character" w:customStyle="1" w:styleId="WW8Num27z4">
    <w:name w:val="WW8Num27z4"/>
    <w:rsid w:val="0020015A"/>
  </w:style>
  <w:style w:type="character" w:customStyle="1" w:styleId="WW8Num27z5">
    <w:name w:val="WW8Num27z5"/>
    <w:rsid w:val="0020015A"/>
  </w:style>
  <w:style w:type="character" w:customStyle="1" w:styleId="WW8Num27z6">
    <w:name w:val="WW8Num27z6"/>
    <w:rsid w:val="0020015A"/>
  </w:style>
  <w:style w:type="character" w:customStyle="1" w:styleId="WW8Num27z7">
    <w:name w:val="WW8Num27z7"/>
    <w:rsid w:val="0020015A"/>
  </w:style>
  <w:style w:type="character" w:customStyle="1" w:styleId="WW8Num27z8">
    <w:name w:val="WW8Num27z8"/>
    <w:rsid w:val="0020015A"/>
  </w:style>
  <w:style w:type="character" w:customStyle="1" w:styleId="WW8Num29z1">
    <w:name w:val="WW8Num29z1"/>
    <w:rsid w:val="0020015A"/>
  </w:style>
  <w:style w:type="character" w:customStyle="1" w:styleId="WW8Num29z2">
    <w:name w:val="WW8Num29z2"/>
    <w:rsid w:val="0020015A"/>
  </w:style>
  <w:style w:type="character" w:customStyle="1" w:styleId="WW8Num29z3">
    <w:name w:val="WW8Num29z3"/>
    <w:rsid w:val="0020015A"/>
  </w:style>
  <w:style w:type="character" w:customStyle="1" w:styleId="WW8Num29z4">
    <w:name w:val="WW8Num29z4"/>
    <w:rsid w:val="0020015A"/>
  </w:style>
  <w:style w:type="character" w:customStyle="1" w:styleId="WW8Num29z5">
    <w:name w:val="WW8Num29z5"/>
    <w:rsid w:val="0020015A"/>
  </w:style>
  <w:style w:type="character" w:customStyle="1" w:styleId="WW8Num29z6">
    <w:name w:val="WW8Num29z6"/>
    <w:rsid w:val="0020015A"/>
  </w:style>
  <w:style w:type="character" w:customStyle="1" w:styleId="WW8Num29z7">
    <w:name w:val="WW8Num29z7"/>
    <w:rsid w:val="0020015A"/>
  </w:style>
  <w:style w:type="character" w:customStyle="1" w:styleId="WW8Num29z8">
    <w:name w:val="WW8Num29z8"/>
    <w:rsid w:val="0020015A"/>
  </w:style>
  <w:style w:type="character" w:customStyle="1" w:styleId="WW8Num30z4">
    <w:name w:val="WW8Num30z4"/>
    <w:rsid w:val="0020015A"/>
  </w:style>
  <w:style w:type="character" w:customStyle="1" w:styleId="WW8Num30z5">
    <w:name w:val="WW8Num30z5"/>
    <w:rsid w:val="0020015A"/>
  </w:style>
  <w:style w:type="character" w:customStyle="1" w:styleId="WW8Num30z6">
    <w:name w:val="WW8Num30z6"/>
    <w:rsid w:val="0020015A"/>
  </w:style>
  <w:style w:type="character" w:customStyle="1" w:styleId="WW8Num30z7">
    <w:name w:val="WW8Num30z7"/>
    <w:rsid w:val="0020015A"/>
  </w:style>
  <w:style w:type="character" w:customStyle="1" w:styleId="WW8Num30z8">
    <w:name w:val="WW8Num30z8"/>
    <w:rsid w:val="0020015A"/>
  </w:style>
  <w:style w:type="character" w:customStyle="1" w:styleId="WW8Num32z1">
    <w:name w:val="WW8Num32z1"/>
    <w:rsid w:val="0020015A"/>
  </w:style>
  <w:style w:type="character" w:customStyle="1" w:styleId="WW8Num32z2">
    <w:name w:val="WW8Num32z2"/>
    <w:rsid w:val="0020015A"/>
  </w:style>
  <w:style w:type="character" w:customStyle="1" w:styleId="WW8Num32z3">
    <w:name w:val="WW8Num32z3"/>
    <w:rsid w:val="0020015A"/>
  </w:style>
  <w:style w:type="character" w:customStyle="1" w:styleId="WW8Num32z4">
    <w:name w:val="WW8Num32z4"/>
    <w:rsid w:val="0020015A"/>
  </w:style>
  <w:style w:type="character" w:customStyle="1" w:styleId="WW8Num32z5">
    <w:name w:val="WW8Num32z5"/>
    <w:rsid w:val="0020015A"/>
  </w:style>
  <w:style w:type="character" w:customStyle="1" w:styleId="WW8Num32z6">
    <w:name w:val="WW8Num32z6"/>
    <w:rsid w:val="0020015A"/>
  </w:style>
  <w:style w:type="character" w:customStyle="1" w:styleId="WW8Num32z7">
    <w:name w:val="WW8Num32z7"/>
    <w:rsid w:val="0020015A"/>
  </w:style>
  <w:style w:type="character" w:customStyle="1" w:styleId="WW8Num32z8">
    <w:name w:val="WW8Num32z8"/>
    <w:rsid w:val="0020015A"/>
  </w:style>
  <w:style w:type="character" w:customStyle="1" w:styleId="WW8Num33z1">
    <w:name w:val="WW8Num33z1"/>
    <w:rsid w:val="0020015A"/>
  </w:style>
  <w:style w:type="character" w:customStyle="1" w:styleId="WW8Num33z2">
    <w:name w:val="WW8Num33z2"/>
    <w:rsid w:val="0020015A"/>
    <w:rPr>
      <w:rFonts w:hint="default"/>
    </w:rPr>
  </w:style>
  <w:style w:type="character" w:customStyle="1" w:styleId="WW8Num33z3">
    <w:name w:val="WW8Num33z3"/>
    <w:rsid w:val="0020015A"/>
  </w:style>
  <w:style w:type="character" w:customStyle="1" w:styleId="WW8Num33z4">
    <w:name w:val="WW8Num33z4"/>
    <w:rsid w:val="0020015A"/>
  </w:style>
  <w:style w:type="character" w:customStyle="1" w:styleId="WW8Num33z5">
    <w:name w:val="WW8Num33z5"/>
    <w:rsid w:val="0020015A"/>
  </w:style>
  <w:style w:type="character" w:customStyle="1" w:styleId="WW8Num33z6">
    <w:name w:val="WW8Num33z6"/>
    <w:rsid w:val="0020015A"/>
  </w:style>
  <w:style w:type="character" w:customStyle="1" w:styleId="WW8Num33z7">
    <w:name w:val="WW8Num33z7"/>
    <w:rsid w:val="0020015A"/>
  </w:style>
  <w:style w:type="character" w:customStyle="1" w:styleId="WW8Num33z8">
    <w:name w:val="WW8Num33z8"/>
    <w:rsid w:val="0020015A"/>
  </w:style>
  <w:style w:type="character" w:customStyle="1" w:styleId="WW8Num36z1">
    <w:name w:val="WW8Num36z1"/>
    <w:rsid w:val="0020015A"/>
  </w:style>
  <w:style w:type="character" w:customStyle="1" w:styleId="WW8Num36z2">
    <w:name w:val="WW8Num36z2"/>
    <w:rsid w:val="0020015A"/>
  </w:style>
  <w:style w:type="character" w:customStyle="1" w:styleId="WW8Num36z3">
    <w:name w:val="WW8Num36z3"/>
    <w:rsid w:val="0020015A"/>
  </w:style>
  <w:style w:type="character" w:customStyle="1" w:styleId="WW8Num36z4">
    <w:name w:val="WW8Num36z4"/>
    <w:rsid w:val="0020015A"/>
  </w:style>
  <w:style w:type="character" w:customStyle="1" w:styleId="WW8Num36z5">
    <w:name w:val="WW8Num36z5"/>
    <w:rsid w:val="0020015A"/>
  </w:style>
  <w:style w:type="character" w:customStyle="1" w:styleId="WW8Num36z6">
    <w:name w:val="WW8Num36z6"/>
    <w:rsid w:val="0020015A"/>
  </w:style>
  <w:style w:type="character" w:customStyle="1" w:styleId="WW8Num36z7">
    <w:name w:val="WW8Num36z7"/>
    <w:rsid w:val="0020015A"/>
  </w:style>
  <w:style w:type="character" w:customStyle="1" w:styleId="WW8Num36z8">
    <w:name w:val="WW8Num36z8"/>
    <w:rsid w:val="0020015A"/>
  </w:style>
  <w:style w:type="character" w:customStyle="1" w:styleId="WW8Num37z1">
    <w:name w:val="WW8Num37z1"/>
    <w:rsid w:val="0020015A"/>
  </w:style>
  <w:style w:type="character" w:customStyle="1" w:styleId="WW8Num37z2">
    <w:name w:val="WW8Num37z2"/>
    <w:rsid w:val="0020015A"/>
  </w:style>
  <w:style w:type="character" w:customStyle="1" w:styleId="WW8Num37z3">
    <w:name w:val="WW8Num37z3"/>
    <w:rsid w:val="0020015A"/>
  </w:style>
  <w:style w:type="character" w:customStyle="1" w:styleId="WW8Num37z4">
    <w:name w:val="WW8Num37z4"/>
    <w:rsid w:val="0020015A"/>
  </w:style>
  <w:style w:type="character" w:customStyle="1" w:styleId="WW8Num37z5">
    <w:name w:val="WW8Num37z5"/>
    <w:rsid w:val="0020015A"/>
  </w:style>
  <w:style w:type="character" w:customStyle="1" w:styleId="WW8Num37z6">
    <w:name w:val="WW8Num37z6"/>
    <w:rsid w:val="0020015A"/>
  </w:style>
  <w:style w:type="character" w:customStyle="1" w:styleId="WW8Num37z7">
    <w:name w:val="WW8Num37z7"/>
    <w:rsid w:val="0020015A"/>
  </w:style>
  <w:style w:type="character" w:customStyle="1" w:styleId="WW8Num37z8">
    <w:name w:val="WW8Num37z8"/>
    <w:rsid w:val="0020015A"/>
  </w:style>
  <w:style w:type="character" w:customStyle="1" w:styleId="WW8Num39z2">
    <w:name w:val="WW8Num39z2"/>
    <w:rsid w:val="0020015A"/>
  </w:style>
  <w:style w:type="character" w:customStyle="1" w:styleId="WW8Num39z3">
    <w:name w:val="WW8Num39z3"/>
    <w:rsid w:val="0020015A"/>
  </w:style>
  <w:style w:type="character" w:customStyle="1" w:styleId="WW8Num39z4">
    <w:name w:val="WW8Num39z4"/>
    <w:rsid w:val="0020015A"/>
  </w:style>
  <w:style w:type="character" w:customStyle="1" w:styleId="WW8Num39z5">
    <w:name w:val="WW8Num39z5"/>
    <w:rsid w:val="0020015A"/>
  </w:style>
  <w:style w:type="character" w:customStyle="1" w:styleId="WW8Num39z6">
    <w:name w:val="WW8Num39z6"/>
    <w:rsid w:val="0020015A"/>
  </w:style>
  <w:style w:type="character" w:customStyle="1" w:styleId="WW8Num39z7">
    <w:name w:val="WW8Num39z7"/>
    <w:rsid w:val="0020015A"/>
  </w:style>
  <w:style w:type="character" w:customStyle="1" w:styleId="WW8Num39z8">
    <w:name w:val="WW8Num39z8"/>
    <w:rsid w:val="0020015A"/>
  </w:style>
  <w:style w:type="character" w:customStyle="1" w:styleId="WW8Num40z1">
    <w:name w:val="WW8Num40z1"/>
    <w:rsid w:val="0020015A"/>
  </w:style>
  <w:style w:type="character" w:customStyle="1" w:styleId="WW8Num40z2">
    <w:name w:val="WW8Num40z2"/>
    <w:rsid w:val="0020015A"/>
  </w:style>
  <w:style w:type="character" w:customStyle="1" w:styleId="WW8Num40z3">
    <w:name w:val="WW8Num40z3"/>
    <w:rsid w:val="0020015A"/>
  </w:style>
  <w:style w:type="character" w:customStyle="1" w:styleId="WW8Num40z4">
    <w:name w:val="WW8Num40z4"/>
    <w:rsid w:val="0020015A"/>
  </w:style>
  <w:style w:type="character" w:customStyle="1" w:styleId="WW8Num40z5">
    <w:name w:val="WW8Num40z5"/>
    <w:rsid w:val="0020015A"/>
  </w:style>
  <w:style w:type="character" w:customStyle="1" w:styleId="WW8Num40z6">
    <w:name w:val="WW8Num40z6"/>
    <w:rsid w:val="0020015A"/>
  </w:style>
  <w:style w:type="character" w:customStyle="1" w:styleId="WW8Num40z7">
    <w:name w:val="WW8Num40z7"/>
    <w:rsid w:val="0020015A"/>
  </w:style>
  <w:style w:type="character" w:customStyle="1" w:styleId="WW8Num40z8">
    <w:name w:val="WW8Num40z8"/>
    <w:rsid w:val="0020015A"/>
  </w:style>
  <w:style w:type="character" w:customStyle="1" w:styleId="WW8Num41z1">
    <w:name w:val="WW8Num41z1"/>
    <w:rsid w:val="0020015A"/>
  </w:style>
  <w:style w:type="character" w:customStyle="1" w:styleId="WW8Num41z2">
    <w:name w:val="WW8Num41z2"/>
    <w:rsid w:val="0020015A"/>
  </w:style>
  <w:style w:type="character" w:customStyle="1" w:styleId="WW8Num41z3">
    <w:name w:val="WW8Num41z3"/>
    <w:rsid w:val="0020015A"/>
  </w:style>
  <w:style w:type="character" w:customStyle="1" w:styleId="WW8Num41z4">
    <w:name w:val="WW8Num41z4"/>
    <w:rsid w:val="0020015A"/>
  </w:style>
  <w:style w:type="character" w:customStyle="1" w:styleId="WW8Num41z5">
    <w:name w:val="WW8Num41z5"/>
    <w:rsid w:val="0020015A"/>
  </w:style>
  <w:style w:type="character" w:customStyle="1" w:styleId="WW8Num41z6">
    <w:name w:val="WW8Num41z6"/>
    <w:rsid w:val="0020015A"/>
  </w:style>
  <w:style w:type="character" w:customStyle="1" w:styleId="WW8Num41z7">
    <w:name w:val="WW8Num41z7"/>
    <w:rsid w:val="0020015A"/>
  </w:style>
  <w:style w:type="character" w:customStyle="1" w:styleId="WW8Num41z8">
    <w:name w:val="WW8Num41z8"/>
    <w:rsid w:val="0020015A"/>
  </w:style>
  <w:style w:type="character" w:customStyle="1" w:styleId="WW8Num42z1">
    <w:name w:val="WW8Num42z1"/>
    <w:rsid w:val="0020015A"/>
  </w:style>
  <w:style w:type="character" w:customStyle="1" w:styleId="WW8Num42z2">
    <w:name w:val="WW8Num42z2"/>
    <w:rsid w:val="0020015A"/>
  </w:style>
  <w:style w:type="character" w:customStyle="1" w:styleId="WW8Num42z3">
    <w:name w:val="WW8Num42z3"/>
    <w:rsid w:val="0020015A"/>
  </w:style>
  <w:style w:type="character" w:customStyle="1" w:styleId="WW8Num42z4">
    <w:name w:val="WW8Num42z4"/>
    <w:rsid w:val="0020015A"/>
  </w:style>
  <w:style w:type="character" w:customStyle="1" w:styleId="WW8Num42z5">
    <w:name w:val="WW8Num42z5"/>
    <w:rsid w:val="0020015A"/>
  </w:style>
  <w:style w:type="character" w:customStyle="1" w:styleId="WW8Num42z6">
    <w:name w:val="WW8Num42z6"/>
    <w:rsid w:val="0020015A"/>
  </w:style>
  <w:style w:type="character" w:customStyle="1" w:styleId="WW8Num42z7">
    <w:name w:val="WW8Num42z7"/>
    <w:rsid w:val="0020015A"/>
  </w:style>
  <w:style w:type="character" w:customStyle="1" w:styleId="WW8Num42z8">
    <w:name w:val="WW8Num42z8"/>
    <w:rsid w:val="0020015A"/>
  </w:style>
  <w:style w:type="character" w:customStyle="1" w:styleId="WW8Num43z1">
    <w:name w:val="WW8Num43z1"/>
    <w:rsid w:val="0020015A"/>
  </w:style>
  <w:style w:type="character" w:customStyle="1" w:styleId="WW8Num43z2">
    <w:name w:val="WW8Num43z2"/>
    <w:rsid w:val="0020015A"/>
  </w:style>
  <w:style w:type="character" w:customStyle="1" w:styleId="WW8Num43z3">
    <w:name w:val="WW8Num43z3"/>
    <w:rsid w:val="0020015A"/>
  </w:style>
  <w:style w:type="character" w:customStyle="1" w:styleId="WW8Num43z4">
    <w:name w:val="WW8Num43z4"/>
    <w:rsid w:val="0020015A"/>
  </w:style>
  <w:style w:type="character" w:customStyle="1" w:styleId="WW8Num43z5">
    <w:name w:val="WW8Num43z5"/>
    <w:rsid w:val="0020015A"/>
  </w:style>
  <w:style w:type="character" w:customStyle="1" w:styleId="WW8Num43z6">
    <w:name w:val="WW8Num43z6"/>
    <w:rsid w:val="0020015A"/>
  </w:style>
  <w:style w:type="character" w:customStyle="1" w:styleId="WW8Num43z7">
    <w:name w:val="WW8Num43z7"/>
    <w:rsid w:val="0020015A"/>
  </w:style>
  <w:style w:type="character" w:customStyle="1" w:styleId="WW8Num43z8">
    <w:name w:val="WW8Num43z8"/>
    <w:rsid w:val="0020015A"/>
  </w:style>
  <w:style w:type="character" w:customStyle="1" w:styleId="WW8Num44z1">
    <w:name w:val="WW8Num44z1"/>
    <w:rsid w:val="0020015A"/>
  </w:style>
  <w:style w:type="character" w:customStyle="1" w:styleId="WW8Num44z2">
    <w:name w:val="WW8Num44z2"/>
    <w:rsid w:val="0020015A"/>
  </w:style>
  <w:style w:type="character" w:customStyle="1" w:styleId="WW8Num44z3">
    <w:name w:val="WW8Num44z3"/>
    <w:rsid w:val="0020015A"/>
  </w:style>
  <w:style w:type="character" w:customStyle="1" w:styleId="WW8Num44z4">
    <w:name w:val="WW8Num44z4"/>
    <w:rsid w:val="0020015A"/>
  </w:style>
  <w:style w:type="character" w:customStyle="1" w:styleId="WW8Num44z5">
    <w:name w:val="WW8Num44z5"/>
    <w:rsid w:val="0020015A"/>
  </w:style>
  <w:style w:type="character" w:customStyle="1" w:styleId="WW8Num44z6">
    <w:name w:val="WW8Num44z6"/>
    <w:rsid w:val="0020015A"/>
  </w:style>
  <w:style w:type="character" w:customStyle="1" w:styleId="WW8Num44z7">
    <w:name w:val="WW8Num44z7"/>
    <w:rsid w:val="0020015A"/>
  </w:style>
  <w:style w:type="character" w:customStyle="1" w:styleId="WW8Num44z8">
    <w:name w:val="WW8Num44z8"/>
    <w:rsid w:val="0020015A"/>
  </w:style>
  <w:style w:type="character" w:customStyle="1" w:styleId="WW8Num46z1">
    <w:name w:val="WW8Num46z1"/>
    <w:rsid w:val="0020015A"/>
  </w:style>
  <w:style w:type="character" w:customStyle="1" w:styleId="WW8Num46z2">
    <w:name w:val="WW8Num46z2"/>
    <w:rsid w:val="0020015A"/>
  </w:style>
  <w:style w:type="character" w:customStyle="1" w:styleId="WW8Num46z3">
    <w:name w:val="WW8Num46z3"/>
    <w:rsid w:val="0020015A"/>
  </w:style>
  <w:style w:type="character" w:customStyle="1" w:styleId="WW8Num46z4">
    <w:name w:val="WW8Num46z4"/>
    <w:rsid w:val="0020015A"/>
  </w:style>
  <w:style w:type="character" w:customStyle="1" w:styleId="WW8Num46z5">
    <w:name w:val="WW8Num46z5"/>
    <w:rsid w:val="0020015A"/>
  </w:style>
  <w:style w:type="character" w:customStyle="1" w:styleId="WW8Num46z6">
    <w:name w:val="WW8Num46z6"/>
    <w:rsid w:val="0020015A"/>
  </w:style>
  <w:style w:type="character" w:customStyle="1" w:styleId="WW8Num46z7">
    <w:name w:val="WW8Num46z7"/>
    <w:rsid w:val="0020015A"/>
  </w:style>
  <w:style w:type="character" w:customStyle="1" w:styleId="WW8Num46z8">
    <w:name w:val="WW8Num46z8"/>
    <w:rsid w:val="0020015A"/>
  </w:style>
  <w:style w:type="character" w:customStyle="1" w:styleId="WW8Num47z1">
    <w:name w:val="WW8Num47z1"/>
    <w:rsid w:val="0020015A"/>
  </w:style>
  <w:style w:type="character" w:customStyle="1" w:styleId="WW8Num47z2">
    <w:name w:val="WW8Num47z2"/>
    <w:rsid w:val="0020015A"/>
  </w:style>
  <w:style w:type="character" w:customStyle="1" w:styleId="WW8Num47z3">
    <w:name w:val="WW8Num47z3"/>
    <w:rsid w:val="0020015A"/>
  </w:style>
  <w:style w:type="character" w:customStyle="1" w:styleId="WW8Num47z4">
    <w:name w:val="WW8Num47z4"/>
    <w:rsid w:val="0020015A"/>
  </w:style>
  <w:style w:type="character" w:customStyle="1" w:styleId="WW8Num47z5">
    <w:name w:val="WW8Num47z5"/>
    <w:rsid w:val="0020015A"/>
  </w:style>
  <w:style w:type="character" w:customStyle="1" w:styleId="WW8Num47z6">
    <w:name w:val="WW8Num47z6"/>
    <w:rsid w:val="0020015A"/>
  </w:style>
  <w:style w:type="character" w:customStyle="1" w:styleId="WW8Num47z7">
    <w:name w:val="WW8Num47z7"/>
    <w:rsid w:val="0020015A"/>
  </w:style>
  <w:style w:type="character" w:customStyle="1" w:styleId="WW8Num47z8">
    <w:name w:val="WW8Num47z8"/>
    <w:rsid w:val="0020015A"/>
  </w:style>
  <w:style w:type="character" w:customStyle="1" w:styleId="WW8Num48z1">
    <w:name w:val="WW8Num48z1"/>
    <w:rsid w:val="0020015A"/>
  </w:style>
  <w:style w:type="character" w:customStyle="1" w:styleId="WW8Num48z2">
    <w:name w:val="WW8Num48z2"/>
    <w:rsid w:val="0020015A"/>
  </w:style>
  <w:style w:type="character" w:customStyle="1" w:styleId="WW8Num48z3">
    <w:name w:val="WW8Num48z3"/>
    <w:rsid w:val="0020015A"/>
  </w:style>
  <w:style w:type="character" w:customStyle="1" w:styleId="WW8Num48z4">
    <w:name w:val="WW8Num48z4"/>
    <w:rsid w:val="0020015A"/>
  </w:style>
  <w:style w:type="character" w:customStyle="1" w:styleId="WW8Num48z5">
    <w:name w:val="WW8Num48z5"/>
    <w:rsid w:val="0020015A"/>
  </w:style>
  <w:style w:type="character" w:customStyle="1" w:styleId="WW8Num48z6">
    <w:name w:val="WW8Num48z6"/>
    <w:rsid w:val="0020015A"/>
  </w:style>
  <w:style w:type="character" w:customStyle="1" w:styleId="WW8Num48z7">
    <w:name w:val="WW8Num48z7"/>
    <w:rsid w:val="0020015A"/>
  </w:style>
  <w:style w:type="character" w:customStyle="1" w:styleId="WW8Num48z8">
    <w:name w:val="WW8Num48z8"/>
    <w:rsid w:val="0020015A"/>
  </w:style>
  <w:style w:type="character" w:customStyle="1" w:styleId="WW8Num49z1">
    <w:name w:val="WW8Num49z1"/>
    <w:rsid w:val="0020015A"/>
  </w:style>
  <w:style w:type="character" w:customStyle="1" w:styleId="WW8Num49z2">
    <w:name w:val="WW8Num49z2"/>
    <w:rsid w:val="0020015A"/>
  </w:style>
  <w:style w:type="character" w:customStyle="1" w:styleId="WW8Num49z3">
    <w:name w:val="WW8Num49z3"/>
    <w:rsid w:val="0020015A"/>
  </w:style>
  <w:style w:type="character" w:customStyle="1" w:styleId="WW8Num49z4">
    <w:name w:val="WW8Num49z4"/>
    <w:rsid w:val="0020015A"/>
  </w:style>
  <w:style w:type="character" w:customStyle="1" w:styleId="WW8Num49z5">
    <w:name w:val="WW8Num49z5"/>
    <w:rsid w:val="0020015A"/>
  </w:style>
  <w:style w:type="character" w:customStyle="1" w:styleId="WW8Num49z6">
    <w:name w:val="WW8Num49z6"/>
    <w:rsid w:val="0020015A"/>
  </w:style>
  <w:style w:type="character" w:customStyle="1" w:styleId="WW8Num49z7">
    <w:name w:val="WW8Num49z7"/>
    <w:rsid w:val="0020015A"/>
  </w:style>
  <w:style w:type="character" w:customStyle="1" w:styleId="WW8Num49z8">
    <w:name w:val="WW8Num49z8"/>
    <w:rsid w:val="0020015A"/>
  </w:style>
  <w:style w:type="character" w:customStyle="1" w:styleId="WW8Num52z1">
    <w:name w:val="WW8Num52z1"/>
    <w:rsid w:val="0020015A"/>
  </w:style>
  <w:style w:type="character" w:customStyle="1" w:styleId="WW8Num52z2">
    <w:name w:val="WW8Num52z2"/>
    <w:rsid w:val="0020015A"/>
  </w:style>
  <w:style w:type="character" w:customStyle="1" w:styleId="WW8Num52z3">
    <w:name w:val="WW8Num52z3"/>
    <w:rsid w:val="0020015A"/>
  </w:style>
  <w:style w:type="character" w:customStyle="1" w:styleId="WW8Num52z4">
    <w:name w:val="WW8Num52z4"/>
    <w:rsid w:val="0020015A"/>
  </w:style>
  <w:style w:type="character" w:customStyle="1" w:styleId="WW8Num52z5">
    <w:name w:val="WW8Num52z5"/>
    <w:rsid w:val="0020015A"/>
  </w:style>
  <w:style w:type="character" w:customStyle="1" w:styleId="WW8Num52z6">
    <w:name w:val="WW8Num52z6"/>
    <w:rsid w:val="0020015A"/>
  </w:style>
  <w:style w:type="character" w:customStyle="1" w:styleId="WW8Num52z7">
    <w:name w:val="WW8Num52z7"/>
    <w:rsid w:val="0020015A"/>
  </w:style>
  <w:style w:type="character" w:customStyle="1" w:styleId="WW8Num52z8">
    <w:name w:val="WW8Num52z8"/>
    <w:rsid w:val="0020015A"/>
  </w:style>
  <w:style w:type="character" w:customStyle="1" w:styleId="WW8Num53z1">
    <w:name w:val="WW8Num53z1"/>
    <w:rsid w:val="0020015A"/>
  </w:style>
  <w:style w:type="character" w:customStyle="1" w:styleId="WW8Num53z2">
    <w:name w:val="WW8Num53z2"/>
    <w:rsid w:val="0020015A"/>
  </w:style>
  <w:style w:type="character" w:customStyle="1" w:styleId="WW8Num53z3">
    <w:name w:val="WW8Num53z3"/>
    <w:rsid w:val="0020015A"/>
  </w:style>
  <w:style w:type="character" w:customStyle="1" w:styleId="WW8Num53z4">
    <w:name w:val="WW8Num53z4"/>
    <w:rsid w:val="0020015A"/>
  </w:style>
  <w:style w:type="character" w:customStyle="1" w:styleId="WW8Num53z5">
    <w:name w:val="WW8Num53z5"/>
    <w:rsid w:val="0020015A"/>
  </w:style>
  <w:style w:type="character" w:customStyle="1" w:styleId="WW8Num53z6">
    <w:name w:val="WW8Num53z6"/>
    <w:rsid w:val="0020015A"/>
  </w:style>
  <w:style w:type="character" w:customStyle="1" w:styleId="WW8Num53z7">
    <w:name w:val="WW8Num53z7"/>
    <w:rsid w:val="0020015A"/>
  </w:style>
  <w:style w:type="character" w:customStyle="1" w:styleId="WW8Num53z8">
    <w:name w:val="WW8Num53z8"/>
    <w:rsid w:val="0020015A"/>
  </w:style>
  <w:style w:type="character" w:customStyle="1" w:styleId="WW8Num54z1">
    <w:name w:val="WW8Num54z1"/>
    <w:rsid w:val="0020015A"/>
  </w:style>
  <w:style w:type="character" w:customStyle="1" w:styleId="WW8Num54z2">
    <w:name w:val="WW8Num54z2"/>
    <w:rsid w:val="0020015A"/>
  </w:style>
  <w:style w:type="character" w:customStyle="1" w:styleId="WW8Num54z3">
    <w:name w:val="WW8Num54z3"/>
    <w:rsid w:val="0020015A"/>
  </w:style>
  <w:style w:type="character" w:customStyle="1" w:styleId="WW8Num54z4">
    <w:name w:val="WW8Num54z4"/>
    <w:rsid w:val="0020015A"/>
  </w:style>
  <w:style w:type="character" w:customStyle="1" w:styleId="WW8Num54z5">
    <w:name w:val="WW8Num54z5"/>
    <w:rsid w:val="0020015A"/>
  </w:style>
  <w:style w:type="character" w:customStyle="1" w:styleId="WW8Num54z6">
    <w:name w:val="WW8Num54z6"/>
    <w:rsid w:val="0020015A"/>
  </w:style>
  <w:style w:type="character" w:customStyle="1" w:styleId="WW8Num54z7">
    <w:name w:val="WW8Num54z7"/>
    <w:rsid w:val="0020015A"/>
  </w:style>
  <w:style w:type="character" w:customStyle="1" w:styleId="WW8Num54z8">
    <w:name w:val="WW8Num54z8"/>
    <w:rsid w:val="0020015A"/>
  </w:style>
  <w:style w:type="character" w:customStyle="1" w:styleId="WW8Num55z1">
    <w:name w:val="WW8Num55z1"/>
    <w:rsid w:val="0020015A"/>
  </w:style>
  <w:style w:type="character" w:customStyle="1" w:styleId="WW8Num55z2">
    <w:name w:val="WW8Num55z2"/>
    <w:rsid w:val="0020015A"/>
  </w:style>
  <w:style w:type="character" w:customStyle="1" w:styleId="WW8Num55z3">
    <w:name w:val="WW8Num55z3"/>
    <w:rsid w:val="0020015A"/>
  </w:style>
  <w:style w:type="character" w:customStyle="1" w:styleId="WW8Num55z4">
    <w:name w:val="WW8Num55z4"/>
    <w:rsid w:val="0020015A"/>
  </w:style>
  <w:style w:type="character" w:customStyle="1" w:styleId="WW8Num55z5">
    <w:name w:val="WW8Num55z5"/>
    <w:rsid w:val="0020015A"/>
  </w:style>
  <w:style w:type="character" w:customStyle="1" w:styleId="WW8Num55z6">
    <w:name w:val="WW8Num55z6"/>
    <w:rsid w:val="0020015A"/>
  </w:style>
  <w:style w:type="character" w:customStyle="1" w:styleId="WW8Num55z7">
    <w:name w:val="WW8Num55z7"/>
    <w:rsid w:val="0020015A"/>
  </w:style>
  <w:style w:type="character" w:customStyle="1" w:styleId="WW8Num55z8">
    <w:name w:val="WW8Num55z8"/>
    <w:rsid w:val="0020015A"/>
  </w:style>
  <w:style w:type="character" w:customStyle="1" w:styleId="WW8Num56z1">
    <w:name w:val="WW8Num56z1"/>
    <w:rsid w:val="0020015A"/>
  </w:style>
  <w:style w:type="character" w:customStyle="1" w:styleId="WW8Num56z2">
    <w:name w:val="WW8Num56z2"/>
    <w:rsid w:val="0020015A"/>
  </w:style>
  <w:style w:type="character" w:customStyle="1" w:styleId="WW8Num56z3">
    <w:name w:val="WW8Num56z3"/>
    <w:rsid w:val="0020015A"/>
  </w:style>
  <w:style w:type="character" w:customStyle="1" w:styleId="WW8Num56z4">
    <w:name w:val="WW8Num56z4"/>
    <w:rsid w:val="0020015A"/>
  </w:style>
  <w:style w:type="character" w:customStyle="1" w:styleId="WW8Num56z5">
    <w:name w:val="WW8Num56z5"/>
    <w:rsid w:val="0020015A"/>
  </w:style>
  <w:style w:type="character" w:customStyle="1" w:styleId="WW8Num56z6">
    <w:name w:val="WW8Num56z6"/>
    <w:rsid w:val="0020015A"/>
  </w:style>
  <w:style w:type="character" w:customStyle="1" w:styleId="WW8Num56z7">
    <w:name w:val="WW8Num56z7"/>
    <w:rsid w:val="0020015A"/>
  </w:style>
  <w:style w:type="character" w:customStyle="1" w:styleId="WW8Num56z8">
    <w:name w:val="WW8Num56z8"/>
    <w:rsid w:val="0020015A"/>
  </w:style>
  <w:style w:type="character" w:customStyle="1" w:styleId="WW8Num59z3">
    <w:name w:val="WW8Num59z3"/>
    <w:rsid w:val="0020015A"/>
  </w:style>
  <w:style w:type="character" w:customStyle="1" w:styleId="WW8Num59z4">
    <w:name w:val="WW8Num59z4"/>
    <w:rsid w:val="0020015A"/>
  </w:style>
  <w:style w:type="character" w:customStyle="1" w:styleId="WW8Num59z5">
    <w:name w:val="WW8Num59z5"/>
    <w:rsid w:val="0020015A"/>
  </w:style>
  <w:style w:type="character" w:customStyle="1" w:styleId="WW8Num59z6">
    <w:name w:val="WW8Num59z6"/>
    <w:rsid w:val="0020015A"/>
  </w:style>
  <w:style w:type="character" w:customStyle="1" w:styleId="WW8Num59z7">
    <w:name w:val="WW8Num59z7"/>
    <w:rsid w:val="0020015A"/>
  </w:style>
  <w:style w:type="character" w:customStyle="1" w:styleId="WW8Num59z8">
    <w:name w:val="WW8Num59z8"/>
    <w:rsid w:val="0020015A"/>
  </w:style>
  <w:style w:type="character" w:customStyle="1" w:styleId="WW8Num60z2">
    <w:name w:val="WW8Num60z2"/>
    <w:rsid w:val="0020015A"/>
  </w:style>
  <w:style w:type="character" w:customStyle="1" w:styleId="WW8Num60z4">
    <w:name w:val="WW8Num60z4"/>
    <w:rsid w:val="0020015A"/>
  </w:style>
  <w:style w:type="character" w:customStyle="1" w:styleId="WW8Num61z1">
    <w:name w:val="WW8Num61z1"/>
    <w:rsid w:val="0020015A"/>
  </w:style>
  <w:style w:type="character" w:customStyle="1" w:styleId="WW8Num61z2">
    <w:name w:val="WW8Num61z2"/>
    <w:rsid w:val="0020015A"/>
  </w:style>
  <w:style w:type="character" w:customStyle="1" w:styleId="WW8Num61z3">
    <w:name w:val="WW8Num61z3"/>
    <w:rsid w:val="0020015A"/>
  </w:style>
  <w:style w:type="character" w:customStyle="1" w:styleId="WW8Num61z4">
    <w:name w:val="WW8Num61z4"/>
    <w:rsid w:val="0020015A"/>
  </w:style>
  <w:style w:type="character" w:customStyle="1" w:styleId="WW8Num61z5">
    <w:name w:val="WW8Num61z5"/>
    <w:rsid w:val="0020015A"/>
  </w:style>
  <w:style w:type="character" w:customStyle="1" w:styleId="WW8Num61z6">
    <w:name w:val="WW8Num61z6"/>
    <w:rsid w:val="0020015A"/>
  </w:style>
  <w:style w:type="character" w:customStyle="1" w:styleId="WW8Num61z7">
    <w:name w:val="WW8Num61z7"/>
    <w:rsid w:val="0020015A"/>
  </w:style>
  <w:style w:type="character" w:customStyle="1" w:styleId="WW8Num61z8">
    <w:name w:val="WW8Num61z8"/>
    <w:rsid w:val="0020015A"/>
  </w:style>
  <w:style w:type="character" w:customStyle="1" w:styleId="WW8Num62z1">
    <w:name w:val="WW8Num62z1"/>
    <w:rsid w:val="0020015A"/>
    <w:rPr>
      <w:rFonts w:ascii="Times New Roman" w:eastAsia="標楷體" w:hAnsi="Times New Roman" w:cs="Times New Roman" w:hint="eastAsia"/>
      <w:sz w:val="32"/>
      <w:szCs w:val="32"/>
    </w:rPr>
  </w:style>
  <w:style w:type="character" w:customStyle="1" w:styleId="WW8Num62z2">
    <w:name w:val="WW8Num62z2"/>
    <w:rsid w:val="0020015A"/>
    <w:rPr>
      <w:rFonts w:ascii="Times New Roman" w:hAnsi="Times New Roman" w:cs="Times New Roman" w:hint="default"/>
      <w:color w:val="auto"/>
      <w:sz w:val="32"/>
    </w:rPr>
  </w:style>
  <w:style w:type="character" w:customStyle="1" w:styleId="WW8Num62z3">
    <w:name w:val="WW8Num62z3"/>
    <w:rsid w:val="0020015A"/>
  </w:style>
  <w:style w:type="character" w:customStyle="1" w:styleId="WW8Num62z4">
    <w:name w:val="WW8Num62z4"/>
    <w:rsid w:val="0020015A"/>
  </w:style>
  <w:style w:type="character" w:customStyle="1" w:styleId="WW8Num62z5">
    <w:name w:val="WW8Num62z5"/>
    <w:rsid w:val="0020015A"/>
  </w:style>
  <w:style w:type="character" w:customStyle="1" w:styleId="WW8Num62z6">
    <w:name w:val="WW8Num62z6"/>
    <w:rsid w:val="0020015A"/>
  </w:style>
  <w:style w:type="character" w:customStyle="1" w:styleId="WW8Num62z7">
    <w:name w:val="WW8Num62z7"/>
    <w:rsid w:val="0020015A"/>
  </w:style>
  <w:style w:type="character" w:customStyle="1" w:styleId="WW8Num62z8">
    <w:name w:val="WW8Num62z8"/>
    <w:rsid w:val="0020015A"/>
  </w:style>
  <w:style w:type="character" w:customStyle="1" w:styleId="WW8Num63z1">
    <w:name w:val="WW8Num63z1"/>
    <w:rsid w:val="0020015A"/>
    <w:rPr>
      <w:rFonts w:hint="eastAsia"/>
      <w:sz w:val="32"/>
      <w:szCs w:val="32"/>
    </w:rPr>
  </w:style>
  <w:style w:type="character" w:customStyle="1" w:styleId="WW8Num63z2">
    <w:name w:val="WW8Num63z2"/>
    <w:rsid w:val="0020015A"/>
    <w:rPr>
      <w:rFonts w:hint="eastAsia"/>
    </w:rPr>
  </w:style>
  <w:style w:type="character" w:customStyle="1" w:styleId="WW8Num64z1">
    <w:name w:val="WW8Num64z1"/>
    <w:rsid w:val="0020015A"/>
    <w:rPr>
      <w:rFonts w:eastAsia="標楷體" w:hint="eastAsia"/>
      <w:b w:val="0"/>
      <w:i w:val="0"/>
      <w:sz w:val="24"/>
      <w:szCs w:val="24"/>
    </w:rPr>
  </w:style>
  <w:style w:type="character" w:customStyle="1" w:styleId="WW8Num64z3">
    <w:name w:val="WW8Num64z3"/>
    <w:rsid w:val="0020015A"/>
    <w:rPr>
      <w:rFonts w:eastAsia="標楷體" w:hint="eastAsia"/>
      <w:b w:val="0"/>
      <w:i w:val="0"/>
      <w:color w:val="auto"/>
      <w:sz w:val="28"/>
    </w:rPr>
  </w:style>
  <w:style w:type="character" w:customStyle="1" w:styleId="WW8Num64z5">
    <w:name w:val="WW8Num64z5"/>
    <w:rsid w:val="0020015A"/>
  </w:style>
  <w:style w:type="character" w:customStyle="1" w:styleId="WW8Num64z6">
    <w:name w:val="WW8Num64z6"/>
    <w:rsid w:val="0020015A"/>
  </w:style>
  <w:style w:type="character" w:customStyle="1" w:styleId="WW8Num64z7">
    <w:name w:val="WW8Num64z7"/>
    <w:rsid w:val="0020015A"/>
  </w:style>
  <w:style w:type="character" w:customStyle="1" w:styleId="WW8Num64z8">
    <w:name w:val="WW8Num64z8"/>
    <w:rsid w:val="0020015A"/>
  </w:style>
  <w:style w:type="character" w:customStyle="1" w:styleId="WW8Num65z1">
    <w:name w:val="WW8Num65z1"/>
    <w:rsid w:val="0020015A"/>
  </w:style>
  <w:style w:type="character" w:customStyle="1" w:styleId="WW8Num65z2">
    <w:name w:val="WW8Num65z2"/>
    <w:rsid w:val="0020015A"/>
  </w:style>
  <w:style w:type="character" w:customStyle="1" w:styleId="WW8Num65z3">
    <w:name w:val="WW8Num65z3"/>
    <w:rsid w:val="0020015A"/>
  </w:style>
  <w:style w:type="character" w:customStyle="1" w:styleId="WW8Num65z4">
    <w:name w:val="WW8Num65z4"/>
    <w:rsid w:val="0020015A"/>
  </w:style>
  <w:style w:type="character" w:customStyle="1" w:styleId="WW8Num65z5">
    <w:name w:val="WW8Num65z5"/>
    <w:rsid w:val="0020015A"/>
  </w:style>
  <w:style w:type="character" w:customStyle="1" w:styleId="WW8Num65z6">
    <w:name w:val="WW8Num65z6"/>
    <w:rsid w:val="0020015A"/>
  </w:style>
  <w:style w:type="character" w:customStyle="1" w:styleId="WW8Num65z7">
    <w:name w:val="WW8Num65z7"/>
    <w:rsid w:val="0020015A"/>
  </w:style>
  <w:style w:type="character" w:customStyle="1" w:styleId="WW8Num65z8">
    <w:name w:val="WW8Num65z8"/>
    <w:rsid w:val="0020015A"/>
  </w:style>
  <w:style w:type="character" w:customStyle="1" w:styleId="WW8Num66z1">
    <w:name w:val="WW8Num66z1"/>
    <w:rsid w:val="0020015A"/>
  </w:style>
  <w:style w:type="character" w:customStyle="1" w:styleId="WW8Num66z2">
    <w:name w:val="WW8Num66z2"/>
    <w:rsid w:val="0020015A"/>
  </w:style>
  <w:style w:type="character" w:customStyle="1" w:styleId="WW8Num66z3">
    <w:name w:val="WW8Num66z3"/>
    <w:rsid w:val="0020015A"/>
  </w:style>
  <w:style w:type="character" w:customStyle="1" w:styleId="WW8Num66z4">
    <w:name w:val="WW8Num66z4"/>
    <w:rsid w:val="0020015A"/>
  </w:style>
  <w:style w:type="character" w:customStyle="1" w:styleId="WW8Num66z5">
    <w:name w:val="WW8Num66z5"/>
    <w:rsid w:val="0020015A"/>
  </w:style>
  <w:style w:type="character" w:customStyle="1" w:styleId="WW8Num66z6">
    <w:name w:val="WW8Num66z6"/>
    <w:rsid w:val="0020015A"/>
  </w:style>
  <w:style w:type="character" w:customStyle="1" w:styleId="WW8Num66z7">
    <w:name w:val="WW8Num66z7"/>
    <w:rsid w:val="0020015A"/>
  </w:style>
  <w:style w:type="character" w:customStyle="1" w:styleId="WW8Num66z8">
    <w:name w:val="WW8Num66z8"/>
    <w:rsid w:val="0020015A"/>
  </w:style>
  <w:style w:type="character" w:customStyle="1" w:styleId="WW8Num67z1">
    <w:name w:val="WW8Num67z1"/>
    <w:rsid w:val="0020015A"/>
  </w:style>
  <w:style w:type="character" w:customStyle="1" w:styleId="WW8Num67z2">
    <w:name w:val="WW8Num67z2"/>
    <w:rsid w:val="0020015A"/>
  </w:style>
  <w:style w:type="character" w:customStyle="1" w:styleId="WW8Num67z3">
    <w:name w:val="WW8Num67z3"/>
    <w:rsid w:val="0020015A"/>
  </w:style>
  <w:style w:type="character" w:customStyle="1" w:styleId="WW8Num67z4">
    <w:name w:val="WW8Num67z4"/>
    <w:rsid w:val="0020015A"/>
  </w:style>
  <w:style w:type="character" w:customStyle="1" w:styleId="WW8Num67z5">
    <w:name w:val="WW8Num67z5"/>
    <w:rsid w:val="0020015A"/>
  </w:style>
  <w:style w:type="character" w:customStyle="1" w:styleId="WW8Num67z6">
    <w:name w:val="WW8Num67z6"/>
    <w:rsid w:val="0020015A"/>
  </w:style>
  <w:style w:type="character" w:customStyle="1" w:styleId="WW8Num67z7">
    <w:name w:val="WW8Num67z7"/>
    <w:rsid w:val="0020015A"/>
  </w:style>
  <w:style w:type="character" w:customStyle="1" w:styleId="WW8Num67z8">
    <w:name w:val="WW8Num67z8"/>
    <w:rsid w:val="0020015A"/>
  </w:style>
  <w:style w:type="character" w:customStyle="1" w:styleId="WW8Num69z1">
    <w:name w:val="WW8Num69z1"/>
    <w:rsid w:val="0020015A"/>
  </w:style>
  <w:style w:type="character" w:customStyle="1" w:styleId="WW8Num70z1">
    <w:name w:val="WW8Num70z1"/>
    <w:rsid w:val="0020015A"/>
  </w:style>
  <w:style w:type="character" w:customStyle="1" w:styleId="WW8Num70z2">
    <w:name w:val="WW8Num70z2"/>
    <w:rsid w:val="0020015A"/>
  </w:style>
  <w:style w:type="character" w:customStyle="1" w:styleId="WW8Num70z3">
    <w:name w:val="WW8Num70z3"/>
    <w:rsid w:val="0020015A"/>
  </w:style>
  <w:style w:type="character" w:customStyle="1" w:styleId="WW8Num70z4">
    <w:name w:val="WW8Num70z4"/>
    <w:rsid w:val="0020015A"/>
  </w:style>
  <w:style w:type="character" w:customStyle="1" w:styleId="WW8Num70z5">
    <w:name w:val="WW8Num70z5"/>
    <w:rsid w:val="0020015A"/>
  </w:style>
  <w:style w:type="character" w:customStyle="1" w:styleId="WW8Num70z6">
    <w:name w:val="WW8Num70z6"/>
    <w:rsid w:val="0020015A"/>
  </w:style>
  <w:style w:type="character" w:customStyle="1" w:styleId="WW8Num70z7">
    <w:name w:val="WW8Num70z7"/>
    <w:rsid w:val="0020015A"/>
  </w:style>
  <w:style w:type="character" w:customStyle="1" w:styleId="WW8Num70z8">
    <w:name w:val="WW8Num70z8"/>
    <w:rsid w:val="0020015A"/>
  </w:style>
  <w:style w:type="character" w:customStyle="1" w:styleId="WW8Num71z1">
    <w:name w:val="WW8Num71z1"/>
    <w:rsid w:val="0020015A"/>
  </w:style>
  <w:style w:type="character" w:customStyle="1" w:styleId="WW8Num71z2">
    <w:name w:val="WW8Num71z2"/>
    <w:rsid w:val="0020015A"/>
  </w:style>
  <w:style w:type="character" w:customStyle="1" w:styleId="WW8Num71z3">
    <w:name w:val="WW8Num71z3"/>
    <w:rsid w:val="0020015A"/>
  </w:style>
  <w:style w:type="character" w:customStyle="1" w:styleId="WW8Num71z4">
    <w:name w:val="WW8Num71z4"/>
    <w:rsid w:val="0020015A"/>
  </w:style>
  <w:style w:type="character" w:customStyle="1" w:styleId="WW8Num71z5">
    <w:name w:val="WW8Num71z5"/>
    <w:rsid w:val="0020015A"/>
  </w:style>
  <w:style w:type="character" w:customStyle="1" w:styleId="WW8Num71z6">
    <w:name w:val="WW8Num71z6"/>
    <w:rsid w:val="0020015A"/>
  </w:style>
  <w:style w:type="character" w:customStyle="1" w:styleId="WW8Num71z7">
    <w:name w:val="WW8Num71z7"/>
    <w:rsid w:val="0020015A"/>
  </w:style>
  <w:style w:type="character" w:customStyle="1" w:styleId="WW8Num71z8">
    <w:name w:val="WW8Num71z8"/>
    <w:rsid w:val="0020015A"/>
  </w:style>
  <w:style w:type="character" w:customStyle="1" w:styleId="WW8Num72z3">
    <w:name w:val="WW8Num72z3"/>
    <w:rsid w:val="0020015A"/>
  </w:style>
  <w:style w:type="character" w:customStyle="1" w:styleId="WW8Num73z1">
    <w:name w:val="WW8Num73z1"/>
    <w:rsid w:val="0020015A"/>
  </w:style>
  <w:style w:type="character" w:customStyle="1" w:styleId="WW8Num73z2">
    <w:name w:val="WW8Num73z2"/>
    <w:rsid w:val="0020015A"/>
  </w:style>
  <w:style w:type="character" w:customStyle="1" w:styleId="WW8Num73z3">
    <w:name w:val="WW8Num73z3"/>
    <w:rsid w:val="0020015A"/>
  </w:style>
  <w:style w:type="character" w:customStyle="1" w:styleId="WW8Num73z4">
    <w:name w:val="WW8Num73z4"/>
    <w:rsid w:val="0020015A"/>
  </w:style>
  <w:style w:type="character" w:customStyle="1" w:styleId="WW8Num73z5">
    <w:name w:val="WW8Num73z5"/>
    <w:rsid w:val="0020015A"/>
  </w:style>
  <w:style w:type="character" w:customStyle="1" w:styleId="WW8Num73z6">
    <w:name w:val="WW8Num73z6"/>
    <w:rsid w:val="0020015A"/>
  </w:style>
  <w:style w:type="character" w:customStyle="1" w:styleId="WW8Num73z7">
    <w:name w:val="WW8Num73z7"/>
    <w:rsid w:val="0020015A"/>
  </w:style>
  <w:style w:type="character" w:customStyle="1" w:styleId="WW8Num73z8">
    <w:name w:val="WW8Num73z8"/>
    <w:rsid w:val="0020015A"/>
  </w:style>
  <w:style w:type="character" w:customStyle="1" w:styleId="WW8Num74z1">
    <w:name w:val="WW8Num74z1"/>
    <w:rsid w:val="0020015A"/>
    <w:rPr>
      <w:rFonts w:eastAsia="標楷體" w:hint="eastAsia"/>
      <w:b w:val="0"/>
      <w:i w:val="0"/>
      <w:sz w:val="24"/>
      <w:szCs w:val="24"/>
    </w:rPr>
  </w:style>
  <w:style w:type="character" w:customStyle="1" w:styleId="WW8Num74z2">
    <w:name w:val="WW8Num74z2"/>
    <w:rsid w:val="0020015A"/>
    <w:rPr>
      <w:rFonts w:eastAsia="標楷體" w:hint="eastAsia"/>
      <w:sz w:val="28"/>
    </w:rPr>
  </w:style>
  <w:style w:type="character" w:customStyle="1" w:styleId="WW8Num74z3">
    <w:name w:val="WW8Num74z3"/>
    <w:rsid w:val="0020015A"/>
  </w:style>
  <w:style w:type="character" w:customStyle="1" w:styleId="WW8Num74z4">
    <w:name w:val="WW8Num74z4"/>
    <w:rsid w:val="0020015A"/>
  </w:style>
  <w:style w:type="character" w:customStyle="1" w:styleId="WW8Num74z5">
    <w:name w:val="WW8Num74z5"/>
    <w:rsid w:val="0020015A"/>
  </w:style>
  <w:style w:type="character" w:customStyle="1" w:styleId="WW8Num74z6">
    <w:name w:val="WW8Num74z6"/>
    <w:rsid w:val="0020015A"/>
  </w:style>
  <w:style w:type="character" w:customStyle="1" w:styleId="WW8Num74z7">
    <w:name w:val="WW8Num74z7"/>
    <w:rsid w:val="0020015A"/>
  </w:style>
  <w:style w:type="character" w:customStyle="1" w:styleId="WW8Num74z8">
    <w:name w:val="WW8Num74z8"/>
    <w:rsid w:val="0020015A"/>
  </w:style>
  <w:style w:type="character" w:customStyle="1" w:styleId="WW8Num75z1">
    <w:name w:val="WW8Num75z1"/>
    <w:rsid w:val="0020015A"/>
  </w:style>
  <w:style w:type="character" w:customStyle="1" w:styleId="WW8Num75z2">
    <w:name w:val="WW8Num75z2"/>
    <w:rsid w:val="0020015A"/>
  </w:style>
  <w:style w:type="character" w:customStyle="1" w:styleId="WW8Num75z3">
    <w:name w:val="WW8Num75z3"/>
    <w:rsid w:val="0020015A"/>
  </w:style>
  <w:style w:type="character" w:customStyle="1" w:styleId="WW8Num75z4">
    <w:name w:val="WW8Num75z4"/>
    <w:rsid w:val="0020015A"/>
  </w:style>
  <w:style w:type="character" w:customStyle="1" w:styleId="WW8Num75z5">
    <w:name w:val="WW8Num75z5"/>
    <w:rsid w:val="0020015A"/>
  </w:style>
  <w:style w:type="character" w:customStyle="1" w:styleId="WW8Num75z6">
    <w:name w:val="WW8Num75z6"/>
    <w:rsid w:val="0020015A"/>
  </w:style>
  <w:style w:type="character" w:customStyle="1" w:styleId="WW8Num75z7">
    <w:name w:val="WW8Num75z7"/>
    <w:rsid w:val="0020015A"/>
  </w:style>
  <w:style w:type="character" w:customStyle="1" w:styleId="WW8Num75z8">
    <w:name w:val="WW8Num75z8"/>
    <w:rsid w:val="0020015A"/>
  </w:style>
  <w:style w:type="character" w:customStyle="1" w:styleId="WW8Num76z2">
    <w:name w:val="WW8Num76z2"/>
    <w:rsid w:val="0020015A"/>
  </w:style>
  <w:style w:type="character" w:customStyle="1" w:styleId="WW8Num76z3">
    <w:name w:val="WW8Num76z3"/>
    <w:rsid w:val="0020015A"/>
  </w:style>
  <w:style w:type="character" w:customStyle="1" w:styleId="WW8Num76z4">
    <w:name w:val="WW8Num76z4"/>
    <w:rsid w:val="0020015A"/>
  </w:style>
  <w:style w:type="character" w:customStyle="1" w:styleId="WW8Num76z5">
    <w:name w:val="WW8Num76z5"/>
    <w:rsid w:val="0020015A"/>
  </w:style>
  <w:style w:type="character" w:customStyle="1" w:styleId="WW8Num76z6">
    <w:name w:val="WW8Num76z6"/>
    <w:rsid w:val="0020015A"/>
  </w:style>
  <w:style w:type="character" w:customStyle="1" w:styleId="WW8Num76z7">
    <w:name w:val="WW8Num76z7"/>
    <w:rsid w:val="0020015A"/>
  </w:style>
  <w:style w:type="character" w:customStyle="1" w:styleId="WW8Num76z8">
    <w:name w:val="WW8Num76z8"/>
    <w:rsid w:val="0020015A"/>
  </w:style>
  <w:style w:type="character" w:customStyle="1" w:styleId="WW8Num77z1">
    <w:name w:val="WW8Num77z1"/>
    <w:rsid w:val="0020015A"/>
  </w:style>
  <w:style w:type="character" w:customStyle="1" w:styleId="WW8Num77z2">
    <w:name w:val="WW8Num77z2"/>
    <w:rsid w:val="0020015A"/>
  </w:style>
  <w:style w:type="character" w:customStyle="1" w:styleId="WW8Num77z3">
    <w:name w:val="WW8Num77z3"/>
    <w:rsid w:val="0020015A"/>
  </w:style>
  <w:style w:type="character" w:customStyle="1" w:styleId="WW8Num77z4">
    <w:name w:val="WW8Num77z4"/>
    <w:rsid w:val="0020015A"/>
  </w:style>
  <w:style w:type="character" w:customStyle="1" w:styleId="WW8Num77z5">
    <w:name w:val="WW8Num77z5"/>
    <w:rsid w:val="0020015A"/>
  </w:style>
  <w:style w:type="character" w:customStyle="1" w:styleId="WW8Num77z6">
    <w:name w:val="WW8Num77z6"/>
    <w:rsid w:val="0020015A"/>
  </w:style>
  <w:style w:type="character" w:customStyle="1" w:styleId="WW8Num77z7">
    <w:name w:val="WW8Num77z7"/>
    <w:rsid w:val="0020015A"/>
  </w:style>
  <w:style w:type="character" w:customStyle="1" w:styleId="WW8Num77z8">
    <w:name w:val="WW8Num77z8"/>
    <w:rsid w:val="0020015A"/>
  </w:style>
  <w:style w:type="character" w:customStyle="1" w:styleId="WW8Num78z1">
    <w:name w:val="WW8Num78z1"/>
    <w:rsid w:val="0020015A"/>
  </w:style>
  <w:style w:type="character" w:customStyle="1" w:styleId="WW8Num78z2">
    <w:name w:val="WW8Num78z2"/>
    <w:rsid w:val="0020015A"/>
  </w:style>
  <w:style w:type="character" w:customStyle="1" w:styleId="WW8Num78z3">
    <w:name w:val="WW8Num78z3"/>
    <w:rsid w:val="0020015A"/>
  </w:style>
  <w:style w:type="character" w:customStyle="1" w:styleId="WW8Num78z4">
    <w:name w:val="WW8Num78z4"/>
    <w:rsid w:val="0020015A"/>
  </w:style>
  <w:style w:type="character" w:customStyle="1" w:styleId="WW8Num78z5">
    <w:name w:val="WW8Num78z5"/>
    <w:rsid w:val="0020015A"/>
  </w:style>
  <w:style w:type="character" w:customStyle="1" w:styleId="WW8Num78z6">
    <w:name w:val="WW8Num78z6"/>
    <w:rsid w:val="0020015A"/>
  </w:style>
  <w:style w:type="character" w:customStyle="1" w:styleId="WW8Num78z7">
    <w:name w:val="WW8Num78z7"/>
    <w:rsid w:val="0020015A"/>
  </w:style>
  <w:style w:type="character" w:customStyle="1" w:styleId="WW8Num78z8">
    <w:name w:val="WW8Num78z8"/>
    <w:rsid w:val="0020015A"/>
  </w:style>
  <w:style w:type="character" w:customStyle="1" w:styleId="WW8Num79z1">
    <w:name w:val="WW8Num79z1"/>
    <w:rsid w:val="0020015A"/>
    <w:rPr>
      <w:rFonts w:ascii="標楷體" w:eastAsia="標楷體" w:hAnsi="標楷體" w:cs="標楷體" w:hint="eastAsia"/>
      <w:b w:val="0"/>
      <w:bCs/>
      <w:i w:val="0"/>
      <w:sz w:val="24"/>
      <w:szCs w:val="24"/>
    </w:rPr>
  </w:style>
  <w:style w:type="character" w:customStyle="1" w:styleId="WW8Num79z2">
    <w:name w:val="WW8Num79z2"/>
    <w:rsid w:val="0020015A"/>
    <w:rPr>
      <w:rFonts w:ascii="標楷體" w:eastAsia="標楷體" w:hAnsi="標楷體" w:cs="標楷體" w:hint="default"/>
      <w:bCs/>
      <w:szCs w:val="24"/>
    </w:rPr>
  </w:style>
  <w:style w:type="character" w:customStyle="1" w:styleId="WW8Num79z4">
    <w:name w:val="WW8Num79z4"/>
    <w:rsid w:val="0020015A"/>
    <w:rPr>
      <w:rFonts w:hint="eastAsia"/>
    </w:rPr>
  </w:style>
  <w:style w:type="character" w:customStyle="1" w:styleId="WW8Num79z5">
    <w:name w:val="WW8Num79z5"/>
    <w:rsid w:val="0020015A"/>
    <w:rPr>
      <w:rFonts w:cs="Times New Roman" w:hint="eastAsia"/>
    </w:rPr>
  </w:style>
  <w:style w:type="character" w:customStyle="1" w:styleId="WW8Num79z6">
    <w:name w:val="WW8Num79z6"/>
    <w:rsid w:val="0020015A"/>
  </w:style>
  <w:style w:type="character" w:customStyle="1" w:styleId="WW8Num79z7">
    <w:name w:val="WW8Num79z7"/>
    <w:rsid w:val="0020015A"/>
  </w:style>
  <w:style w:type="character" w:customStyle="1" w:styleId="WW8Num79z8">
    <w:name w:val="WW8Num79z8"/>
    <w:rsid w:val="0020015A"/>
  </w:style>
  <w:style w:type="character" w:customStyle="1" w:styleId="WW8Num80z1">
    <w:name w:val="WW8Num80z1"/>
    <w:rsid w:val="0020015A"/>
  </w:style>
  <w:style w:type="character" w:customStyle="1" w:styleId="WW8Num80z2">
    <w:name w:val="WW8Num80z2"/>
    <w:rsid w:val="0020015A"/>
  </w:style>
  <w:style w:type="character" w:customStyle="1" w:styleId="WW8Num80z3">
    <w:name w:val="WW8Num80z3"/>
    <w:rsid w:val="0020015A"/>
  </w:style>
  <w:style w:type="character" w:customStyle="1" w:styleId="WW8Num80z4">
    <w:name w:val="WW8Num80z4"/>
    <w:rsid w:val="0020015A"/>
  </w:style>
  <w:style w:type="character" w:customStyle="1" w:styleId="WW8Num80z5">
    <w:name w:val="WW8Num80z5"/>
    <w:rsid w:val="0020015A"/>
  </w:style>
  <w:style w:type="character" w:customStyle="1" w:styleId="WW8Num80z6">
    <w:name w:val="WW8Num80z6"/>
    <w:rsid w:val="0020015A"/>
  </w:style>
  <w:style w:type="character" w:customStyle="1" w:styleId="WW8Num80z7">
    <w:name w:val="WW8Num80z7"/>
    <w:rsid w:val="0020015A"/>
  </w:style>
  <w:style w:type="character" w:customStyle="1" w:styleId="WW8Num80z8">
    <w:name w:val="WW8Num80z8"/>
    <w:rsid w:val="0020015A"/>
  </w:style>
  <w:style w:type="character" w:customStyle="1" w:styleId="WW8Num83z1">
    <w:name w:val="WW8Num83z1"/>
    <w:rsid w:val="0020015A"/>
  </w:style>
  <w:style w:type="character" w:customStyle="1" w:styleId="WW8Num83z2">
    <w:name w:val="WW8Num83z2"/>
    <w:rsid w:val="0020015A"/>
  </w:style>
  <w:style w:type="character" w:customStyle="1" w:styleId="WW8Num83z3">
    <w:name w:val="WW8Num83z3"/>
    <w:rsid w:val="0020015A"/>
  </w:style>
  <w:style w:type="character" w:customStyle="1" w:styleId="WW8Num83z4">
    <w:name w:val="WW8Num83z4"/>
    <w:rsid w:val="0020015A"/>
  </w:style>
  <w:style w:type="character" w:customStyle="1" w:styleId="WW8Num83z5">
    <w:name w:val="WW8Num83z5"/>
    <w:rsid w:val="0020015A"/>
  </w:style>
  <w:style w:type="character" w:customStyle="1" w:styleId="WW8Num83z6">
    <w:name w:val="WW8Num83z6"/>
    <w:rsid w:val="0020015A"/>
  </w:style>
  <w:style w:type="character" w:customStyle="1" w:styleId="WW8Num83z7">
    <w:name w:val="WW8Num83z7"/>
    <w:rsid w:val="0020015A"/>
  </w:style>
  <w:style w:type="character" w:customStyle="1" w:styleId="WW8Num83z8">
    <w:name w:val="WW8Num83z8"/>
    <w:rsid w:val="0020015A"/>
  </w:style>
  <w:style w:type="character" w:customStyle="1" w:styleId="WW8Num85z1">
    <w:name w:val="WW8Num85z1"/>
    <w:rsid w:val="0020015A"/>
  </w:style>
  <w:style w:type="character" w:customStyle="1" w:styleId="WW8Num85z2">
    <w:name w:val="WW8Num85z2"/>
    <w:rsid w:val="0020015A"/>
  </w:style>
  <w:style w:type="character" w:customStyle="1" w:styleId="WW8Num85z3">
    <w:name w:val="WW8Num85z3"/>
    <w:rsid w:val="0020015A"/>
  </w:style>
  <w:style w:type="character" w:customStyle="1" w:styleId="WW8Num85z4">
    <w:name w:val="WW8Num85z4"/>
    <w:rsid w:val="0020015A"/>
  </w:style>
  <w:style w:type="character" w:customStyle="1" w:styleId="WW8Num85z5">
    <w:name w:val="WW8Num85z5"/>
    <w:rsid w:val="0020015A"/>
  </w:style>
  <w:style w:type="character" w:customStyle="1" w:styleId="WW8Num85z6">
    <w:name w:val="WW8Num85z6"/>
    <w:rsid w:val="0020015A"/>
  </w:style>
  <w:style w:type="character" w:customStyle="1" w:styleId="WW8Num85z7">
    <w:name w:val="WW8Num85z7"/>
    <w:rsid w:val="0020015A"/>
  </w:style>
  <w:style w:type="character" w:customStyle="1" w:styleId="WW8Num85z8">
    <w:name w:val="WW8Num85z8"/>
    <w:rsid w:val="0020015A"/>
  </w:style>
  <w:style w:type="character" w:customStyle="1" w:styleId="WW8Num86z1">
    <w:name w:val="WW8Num86z1"/>
    <w:rsid w:val="0020015A"/>
  </w:style>
  <w:style w:type="character" w:customStyle="1" w:styleId="WW8Num86z2">
    <w:name w:val="WW8Num86z2"/>
    <w:rsid w:val="0020015A"/>
  </w:style>
  <w:style w:type="character" w:customStyle="1" w:styleId="WW8Num86z3">
    <w:name w:val="WW8Num86z3"/>
    <w:rsid w:val="0020015A"/>
  </w:style>
  <w:style w:type="character" w:customStyle="1" w:styleId="WW8Num86z4">
    <w:name w:val="WW8Num86z4"/>
    <w:rsid w:val="0020015A"/>
  </w:style>
  <w:style w:type="character" w:customStyle="1" w:styleId="WW8Num86z5">
    <w:name w:val="WW8Num86z5"/>
    <w:rsid w:val="0020015A"/>
  </w:style>
  <w:style w:type="character" w:customStyle="1" w:styleId="WW8Num86z6">
    <w:name w:val="WW8Num86z6"/>
    <w:rsid w:val="0020015A"/>
  </w:style>
  <w:style w:type="character" w:customStyle="1" w:styleId="WW8Num86z7">
    <w:name w:val="WW8Num86z7"/>
    <w:rsid w:val="0020015A"/>
  </w:style>
  <w:style w:type="character" w:customStyle="1" w:styleId="WW8Num86z8">
    <w:name w:val="WW8Num86z8"/>
    <w:rsid w:val="0020015A"/>
  </w:style>
  <w:style w:type="character" w:customStyle="1" w:styleId="WW8Num87z1">
    <w:name w:val="WW8Num87z1"/>
    <w:rsid w:val="0020015A"/>
  </w:style>
  <w:style w:type="character" w:customStyle="1" w:styleId="WW8Num87z2">
    <w:name w:val="WW8Num87z2"/>
    <w:rsid w:val="0020015A"/>
  </w:style>
  <w:style w:type="character" w:customStyle="1" w:styleId="WW8Num87z3">
    <w:name w:val="WW8Num87z3"/>
    <w:rsid w:val="0020015A"/>
  </w:style>
  <w:style w:type="character" w:customStyle="1" w:styleId="WW8Num87z4">
    <w:name w:val="WW8Num87z4"/>
    <w:rsid w:val="0020015A"/>
  </w:style>
  <w:style w:type="character" w:customStyle="1" w:styleId="WW8Num87z5">
    <w:name w:val="WW8Num87z5"/>
    <w:rsid w:val="0020015A"/>
  </w:style>
  <w:style w:type="character" w:customStyle="1" w:styleId="WW8Num87z6">
    <w:name w:val="WW8Num87z6"/>
    <w:rsid w:val="0020015A"/>
  </w:style>
  <w:style w:type="character" w:customStyle="1" w:styleId="WW8Num87z7">
    <w:name w:val="WW8Num87z7"/>
    <w:rsid w:val="0020015A"/>
  </w:style>
  <w:style w:type="character" w:customStyle="1" w:styleId="WW8Num87z8">
    <w:name w:val="WW8Num87z8"/>
    <w:rsid w:val="0020015A"/>
  </w:style>
  <w:style w:type="character" w:customStyle="1" w:styleId="WW8Num88z1">
    <w:name w:val="WW8Num88z1"/>
    <w:rsid w:val="0020015A"/>
  </w:style>
  <w:style w:type="character" w:customStyle="1" w:styleId="WW8Num88z2">
    <w:name w:val="WW8Num88z2"/>
    <w:rsid w:val="0020015A"/>
  </w:style>
  <w:style w:type="character" w:customStyle="1" w:styleId="WW8Num88z3">
    <w:name w:val="WW8Num88z3"/>
    <w:rsid w:val="0020015A"/>
  </w:style>
  <w:style w:type="character" w:customStyle="1" w:styleId="WW8Num88z4">
    <w:name w:val="WW8Num88z4"/>
    <w:rsid w:val="0020015A"/>
  </w:style>
  <w:style w:type="character" w:customStyle="1" w:styleId="WW8Num88z5">
    <w:name w:val="WW8Num88z5"/>
    <w:rsid w:val="0020015A"/>
  </w:style>
  <w:style w:type="character" w:customStyle="1" w:styleId="WW8Num88z6">
    <w:name w:val="WW8Num88z6"/>
    <w:rsid w:val="0020015A"/>
  </w:style>
  <w:style w:type="character" w:customStyle="1" w:styleId="WW8Num88z7">
    <w:name w:val="WW8Num88z7"/>
    <w:rsid w:val="0020015A"/>
  </w:style>
  <w:style w:type="character" w:customStyle="1" w:styleId="WW8Num88z8">
    <w:name w:val="WW8Num88z8"/>
    <w:rsid w:val="0020015A"/>
  </w:style>
  <w:style w:type="character" w:customStyle="1" w:styleId="WW8Num89z1">
    <w:name w:val="WW8Num89z1"/>
    <w:rsid w:val="0020015A"/>
    <w:rPr>
      <w:rFonts w:ascii="標楷體" w:eastAsia="標楷體" w:hAnsi="標楷體" w:cs="標楷體" w:hint="eastAsia"/>
      <w:i w:val="0"/>
      <w:sz w:val="22"/>
      <w:szCs w:val="24"/>
    </w:rPr>
  </w:style>
  <w:style w:type="character" w:customStyle="1" w:styleId="WW8Num89z2">
    <w:name w:val="WW8Num89z2"/>
    <w:rsid w:val="0020015A"/>
  </w:style>
  <w:style w:type="character" w:customStyle="1" w:styleId="WW8Num89z3">
    <w:name w:val="WW8Num89z3"/>
    <w:rsid w:val="0020015A"/>
  </w:style>
  <w:style w:type="character" w:customStyle="1" w:styleId="WW8Num89z4">
    <w:name w:val="WW8Num89z4"/>
    <w:rsid w:val="0020015A"/>
  </w:style>
  <w:style w:type="character" w:customStyle="1" w:styleId="WW8Num89z5">
    <w:name w:val="WW8Num89z5"/>
    <w:rsid w:val="0020015A"/>
  </w:style>
  <w:style w:type="character" w:customStyle="1" w:styleId="WW8Num89z6">
    <w:name w:val="WW8Num89z6"/>
    <w:rsid w:val="0020015A"/>
  </w:style>
  <w:style w:type="character" w:customStyle="1" w:styleId="WW8Num89z7">
    <w:name w:val="WW8Num89z7"/>
    <w:rsid w:val="0020015A"/>
  </w:style>
  <w:style w:type="character" w:customStyle="1" w:styleId="WW8Num89z8">
    <w:name w:val="WW8Num89z8"/>
    <w:rsid w:val="0020015A"/>
  </w:style>
  <w:style w:type="character" w:customStyle="1" w:styleId="WW8Num90z1">
    <w:name w:val="WW8Num90z1"/>
    <w:rsid w:val="0020015A"/>
  </w:style>
  <w:style w:type="character" w:customStyle="1" w:styleId="WW8Num90z2">
    <w:name w:val="WW8Num90z2"/>
    <w:rsid w:val="0020015A"/>
  </w:style>
  <w:style w:type="character" w:customStyle="1" w:styleId="WW8Num90z3">
    <w:name w:val="WW8Num90z3"/>
    <w:rsid w:val="0020015A"/>
  </w:style>
  <w:style w:type="character" w:customStyle="1" w:styleId="WW8Num90z4">
    <w:name w:val="WW8Num90z4"/>
    <w:rsid w:val="0020015A"/>
  </w:style>
  <w:style w:type="character" w:customStyle="1" w:styleId="WW8Num90z5">
    <w:name w:val="WW8Num90z5"/>
    <w:rsid w:val="0020015A"/>
  </w:style>
  <w:style w:type="character" w:customStyle="1" w:styleId="WW8Num90z6">
    <w:name w:val="WW8Num90z6"/>
    <w:rsid w:val="0020015A"/>
  </w:style>
  <w:style w:type="character" w:customStyle="1" w:styleId="WW8Num90z7">
    <w:name w:val="WW8Num90z7"/>
    <w:rsid w:val="0020015A"/>
  </w:style>
  <w:style w:type="character" w:customStyle="1" w:styleId="WW8Num90z8">
    <w:name w:val="WW8Num90z8"/>
    <w:rsid w:val="0020015A"/>
  </w:style>
  <w:style w:type="character" w:customStyle="1" w:styleId="WW8Num91z1">
    <w:name w:val="WW8Num91z1"/>
    <w:rsid w:val="0020015A"/>
  </w:style>
  <w:style w:type="character" w:customStyle="1" w:styleId="WW8Num91z2">
    <w:name w:val="WW8Num91z2"/>
    <w:rsid w:val="0020015A"/>
  </w:style>
  <w:style w:type="character" w:customStyle="1" w:styleId="WW8Num91z3">
    <w:name w:val="WW8Num91z3"/>
    <w:rsid w:val="0020015A"/>
  </w:style>
  <w:style w:type="character" w:customStyle="1" w:styleId="WW8Num91z4">
    <w:name w:val="WW8Num91z4"/>
    <w:rsid w:val="0020015A"/>
  </w:style>
  <w:style w:type="character" w:customStyle="1" w:styleId="WW8Num91z5">
    <w:name w:val="WW8Num91z5"/>
    <w:rsid w:val="0020015A"/>
  </w:style>
  <w:style w:type="character" w:customStyle="1" w:styleId="WW8Num91z6">
    <w:name w:val="WW8Num91z6"/>
    <w:rsid w:val="0020015A"/>
  </w:style>
  <w:style w:type="character" w:customStyle="1" w:styleId="WW8Num91z7">
    <w:name w:val="WW8Num91z7"/>
    <w:rsid w:val="0020015A"/>
  </w:style>
  <w:style w:type="character" w:customStyle="1" w:styleId="WW8Num91z8">
    <w:name w:val="WW8Num91z8"/>
    <w:rsid w:val="0020015A"/>
  </w:style>
  <w:style w:type="character" w:customStyle="1" w:styleId="WW8Num96z1">
    <w:name w:val="WW8Num96z1"/>
    <w:rsid w:val="0020015A"/>
  </w:style>
  <w:style w:type="character" w:customStyle="1" w:styleId="WW8Num96z2">
    <w:name w:val="WW8Num96z2"/>
    <w:rsid w:val="0020015A"/>
  </w:style>
  <w:style w:type="character" w:customStyle="1" w:styleId="WW8Num96z3">
    <w:name w:val="WW8Num96z3"/>
    <w:rsid w:val="0020015A"/>
  </w:style>
  <w:style w:type="character" w:customStyle="1" w:styleId="WW8Num96z4">
    <w:name w:val="WW8Num96z4"/>
    <w:rsid w:val="0020015A"/>
  </w:style>
  <w:style w:type="character" w:customStyle="1" w:styleId="WW8Num96z5">
    <w:name w:val="WW8Num96z5"/>
    <w:rsid w:val="0020015A"/>
  </w:style>
  <w:style w:type="character" w:customStyle="1" w:styleId="WW8Num96z6">
    <w:name w:val="WW8Num96z6"/>
    <w:rsid w:val="0020015A"/>
  </w:style>
  <w:style w:type="character" w:customStyle="1" w:styleId="WW8Num96z7">
    <w:name w:val="WW8Num96z7"/>
    <w:rsid w:val="0020015A"/>
  </w:style>
  <w:style w:type="character" w:customStyle="1" w:styleId="WW8Num96z8">
    <w:name w:val="WW8Num96z8"/>
    <w:rsid w:val="0020015A"/>
  </w:style>
  <w:style w:type="character" w:customStyle="1" w:styleId="WW8Num98z1">
    <w:name w:val="WW8Num98z1"/>
    <w:rsid w:val="0020015A"/>
  </w:style>
  <w:style w:type="character" w:customStyle="1" w:styleId="WW8Num98z2">
    <w:name w:val="WW8Num98z2"/>
    <w:rsid w:val="0020015A"/>
  </w:style>
  <w:style w:type="character" w:customStyle="1" w:styleId="WW8Num98z3">
    <w:name w:val="WW8Num98z3"/>
    <w:rsid w:val="0020015A"/>
  </w:style>
  <w:style w:type="character" w:customStyle="1" w:styleId="WW8Num98z4">
    <w:name w:val="WW8Num98z4"/>
    <w:rsid w:val="0020015A"/>
  </w:style>
  <w:style w:type="character" w:customStyle="1" w:styleId="WW8Num98z5">
    <w:name w:val="WW8Num98z5"/>
    <w:rsid w:val="0020015A"/>
  </w:style>
  <w:style w:type="character" w:customStyle="1" w:styleId="WW8Num98z6">
    <w:name w:val="WW8Num98z6"/>
    <w:rsid w:val="0020015A"/>
  </w:style>
  <w:style w:type="character" w:customStyle="1" w:styleId="WW8Num98z7">
    <w:name w:val="WW8Num98z7"/>
    <w:rsid w:val="0020015A"/>
  </w:style>
  <w:style w:type="character" w:customStyle="1" w:styleId="WW8Num98z8">
    <w:name w:val="WW8Num98z8"/>
    <w:rsid w:val="0020015A"/>
  </w:style>
  <w:style w:type="character" w:customStyle="1" w:styleId="WW8Num99z1">
    <w:name w:val="WW8Num99z1"/>
    <w:rsid w:val="0020015A"/>
    <w:rPr>
      <w:rFonts w:ascii="標楷體" w:eastAsia="標楷體" w:hAnsi="標楷體" w:cs="Times New Roman"/>
    </w:rPr>
  </w:style>
  <w:style w:type="character" w:customStyle="1" w:styleId="WW8Num99z2">
    <w:name w:val="WW8Num99z2"/>
    <w:rsid w:val="0020015A"/>
    <w:rPr>
      <w:rFonts w:ascii="標楷體" w:eastAsia="標楷體" w:hAnsi="標楷體" w:cs="標楷體" w:hint="eastAsia"/>
      <w:sz w:val="24"/>
      <w:szCs w:val="24"/>
    </w:rPr>
  </w:style>
  <w:style w:type="character" w:customStyle="1" w:styleId="WW8Num101z1">
    <w:name w:val="WW8Num101z1"/>
    <w:rsid w:val="0020015A"/>
  </w:style>
  <w:style w:type="character" w:customStyle="1" w:styleId="WW8Num101z2">
    <w:name w:val="WW8Num101z2"/>
    <w:rsid w:val="0020015A"/>
  </w:style>
  <w:style w:type="character" w:customStyle="1" w:styleId="WW8Num101z3">
    <w:name w:val="WW8Num101z3"/>
    <w:rsid w:val="0020015A"/>
  </w:style>
  <w:style w:type="character" w:customStyle="1" w:styleId="WW8Num101z4">
    <w:name w:val="WW8Num101z4"/>
    <w:rsid w:val="0020015A"/>
  </w:style>
  <w:style w:type="character" w:customStyle="1" w:styleId="WW8Num101z5">
    <w:name w:val="WW8Num101z5"/>
    <w:rsid w:val="0020015A"/>
  </w:style>
  <w:style w:type="character" w:customStyle="1" w:styleId="WW8Num101z6">
    <w:name w:val="WW8Num101z6"/>
    <w:rsid w:val="0020015A"/>
  </w:style>
  <w:style w:type="character" w:customStyle="1" w:styleId="WW8Num101z7">
    <w:name w:val="WW8Num101z7"/>
    <w:rsid w:val="0020015A"/>
  </w:style>
  <w:style w:type="character" w:customStyle="1" w:styleId="WW8Num101z8">
    <w:name w:val="WW8Num101z8"/>
    <w:rsid w:val="0020015A"/>
  </w:style>
  <w:style w:type="character" w:customStyle="1" w:styleId="WW8Num102z1">
    <w:name w:val="WW8Num102z1"/>
    <w:rsid w:val="0020015A"/>
  </w:style>
  <w:style w:type="character" w:customStyle="1" w:styleId="WW8Num102z2">
    <w:name w:val="WW8Num102z2"/>
    <w:rsid w:val="0020015A"/>
  </w:style>
  <w:style w:type="character" w:customStyle="1" w:styleId="WW8Num102z3">
    <w:name w:val="WW8Num102z3"/>
    <w:rsid w:val="0020015A"/>
  </w:style>
  <w:style w:type="character" w:customStyle="1" w:styleId="WW8Num102z4">
    <w:name w:val="WW8Num102z4"/>
    <w:rsid w:val="0020015A"/>
  </w:style>
  <w:style w:type="character" w:customStyle="1" w:styleId="WW8Num102z5">
    <w:name w:val="WW8Num102z5"/>
    <w:rsid w:val="0020015A"/>
  </w:style>
  <w:style w:type="character" w:customStyle="1" w:styleId="WW8Num102z6">
    <w:name w:val="WW8Num102z6"/>
    <w:rsid w:val="0020015A"/>
  </w:style>
  <w:style w:type="character" w:customStyle="1" w:styleId="WW8Num102z7">
    <w:name w:val="WW8Num102z7"/>
    <w:rsid w:val="0020015A"/>
  </w:style>
  <w:style w:type="character" w:customStyle="1" w:styleId="WW8Num102z8">
    <w:name w:val="WW8Num102z8"/>
    <w:rsid w:val="0020015A"/>
  </w:style>
  <w:style w:type="character" w:customStyle="1" w:styleId="WW8Num104z4">
    <w:name w:val="WW8Num104z4"/>
    <w:rsid w:val="0020015A"/>
  </w:style>
  <w:style w:type="character" w:customStyle="1" w:styleId="WW8Num105z1">
    <w:name w:val="WW8Num105z1"/>
    <w:rsid w:val="0020015A"/>
  </w:style>
  <w:style w:type="character" w:customStyle="1" w:styleId="WW8Num105z2">
    <w:name w:val="WW8Num105z2"/>
    <w:rsid w:val="0020015A"/>
  </w:style>
  <w:style w:type="character" w:customStyle="1" w:styleId="WW8Num105z3">
    <w:name w:val="WW8Num105z3"/>
    <w:rsid w:val="0020015A"/>
  </w:style>
  <w:style w:type="character" w:customStyle="1" w:styleId="WW8Num105z4">
    <w:name w:val="WW8Num105z4"/>
    <w:rsid w:val="0020015A"/>
  </w:style>
  <w:style w:type="character" w:customStyle="1" w:styleId="WW8Num105z5">
    <w:name w:val="WW8Num105z5"/>
    <w:rsid w:val="0020015A"/>
  </w:style>
  <w:style w:type="character" w:customStyle="1" w:styleId="WW8Num105z6">
    <w:name w:val="WW8Num105z6"/>
    <w:rsid w:val="0020015A"/>
  </w:style>
  <w:style w:type="character" w:customStyle="1" w:styleId="WW8Num105z7">
    <w:name w:val="WW8Num105z7"/>
    <w:rsid w:val="0020015A"/>
  </w:style>
  <w:style w:type="character" w:customStyle="1" w:styleId="WW8Num105z8">
    <w:name w:val="WW8Num105z8"/>
    <w:rsid w:val="0020015A"/>
  </w:style>
  <w:style w:type="character" w:customStyle="1" w:styleId="WW8Num106z1">
    <w:name w:val="WW8Num106z1"/>
    <w:rsid w:val="0020015A"/>
  </w:style>
  <w:style w:type="character" w:customStyle="1" w:styleId="WW8Num106z2">
    <w:name w:val="WW8Num106z2"/>
    <w:rsid w:val="0020015A"/>
  </w:style>
  <w:style w:type="character" w:customStyle="1" w:styleId="WW8Num106z3">
    <w:name w:val="WW8Num106z3"/>
    <w:rsid w:val="0020015A"/>
  </w:style>
  <w:style w:type="character" w:customStyle="1" w:styleId="WW8Num106z4">
    <w:name w:val="WW8Num106z4"/>
    <w:rsid w:val="0020015A"/>
  </w:style>
  <w:style w:type="character" w:customStyle="1" w:styleId="WW8Num106z5">
    <w:name w:val="WW8Num106z5"/>
    <w:rsid w:val="0020015A"/>
  </w:style>
  <w:style w:type="character" w:customStyle="1" w:styleId="WW8Num106z6">
    <w:name w:val="WW8Num106z6"/>
    <w:rsid w:val="0020015A"/>
  </w:style>
  <w:style w:type="character" w:customStyle="1" w:styleId="WW8Num106z7">
    <w:name w:val="WW8Num106z7"/>
    <w:rsid w:val="0020015A"/>
  </w:style>
  <w:style w:type="character" w:customStyle="1" w:styleId="WW8Num106z8">
    <w:name w:val="WW8Num106z8"/>
    <w:rsid w:val="0020015A"/>
  </w:style>
  <w:style w:type="character" w:customStyle="1" w:styleId="WW8Num107z2">
    <w:name w:val="WW8Num107z2"/>
    <w:rsid w:val="0020015A"/>
    <w:rPr>
      <w:rFonts w:ascii="Wingdings" w:hAnsi="Wingdings" w:cs="Wingdings" w:hint="default"/>
    </w:rPr>
  </w:style>
  <w:style w:type="character" w:customStyle="1" w:styleId="WW8Num107z3">
    <w:name w:val="WW8Num107z3"/>
    <w:rsid w:val="0020015A"/>
  </w:style>
  <w:style w:type="character" w:customStyle="1" w:styleId="WW8Num107z4">
    <w:name w:val="WW8Num107z4"/>
    <w:rsid w:val="0020015A"/>
  </w:style>
  <w:style w:type="character" w:customStyle="1" w:styleId="WW8Num107z5">
    <w:name w:val="WW8Num107z5"/>
    <w:rsid w:val="0020015A"/>
  </w:style>
  <w:style w:type="character" w:customStyle="1" w:styleId="WW8Num107z6">
    <w:name w:val="WW8Num107z6"/>
    <w:rsid w:val="0020015A"/>
  </w:style>
  <w:style w:type="character" w:customStyle="1" w:styleId="WW8Num107z7">
    <w:name w:val="WW8Num107z7"/>
    <w:rsid w:val="0020015A"/>
  </w:style>
  <w:style w:type="character" w:customStyle="1" w:styleId="WW8Num107z8">
    <w:name w:val="WW8Num107z8"/>
    <w:rsid w:val="0020015A"/>
  </w:style>
  <w:style w:type="character" w:customStyle="1" w:styleId="WW8Num108z1">
    <w:name w:val="WW8Num108z1"/>
    <w:rsid w:val="0020015A"/>
  </w:style>
  <w:style w:type="character" w:customStyle="1" w:styleId="WW8Num108z2">
    <w:name w:val="WW8Num108z2"/>
    <w:rsid w:val="0020015A"/>
  </w:style>
  <w:style w:type="character" w:customStyle="1" w:styleId="WW8Num108z3">
    <w:name w:val="WW8Num108z3"/>
    <w:rsid w:val="0020015A"/>
  </w:style>
  <w:style w:type="character" w:customStyle="1" w:styleId="WW8Num108z4">
    <w:name w:val="WW8Num108z4"/>
    <w:rsid w:val="0020015A"/>
  </w:style>
  <w:style w:type="character" w:customStyle="1" w:styleId="WW8Num108z5">
    <w:name w:val="WW8Num108z5"/>
    <w:rsid w:val="0020015A"/>
  </w:style>
  <w:style w:type="character" w:customStyle="1" w:styleId="WW8Num108z6">
    <w:name w:val="WW8Num108z6"/>
    <w:rsid w:val="0020015A"/>
  </w:style>
  <w:style w:type="character" w:customStyle="1" w:styleId="WW8Num108z7">
    <w:name w:val="WW8Num108z7"/>
    <w:rsid w:val="0020015A"/>
  </w:style>
  <w:style w:type="character" w:customStyle="1" w:styleId="WW8Num108z8">
    <w:name w:val="WW8Num108z8"/>
    <w:rsid w:val="0020015A"/>
  </w:style>
  <w:style w:type="character" w:customStyle="1" w:styleId="WW8Num109z1">
    <w:name w:val="WW8Num109z1"/>
    <w:rsid w:val="0020015A"/>
  </w:style>
  <w:style w:type="character" w:customStyle="1" w:styleId="WW8Num109z2">
    <w:name w:val="WW8Num109z2"/>
    <w:rsid w:val="0020015A"/>
  </w:style>
  <w:style w:type="character" w:customStyle="1" w:styleId="WW8Num109z3">
    <w:name w:val="WW8Num109z3"/>
    <w:rsid w:val="0020015A"/>
  </w:style>
  <w:style w:type="character" w:customStyle="1" w:styleId="WW8Num109z4">
    <w:name w:val="WW8Num109z4"/>
    <w:rsid w:val="0020015A"/>
  </w:style>
  <w:style w:type="character" w:customStyle="1" w:styleId="WW8Num109z5">
    <w:name w:val="WW8Num109z5"/>
    <w:rsid w:val="0020015A"/>
  </w:style>
  <w:style w:type="character" w:customStyle="1" w:styleId="WW8Num109z6">
    <w:name w:val="WW8Num109z6"/>
    <w:rsid w:val="0020015A"/>
  </w:style>
  <w:style w:type="character" w:customStyle="1" w:styleId="WW8Num109z7">
    <w:name w:val="WW8Num109z7"/>
    <w:rsid w:val="0020015A"/>
  </w:style>
  <w:style w:type="character" w:customStyle="1" w:styleId="WW8Num109z8">
    <w:name w:val="WW8Num109z8"/>
    <w:rsid w:val="0020015A"/>
  </w:style>
  <w:style w:type="character" w:customStyle="1" w:styleId="WW8Num110z1">
    <w:name w:val="WW8Num110z1"/>
    <w:rsid w:val="0020015A"/>
    <w:rPr>
      <w:rFonts w:hint="default"/>
      <w:u w:val="none"/>
    </w:rPr>
  </w:style>
  <w:style w:type="character" w:customStyle="1" w:styleId="WW8Num110z2">
    <w:name w:val="WW8Num110z2"/>
    <w:rsid w:val="0020015A"/>
    <w:rPr>
      <w:rFonts w:hint="eastAsia"/>
    </w:rPr>
  </w:style>
  <w:style w:type="character" w:customStyle="1" w:styleId="WW8Num110z3">
    <w:name w:val="WW8Num110z3"/>
    <w:rsid w:val="0020015A"/>
  </w:style>
  <w:style w:type="character" w:customStyle="1" w:styleId="WW8Num110z4">
    <w:name w:val="WW8Num110z4"/>
    <w:rsid w:val="0020015A"/>
  </w:style>
  <w:style w:type="character" w:customStyle="1" w:styleId="WW8Num110z5">
    <w:name w:val="WW8Num110z5"/>
    <w:rsid w:val="0020015A"/>
  </w:style>
  <w:style w:type="character" w:customStyle="1" w:styleId="WW8Num110z6">
    <w:name w:val="WW8Num110z6"/>
    <w:rsid w:val="0020015A"/>
  </w:style>
  <w:style w:type="character" w:customStyle="1" w:styleId="WW8Num110z7">
    <w:name w:val="WW8Num110z7"/>
    <w:rsid w:val="0020015A"/>
  </w:style>
  <w:style w:type="character" w:customStyle="1" w:styleId="WW8Num110z8">
    <w:name w:val="WW8Num110z8"/>
    <w:rsid w:val="0020015A"/>
  </w:style>
  <w:style w:type="character" w:customStyle="1" w:styleId="WW8Num111z1">
    <w:name w:val="WW8Num111z1"/>
    <w:rsid w:val="0020015A"/>
  </w:style>
  <w:style w:type="character" w:customStyle="1" w:styleId="WW8Num111z2">
    <w:name w:val="WW8Num111z2"/>
    <w:rsid w:val="0020015A"/>
  </w:style>
  <w:style w:type="character" w:customStyle="1" w:styleId="WW8Num111z3">
    <w:name w:val="WW8Num111z3"/>
    <w:rsid w:val="0020015A"/>
  </w:style>
  <w:style w:type="character" w:customStyle="1" w:styleId="WW8Num111z4">
    <w:name w:val="WW8Num111z4"/>
    <w:rsid w:val="0020015A"/>
  </w:style>
  <w:style w:type="character" w:customStyle="1" w:styleId="WW8Num111z5">
    <w:name w:val="WW8Num111z5"/>
    <w:rsid w:val="0020015A"/>
  </w:style>
  <w:style w:type="character" w:customStyle="1" w:styleId="WW8Num111z6">
    <w:name w:val="WW8Num111z6"/>
    <w:rsid w:val="0020015A"/>
  </w:style>
  <w:style w:type="character" w:customStyle="1" w:styleId="WW8Num111z7">
    <w:name w:val="WW8Num111z7"/>
    <w:rsid w:val="0020015A"/>
  </w:style>
  <w:style w:type="character" w:customStyle="1" w:styleId="WW8Num111z8">
    <w:name w:val="WW8Num111z8"/>
    <w:rsid w:val="0020015A"/>
  </w:style>
  <w:style w:type="character" w:customStyle="1" w:styleId="WW8Num112z3">
    <w:name w:val="WW8Num112z3"/>
    <w:rsid w:val="0020015A"/>
  </w:style>
  <w:style w:type="character" w:customStyle="1" w:styleId="WW8Num112z4">
    <w:name w:val="WW8Num112z4"/>
    <w:rsid w:val="0020015A"/>
  </w:style>
  <w:style w:type="character" w:customStyle="1" w:styleId="WW8Num112z5">
    <w:name w:val="WW8Num112z5"/>
    <w:rsid w:val="0020015A"/>
  </w:style>
  <w:style w:type="character" w:customStyle="1" w:styleId="WW8Num112z6">
    <w:name w:val="WW8Num112z6"/>
    <w:rsid w:val="0020015A"/>
  </w:style>
  <w:style w:type="character" w:customStyle="1" w:styleId="WW8Num112z7">
    <w:name w:val="WW8Num112z7"/>
    <w:rsid w:val="0020015A"/>
  </w:style>
  <w:style w:type="character" w:customStyle="1" w:styleId="WW8Num112z8">
    <w:name w:val="WW8Num112z8"/>
    <w:rsid w:val="0020015A"/>
  </w:style>
  <w:style w:type="character" w:customStyle="1" w:styleId="WW8Num113z1">
    <w:name w:val="WW8Num113z1"/>
    <w:rsid w:val="0020015A"/>
  </w:style>
  <w:style w:type="character" w:customStyle="1" w:styleId="WW8Num113z2">
    <w:name w:val="WW8Num113z2"/>
    <w:rsid w:val="0020015A"/>
  </w:style>
  <w:style w:type="character" w:customStyle="1" w:styleId="WW8Num113z3">
    <w:name w:val="WW8Num113z3"/>
    <w:rsid w:val="0020015A"/>
  </w:style>
  <w:style w:type="character" w:customStyle="1" w:styleId="WW8Num113z4">
    <w:name w:val="WW8Num113z4"/>
    <w:rsid w:val="0020015A"/>
  </w:style>
  <w:style w:type="character" w:customStyle="1" w:styleId="WW8Num113z5">
    <w:name w:val="WW8Num113z5"/>
    <w:rsid w:val="0020015A"/>
  </w:style>
  <w:style w:type="character" w:customStyle="1" w:styleId="WW8Num113z6">
    <w:name w:val="WW8Num113z6"/>
    <w:rsid w:val="0020015A"/>
  </w:style>
  <w:style w:type="character" w:customStyle="1" w:styleId="WW8Num113z7">
    <w:name w:val="WW8Num113z7"/>
    <w:rsid w:val="0020015A"/>
  </w:style>
  <w:style w:type="character" w:customStyle="1" w:styleId="WW8Num113z8">
    <w:name w:val="WW8Num113z8"/>
    <w:rsid w:val="0020015A"/>
  </w:style>
  <w:style w:type="character" w:customStyle="1" w:styleId="WW8Num114z1">
    <w:name w:val="WW8Num114z1"/>
    <w:rsid w:val="0020015A"/>
  </w:style>
  <w:style w:type="character" w:customStyle="1" w:styleId="WW8Num114z2">
    <w:name w:val="WW8Num114z2"/>
    <w:rsid w:val="0020015A"/>
    <w:rPr>
      <w:rFonts w:hint="eastAsia"/>
    </w:rPr>
  </w:style>
  <w:style w:type="character" w:customStyle="1" w:styleId="WW8Num114z3">
    <w:name w:val="WW8Num114z3"/>
    <w:rsid w:val="0020015A"/>
  </w:style>
  <w:style w:type="character" w:customStyle="1" w:styleId="WW8Num114z5">
    <w:name w:val="WW8Num114z5"/>
    <w:rsid w:val="0020015A"/>
  </w:style>
  <w:style w:type="character" w:customStyle="1" w:styleId="WW8Num114z6">
    <w:name w:val="WW8Num114z6"/>
    <w:rsid w:val="0020015A"/>
  </w:style>
  <w:style w:type="character" w:customStyle="1" w:styleId="WW8Num114z7">
    <w:name w:val="WW8Num114z7"/>
    <w:rsid w:val="0020015A"/>
  </w:style>
  <w:style w:type="character" w:customStyle="1" w:styleId="WW8Num114z8">
    <w:name w:val="WW8Num114z8"/>
    <w:rsid w:val="0020015A"/>
  </w:style>
  <w:style w:type="character" w:customStyle="1" w:styleId="WW8Num115z1">
    <w:name w:val="WW8Num115z1"/>
    <w:rsid w:val="0020015A"/>
  </w:style>
  <w:style w:type="character" w:customStyle="1" w:styleId="WW8Num115z2">
    <w:name w:val="WW8Num115z2"/>
    <w:rsid w:val="0020015A"/>
  </w:style>
  <w:style w:type="character" w:customStyle="1" w:styleId="WW8Num115z3">
    <w:name w:val="WW8Num115z3"/>
    <w:rsid w:val="0020015A"/>
  </w:style>
  <w:style w:type="character" w:customStyle="1" w:styleId="WW8Num115z4">
    <w:name w:val="WW8Num115z4"/>
    <w:rsid w:val="0020015A"/>
  </w:style>
  <w:style w:type="character" w:customStyle="1" w:styleId="WW8Num115z5">
    <w:name w:val="WW8Num115z5"/>
    <w:rsid w:val="0020015A"/>
  </w:style>
  <w:style w:type="character" w:customStyle="1" w:styleId="WW8Num115z6">
    <w:name w:val="WW8Num115z6"/>
    <w:rsid w:val="0020015A"/>
  </w:style>
  <w:style w:type="character" w:customStyle="1" w:styleId="WW8Num115z7">
    <w:name w:val="WW8Num115z7"/>
    <w:rsid w:val="0020015A"/>
  </w:style>
  <w:style w:type="character" w:customStyle="1" w:styleId="WW8Num115z8">
    <w:name w:val="WW8Num115z8"/>
    <w:rsid w:val="0020015A"/>
  </w:style>
  <w:style w:type="character" w:customStyle="1" w:styleId="WW8Num118z1">
    <w:name w:val="WW8Num118z1"/>
    <w:rsid w:val="0020015A"/>
  </w:style>
  <w:style w:type="character" w:customStyle="1" w:styleId="WW8Num118z2">
    <w:name w:val="WW8Num118z2"/>
    <w:rsid w:val="0020015A"/>
  </w:style>
  <w:style w:type="character" w:customStyle="1" w:styleId="WW8Num118z3">
    <w:name w:val="WW8Num118z3"/>
    <w:rsid w:val="0020015A"/>
  </w:style>
  <w:style w:type="character" w:customStyle="1" w:styleId="WW8Num118z4">
    <w:name w:val="WW8Num118z4"/>
    <w:rsid w:val="0020015A"/>
  </w:style>
  <w:style w:type="character" w:customStyle="1" w:styleId="WW8Num118z5">
    <w:name w:val="WW8Num118z5"/>
    <w:rsid w:val="0020015A"/>
  </w:style>
  <w:style w:type="character" w:customStyle="1" w:styleId="WW8Num118z6">
    <w:name w:val="WW8Num118z6"/>
    <w:rsid w:val="0020015A"/>
  </w:style>
  <w:style w:type="character" w:customStyle="1" w:styleId="WW8Num118z7">
    <w:name w:val="WW8Num118z7"/>
    <w:rsid w:val="0020015A"/>
  </w:style>
  <w:style w:type="character" w:customStyle="1" w:styleId="WW8Num118z8">
    <w:name w:val="WW8Num118z8"/>
    <w:rsid w:val="0020015A"/>
  </w:style>
  <w:style w:type="character" w:customStyle="1" w:styleId="WW8Num120z1">
    <w:name w:val="WW8Num120z1"/>
    <w:rsid w:val="0020015A"/>
  </w:style>
  <w:style w:type="character" w:customStyle="1" w:styleId="WW8Num120z2">
    <w:name w:val="WW8Num120z2"/>
    <w:rsid w:val="0020015A"/>
  </w:style>
  <w:style w:type="character" w:customStyle="1" w:styleId="WW8Num120z3">
    <w:name w:val="WW8Num120z3"/>
    <w:rsid w:val="0020015A"/>
  </w:style>
  <w:style w:type="character" w:customStyle="1" w:styleId="WW8Num120z4">
    <w:name w:val="WW8Num120z4"/>
    <w:rsid w:val="0020015A"/>
  </w:style>
  <w:style w:type="character" w:customStyle="1" w:styleId="WW8Num120z5">
    <w:name w:val="WW8Num120z5"/>
    <w:rsid w:val="0020015A"/>
  </w:style>
  <w:style w:type="character" w:customStyle="1" w:styleId="WW8Num120z6">
    <w:name w:val="WW8Num120z6"/>
    <w:rsid w:val="0020015A"/>
  </w:style>
  <w:style w:type="character" w:customStyle="1" w:styleId="WW8Num120z7">
    <w:name w:val="WW8Num120z7"/>
    <w:rsid w:val="0020015A"/>
  </w:style>
  <w:style w:type="character" w:customStyle="1" w:styleId="WW8Num120z8">
    <w:name w:val="WW8Num120z8"/>
    <w:rsid w:val="0020015A"/>
  </w:style>
  <w:style w:type="character" w:customStyle="1" w:styleId="WW8Num122z1">
    <w:name w:val="WW8Num122z1"/>
    <w:rsid w:val="0020015A"/>
  </w:style>
  <w:style w:type="character" w:customStyle="1" w:styleId="WW8Num122z2">
    <w:name w:val="WW8Num122z2"/>
    <w:rsid w:val="0020015A"/>
  </w:style>
  <w:style w:type="character" w:customStyle="1" w:styleId="WW8Num122z3">
    <w:name w:val="WW8Num122z3"/>
    <w:rsid w:val="0020015A"/>
  </w:style>
  <w:style w:type="character" w:customStyle="1" w:styleId="WW8Num122z4">
    <w:name w:val="WW8Num122z4"/>
    <w:rsid w:val="0020015A"/>
  </w:style>
  <w:style w:type="character" w:customStyle="1" w:styleId="WW8Num122z5">
    <w:name w:val="WW8Num122z5"/>
    <w:rsid w:val="0020015A"/>
  </w:style>
  <w:style w:type="character" w:customStyle="1" w:styleId="WW8Num122z6">
    <w:name w:val="WW8Num122z6"/>
    <w:rsid w:val="0020015A"/>
  </w:style>
  <w:style w:type="character" w:customStyle="1" w:styleId="WW8Num122z7">
    <w:name w:val="WW8Num122z7"/>
    <w:rsid w:val="0020015A"/>
  </w:style>
  <w:style w:type="character" w:customStyle="1" w:styleId="WW8Num122z8">
    <w:name w:val="WW8Num122z8"/>
    <w:rsid w:val="0020015A"/>
  </w:style>
  <w:style w:type="character" w:customStyle="1" w:styleId="WW8Num123z1">
    <w:name w:val="WW8Num123z1"/>
    <w:rsid w:val="0020015A"/>
    <w:rPr>
      <w:rFonts w:ascii="標楷體" w:eastAsia="標楷體" w:hAnsi="標楷體" w:cs="Times New Roman"/>
    </w:rPr>
  </w:style>
  <w:style w:type="character" w:customStyle="1" w:styleId="WW8Num123z2">
    <w:name w:val="WW8Num123z2"/>
    <w:rsid w:val="0020015A"/>
    <w:rPr>
      <w:rFonts w:ascii="標楷體" w:eastAsia="標楷體" w:hAnsi="標楷體" w:cs="標楷體" w:hint="eastAsia"/>
      <w:sz w:val="24"/>
      <w:szCs w:val="24"/>
    </w:rPr>
  </w:style>
  <w:style w:type="character" w:customStyle="1" w:styleId="WW8Num124z1">
    <w:name w:val="WW8Num124z1"/>
    <w:rsid w:val="0020015A"/>
  </w:style>
  <w:style w:type="character" w:customStyle="1" w:styleId="WW8Num124z2">
    <w:name w:val="WW8Num124z2"/>
    <w:rsid w:val="0020015A"/>
  </w:style>
  <w:style w:type="character" w:customStyle="1" w:styleId="WW8Num124z3">
    <w:name w:val="WW8Num124z3"/>
    <w:rsid w:val="0020015A"/>
  </w:style>
  <w:style w:type="character" w:customStyle="1" w:styleId="WW8Num124z4">
    <w:name w:val="WW8Num124z4"/>
    <w:rsid w:val="0020015A"/>
  </w:style>
  <w:style w:type="character" w:customStyle="1" w:styleId="WW8Num124z5">
    <w:name w:val="WW8Num124z5"/>
    <w:rsid w:val="0020015A"/>
  </w:style>
  <w:style w:type="character" w:customStyle="1" w:styleId="WW8Num124z6">
    <w:name w:val="WW8Num124z6"/>
    <w:rsid w:val="0020015A"/>
  </w:style>
  <w:style w:type="character" w:customStyle="1" w:styleId="WW8Num124z7">
    <w:name w:val="WW8Num124z7"/>
    <w:rsid w:val="0020015A"/>
  </w:style>
  <w:style w:type="character" w:customStyle="1" w:styleId="WW8Num124z8">
    <w:name w:val="WW8Num124z8"/>
    <w:rsid w:val="0020015A"/>
  </w:style>
  <w:style w:type="character" w:customStyle="1" w:styleId="WW8Num125z1">
    <w:name w:val="WW8Num125z1"/>
    <w:rsid w:val="0020015A"/>
  </w:style>
  <w:style w:type="character" w:customStyle="1" w:styleId="WW8Num125z2">
    <w:name w:val="WW8Num125z2"/>
    <w:rsid w:val="0020015A"/>
  </w:style>
  <w:style w:type="character" w:customStyle="1" w:styleId="WW8Num125z3">
    <w:name w:val="WW8Num125z3"/>
    <w:rsid w:val="0020015A"/>
  </w:style>
  <w:style w:type="character" w:customStyle="1" w:styleId="WW8Num125z4">
    <w:name w:val="WW8Num125z4"/>
    <w:rsid w:val="0020015A"/>
  </w:style>
  <w:style w:type="character" w:customStyle="1" w:styleId="WW8Num125z5">
    <w:name w:val="WW8Num125z5"/>
    <w:rsid w:val="0020015A"/>
  </w:style>
  <w:style w:type="character" w:customStyle="1" w:styleId="WW8Num125z6">
    <w:name w:val="WW8Num125z6"/>
    <w:rsid w:val="0020015A"/>
  </w:style>
  <w:style w:type="character" w:customStyle="1" w:styleId="WW8Num125z7">
    <w:name w:val="WW8Num125z7"/>
    <w:rsid w:val="0020015A"/>
  </w:style>
  <w:style w:type="character" w:customStyle="1" w:styleId="WW8Num125z8">
    <w:name w:val="WW8Num125z8"/>
    <w:rsid w:val="0020015A"/>
  </w:style>
  <w:style w:type="character" w:customStyle="1" w:styleId="WW8Num128z1">
    <w:name w:val="WW8Num128z1"/>
    <w:rsid w:val="0020015A"/>
    <w:rPr>
      <w:rFonts w:ascii="標楷體" w:eastAsia="標楷體" w:hAnsi="標楷體" w:cs="Times New Roman"/>
    </w:rPr>
  </w:style>
  <w:style w:type="character" w:customStyle="1" w:styleId="WW8Num129z3">
    <w:name w:val="WW8Num129z3"/>
    <w:rsid w:val="0020015A"/>
  </w:style>
  <w:style w:type="character" w:customStyle="1" w:styleId="WW8Num129z4">
    <w:name w:val="WW8Num129z4"/>
    <w:rsid w:val="0020015A"/>
  </w:style>
  <w:style w:type="character" w:customStyle="1" w:styleId="WW8Num129z5">
    <w:name w:val="WW8Num129z5"/>
    <w:rsid w:val="0020015A"/>
  </w:style>
  <w:style w:type="character" w:customStyle="1" w:styleId="WW8Num129z6">
    <w:name w:val="WW8Num129z6"/>
    <w:rsid w:val="0020015A"/>
  </w:style>
  <w:style w:type="character" w:customStyle="1" w:styleId="WW8Num129z7">
    <w:name w:val="WW8Num129z7"/>
    <w:rsid w:val="0020015A"/>
  </w:style>
  <w:style w:type="character" w:customStyle="1" w:styleId="WW8Num129z8">
    <w:name w:val="WW8Num129z8"/>
    <w:rsid w:val="0020015A"/>
  </w:style>
  <w:style w:type="character" w:customStyle="1" w:styleId="WW8Num130z3">
    <w:name w:val="WW8Num130z3"/>
    <w:rsid w:val="0020015A"/>
  </w:style>
  <w:style w:type="character" w:customStyle="1" w:styleId="WW8Num130z4">
    <w:name w:val="WW8Num130z4"/>
    <w:rsid w:val="0020015A"/>
  </w:style>
  <w:style w:type="character" w:customStyle="1" w:styleId="WW8Num130z5">
    <w:name w:val="WW8Num130z5"/>
    <w:rsid w:val="0020015A"/>
  </w:style>
  <w:style w:type="character" w:customStyle="1" w:styleId="WW8Num130z6">
    <w:name w:val="WW8Num130z6"/>
    <w:rsid w:val="0020015A"/>
  </w:style>
  <w:style w:type="character" w:customStyle="1" w:styleId="WW8Num130z7">
    <w:name w:val="WW8Num130z7"/>
    <w:rsid w:val="0020015A"/>
  </w:style>
  <w:style w:type="character" w:customStyle="1" w:styleId="WW8Num130z8">
    <w:name w:val="WW8Num130z8"/>
    <w:rsid w:val="0020015A"/>
  </w:style>
  <w:style w:type="character" w:customStyle="1" w:styleId="WW8Num131z3">
    <w:name w:val="WW8Num131z3"/>
    <w:rsid w:val="0020015A"/>
  </w:style>
  <w:style w:type="character" w:customStyle="1" w:styleId="WW8Num131z4">
    <w:name w:val="WW8Num131z4"/>
    <w:rsid w:val="0020015A"/>
  </w:style>
  <w:style w:type="character" w:customStyle="1" w:styleId="WW8Num131z5">
    <w:name w:val="WW8Num131z5"/>
    <w:rsid w:val="0020015A"/>
  </w:style>
  <w:style w:type="character" w:customStyle="1" w:styleId="WW8Num131z6">
    <w:name w:val="WW8Num131z6"/>
    <w:rsid w:val="0020015A"/>
  </w:style>
  <w:style w:type="character" w:customStyle="1" w:styleId="WW8Num131z7">
    <w:name w:val="WW8Num131z7"/>
    <w:rsid w:val="0020015A"/>
  </w:style>
  <w:style w:type="character" w:customStyle="1" w:styleId="WW8Num131z8">
    <w:name w:val="WW8Num131z8"/>
    <w:rsid w:val="0020015A"/>
  </w:style>
  <w:style w:type="character" w:customStyle="1" w:styleId="afffffff3">
    <w:name w:val="編號字元"/>
    <w:rsid w:val="0020015A"/>
  </w:style>
  <w:style w:type="paragraph" w:styleId="afffffff4">
    <w:name w:val="List"/>
    <w:basedOn w:val="aff1"/>
    <w:rsid w:val="0020015A"/>
    <w:pPr>
      <w:suppressAutoHyphens/>
    </w:pPr>
    <w:rPr>
      <w:rFonts w:hAnsi="標楷體" w:cs="Mangal"/>
      <w:kern w:val="1"/>
    </w:rPr>
  </w:style>
  <w:style w:type="paragraph" w:customStyle="1" w:styleId="afffffff5">
    <w:name w:val="索引"/>
    <w:basedOn w:val="a5"/>
    <w:rsid w:val="0020015A"/>
    <w:pPr>
      <w:suppressLineNumbers/>
      <w:suppressAutoHyphens/>
    </w:pPr>
    <w:rPr>
      <w:rFonts w:cs="Mangal"/>
      <w:kern w:val="1"/>
    </w:rPr>
  </w:style>
  <w:style w:type="paragraph" w:customStyle="1" w:styleId="LO-normal">
    <w:name w:val="LO-normal"/>
    <w:basedOn w:val="a5"/>
    <w:rsid w:val="0020015A"/>
    <w:pPr>
      <w:widowControl/>
      <w:suppressAutoHyphens/>
      <w:spacing w:before="280" w:after="280"/>
    </w:pPr>
    <w:rPr>
      <w:rFonts w:ascii="Arial Unicode MS" w:eastAsia="Arial Unicode MS" w:hAnsi="Arial Unicode MS" w:cs="Arial Unicode MS"/>
      <w:kern w:val="1"/>
      <w:szCs w:val="24"/>
    </w:rPr>
  </w:style>
  <w:style w:type="paragraph" w:customStyle="1" w:styleId="WW-">
    <w:name w:val="WW-內文縮排"/>
    <w:basedOn w:val="a5"/>
    <w:rsid w:val="0020015A"/>
    <w:pPr>
      <w:suppressAutoHyphens/>
      <w:spacing w:line="360" w:lineRule="atLeast"/>
      <w:ind w:left="480"/>
      <w:textAlignment w:val="baseline"/>
    </w:pPr>
    <w:rPr>
      <w:rFonts w:ascii="Times New Roman" w:eastAsia="標楷體" w:hAnsi="Times New Roman"/>
      <w:kern w:val="1"/>
      <w:sz w:val="16"/>
      <w:szCs w:val="20"/>
    </w:rPr>
  </w:style>
  <w:style w:type="paragraph" w:customStyle="1" w:styleId="96">
    <w:name w:val="清單段落9"/>
    <w:basedOn w:val="a5"/>
    <w:qFormat/>
    <w:rsid w:val="0020015A"/>
    <w:pPr>
      <w:suppressAutoHyphens/>
      <w:ind w:left="480"/>
    </w:pPr>
    <w:rPr>
      <w:kern w:val="1"/>
    </w:rPr>
  </w:style>
  <w:style w:type="paragraph" w:customStyle="1" w:styleId="afffffff6">
    <w:name w:val="表格標題"/>
    <w:basedOn w:val="affff4"/>
    <w:rsid w:val="0020015A"/>
    <w:pPr>
      <w:jc w:val="center"/>
    </w:pPr>
    <w:rPr>
      <w:b/>
      <w:bCs/>
      <w:kern w:val="1"/>
    </w:rPr>
  </w:style>
  <w:style w:type="paragraph" w:customStyle="1" w:styleId="afffffff7">
    <w:name w:val="框架內容"/>
    <w:basedOn w:val="a5"/>
    <w:rsid w:val="0020015A"/>
    <w:pPr>
      <w:suppressAutoHyphens/>
    </w:pPr>
    <w:rPr>
      <w:kern w:val="1"/>
    </w:rPr>
  </w:style>
  <w:style w:type="paragraph" w:customStyle="1" w:styleId="97">
    <w:name w:val="內文9"/>
    <w:basedOn w:val="a5"/>
    <w:rsid w:val="0020015A"/>
    <w:pPr>
      <w:widowControl/>
      <w:spacing w:before="100" w:beforeAutospacing="1" w:after="100" w:afterAutospacing="1"/>
    </w:pPr>
    <w:rPr>
      <w:rFonts w:ascii="Arial Unicode MS" w:eastAsia="Arial Unicode MS" w:hAnsi="Arial Unicode MS" w:cs="Arial Unicode MS"/>
      <w:kern w:val="0"/>
      <w:szCs w:val="24"/>
    </w:rPr>
  </w:style>
  <w:style w:type="numbering" w:customStyle="1" w:styleId="LFO2">
    <w:name w:val="LFO2"/>
    <w:basedOn w:val="a8"/>
    <w:rsid w:val="00415F02"/>
    <w:pPr>
      <w:numPr>
        <w:numId w:val="15"/>
      </w:numPr>
    </w:pPr>
  </w:style>
  <w:style w:type="character" w:customStyle="1" w:styleId="216">
    <w:name w:val="本文縮排 2 字元1"/>
    <w:basedOn w:val="a6"/>
    <w:rsid w:val="00415F02"/>
  </w:style>
  <w:style w:type="character" w:customStyle="1" w:styleId="313">
    <w:name w:val="本文縮排 3 字元1"/>
    <w:rsid w:val="00415F02"/>
    <w:rPr>
      <w:sz w:val="16"/>
      <w:szCs w:val="16"/>
    </w:rPr>
  </w:style>
  <w:style w:type="character" w:customStyle="1" w:styleId="217">
    <w:name w:val="本文 2 字元1"/>
    <w:basedOn w:val="a6"/>
    <w:rsid w:val="00415F02"/>
  </w:style>
  <w:style w:type="character" w:customStyle="1" w:styleId="314">
    <w:name w:val="本文 3 字元1"/>
    <w:rsid w:val="00415F02"/>
    <w:rPr>
      <w:sz w:val="16"/>
      <w:szCs w:val="16"/>
    </w:rPr>
  </w:style>
  <w:style w:type="character" w:customStyle="1" w:styleId="1fa">
    <w:name w:val="日期 字元1"/>
    <w:basedOn w:val="a6"/>
    <w:uiPriority w:val="99"/>
    <w:rsid w:val="00415F02"/>
  </w:style>
  <w:style w:type="character" w:customStyle="1" w:styleId="HTML1">
    <w:name w:val="HTML 預設格式 字元1"/>
    <w:rsid w:val="00415F02"/>
    <w:rPr>
      <w:rFonts w:ascii="Courier New" w:hAnsi="Courier New" w:cs="Courier New"/>
      <w:sz w:val="20"/>
      <w:szCs w:val="20"/>
    </w:rPr>
  </w:style>
  <w:style w:type="character" w:customStyle="1" w:styleId="1fb">
    <w:name w:val="純文字 字元1"/>
    <w:rsid w:val="00415F02"/>
    <w:rPr>
      <w:rFonts w:ascii="細明體" w:eastAsia="細明體" w:hAnsi="Courier New" w:cs="Courier New"/>
      <w:szCs w:val="24"/>
    </w:rPr>
  </w:style>
  <w:style w:type="character" w:customStyle="1" w:styleId="st1">
    <w:name w:val="st1"/>
    <w:basedOn w:val="a6"/>
    <w:rsid w:val="00415F02"/>
  </w:style>
  <w:style w:type="paragraph" w:styleId="47">
    <w:name w:val="toc 4"/>
    <w:basedOn w:val="a5"/>
    <w:next w:val="a5"/>
    <w:autoRedefine/>
    <w:uiPriority w:val="39"/>
    <w:unhideWhenUsed/>
    <w:rsid w:val="006C249D"/>
    <w:pPr>
      <w:adjustRightInd w:val="0"/>
      <w:spacing w:line="360" w:lineRule="atLeast"/>
      <w:ind w:leftChars="600" w:left="1440"/>
      <w:textAlignment w:val="baseline"/>
    </w:pPr>
    <w:rPr>
      <w:rFonts w:ascii="Times New Roman" w:eastAsia="標楷體" w:hAnsi="Times New Roman"/>
      <w:kern w:val="0"/>
      <w:szCs w:val="20"/>
    </w:rPr>
  </w:style>
  <w:style w:type="character" w:customStyle="1" w:styleId="1fc">
    <w:name w:val="標題 字元1"/>
    <w:uiPriority w:val="10"/>
    <w:rsid w:val="00D028CA"/>
    <w:rPr>
      <w:rFonts w:ascii="Arial" w:eastAsia="標楷體" w:hAnsi="Arial" w:cs="Arial"/>
      <w:kern w:val="1"/>
      <w:sz w:val="32"/>
      <w:szCs w:val="24"/>
    </w:rPr>
  </w:style>
  <w:style w:type="character" w:customStyle="1" w:styleId="1fd">
    <w:name w:val="註釋標題 字元1"/>
    <w:rsid w:val="00D028CA"/>
    <w:rPr>
      <w:rFonts w:ascii="標楷體" w:eastAsia="標楷體" w:hAnsi="標楷體"/>
      <w:kern w:val="1"/>
      <w:szCs w:val="24"/>
    </w:rPr>
  </w:style>
  <w:style w:type="character" w:customStyle="1" w:styleId="1fe">
    <w:name w:val="問候 字元1"/>
    <w:rsid w:val="00D028CA"/>
    <w:rPr>
      <w:rFonts w:ascii="Times New Roman" w:hAnsi="Times New Roman"/>
      <w:kern w:val="1"/>
    </w:rPr>
  </w:style>
  <w:style w:type="character" w:customStyle="1" w:styleId="1ff">
    <w:name w:val="結語 字元1"/>
    <w:rsid w:val="00D028CA"/>
    <w:rPr>
      <w:rFonts w:ascii="標楷體" w:eastAsia="標楷體" w:hAnsi="標楷體" w:cs="標楷體"/>
      <w:kern w:val="1"/>
      <w:sz w:val="28"/>
      <w:szCs w:val="28"/>
    </w:rPr>
  </w:style>
  <w:style w:type="character" w:customStyle="1" w:styleId="2f2">
    <w:name w:val="本文 字元2"/>
    <w:rsid w:val="00D028CA"/>
    <w:rPr>
      <w:rFonts w:ascii="標楷體" w:eastAsia="標楷體" w:hAnsi="標楷體"/>
      <w:color w:val="000000"/>
      <w:kern w:val="1"/>
      <w:szCs w:val="26"/>
    </w:rPr>
  </w:style>
  <w:style w:type="character" w:customStyle="1" w:styleId="2f3">
    <w:name w:val="註解方塊文字 字元2"/>
    <w:uiPriority w:val="99"/>
    <w:rsid w:val="00D028CA"/>
    <w:rPr>
      <w:rFonts w:ascii="Cambria" w:hAnsi="Cambria" w:cs="Cambria"/>
      <w:kern w:val="1"/>
      <w:sz w:val="18"/>
      <w:szCs w:val="18"/>
    </w:rPr>
  </w:style>
  <w:style w:type="character" w:customStyle="1" w:styleId="1ff0">
    <w:name w:val="本文縮排 字元1"/>
    <w:rsid w:val="00D028CA"/>
    <w:rPr>
      <w:rFonts w:ascii="Calibri" w:hAnsi="Calibri"/>
      <w:kern w:val="1"/>
    </w:rPr>
  </w:style>
  <w:style w:type="character" w:customStyle="1" w:styleId="2f4">
    <w:name w:val="文件引導模式 字元2"/>
    <w:rsid w:val="00D028CA"/>
    <w:rPr>
      <w:rFonts w:ascii="Arial" w:hAnsi="Arial" w:cs="Arial"/>
      <w:kern w:val="1"/>
      <w:shd w:val="clear" w:color="auto" w:fill="000080"/>
    </w:rPr>
  </w:style>
  <w:style w:type="character" w:customStyle="1" w:styleId="z-10">
    <w:name w:val="z-表單的頂端 字元1"/>
    <w:rsid w:val="00D028CA"/>
    <w:rPr>
      <w:rFonts w:ascii="Arial" w:eastAsia="Arial Unicode MS" w:hAnsi="Arial" w:cs="Arial"/>
      <w:vanish/>
      <w:kern w:val="1"/>
      <w:sz w:val="16"/>
      <w:szCs w:val="16"/>
    </w:rPr>
  </w:style>
  <w:style w:type="character" w:customStyle="1" w:styleId="z-11">
    <w:name w:val="z-表單的底部 字元1"/>
    <w:rsid w:val="00D028CA"/>
    <w:rPr>
      <w:rFonts w:ascii="Arial" w:eastAsia="Arial Unicode MS" w:hAnsi="Arial" w:cs="Arial"/>
      <w:vanish/>
      <w:kern w:val="1"/>
      <w:sz w:val="16"/>
      <w:szCs w:val="16"/>
    </w:rPr>
  </w:style>
  <w:style w:type="character" w:customStyle="1" w:styleId="2f5">
    <w:name w:val="註解主旨 字元2"/>
    <w:rsid w:val="00D028CA"/>
    <w:rPr>
      <w:rFonts w:ascii="Calibri" w:eastAsia="新細明體" w:hAnsi="Calibri" w:cs="Times New Roman"/>
      <w:b/>
      <w:bCs/>
      <w:kern w:val="1"/>
      <w:sz w:val="24"/>
      <w:szCs w:val="22"/>
    </w:rPr>
  </w:style>
  <w:style w:type="paragraph" w:customStyle="1" w:styleId="281">
    <w:name w:val="本文縮排 28"/>
    <w:basedOn w:val="a5"/>
    <w:rsid w:val="00907E60"/>
    <w:pPr>
      <w:adjustRightInd w:val="0"/>
      <w:ind w:left="900"/>
      <w:textAlignment w:val="baseline"/>
    </w:pPr>
    <w:rPr>
      <w:rFonts w:ascii="全真楷書" w:eastAsia="全真楷書" w:hAnsi="Times New Roman"/>
      <w:sz w:val="28"/>
      <w:szCs w:val="20"/>
    </w:rPr>
  </w:style>
  <w:style w:type="paragraph" w:customStyle="1" w:styleId="380">
    <w:name w:val="本文縮排 38"/>
    <w:basedOn w:val="a5"/>
    <w:rsid w:val="00907E60"/>
    <w:pPr>
      <w:adjustRightInd w:val="0"/>
      <w:ind w:left="332" w:hanging="332"/>
      <w:textAlignment w:val="baseline"/>
    </w:pPr>
    <w:rPr>
      <w:rFonts w:ascii="全真楷書" w:eastAsia="全真楷書" w:hAnsi="Times New Roman"/>
      <w:sz w:val="28"/>
      <w:szCs w:val="20"/>
    </w:rPr>
  </w:style>
  <w:style w:type="paragraph" w:customStyle="1" w:styleId="case1">
    <w:name w:val="case1"/>
    <w:basedOn w:val="a5"/>
    <w:rsid w:val="002A2FDA"/>
    <w:pPr>
      <w:autoSpaceDE w:val="0"/>
      <w:autoSpaceDN w:val="0"/>
      <w:adjustRightInd w:val="0"/>
      <w:spacing w:line="600" w:lineRule="exact"/>
      <w:ind w:left="1191" w:hanging="907"/>
      <w:jc w:val="both"/>
      <w:textAlignment w:val="baseline"/>
    </w:pPr>
    <w:rPr>
      <w:rFonts w:ascii="全真楷書" w:eastAsia="全真楷書" w:hAnsi="Times New Roman"/>
      <w:color w:val="0000FF"/>
      <w:kern w:val="0"/>
      <w:sz w:val="32"/>
      <w:szCs w:val="20"/>
    </w:rPr>
  </w:style>
  <w:style w:type="numbering" w:customStyle="1" w:styleId="1111">
    <w:name w:val="無清單111"/>
    <w:next w:val="a8"/>
    <w:uiPriority w:val="99"/>
    <w:semiHidden/>
    <w:unhideWhenUsed/>
    <w:rsid w:val="002A2FDA"/>
  </w:style>
  <w:style w:type="paragraph" w:styleId="afffffff8">
    <w:name w:val="List Bullet"/>
    <w:basedOn w:val="a5"/>
    <w:rsid w:val="002A2FDA"/>
    <w:pPr>
      <w:suppressAutoHyphens/>
      <w:autoSpaceDN w:val="0"/>
      <w:textAlignment w:val="baseline"/>
    </w:pPr>
    <w:rPr>
      <w:rFonts w:ascii="Times New Roman" w:hAnsi="Times New Roman"/>
      <w:kern w:val="3"/>
      <w:szCs w:val="24"/>
    </w:rPr>
  </w:style>
  <w:style w:type="numbering" w:customStyle="1" w:styleId="LFO23">
    <w:name w:val="LFO23"/>
    <w:basedOn w:val="a8"/>
    <w:rsid w:val="002A2FDA"/>
  </w:style>
  <w:style w:type="paragraph" w:customStyle="1" w:styleId="105">
    <w:name w:val="內文10"/>
    <w:basedOn w:val="a5"/>
    <w:rsid w:val="002A2FDA"/>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106">
    <w:name w:val="清單段落10"/>
    <w:basedOn w:val="a5"/>
    <w:qFormat/>
    <w:rsid w:val="002A2FDA"/>
    <w:pPr>
      <w:ind w:leftChars="200" w:left="480"/>
    </w:pPr>
  </w:style>
  <w:style w:type="paragraph" w:customStyle="1" w:styleId="Standard">
    <w:name w:val="Standard"/>
    <w:rsid w:val="002A2FDA"/>
    <w:pPr>
      <w:autoSpaceDN w:val="0"/>
      <w:textAlignment w:val="baseline"/>
    </w:pPr>
  </w:style>
  <w:style w:type="paragraph" w:customStyle="1" w:styleId="119">
    <w:name w:val="內文11"/>
    <w:basedOn w:val="a5"/>
    <w:rsid w:val="002A2FDA"/>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11a">
    <w:name w:val="清單段落11"/>
    <w:basedOn w:val="a5"/>
    <w:qFormat/>
    <w:rsid w:val="002A2FDA"/>
    <w:pPr>
      <w:ind w:leftChars="200" w:left="480"/>
    </w:pPr>
  </w:style>
  <w:style w:type="paragraph" w:customStyle="1" w:styleId="282">
    <w:name w:val="本文縮排 28"/>
    <w:basedOn w:val="a5"/>
    <w:rsid w:val="002A2FDA"/>
    <w:pPr>
      <w:adjustRightInd w:val="0"/>
      <w:ind w:left="900"/>
      <w:textAlignment w:val="baseline"/>
    </w:pPr>
    <w:rPr>
      <w:rFonts w:ascii="全真楷書" w:eastAsia="全真楷書" w:hAnsi="Times New Roman"/>
      <w:sz w:val="28"/>
      <w:szCs w:val="20"/>
    </w:rPr>
  </w:style>
  <w:style w:type="paragraph" w:customStyle="1" w:styleId="381">
    <w:name w:val="本文縮排 38"/>
    <w:basedOn w:val="a5"/>
    <w:rsid w:val="002A2FDA"/>
    <w:pPr>
      <w:adjustRightInd w:val="0"/>
      <w:ind w:left="332" w:hanging="332"/>
      <w:textAlignment w:val="baseline"/>
    </w:pPr>
    <w:rPr>
      <w:rFonts w:ascii="全真楷書" w:eastAsia="全真楷書" w:hAnsi="Times New Roman"/>
      <w:sz w:val="28"/>
      <w:szCs w:val="20"/>
    </w:rPr>
  </w:style>
  <w:style w:type="character" w:customStyle="1" w:styleId="apple-converted-space">
    <w:name w:val="apple-converted-space"/>
    <w:rsid w:val="002A2FDA"/>
  </w:style>
  <w:style w:type="numbering" w:customStyle="1" w:styleId="77">
    <w:name w:val="無清單7"/>
    <w:next w:val="a8"/>
    <w:uiPriority w:val="99"/>
    <w:semiHidden/>
    <w:unhideWhenUsed/>
    <w:rsid w:val="002A2FDA"/>
  </w:style>
  <w:style w:type="numbering" w:customStyle="1" w:styleId="87">
    <w:name w:val="無清單8"/>
    <w:next w:val="a8"/>
    <w:uiPriority w:val="99"/>
    <w:semiHidden/>
    <w:unhideWhenUsed/>
    <w:rsid w:val="002A2FDA"/>
  </w:style>
  <w:style w:type="numbering" w:customStyle="1" w:styleId="126">
    <w:name w:val="無清單12"/>
    <w:next w:val="a8"/>
    <w:uiPriority w:val="99"/>
    <w:semiHidden/>
    <w:unhideWhenUsed/>
    <w:rsid w:val="002A2FDA"/>
  </w:style>
  <w:style w:type="table" w:customStyle="1" w:styleId="3e">
    <w:name w:val="表格格線3"/>
    <w:basedOn w:val="a7"/>
    <w:next w:val="aff5"/>
    <w:uiPriority w:val="59"/>
    <w:rsid w:val="002A2F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
    <w:name w:val="樣式21"/>
    <w:rsid w:val="002A2FDA"/>
    <w:pPr>
      <w:numPr>
        <w:numId w:val="146"/>
      </w:numPr>
    </w:pPr>
  </w:style>
  <w:style w:type="numbering" w:customStyle="1" w:styleId="11">
    <w:name w:val="樣式11"/>
    <w:uiPriority w:val="99"/>
    <w:rsid w:val="002A2FDA"/>
    <w:pPr>
      <w:numPr>
        <w:numId w:val="5"/>
      </w:numPr>
    </w:pPr>
  </w:style>
  <w:style w:type="paragraph" w:customStyle="1" w:styleId="127">
    <w:name w:val="內文12"/>
    <w:basedOn w:val="a5"/>
    <w:rsid w:val="002A2FDA"/>
    <w:pPr>
      <w:widowControl/>
      <w:spacing w:before="100" w:beforeAutospacing="1" w:after="100" w:afterAutospacing="1"/>
    </w:pPr>
    <w:rPr>
      <w:rFonts w:ascii="Arial Unicode MS" w:eastAsia="Arial Unicode MS" w:hAnsi="Arial Unicode MS" w:cs="Arial Unicode MS"/>
      <w:kern w:val="0"/>
      <w:szCs w:val="24"/>
    </w:rPr>
  </w:style>
  <w:style w:type="numbering" w:customStyle="1" w:styleId="218">
    <w:name w:val="無清單21"/>
    <w:next w:val="a8"/>
    <w:uiPriority w:val="99"/>
    <w:semiHidden/>
    <w:unhideWhenUsed/>
    <w:rsid w:val="002A2FDA"/>
  </w:style>
  <w:style w:type="numbering" w:customStyle="1" w:styleId="315">
    <w:name w:val="無清單31"/>
    <w:next w:val="a8"/>
    <w:uiPriority w:val="99"/>
    <w:semiHidden/>
    <w:unhideWhenUsed/>
    <w:rsid w:val="002A2FDA"/>
  </w:style>
  <w:style w:type="numbering" w:customStyle="1" w:styleId="411">
    <w:name w:val="無清單41"/>
    <w:next w:val="a8"/>
    <w:uiPriority w:val="99"/>
    <w:semiHidden/>
    <w:unhideWhenUsed/>
    <w:rsid w:val="002A2FDA"/>
  </w:style>
  <w:style w:type="numbering" w:customStyle="1" w:styleId="511">
    <w:name w:val="無清單51"/>
    <w:next w:val="a8"/>
    <w:uiPriority w:val="99"/>
    <w:semiHidden/>
    <w:unhideWhenUsed/>
    <w:rsid w:val="002A2FDA"/>
  </w:style>
  <w:style w:type="table" w:customStyle="1" w:styleId="11b">
    <w:name w:val="表格格線11"/>
    <w:basedOn w:val="a7"/>
    <w:next w:val="aff5"/>
    <w:uiPriority w:val="59"/>
    <w:rsid w:val="002A2FDA"/>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
    <w:name w:val="無清單61"/>
    <w:next w:val="a8"/>
    <w:uiPriority w:val="99"/>
    <w:semiHidden/>
    <w:unhideWhenUsed/>
    <w:rsid w:val="002A2FDA"/>
  </w:style>
  <w:style w:type="numbering" w:customStyle="1" w:styleId="1121">
    <w:name w:val="無清單112"/>
    <w:next w:val="a8"/>
    <w:uiPriority w:val="99"/>
    <w:semiHidden/>
    <w:unhideWhenUsed/>
    <w:rsid w:val="002A2FDA"/>
  </w:style>
  <w:style w:type="numbering" w:customStyle="1" w:styleId="1">
    <w:name w:val="專諮1"/>
    <w:uiPriority w:val="99"/>
    <w:rsid w:val="002A2FDA"/>
    <w:pPr>
      <w:numPr>
        <w:numId w:val="13"/>
      </w:numPr>
    </w:pPr>
  </w:style>
  <w:style w:type="table" w:customStyle="1" w:styleId="219">
    <w:name w:val="表格格線21"/>
    <w:basedOn w:val="a7"/>
    <w:next w:val="aff5"/>
    <w:uiPriority w:val="59"/>
    <w:rsid w:val="002A2FD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淺色格線11"/>
    <w:basedOn w:val="a7"/>
    <w:uiPriority w:val="62"/>
    <w:rsid w:val="002A2FDA"/>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1">
    <w:name w:val="淺色格線 - 輔色 21"/>
    <w:basedOn w:val="a7"/>
    <w:next w:val="-2"/>
    <w:uiPriority w:val="62"/>
    <w:rsid w:val="002A2FDA"/>
    <w:rPr>
      <w:rFonts w:ascii="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新細明體"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新細明體"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
    <w:name w:val="淺色格線 - 輔色 41"/>
    <w:basedOn w:val="a7"/>
    <w:next w:val="-4"/>
    <w:uiPriority w:val="62"/>
    <w:rsid w:val="002A2FDA"/>
    <w:rPr>
      <w:rFonts w:ascii="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新細明體"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新細明體"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128">
    <w:name w:val="清單段落12"/>
    <w:basedOn w:val="a5"/>
    <w:qFormat/>
    <w:rsid w:val="002A2FDA"/>
    <w:pPr>
      <w:ind w:leftChars="200" w:left="480"/>
    </w:pPr>
  </w:style>
  <w:style w:type="numbering" w:customStyle="1" w:styleId="LFO21">
    <w:name w:val="LFO21"/>
    <w:basedOn w:val="a8"/>
    <w:rsid w:val="002A2FDA"/>
    <w:pPr>
      <w:numPr>
        <w:numId w:val="17"/>
      </w:numPr>
    </w:pPr>
  </w:style>
  <w:style w:type="paragraph" w:customStyle="1" w:styleId="291">
    <w:name w:val="本文縮排 29"/>
    <w:basedOn w:val="a5"/>
    <w:rsid w:val="002A2FDA"/>
    <w:pPr>
      <w:adjustRightInd w:val="0"/>
      <w:ind w:left="900"/>
      <w:textAlignment w:val="baseline"/>
    </w:pPr>
    <w:rPr>
      <w:rFonts w:ascii="全真楷書" w:eastAsia="全真楷書" w:hAnsi="Times New Roman"/>
      <w:sz w:val="28"/>
      <w:szCs w:val="20"/>
    </w:rPr>
  </w:style>
  <w:style w:type="paragraph" w:customStyle="1" w:styleId="390">
    <w:name w:val="本文縮排 39"/>
    <w:basedOn w:val="a5"/>
    <w:rsid w:val="002A2FDA"/>
    <w:pPr>
      <w:adjustRightInd w:val="0"/>
      <w:ind w:left="332" w:hanging="332"/>
      <w:textAlignment w:val="baseline"/>
    </w:pPr>
    <w:rPr>
      <w:rFonts w:ascii="全真楷書" w:eastAsia="全真楷書" w:hAnsi="Times New Roman"/>
      <w:sz w:val="28"/>
      <w:szCs w:val="20"/>
    </w:rPr>
  </w:style>
  <w:style w:type="paragraph" w:customStyle="1" w:styleId="Textbody">
    <w:name w:val="Text body"/>
    <w:rsid w:val="00824BCF"/>
    <w:pPr>
      <w:widowControl w:val="0"/>
      <w:suppressAutoHyphens/>
      <w:autoSpaceDN w:val="0"/>
      <w:textAlignment w:val="baseline"/>
    </w:pPr>
    <w:rPr>
      <w:kern w:val="3"/>
      <w:sz w:val="24"/>
      <w:szCs w:val="22"/>
    </w:rPr>
  </w:style>
  <w:style w:type="paragraph" w:customStyle="1" w:styleId="TableContents">
    <w:name w:val="Table Contents"/>
    <w:basedOn w:val="aff1"/>
    <w:rsid w:val="00824BCF"/>
    <w:pPr>
      <w:suppressLineNumbers/>
      <w:suppressAutoHyphens/>
      <w:autoSpaceDN w:val="0"/>
      <w:spacing w:after="120"/>
      <w:textAlignment w:val="baseline"/>
    </w:pPr>
    <w:rPr>
      <w:rFonts w:ascii="Times New Roman" w:eastAsia="新細明體"/>
      <w:color w:val="auto"/>
      <w:kern w:val="3"/>
      <w:sz w:val="24"/>
      <w:szCs w:val="20"/>
    </w:rPr>
  </w:style>
  <w:style w:type="paragraph" w:customStyle="1" w:styleId="ListParagraph1">
    <w:name w:val="List Paragraph1"/>
    <w:basedOn w:val="a5"/>
    <w:rsid w:val="00E87888"/>
    <w:pPr>
      <w:ind w:leftChars="200" w:left="480"/>
    </w:pPr>
  </w:style>
  <w:style w:type="paragraph" w:customStyle="1" w:styleId="xl403">
    <w:name w:val="xl403"/>
    <w:basedOn w:val="a5"/>
    <w:rsid w:val="00BD20FC"/>
    <w:pPr>
      <w:widowControl/>
      <w:spacing w:before="100" w:beforeAutospacing="1" w:after="100" w:afterAutospacing="1"/>
      <w:jc w:val="center"/>
      <w:textAlignment w:val="top"/>
    </w:pPr>
    <w:rPr>
      <w:rFonts w:ascii="Times New Roman" w:hAnsi="Times New Roman"/>
      <w:kern w:val="0"/>
      <w:sz w:val="32"/>
      <w:szCs w:val="32"/>
    </w:rPr>
  </w:style>
  <w:style w:type="paragraph" w:customStyle="1" w:styleId="xl404">
    <w:name w:val="xl404"/>
    <w:basedOn w:val="a5"/>
    <w:rsid w:val="00BD20FC"/>
    <w:pPr>
      <w:widowControl/>
      <w:spacing w:before="100" w:beforeAutospacing="1" w:after="100" w:afterAutospacing="1"/>
      <w:textAlignment w:val="bottom"/>
    </w:pPr>
    <w:rPr>
      <w:rFonts w:ascii="Times New Roman" w:hAnsi="Times New Roman"/>
      <w:kern w:val="0"/>
      <w:sz w:val="44"/>
      <w:szCs w:val="44"/>
    </w:rPr>
  </w:style>
  <w:style w:type="paragraph" w:customStyle="1" w:styleId="xl405">
    <w:name w:val="xl405"/>
    <w:basedOn w:val="a5"/>
    <w:rsid w:val="00BD20FC"/>
    <w:pPr>
      <w:widowControl/>
      <w:pBdr>
        <w:bottom w:val="double" w:sz="6" w:space="0" w:color="auto"/>
      </w:pBdr>
      <w:spacing w:before="100" w:beforeAutospacing="1" w:after="100" w:afterAutospacing="1"/>
      <w:textAlignment w:val="bottom"/>
    </w:pPr>
    <w:rPr>
      <w:rFonts w:ascii="Times New Roman" w:hAnsi="Times New Roman"/>
      <w:kern w:val="0"/>
      <w:sz w:val="44"/>
      <w:szCs w:val="44"/>
    </w:rPr>
  </w:style>
  <w:style w:type="paragraph" w:customStyle="1" w:styleId="xl406">
    <w:name w:val="xl406"/>
    <w:basedOn w:val="a5"/>
    <w:rsid w:val="00BD20FC"/>
    <w:pPr>
      <w:widowControl/>
      <w:spacing w:before="100" w:beforeAutospacing="1" w:after="100" w:afterAutospacing="1"/>
      <w:textAlignment w:val="bottom"/>
    </w:pPr>
    <w:rPr>
      <w:rFonts w:ascii="Times New Roman" w:hAnsi="Times New Roman"/>
      <w:kern w:val="0"/>
      <w:szCs w:val="24"/>
    </w:rPr>
  </w:style>
  <w:style w:type="paragraph" w:customStyle="1" w:styleId="xl407">
    <w:name w:val="xl407"/>
    <w:basedOn w:val="a5"/>
    <w:rsid w:val="00BD20FC"/>
    <w:pPr>
      <w:widowControl/>
      <w:spacing w:before="100" w:beforeAutospacing="1" w:after="100" w:afterAutospacing="1"/>
      <w:textAlignment w:val="bottom"/>
    </w:pPr>
    <w:rPr>
      <w:rFonts w:ascii="Times New Roman" w:hAnsi="Times New Roman"/>
      <w:kern w:val="0"/>
      <w:szCs w:val="24"/>
    </w:rPr>
  </w:style>
  <w:style w:type="paragraph" w:customStyle="1" w:styleId="xl408">
    <w:name w:val="xl408"/>
    <w:basedOn w:val="a5"/>
    <w:rsid w:val="00BD20FC"/>
    <w:pPr>
      <w:widowControl/>
      <w:spacing w:before="100" w:beforeAutospacing="1" w:after="100" w:afterAutospacing="1"/>
      <w:textAlignment w:val="bottom"/>
    </w:pPr>
    <w:rPr>
      <w:rFonts w:ascii="Times New Roman" w:hAnsi="Times New Roman"/>
      <w:kern w:val="0"/>
      <w:sz w:val="32"/>
      <w:szCs w:val="32"/>
    </w:rPr>
  </w:style>
  <w:style w:type="paragraph" w:customStyle="1" w:styleId="xl409">
    <w:name w:val="xl409"/>
    <w:basedOn w:val="a5"/>
    <w:rsid w:val="00BD20FC"/>
    <w:pPr>
      <w:widowControl/>
      <w:spacing w:before="100" w:beforeAutospacing="1" w:after="100" w:afterAutospacing="1"/>
      <w:jc w:val="center"/>
      <w:textAlignment w:val="top"/>
    </w:pPr>
    <w:rPr>
      <w:rFonts w:ascii="Times New Roman" w:hAnsi="Times New Roman"/>
      <w:b/>
      <w:bCs/>
      <w:kern w:val="0"/>
      <w:sz w:val="32"/>
      <w:szCs w:val="32"/>
    </w:rPr>
  </w:style>
  <w:style w:type="paragraph" w:customStyle="1" w:styleId="xl410">
    <w:name w:val="xl410"/>
    <w:basedOn w:val="a5"/>
    <w:rsid w:val="00BD20FC"/>
    <w:pPr>
      <w:widowControl/>
      <w:spacing w:before="100" w:beforeAutospacing="1" w:after="100" w:afterAutospacing="1"/>
      <w:jc w:val="center"/>
      <w:textAlignment w:val="top"/>
    </w:pPr>
    <w:rPr>
      <w:rFonts w:ascii="Times New Roman" w:hAnsi="Times New Roman"/>
      <w:kern w:val="0"/>
      <w:sz w:val="36"/>
      <w:szCs w:val="36"/>
    </w:rPr>
  </w:style>
  <w:style w:type="paragraph" w:customStyle="1" w:styleId="xl411">
    <w:name w:val="xl411"/>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32"/>
      <w:szCs w:val="32"/>
    </w:rPr>
  </w:style>
  <w:style w:type="paragraph" w:customStyle="1" w:styleId="xl412">
    <w:name w:val="xl412"/>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32"/>
      <w:szCs w:val="32"/>
    </w:rPr>
  </w:style>
  <w:style w:type="paragraph" w:customStyle="1" w:styleId="xl413">
    <w:name w:val="xl413"/>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32"/>
      <w:szCs w:val="32"/>
    </w:rPr>
  </w:style>
  <w:style w:type="paragraph" w:customStyle="1" w:styleId="xl414">
    <w:name w:val="xl414"/>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32"/>
      <w:szCs w:val="32"/>
    </w:rPr>
  </w:style>
  <w:style w:type="paragraph" w:customStyle="1" w:styleId="xl415">
    <w:name w:val="xl415"/>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32"/>
      <w:szCs w:val="32"/>
    </w:rPr>
  </w:style>
  <w:style w:type="paragraph" w:customStyle="1" w:styleId="xl416">
    <w:name w:val="xl416"/>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32"/>
      <w:szCs w:val="32"/>
    </w:rPr>
  </w:style>
  <w:style w:type="paragraph" w:customStyle="1" w:styleId="xl417">
    <w:name w:val="xl417"/>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32"/>
      <w:szCs w:val="32"/>
    </w:rPr>
  </w:style>
  <w:style w:type="paragraph" w:customStyle="1" w:styleId="xl418">
    <w:name w:val="xl418"/>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32"/>
      <w:szCs w:val="32"/>
    </w:rPr>
  </w:style>
  <w:style w:type="paragraph" w:customStyle="1" w:styleId="xl419">
    <w:name w:val="xl419"/>
    <w:basedOn w:val="a5"/>
    <w:rsid w:val="00BD20FC"/>
    <w:pPr>
      <w:widowControl/>
      <w:spacing w:before="100" w:beforeAutospacing="1" w:after="100" w:afterAutospacing="1"/>
      <w:jc w:val="center"/>
    </w:pPr>
    <w:rPr>
      <w:rFonts w:ascii="Times New Roman" w:hAnsi="Times New Roman"/>
      <w:kern w:val="0"/>
      <w:szCs w:val="24"/>
    </w:rPr>
  </w:style>
  <w:style w:type="paragraph" w:customStyle="1" w:styleId="xl420">
    <w:name w:val="xl420"/>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32"/>
      <w:szCs w:val="32"/>
    </w:rPr>
  </w:style>
  <w:style w:type="paragraph" w:customStyle="1" w:styleId="xl421">
    <w:name w:val="xl421"/>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32"/>
      <w:szCs w:val="32"/>
    </w:rPr>
  </w:style>
  <w:style w:type="paragraph" w:customStyle="1" w:styleId="xl422">
    <w:name w:val="xl422"/>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kern w:val="0"/>
      <w:sz w:val="32"/>
      <w:szCs w:val="32"/>
    </w:rPr>
  </w:style>
  <w:style w:type="paragraph" w:customStyle="1" w:styleId="xl423">
    <w:name w:val="xl423"/>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kern w:val="0"/>
      <w:sz w:val="32"/>
      <w:szCs w:val="32"/>
    </w:rPr>
  </w:style>
  <w:style w:type="paragraph" w:customStyle="1" w:styleId="xl424">
    <w:name w:val="xl424"/>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kern w:val="0"/>
      <w:sz w:val="32"/>
      <w:szCs w:val="32"/>
    </w:rPr>
  </w:style>
  <w:style w:type="paragraph" w:customStyle="1" w:styleId="xl425">
    <w:name w:val="xl425"/>
    <w:basedOn w:val="a5"/>
    <w:rsid w:val="00BD20FC"/>
    <w:pPr>
      <w:widowControl/>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kern w:val="0"/>
      <w:sz w:val="32"/>
      <w:szCs w:val="32"/>
    </w:rPr>
  </w:style>
  <w:style w:type="paragraph" w:customStyle="1" w:styleId="xl426">
    <w:name w:val="xl426"/>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32"/>
      <w:szCs w:val="32"/>
    </w:rPr>
  </w:style>
  <w:style w:type="paragraph" w:customStyle="1" w:styleId="xl427">
    <w:name w:val="xl427"/>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32"/>
      <w:szCs w:val="32"/>
    </w:rPr>
  </w:style>
  <w:style w:type="paragraph" w:customStyle="1" w:styleId="xl428">
    <w:name w:val="xl428"/>
    <w:basedOn w:val="a5"/>
    <w:rsid w:val="00BD20FC"/>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kern w:val="0"/>
      <w:sz w:val="32"/>
      <w:szCs w:val="32"/>
    </w:rPr>
  </w:style>
  <w:style w:type="paragraph" w:customStyle="1" w:styleId="xl429">
    <w:name w:val="xl429"/>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kern w:val="0"/>
      <w:sz w:val="32"/>
      <w:szCs w:val="32"/>
    </w:rPr>
  </w:style>
  <w:style w:type="paragraph" w:customStyle="1" w:styleId="xl430">
    <w:name w:val="xl430"/>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kern w:val="0"/>
      <w:sz w:val="32"/>
      <w:szCs w:val="32"/>
    </w:rPr>
  </w:style>
  <w:style w:type="paragraph" w:customStyle="1" w:styleId="xl431">
    <w:name w:val="xl431"/>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32"/>
      <w:szCs w:val="32"/>
    </w:rPr>
  </w:style>
  <w:style w:type="paragraph" w:customStyle="1" w:styleId="xl432">
    <w:name w:val="xl432"/>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olor w:val="000000"/>
      <w:kern w:val="0"/>
      <w:sz w:val="32"/>
      <w:szCs w:val="32"/>
    </w:rPr>
  </w:style>
  <w:style w:type="paragraph" w:customStyle="1" w:styleId="xl433">
    <w:name w:val="xl433"/>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kern w:val="0"/>
      <w:sz w:val="32"/>
      <w:szCs w:val="32"/>
    </w:rPr>
  </w:style>
  <w:style w:type="paragraph" w:customStyle="1" w:styleId="xl434">
    <w:name w:val="xl434"/>
    <w:basedOn w:val="a5"/>
    <w:rsid w:val="00BD20FC"/>
    <w:pPr>
      <w:widowControl/>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kern w:val="0"/>
      <w:sz w:val="32"/>
      <w:szCs w:val="32"/>
    </w:rPr>
  </w:style>
  <w:style w:type="paragraph" w:customStyle="1" w:styleId="xl435">
    <w:name w:val="xl435"/>
    <w:basedOn w:val="a5"/>
    <w:rsid w:val="00BD20FC"/>
    <w:pPr>
      <w:widowControl/>
      <w:pBdr>
        <w:bottom w:val="single" w:sz="4" w:space="0" w:color="auto"/>
      </w:pBdr>
      <w:spacing w:before="100" w:beforeAutospacing="1" w:after="100" w:afterAutospacing="1"/>
      <w:jc w:val="right"/>
    </w:pPr>
    <w:rPr>
      <w:rFonts w:ascii="Times New Roman" w:hAnsi="Times New Roman"/>
      <w:kern w:val="0"/>
      <w:sz w:val="32"/>
      <w:szCs w:val="32"/>
    </w:rPr>
  </w:style>
  <w:style w:type="paragraph" w:customStyle="1" w:styleId="xl436">
    <w:name w:val="xl436"/>
    <w:basedOn w:val="a5"/>
    <w:rsid w:val="00BD20FC"/>
    <w:pPr>
      <w:widowControl/>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kern w:val="0"/>
      <w:sz w:val="32"/>
      <w:szCs w:val="32"/>
    </w:rPr>
  </w:style>
  <w:style w:type="paragraph" w:customStyle="1" w:styleId="xl437">
    <w:name w:val="xl437"/>
    <w:basedOn w:val="a5"/>
    <w:rsid w:val="00BD20FC"/>
    <w:pPr>
      <w:widowControl/>
      <w:pBdr>
        <w:bottom w:val="single" w:sz="4" w:space="0" w:color="auto"/>
        <w:right w:val="single" w:sz="4" w:space="0" w:color="auto"/>
      </w:pBdr>
      <w:spacing w:before="100" w:beforeAutospacing="1" w:after="100" w:afterAutospacing="1"/>
      <w:jc w:val="right"/>
    </w:pPr>
    <w:rPr>
      <w:rFonts w:ascii="Times New Roman" w:hAnsi="Times New Roman"/>
      <w:kern w:val="0"/>
      <w:sz w:val="32"/>
      <w:szCs w:val="32"/>
    </w:rPr>
  </w:style>
  <w:style w:type="paragraph" w:customStyle="1" w:styleId="xl438">
    <w:name w:val="xl438"/>
    <w:basedOn w:val="a5"/>
    <w:rsid w:val="00BD20FC"/>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32"/>
      <w:szCs w:val="32"/>
    </w:rPr>
  </w:style>
  <w:style w:type="paragraph" w:customStyle="1" w:styleId="xl439">
    <w:name w:val="xl439"/>
    <w:basedOn w:val="a5"/>
    <w:rsid w:val="00BD20FC"/>
    <w:pPr>
      <w:widowControl/>
      <w:pBdr>
        <w:top w:val="single" w:sz="4" w:space="0" w:color="auto"/>
        <w:bottom w:val="single" w:sz="4" w:space="0" w:color="auto"/>
      </w:pBdr>
      <w:spacing w:before="100" w:beforeAutospacing="1" w:after="100" w:afterAutospacing="1"/>
      <w:jc w:val="right"/>
    </w:pPr>
    <w:rPr>
      <w:rFonts w:ascii="Times New Roman" w:hAnsi="Times New Roman"/>
      <w:kern w:val="0"/>
      <w:sz w:val="32"/>
      <w:szCs w:val="32"/>
    </w:rPr>
  </w:style>
  <w:style w:type="paragraph" w:customStyle="1" w:styleId="xl440">
    <w:name w:val="xl440"/>
    <w:basedOn w:val="a5"/>
    <w:rsid w:val="00BD20FC"/>
    <w:pPr>
      <w:widowControl/>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kern w:val="0"/>
      <w:sz w:val="32"/>
      <w:szCs w:val="32"/>
    </w:rPr>
  </w:style>
  <w:style w:type="paragraph" w:customStyle="1" w:styleId="xl441">
    <w:name w:val="xl441"/>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kern w:val="0"/>
      <w:sz w:val="32"/>
      <w:szCs w:val="32"/>
    </w:rPr>
  </w:style>
  <w:style w:type="paragraph" w:customStyle="1" w:styleId="xl442">
    <w:name w:val="xl442"/>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32"/>
      <w:szCs w:val="32"/>
    </w:rPr>
  </w:style>
  <w:style w:type="paragraph" w:customStyle="1" w:styleId="xl443">
    <w:name w:val="xl443"/>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kern w:val="0"/>
      <w:sz w:val="32"/>
      <w:szCs w:val="32"/>
    </w:rPr>
  </w:style>
  <w:style w:type="paragraph" w:customStyle="1" w:styleId="xl444">
    <w:name w:val="xl444"/>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kern w:val="0"/>
      <w:sz w:val="32"/>
      <w:szCs w:val="32"/>
    </w:rPr>
  </w:style>
  <w:style w:type="paragraph" w:customStyle="1" w:styleId="xl445">
    <w:name w:val="xl445"/>
    <w:basedOn w:val="a5"/>
    <w:rsid w:val="00BD20FC"/>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color w:val="FF0000"/>
      <w:kern w:val="0"/>
      <w:sz w:val="32"/>
      <w:szCs w:val="32"/>
    </w:rPr>
  </w:style>
  <w:style w:type="paragraph" w:customStyle="1" w:styleId="xl446">
    <w:name w:val="xl446"/>
    <w:basedOn w:val="a5"/>
    <w:rsid w:val="00BD20FC"/>
    <w:pPr>
      <w:widowControl/>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kern w:val="0"/>
      <w:sz w:val="32"/>
      <w:szCs w:val="32"/>
    </w:rPr>
  </w:style>
  <w:style w:type="paragraph" w:customStyle="1" w:styleId="xl447">
    <w:name w:val="xl447"/>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32"/>
      <w:szCs w:val="32"/>
    </w:rPr>
  </w:style>
  <w:style w:type="paragraph" w:customStyle="1" w:styleId="xl448">
    <w:name w:val="xl448"/>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kern w:val="0"/>
      <w:sz w:val="32"/>
      <w:szCs w:val="32"/>
    </w:rPr>
  </w:style>
  <w:style w:type="paragraph" w:customStyle="1" w:styleId="xl449">
    <w:name w:val="xl449"/>
    <w:basedOn w:val="a5"/>
    <w:rsid w:val="00BD20FC"/>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b/>
      <w:bCs/>
      <w:kern w:val="0"/>
      <w:sz w:val="32"/>
      <w:szCs w:val="32"/>
    </w:rPr>
  </w:style>
  <w:style w:type="paragraph" w:customStyle="1" w:styleId="xl450">
    <w:name w:val="xl450"/>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32"/>
      <w:szCs w:val="32"/>
    </w:rPr>
  </w:style>
  <w:style w:type="paragraph" w:customStyle="1" w:styleId="xl451">
    <w:name w:val="xl451"/>
    <w:basedOn w:val="a5"/>
    <w:rsid w:val="00BD20FC"/>
    <w:pPr>
      <w:widowControl/>
      <w:spacing w:before="100" w:beforeAutospacing="1" w:after="100" w:afterAutospacing="1"/>
      <w:jc w:val="center"/>
    </w:pPr>
    <w:rPr>
      <w:rFonts w:ascii="Times New Roman" w:hAnsi="Times New Roman"/>
      <w:b/>
      <w:bCs/>
      <w:kern w:val="0"/>
      <w:sz w:val="32"/>
      <w:szCs w:val="32"/>
    </w:rPr>
  </w:style>
  <w:style w:type="paragraph" w:customStyle="1" w:styleId="xl452">
    <w:name w:val="xl452"/>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 w:val="40"/>
      <w:szCs w:val="40"/>
    </w:rPr>
  </w:style>
  <w:style w:type="paragraph" w:customStyle="1" w:styleId="xl453">
    <w:name w:val="xl453"/>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 w:val="40"/>
      <w:szCs w:val="40"/>
    </w:rPr>
  </w:style>
  <w:style w:type="paragraph" w:customStyle="1" w:styleId="xl454">
    <w:name w:val="xl454"/>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Times New Roman" w:hAnsi="Times New Roman"/>
      <w:kern w:val="0"/>
      <w:sz w:val="40"/>
      <w:szCs w:val="40"/>
    </w:rPr>
  </w:style>
  <w:style w:type="paragraph" w:customStyle="1" w:styleId="xl455">
    <w:name w:val="xl455"/>
    <w:basedOn w:val="a5"/>
    <w:rsid w:val="00BD20FC"/>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b/>
      <w:bCs/>
      <w:kern w:val="0"/>
      <w:sz w:val="40"/>
      <w:szCs w:val="40"/>
    </w:rPr>
  </w:style>
  <w:style w:type="paragraph" w:customStyle="1" w:styleId="xl456">
    <w:name w:val="xl456"/>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kern w:val="0"/>
      <w:sz w:val="40"/>
      <w:szCs w:val="40"/>
    </w:rPr>
  </w:style>
  <w:style w:type="paragraph" w:customStyle="1" w:styleId="xl457">
    <w:name w:val="xl457"/>
    <w:basedOn w:val="a5"/>
    <w:rsid w:val="00BD20FC"/>
    <w:pPr>
      <w:widowControl/>
      <w:spacing w:before="100" w:beforeAutospacing="1" w:after="100" w:afterAutospacing="1"/>
      <w:textAlignment w:val="bottom"/>
    </w:pPr>
    <w:rPr>
      <w:rFonts w:ascii="Times New Roman" w:hAnsi="Times New Roman"/>
      <w:kern w:val="0"/>
      <w:sz w:val="40"/>
      <w:szCs w:val="40"/>
    </w:rPr>
  </w:style>
  <w:style w:type="paragraph" w:customStyle="1" w:styleId="xl458">
    <w:name w:val="xl458"/>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32"/>
      <w:szCs w:val="32"/>
    </w:rPr>
  </w:style>
  <w:style w:type="paragraph" w:customStyle="1" w:styleId="xl459">
    <w:name w:val="xl459"/>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kern w:val="0"/>
      <w:sz w:val="32"/>
      <w:szCs w:val="32"/>
    </w:rPr>
  </w:style>
  <w:style w:type="paragraph" w:customStyle="1" w:styleId="xl460">
    <w:name w:val="xl460"/>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32"/>
      <w:szCs w:val="32"/>
    </w:rPr>
  </w:style>
  <w:style w:type="paragraph" w:customStyle="1" w:styleId="xl461">
    <w:name w:val="xl461"/>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32"/>
      <w:szCs w:val="32"/>
    </w:rPr>
  </w:style>
  <w:style w:type="paragraph" w:customStyle="1" w:styleId="xl462">
    <w:name w:val="xl462"/>
    <w:basedOn w:val="a5"/>
    <w:rsid w:val="00BD20FC"/>
    <w:pPr>
      <w:widowControl/>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kern w:val="0"/>
      <w:sz w:val="32"/>
      <w:szCs w:val="32"/>
    </w:rPr>
  </w:style>
  <w:style w:type="paragraph" w:customStyle="1" w:styleId="xl463">
    <w:name w:val="xl463"/>
    <w:basedOn w:val="a5"/>
    <w:rsid w:val="00BD20FC"/>
    <w:pPr>
      <w:widowControl/>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kern w:val="0"/>
      <w:sz w:val="32"/>
      <w:szCs w:val="32"/>
    </w:rPr>
  </w:style>
  <w:style w:type="paragraph" w:customStyle="1" w:styleId="xl464">
    <w:name w:val="xl464"/>
    <w:basedOn w:val="a5"/>
    <w:rsid w:val="00BD20FC"/>
    <w:pPr>
      <w:widowControl/>
      <w:pBdr>
        <w:top w:val="single" w:sz="4" w:space="0" w:color="auto"/>
        <w:bottom w:val="single" w:sz="4" w:space="0" w:color="auto"/>
      </w:pBdr>
      <w:spacing w:before="100" w:beforeAutospacing="1" w:after="100" w:afterAutospacing="1"/>
      <w:jc w:val="right"/>
    </w:pPr>
    <w:rPr>
      <w:rFonts w:ascii="Times New Roman" w:hAnsi="Times New Roman"/>
      <w:kern w:val="0"/>
      <w:sz w:val="32"/>
      <w:szCs w:val="32"/>
    </w:rPr>
  </w:style>
  <w:style w:type="paragraph" w:customStyle="1" w:styleId="xl465">
    <w:name w:val="xl465"/>
    <w:basedOn w:val="a5"/>
    <w:rsid w:val="00BD20FC"/>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32"/>
      <w:szCs w:val="32"/>
    </w:rPr>
  </w:style>
  <w:style w:type="paragraph" w:customStyle="1" w:styleId="xl466">
    <w:name w:val="xl466"/>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 w:val="20"/>
      <w:szCs w:val="20"/>
    </w:rPr>
  </w:style>
  <w:style w:type="paragraph" w:customStyle="1" w:styleId="xl467">
    <w:name w:val="xl467"/>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FF0000"/>
      <w:kern w:val="0"/>
      <w:sz w:val="20"/>
      <w:szCs w:val="20"/>
    </w:rPr>
  </w:style>
  <w:style w:type="paragraph" w:customStyle="1" w:styleId="xl468">
    <w:name w:val="xl468"/>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 w:val="20"/>
      <w:szCs w:val="20"/>
    </w:rPr>
  </w:style>
  <w:style w:type="paragraph" w:customStyle="1" w:styleId="xl469">
    <w:name w:val="xl469"/>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 w:val="20"/>
      <w:szCs w:val="20"/>
    </w:rPr>
  </w:style>
  <w:style w:type="paragraph" w:customStyle="1" w:styleId="xl470">
    <w:name w:val="xl470"/>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471">
    <w:name w:val="xl471"/>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新細明體"/>
      <w:kern w:val="0"/>
      <w:sz w:val="34"/>
      <w:szCs w:val="34"/>
    </w:rPr>
  </w:style>
  <w:style w:type="paragraph" w:customStyle="1" w:styleId="xl472">
    <w:name w:val="xl472"/>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新細明體"/>
      <w:b/>
      <w:bCs/>
      <w:kern w:val="0"/>
      <w:sz w:val="34"/>
      <w:szCs w:val="34"/>
    </w:rPr>
  </w:style>
  <w:style w:type="paragraph" w:customStyle="1" w:styleId="xl473">
    <w:name w:val="xl473"/>
    <w:basedOn w:val="a5"/>
    <w:rsid w:val="00BD20FC"/>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kern w:val="0"/>
      <w:sz w:val="34"/>
      <w:szCs w:val="34"/>
    </w:rPr>
  </w:style>
  <w:style w:type="paragraph" w:customStyle="1" w:styleId="xl474">
    <w:name w:val="xl474"/>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kern w:val="0"/>
      <w:sz w:val="34"/>
      <w:szCs w:val="34"/>
    </w:rPr>
  </w:style>
  <w:style w:type="paragraph" w:customStyle="1" w:styleId="xl475">
    <w:name w:val="xl475"/>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新細明體"/>
      <w:b/>
      <w:bCs/>
      <w:kern w:val="0"/>
      <w:sz w:val="34"/>
      <w:szCs w:val="34"/>
    </w:rPr>
  </w:style>
  <w:style w:type="paragraph" w:customStyle="1" w:styleId="xl476">
    <w:name w:val="xl476"/>
    <w:basedOn w:val="a5"/>
    <w:rsid w:val="00BD20FC"/>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kern w:val="0"/>
      <w:sz w:val="34"/>
      <w:szCs w:val="34"/>
    </w:rPr>
  </w:style>
  <w:style w:type="paragraph" w:customStyle="1" w:styleId="xl477">
    <w:name w:val="xl477"/>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3366FF"/>
      <w:kern w:val="0"/>
      <w:sz w:val="32"/>
      <w:szCs w:val="32"/>
      <w:u w:val="single"/>
    </w:rPr>
  </w:style>
  <w:style w:type="paragraph" w:customStyle="1" w:styleId="xl478">
    <w:name w:val="xl478"/>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32"/>
      <w:szCs w:val="32"/>
      <w:u w:val="single"/>
    </w:rPr>
  </w:style>
  <w:style w:type="paragraph" w:customStyle="1" w:styleId="xl479">
    <w:name w:val="xl479"/>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32"/>
      <w:szCs w:val="32"/>
      <w:u w:val="single"/>
    </w:rPr>
  </w:style>
  <w:style w:type="paragraph" w:customStyle="1" w:styleId="xl480">
    <w:name w:val="xl480"/>
    <w:basedOn w:val="a5"/>
    <w:rsid w:val="00BD20FC"/>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kern w:val="0"/>
      <w:sz w:val="34"/>
      <w:szCs w:val="34"/>
    </w:rPr>
  </w:style>
  <w:style w:type="paragraph" w:customStyle="1" w:styleId="xl481">
    <w:name w:val="xl481"/>
    <w:basedOn w:val="a5"/>
    <w:rsid w:val="00BD20FC"/>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kern w:val="0"/>
      <w:sz w:val="34"/>
      <w:szCs w:val="34"/>
    </w:rPr>
  </w:style>
  <w:style w:type="paragraph" w:customStyle="1" w:styleId="xl482">
    <w:name w:val="xl482"/>
    <w:basedOn w:val="a5"/>
    <w:rsid w:val="00BD20F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kern w:val="0"/>
      <w:sz w:val="34"/>
      <w:szCs w:val="34"/>
    </w:rPr>
  </w:style>
  <w:style w:type="paragraph" w:customStyle="1" w:styleId="xl483">
    <w:name w:val="xl483"/>
    <w:basedOn w:val="a5"/>
    <w:rsid w:val="00BD20FC"/>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標楷體" w:eastAsia="標楷體" w:hAnsi="標楷體" w:cs="新細明體"/>
      <w:b/>
      <w:bCs/>
      <w:kern w:val="0"/>
      <w:sz w:val="34"/>
      <w:szCs w:val="34"/>
    </w:rPr>
  </w:style>
  <w:style w:type="paragraph" w:customStyle="1" w:styleId="xl484">
    <w:name w:val="xl484"/>
    <w:basedOn w:val="a5"/>
    <w:rsid w:val="00BD20FC"/>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kern w:val="0"/>
      <w:sz w:val="34"/>
      <w:szCs w:val="34"/>
    </w:rPr>
  </w:style>
  <w:style w:type="paragraph" w:customStyle="1" w:styleId="xl485">
    <w:name w:val="xl485"/>
    <w:basedOn w:val="a5"/>
    <w:rsid w:val="00BD20FC"/>
    <w:pPr>
      <w:widowControl/>
      <w:pBdr>
        <w:top w:val="single" w:sz="4" w:space="0" w:color="auto"/>
        <w:bottom w:val="single" w:sz="4" w:space="0" w:color="auto"/>
      </w:pBdr>
      <w:spacing w:before="100" w:beforeAutospacing="1" w:after="100" w:afterAutospacing="1"/>
      <w:jc w:val="center"/>
      <w:textAlignment w:val="top"/>
    </w:pPr>
    <w:rPr>
      <w:rFonts w:ascii="Times New Roman" w:hAnsi="Times New Roman"/>
      <w:b/>
      <w:bCs/>
      <w:kern w:val="0"/>
      <w:sz w:val="34"/>
      <w:szCs w:val="34"/>
    </w:rPr>
  </w:style>
  <w:style w:type="paragraph" w:customStyle="1" w:styleId="xl486">
    <w:name w:val="xl486"/>
    <w:basedOn w:val="a5"/>
    <w:rsid w:val="00BD20FC"/>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kern w:val="0"/>
      <w:sz w:val="34"/>
      <w:szCs w:val="34"/>
    </w:rPr>
  </w:style>
  <w:style w:type="paragraph" w:customStyle="1" w:styleId="xl487">
    <w:name w:val="xl487"/>
    <w:basedOn w:val="a5"/>
    <w:rsid w:val="00BD20FC"/>
    <w:pPr>
      <w:widowControl/>
      <w:pBdr>
        <w:top w:val="single" w:sz="4" w:space="0" w:color="auto"/>
        <w:right w:val="single" w:sz="4" w:space="0" w:color="auto"/>
      </w:pBdr>
      <w:spacing w:before="100" w:beforeAutospacing="1" w:after="100" w:afterAutospacing="1"/>
      <w:jc w:val="center"/>
      <w:textAlignment w:val="top"/>
    </w:pPr>
    <w:rPr>
      <w:rFonts w:ascii="Times New Roman" w:hAnsi="Times New Roman"/>
      <w:b/>
      <w:bCs/>
      <w:kern w:val="0"/>
      <w:sz w:val="34"/>
      <w:szCs w:val="34"/>
    </w:rPr>
  </w:style>
  <w:style w:type="paragraph" w:customStyle="1" w:styleId="xl488">
    <w:name w:val="xl488"/>
    <w:basedOn w:val="a5"/>
    <w:rsid w:val="00BD20FC"/>
    <w:pPr>
      <w:widowControl/>
      <w:pBdr>
        <w:bottom w:val="single" w:sz="4" w:space="0" w:color="auto"/>
        <w:right w:val="single" w:sz="4" w:space="0" w:color="auto"/>
      </w:pBdr>
      <w:spacing w:before="100" w:beforeAutospacing="1" w:after="100" w:afterAutospacing="1"/>
      <w:jc w:val="center"/>
      <w:textAlignment w:val="top"/>
    </w:pPr>
    <w:rPr>
      <w:rFonts w:ascii="Times New Roman" w:hAnsi="Times New Roman"/>
      <w:b/>
      <w:bCs/>
      <w:kern w:val="0"/>
      <w:sz w:val="34"/>
      <w:szCs w:val="34"/>
    </w:rPr>
  </w:style>
  <w:style w:type="paragraph" w:customStyle="1" w:styleId="xl489">
    <w:name w:val="xl489"/>
    <w:basedOn w:val="a5"/>
    <w:rsid w:val="00BD20FC"/>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kern w:val="0"/>
      <w:sz w:val="40"/>
      <w:szCs w:val="40"/>
    </w:rPr>
  </w:style>
  <w:style w:type="paragraph" w:customStyle="1" w:styleId="xl490">
    <w:name w:val="xl490"/>
    <w:basedOn w:val="a5"/>
    <w:rsid w:val="00BD20FC"/>
    <w:pPr>
      <w:widowControl/>
      <w:pBdr>
        <w:top w:val="single" w:sz="4" w:space="0" w:color="auto"/>
        <w:bottom w:val="single" w:sz="4" w:space="0" w:color="auto"/>
      </w:pBdr>
      <w:spacing w:before="100" w:beforeAutospacing="1" w:after="100" w:afterAutospacing="1"/>
      <w:jc w:val="center"/>
    </w:pPr>
    <w:rPr>
      <w:rFonts w:ascii="Times New Roman" w:hAnsi="Times New Roman"/>
      <w:b/>
      <w:bCs/>
      <w:kern w:val="0"/>
      <w:sz w:val="40"/>
      <w:szCs w:val="40"/>
    </w:rPr>
  </w:style>
  <w:style w:type="paragraph" w:customStyle="1" w:styleId="xl491">
    <w:name w:val="xl491"/>
    <w:basedOn w:val="a5"/>
    <w:rsid w:val="00BD20FC"/>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40"/>
      <w:szCs w:val="40"/>
    </w:rPr>
  </w:style>
  <w:style w:type="paragraph" w:customStyle="1" w:styleId="xl492">
    <w:name w:val="xl492"/>
    <w:basedOn w:val="a5"/>
    <w:rsid w:val="00BD20FC"/>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32"/>
      <w:szCs w:val="32"/>
    </w:rPr>
  </w:style>
  <w:style w:type="paragraph" w:customStyle="1" w:styleId="xl493">
    <w:name w:val="xl493"/>
    <w:basedOn w:val="a5"/>
    <w:rsid w:val="00BD20FC"/>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32"/>
      <w:szCs w:val="32"/>
    </w:rPr>
  </w:style>
  <w:style w:type="paragraph" w:customStyle="1" w:styleId="xl494">
    <w:name w:val="xl494"/>
    <w:basedOn w:val="a5"/>
    <w:rsid w:val="00580D46"/>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標楷體" w:eastAsia="標楷體" w:hAnsi="標楷體" w:cs="新細明體"/>
      <w:b/>
      <w:bCs/>
      <w:kern w:val="0"/>
      <w:sz w:val="34"/>
      <w:szCs w:val="34"/>
    </w:rPr>
  </w:style>
  <w:style w:type="paragraph" w:customStyle="1" w:styleId="xl495">
    <w:name w:val="xl495"/>
    <w:basedOn w:val="a5"/>
    <w:rsid w:val="00580D46"/>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kern w:val="0"/>
      <w:sz w:val="34"/>
      <w:szCs w:val="34"/>
    </w:rPr>
  </w:style>
  <w:style w:type="paragraph" w:customStyle="1" w:styleId="xl496">
    <w:name w:val="xl496"/>
    <w:basedOn w:val="a5"/>
    <w:rsid w:val="00580D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kern w:val="0"/>
      <w:sz w:val="34"/>
      <w:szCs w:val="34"/>
    </w:rPr>
  </w:style>
  <w:style w:type="paragraph" w:customStyle="1" w:styleId="xl497">
    <w:name w:val="xl497"/>
    <w:basedOn w:val="a5"/>
    <w:rsid w:val="00580D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kern w:val="0"/>
      <w:sz w:val="32"/>
      <w:szCs w:val="32"/>
    </w:rPr>
  </w:style>
  <w:style w:type="paragraph" w:customStyle="1" w:styleId="xl498">
    <w:name w:val="xl498"/>
    <w:basedOn w:val="a5"/>
    <w:rsid w:val="00580D46"/>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kern w:val="0"/>
      <w:sz w:val="34"/>
      <w:szCs w:val="34"/>
    </w:rPr>
  </w:style>
  <w:style w:type="paragraph" w:customStyle="1" w:styleId="xl499">
    <w:name w:val="xl499"/>
    <w:basedOn w:val="a5"/>
    <w:rsid w:val="00580D46"/>
    <w:pPr>
      <w:widowControl/>
      <w:pBdr>
        <w:top w:val="single" w:sz="4" w:space="0" w:color="auto"/>
        <w:right w:val="single" w:sz="4" w:space="0" w:color="auto"/>
      </w:pBdr>
      <w:spacing w:before="100" w:beforeAutospacing="1" w:after="100" w:afterAutospacing="1"/>
      <w:jc w:val="center"/>
      <w:textAlignment w:val="top"/>
    </w:pPr>
    <w:rPr>
      <w:rFonts w:ascii="標楷體" w:eastAsia="標楷體" w:hAnsi="標楷體" w:cs="新細明體"/>
      <w:b/>
      <w:bCs/>
      <w:kern w:val="0"/>
      <w:sz w:val="34"/>
      <w:szCs w:val="34"/>
    </w:rPr>
  </w:style>
  <w:style w:type="paragraph" w:customStyle="1" w:styleId="xl500">
    <w:name w:val="xl500"/>
    <w:basedOn w:val="a5"/>
    <w:rsid w:val="00580D46"/>
    <w:pPr>
      <w:widowControl/>
      <w:pBdr>
        <w:bottom w:val="single" w:sz="4" w:space="0" w:color="auto"/>
        <w:right w:val="single" w:sz="4" w:space="0" w:color="auto"/>
      </w:pBdr>
      <w:spacing w:before="100" w:beforeAutospacing="1" w:after="100" w:afterAutospacing="1"/>
      <w:jc w:val="center"/>
      <w:textAlignment w:val="top"/>
    </w:pPr>
    <w:rPr>
      <w:rFonts w:ascii="Times New Roman" w:hAnsi="Times New Roman"/>
      <w:b/>
      <w:bCs/>
      <w:kern w:val="0"/>
      <w:sz w:val="34"/>
      <w:szCs w:val="34"/>
    </w:rPr>
  </w:style>
  <w:style w:type="paragraph" w:customStyle="1" w:styleId="xl402">
    <w:name w:val="xl402"/>
    <w:basedOn w:val="a5"/>
    <w:rsid w:val="00DC3848"/>
    <w:pPr>
      <w:widowControl/>
      <w:spacing w:before="100" w:beforeAutospacing="1" w:after="100" w:afterAutospacing="1"/>
      <w:jc w:val="center"/>
      <w:textAlignment w:val="top"/>
    </w:pPr>
    <w:rPr>
      <w:rFonts w:ascii="Times New Roman" w:hAnsi="Times New Roman"/>
      <w:kern w:val="0"/>
      <w:sz w:val="32"/>
      <w:szCs w:val="32"/>
    </w:rPr>
  </w:style>
  <w:style w:type="paragraph" w:customStyle="1" w:styleId="afffffff9">
    <w:name w:val="目錄一"/>
    <w:basedOn w:val="a5"/>
    <w:qFormat/>
    <w:rsid w:val="00D46565"/>
    <w:rPr>
      <w:rFonts w:eastAsia="標楷體"/>
      <w:sz w:val="32"/>
    </w:rPr>
  </w:style>
  <w:style w:type="paragraph" w:customStyle="1" w:styleId="afffffffa">
    <w:name w:val="目錄二"/>
    <w:basedOn w:val="2"/>
    <w:qFormat/>
    <w:rsid w:val="00D46565"/>
    <w:pPr>
      <w:spacing w:line="560" w:lineRule="exact"/>
      <w:ind w:left="80" w:hangingChars="80" w:hanging="80"/>
      <w:jc w:val="left"/>
    </w:pPr>
    <w:rPr>
      <w:rFonts w:ascii="Cambria" w:eastAsia="標楷體" w:hAnsi="Cambria"/>
      <w:b w:val="0"/>
      <w:bCs/>
      <w:kern w:val="0"/>
      <w:sz w:val="28"/>
      <w:szCs w:val="48"/>
    </w:rPr>
  </w:style>
  <w:style w:type="table" w:customStyle="1" w:styleId="48">
    <w:name w:val="表格格線4"/>
    <w:basedOn w:val="a7"/>
    <w:next w:val="aff5"/>
    <w:uiPriority w:val="59"/>
    <w:rsid w:val="00EF051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b">
    <w:name w:val="footnote text"/>
    <w:basedOn w:val="a5"/>
    <w:link w:val="afffffffc"/>
    <w:unhideWhenUsed/>
    <w:rsid w:val="00EF0512"/>
    <w:pPr>
      <w:snapToGrid w:val="0"/>
    </w:pPr>
    <w:rPr>
      <w:rFonts w:ascii="Times New Roman" w:hAnsi="Times New Roman"/>
      <w:sz w:val="20"/>
      <w:szCs w:val="20"/>
    </w:rPr>
  </w:style>
  <w:style w:type="character" w:customStyle="1" w:styleId="afffffffc">
    <w:name w:val="註腳文字 字元"/>
    <w:link w:val="afffffffb"/>
    <w:rsid w:val="00EF0512"/>
    <w:rPr>
      <w:rFonts w:ascii="Times New Roman" w:hAnsi="Times New Roman"/>
      <w:kern w:val="2"/>
    </w:rPr>
  </w:style>
  <w:style w:type="character" w:styleId="afffffffd">
    <w:name w:val="footnote reference"/>
    <w:unhideWhenUsed/>
    <w:rsid w:val="00EF0512"/>
    <w:rPr>
      <w:vertAlign w:val="superscript"/>
    </w:rPr>
  </w:style>
  <w:style w:type="character" w:customStyle="1" w:styleId="bbspaper">
    <w:name w:val="bbs_paper"/>
    <w:rsid w:val="00F8051E"/>
  </w:style>
  <w:style w:type="character" w:customStyle="1" w:styleId="78">
    <w:name w:val="字元 字元7"/>
    <w:rsid w:val="00F8051E"/>
    <w:rPr>
      <w:rFonts w:ascii="Times New Roman" w:eastAsia="新細明體" w:hAnsi="Times New Roman" w:cs="Times New Roman"/>
      <w:sz w:val="20"/>
      <w:szCs w:val="20"/>
    </w:rPr>
  </w:style>
  <w:style w:type="paragraph" w:customStyle="1" w:styleId="afffffffe">
    <w:name w:val="條"/>
    <w:basedOn w:val="a5"/>
    <w:rsid w:val="00F8051E"/>
    <w:pPr>
      <w:snapToGrid w:val="0"/>
      <w:spacing w:line="460" w:lineRule="exact"/>
      <w:ind w:left="500" w:hangingChars="500" w:hanging="500"/>
      <w:jc w:val="both"/>
    </w:pPr>
    <w:rPr>
      <w:rFonts w:ascii="標楷體" w:eastAsia="標楷體" w:hAnsi="Times New Roman"/>
      <w:sz w:val="28"/>
      <w:szCs w:val="20"/>
    </w:rPr>
  </w:style>
  <w:style w:type="paragraph" w:styleId="affffffff">
    <w:name w:val="endnote text"/>
    <w:basedOn w:val="a5"/>
    <w:link w:val="affffffff0"/>
    <w:unhideWhenUsed/>
    <w:rsid w:val="00F8051E"/>
    <w:pPr>
      <w:snapToGrid w:val="0"/>
    </w:pPr>
    <w:rPr>
      <w:rFonts w:ascii="Times New Roman" w:hAnsi="Times New Roman"/>
      <w:szCs w:val="24"/>
    </w:rPr>
  </w:style>
  <w:style w:type="character" w:customStyle="1" w:styleId="affffffff0">
    <w:name w:val="章節附註文字 字元"/>
    <w:link w:val="affffffff"/>
    <w:rsid w:val="00F8051E"/>
    <w:rPr>
      <w:rFonts w:ascii="Times New Roman" w:hAnsi="Times New Roman"/>
      <w:kern w:val="2"/>
      <w:sz w:val="24"/>
      <w:szCs w:val="24"/>
    </w:rPr>
  </w:style>
  <w:style w:type="character" w:styleId="affffffff1">
    <w:name w:val="endnote reference"/>
    <w:unhideWhenUsed/>
    <w:rsid w:val="00F8051E"/>
    <w:rPr>
      <w:vertAlign w:val="superscript"/>
    </w:rPr>
  </w:style>
  <w:style w:type="character" w:customStyle="1" w:styleId="88">
    <w:name w:val="字元 字元8"/>
    <w:rsid w:val="00F8051E"/>
    <w:rPr>
      <w:kern w:val="2"/>
    </w:rPr>
  </w:style>
  <w:style w:type="character" w:customStyle="1" w:styleId="68">
    <w:name w:val="字元 字元6"/>
    <w:rsid w:val="00F8051E"/>
    <w:rPr>
      <w:rFonts w:ascii="標楷體" w:eastAsia="標楷體"/>
      <w:kern w:val="2"/>
      <w:sz w:val="28"/>
      <w:szCs w:val="24"/>
    </w:rPr>
  </w:style>
  <w:style w:type="character" w:customStyle="1" w:styleId="style21">
    <w:name w:val="style21"/>
    <w:rsid w:val="00F8051E"/>
    <w:rPr>
      <w:rFonts w:ascii="標楷體" w:eastAsia="標楷體" w:hAnsi="標楷體" w:hint="eastAsia"/>
      <w:sz w:val="27"/>
      <w:szCs w:val="27"/>
    </w:rPr>
  </w:style>
  <w:style w:type="character" w:styleId="HTML2">
    <w:name w:val="HTML Typewriter"/>
    <w:rsid w:val="00F8051E"/>
    <w:rPr>
      <w:rFonts w:ascii="Arial Unicode MS" w:eastAsia="Arial Unicode MS" w:hAnsi="Arial Unicode MS" w:cs="Arial Unicode MS"/>
      <w:sz w:val="24"/>
      <w:szCs w:val="24"/>
    </w:rPr>
  </w:style>
  <w:style w:type="character" w:customStyle="1" w:styleId="setbasnamecolor1">
    <w:name w:val="setbasnamecolor1"/>
    <w:rsid w:val="00F8051E"/>
    <w:rPr>
      <w:b/>
      <w:b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516">
      <w:bodyDiv w:val="1"/>
      <w:marLeft w:val="0"/>
      <w:marRight w:val="0"/>
      <w:marTop w:val="0"/>
      <w:marBottom w:val="0"/>
      <w:divBdr>
        <w:top w:val="none" w:sz="0" w:space="0" w:color="auto"/>
        <w:left w:val="none" w:sz="0" w:space="0" w:color="auto"/>
        <w:bottom w:val="none" w:sz="0" w:space="0" w:color="auto"/>
        <w:right w:val="none" w:sz="0" w:space="0" w:color="auto"/>
      </w:divBdr>
    </w:div>
    <w:div w:id="22824126">
      <w:bodyDiv w:val="1"/>
      <w:marLeft w:val="0"/>
      <w:marRight w:val="0"/>
      <w:marTop w:val="0"/>
      <w:marBottom w:val="0"/>
      <w:divBdr>
        <w:top w:val="none" w:sz="0" w:space="0" w:color="auto"/>
        <w:left w:val="none" w:sz="0" w:space="0" w:color="auto"/>
        <w:bottom w:val="none" w:sz="0" w:space="0" w:color="auto"/>
        <w:right w:val="none" w:sz="0" w:space="0" w:color="auto"/>
      </w:divBdr>
    </w:div>
    <w:div w:id="30763883">
      <w:bodyDiv w:val="1"/>
      <w:marLeft w:val="0"/>
      <w:marRight w:val="0"/>
      <w:marTop w:val="0"/>
      <w:marBottom w:val="0"/>
      <w:divBdr>
        <w:top w:val="none" w:sz="0" w:space="0" w:color="auto"/>
        <w:left w:val="none" w:sz="0" w:space="0" w:color="auto"/>
        <w:bottom w:val="none" w:sz="0" w:space="0" w:color="auto"/>
        <w:right w:val="none" w:sz="0" w:space="0" w:color="auto"/>
      </w:divBdr>
    </w:div>
    <w:div w:id="31197320">
      <w:bodyDiv w:val="1"/>
      <w:marLeft w:val="0"/>
      <w:marRight w:val="0"/>
      <w:marTop w:val="0"/>
      <w:marBottom w:val="0"/>
      <w:divBdr>
        <w:top w:val="none" w:sz="0" w:space="0" w:color="auto"/>
        <w:left w:val="none" w:sz="0" w:space="0" w:color="auto"/>
        <w:bottom w:val="none" w:sz="0" w:space="0" w:color="auto"/>
        <w:right w:val="none" w:sz="0" w:space="0" w:color="auto"/>
      </w:divBdr>
    </w:div>
    <w:div w:id="48497927">
      <w:bodyDiv w:val="1"/>
      <w:marLeft w:val="0"/>
      <w:marRight w:val="0"/>
      <w:marTop w:val="0"/>
      <w:marBottom w:val="0"/>
      <w:divBdr>
        <w:top w:val="none" w:sz="0" w:space="0" w:color="auto"/>
        <w:left w:val="none" w:sz="0" w:space="0" w:color="auto"/>
        <w:bottom w:val="none" w:sz="0" w:space="0" w:color="auto"/>
        <w:right w:val="none" w:sz="0" w:space="0" w:color="auto"/>
      </w:divBdr>
    </w:div>
    <w:div w:id="49231226">
      <w:bodyDiv w:val="1"/>
      <w:marLeft w:val="0"/>
      <w:marRight w:val="0"/>
      <w:marTop w:val="0"/>
      <w:marBottom w:val="0"/>
      <w:divBdr>
        <w:top w:val="none" w:sz="0" w:space="0" w:color="auto"/>
        <w:left w:val="none" w:sz="0" w:space="0" w:color="auto"/>
        <w:bottom w:val="none" w:sz="0" w:space="0" w:color="auto"/>
        <w:right w:val="none" w:sz="0" w:space="0" w:color="auto"/>
      </w:divBdr>
    </w:div>
    <w:div w:id="57293236">
      <w:bodyDiv w:val="1"/>
      <w:marLeft w:val="0"/>
      <w:marRight w:val="0"/>
      <w:marTop w:val="0"/>
      <w:marBottom w:val="0"/>
      <w:divBdr>
        <w:top w:val="none" w:sz="0" w:space="0" w:color="auto"/>
        <w:left w:val="none" w:sz="0" w:space="0" w:color="auto"/>
        <w:bottom w:val="none" w:sz="0" w:space="0" w:color="auto"/>
        <w:right w:val="none" w:sz="0" w:space="0" w:color="auto"/>
      </w:divBdr>
    </w:div>
    <w:div w:id="82840688">
      <w:bodyDiv w:val="1"/>
      <w:marLeft w:val="0"/>
      <w:marRight w:val="0"/>
      <w:marTop w:val="0"/>
      <w:marBottom w:val="0"/>
      <w:divBdr>
        <w:top w:val="none" w:sz="0" w:space="0" w:color="auto"/>
        <w:left w:val="none" w:sz="0" w:space="0" w:color="auto"/>
        <w:bottom w:val="none" w:sz="0" w:space="0" w:color="auto"/>
        <w:right w:val="none" w:sz="0" w:space="0" w:color="auto"/>
      </w:divBdr>
    </w:div>
    <w:div w:id="84768593">
      <w:bodyDiv w:val="1"/>
      <w:marLeft w:val="0"/>
      <w:marRight w:val="0"/>
      <w:marTop w:val="0"/>
      <w:marBottom w:val="0"/>
      <w:divBdr>
        <w:top w:val="none" w:sz="0" w:space="0" w:color="auto"/>
        <w:left w:val="none" w:sz="0" w:space="0" w:color="auto"/>
        <w:bottom w:val="none" w:sz="0" w:space="0" w:color="auto"/>
        <w:right w:val="none" w:sz="0" w:space="0" w:color="auto"/>
      </w:divBdr>
    </w:div>
    <w:div w:id="85620789">
      <w:bodyDiv w:val="1"/>
      <w:marLeft w:val="0"/>
      <w:marRight w:val="0"/>
      <w:marTop w:val="0"/>
      <w:marBottom w:val="0"/>
      <w:divBdr>
        <w:top w:val="none" w:sz="0" w:space="0" w:color="auto"/>
        <w:left w:val="none" w:sz="0" w:space="0" w:color="auto"/>
        <w:bottom w:val="none" w:sz="0" w:space="0" w:color="auto"/>
        <w:right w:val="none" w:sz="0" w:space="0" w:color="auto"/>
      </w:divBdr>
      <w:divsChild>
        <w:div w:id="1806314342">
          <w:marLeft w:val="0"/>
          <w:marRight w:val="0"/>
          <w:marTop w:val="0"/>
          <w:marBottom w:val="0"/>
          <w:divBdr>
            <w:top w:val="none" w:sz="0" w:space="0" w:color="auto"/>
            <w:left w:val="none" w:sz="0" w:space="0" w:color="auto"/>
            <w:bottom w:val="none" w:sz="0" w:space="0" w:color="auto"/>
            <w:right w:val="none" w:sz="0" w:space="0" w:color="auto"/>
          </w:divBdr>
        </w:div>
      </w:divsChild>
    </w:div>
    <w:div w:id="86732433">
      <w:bodyDiv w:val="1"/>
      <w:marLeft w:val="0"/>
      <w:marRight w:val="0"/>
      <w:marTop w:val="0"/>
      <w:marBottom w:val="0"/>
      <w:divBdr>
        <w:top w:val="none" w:sz="0" w:space="0" w:color="auto"/>
        <w:left w:val="none" w:sz="0" w:space="0" w:color="auto"/>
        <w:bottom w:val="none" w:sz="0" w:space="0" w:color="auto"/>
        <w:right w:val="none" w:sz="0" w:space="0" w:color="auto"/>
      </w:divBdr>
    </w:div>
    <w:div w:id="88551186">
      <w:bodyDiv w:val="1"/>
      <w:marLeft w:val="0"/>
      <w:marRight w:val="0"/>
      <w:marTop w:val="0"/>
      <w:marBottom w:val="0"/>
      <w:divBdr>
        <w:top w:val="none" w:sz="0" w:space="0" w:color="auto"/>
        <w:left w:val="none" w:sz="0" w:space="0" w:color="auto"/>
        <w:bottom w:val="none" w:sz="0" w:space="0" w:color="auto"/>
        <w:right w:val="none" w:sz="0" w:space="0" w:color="auto"/>
      </w:divBdr>
    </w:div>
    <w:div w:id="89667042">
      <w:bodyDiv w:val="1"/>
      <w:marLeft w:val="0"/>
      <w:marRight w:val="0"/>
      <w:marTop w:val="0"/>
      <w:marBottom w:val="0"/>
      <w:divBdr>
        <w:top w:val="none" w:sz="0" w:space="0" w:color="auto"/>
        <w:left w:val="none" w:sz="0" w:space="0" w:color="auto"/>
        <w:bottom w:val="none" w:sz="0" w:space="0" w:color="auto"/>
        <w:right w:val="none" w:sz="0" w:space="0" w:color="auto"/>
      </w:divBdr>
    </w:div>
    <w:div w:id="91360068">
      <w:bodyDiv w:val="1"/>
      <w:marLeft w:val="0"/>
      <w:marRight w:val="0"/>
      <w:marTop w:val="0"/>
      <w:marBottom w:val="0"/>
      <w:divBdr>
        <w:top w:val="none" w:sz="0" w:space="0" w:color="auto"/>
        <w:left w:val="none" w:sz="0" w:space="0" w:color="auto"/>
        <w:bottom w:val="none" w:sz="0" w:space="0" w:color="auto"/>
        <w:right w:val="none" w:sz="0" w:space="0" w:color="auto"/>
      </w:divBdr>
    </w:div>
    <w:div w:id="96874313">
      <w:bodyDiv w:val="1"/>
      <w:marLeft w:val="0"/>
      <w:marRight w:val="0"/>
      <w:marTop w:val="0"/>
      <w:marBottom w:val="0"/>
      <w:divBdr>
        <w:top w:val="none" w:sz="0" w:space="0" w:color="auto"/>
        <w:left w:val="none" w:sz="0" w:space="0" w:color="auto"/>
        <w:bottom w:val="none" w:sz="0" w:space="0" w:color="auto"/>
        <w:right w:val="none" w:sz="0" w:space="0" w:color="auto"/>
      </w:divBdr>
    </w:div>
    <w:div w:id="110713804">
      <w:bodyDiv w:val="1"/>
      <w:marLeft w:val="0"/>
      <w:marRight w:val="0"/>
      <w:marTop w:val="0"/>
      <w:marBottom w:val="0"/>
      <w:divBdr>
        <w:top w:val="none" w:sz="0" w:space="0" w:color="auto"/>
        <w:left w:val="none" w:sz="0" w:space="0" w:color="auto"/>
        <w:bottom w:val="none" w:sz="0" w:space="0" w:color="auto"/>
        <w:right w:val="none" w:sz="0" w:space="0" w:color="auto"/>
      </w:divBdr>
    </w:div>
    <w:div w:id="117338221">
      <w:bodyDiv w:val="1"/>
      <w:marLeft w:val="0"/>
      <w:marRight w:val="0"/>
      <w:marTop w:val="0"/>
      <w:marBottom w:val="0"/>
      <w:divBdr>
        <w:top w:val="none" w:sz="0" w:space="0" w:color="auto"/>
        <w:left w:val="none" w:sz="0" w:space="0" w:color="auto"/>
        <w:bottom w:val="none" w:sz="0" w:space="0" w:color="auto"/>
        <w:right w:val="none" w:sz="0" w:space="0" w:color="auto"/>
      </w:divBdr>
    </w:div>
    <w:div w:id="121271355">
      <w:bodyDiv w:val="1"/>
      <w:marLeft w:val="0"/>
      <w:marRight w:val="0"/>
      <w:marTop w:val="0"/>
      <w:marBottom w:val="0"/>
      <w:divBdr>
        <w:top w:val="none" w:sz="0" w:space="0" w:color="auto"/>
        <w:left w:val="none" w:sz="0" w:space="0" w:color="auto"/>
        <w:bottom w:val="none" w:sz="0" w:space="0" w:color="auto"/>
        <w:right w:val="none" w:sz="0" w:space="0" w:color="auto"/>
      </w:divBdr>
    </w:div>
    <w:div w:id="124084900">
      <w:bodyDiv w:val="1"/>
      <w:marLeft w:val="0"/>
      <w:marRight w:val="0"/>
      <w:marTop w:val="0"/>
      <w:marBottom w:val="0"/>
      <w:divBdr>
        <w:top w:val="none" w:sz="0" w:space="0" w:color="auto"/>
        <w:left w:val="none" w:sz="0" w:space="0" w:color="auto"/>
        <w:bottom w:val="none" w:sz="0" w:space="0" w:color="auto"/>
        <w:right w:val="none" w:sz="0" w:space="0" w:color="auto"/>
      </w:divBdr>
    </w:div>
    <w:div w:id="135226986">
      <w:bodyDiv w:val="1"/>
      <w:marLeft w:val="0"/>
      <w:marRight w:val="0"/>
      <w:marTop w:val="0"/>
      <w:marBottom w:val="0"/>
      <w:divBdr>
        <w:top w:val="none" w:sz="0" w:space="0" w:color="auto"/>
        <w:left w:val="none" w:sz="0" w:space="0" w:color="auto"/>
        <w:bottom w:val="none" w:sz="0" w:space="0" w:color="auto"/>
        <w:right w:val="none" w:sz="0" w:space="0" w:color="auto"/>
      </w:divBdr>
    </w:div>
    <w:div w:id="139229284">
      <w:bodyDiv w:val="1"/>
      <w:marLeft w:val="0"/>
      <w:marRight w:val="0"/>
      <w:marTop w:val="0"/>
      <w:marBottom w:val="0"/>
      <w:divBdr>
        <w:top w:val="none" w:sz="0" w:space="0" w:color="auto"/>
        <w:left w:val="none" w:sz="0" w:space="0" w:color="auto"/>
        <w:bottom w:val="none" w:sz="0" w:space="0" w:color="auto"/>
        <w:right w:val="none" w:sz="0" w:space="0" w:color="auto"/>
      </w:divBdr>
    </w:div>
    <w:div w:id="143133471">
      <w:bodyDiv w:val="1"/>
      <w:marLeft w:val="0"/>
      <w:marRight w:val="0"/>
      <w:marTop w:val="0"/>
      <w:marBottom w:val="0"/>
      <w:divBdr>
        <w:top w:val="none" w:sz="0" w:space="0" w:color="auto"/>
        <w:left w:val="none" w:sz="0" w:space="0" w:color="auto"/>
        <w:bottom w:val="none" w:sz="0" w:space="0" w:color="auto"/>
        <w:right w:val="none" w:sz="0" w:space="0" w:color="auto"/>
      </w:divBdr>
    </w:div>
    <w:div w:id="149256146">
      <w:bodyDiv w:val="1"/>
      <w:marLeft w:val="0"/>
      <w:marRight w:val="0"/>
      <w:marTop w:val="0"/>
      <w:marBottom w:val="0"/>
      <w:divBdr>
        <w:top w:val="none" w:sz="0" w:space="0" w:color="auto"/>
        <w:left w:val="none" w:sz="0" w:space="0" w:color="auto"/>
        <w:bottom w:val="none" w:sz="0" w:space="0" w:color="auto"/>
        <w:right w:val="none" w:sz="0" w:space="0" w:color="auto"/>
      </w:divBdr>
    </w:div>
    <w:div w:id="151915061">
      <w:bodyDiv w:val="1"/>
      <w:marLeft w:val="0"/>
      <w:marRight w:val="0"/>
      <w:marTop w:val="0"/>
      <w:marBottom w:val="0"/>
      <w:divBdr>
        <w:top w:val="none" w:sz="0" w:space="0" w:color="auto"/>
        <w:left w:val="none" w:sz="0" w:space="0" w:color="auto"/>
        <w:bottom w:val="none" w:sz="0" w:space="0" w:color="auto"/>
        <w:right w:val="none" w:sz="0" w:space="0" w:color="auto"/>
      </w:divBdr>
    </w:div>
    <w:div w:id="173539461">
      <w:bodyDiv w:val="1"/>
      <w:marLeft w:val="0"/>
      <w:marRight w:val="0"/>
      <w:marTop w:val="0"/>
      <w:marBottom w:val="0"/>
      <w:divBdr>
        <w:top w:val="none" w:sz="0" w:space="0" w:color="auto"/>
        <w:left w:val="none" w:sz="0" w:space="0" w:color="auto"/>
        <w:bottom w:val="none" w:sz="0" w:space="0" w:color="auto"/>
        <w:right w:val="none" w:sz="0" w:space="0" w:color="auto"/>
      </w:divBdr>
    </w:div>
    <w:div w:id="177274979">
      <w:bodyDiv w:val="1"/>
      <w:marLeft w:val="0"/>
      <w:marRight w:val="0"/>
      <w:marTop w:val="0"/>
      <w:marBottom w:val="0"/>
      <w:divBdr>
        <w:top w:val="none" w:sz="0" w:space="0" w:color="auto"/>
        <w:left w:val="none" w:sz="0" w:space="0" w:color="auto"/>
        <w:bottom w:val="none" w:sz="0" w:space="0" w:color="auto"/>
        <w:right w:val="none" w:sz="0" w:space="0" w:color="auto"/>
      </w:divBdr>
    </w:div>
    <w:div w:id="189727500">
      <w:bodyDiv w:val="1"/>
      <w:marLeft w:val="0"/>
      <w:marRight w:val="0"/>
      <w:marTop w:val="0"/>
      <w:marBottom w:val="0"/>
      <w:divBdr>
        <w:top w:val="none" w:sz="0" w:space="0" w:color="auto"/>
        <w:left w:val="none" w:sz="0" w:space="0" w:color="auto"/>
        <w:bottom w:val="none" w:sz="0" w:space="0" w:color="auto"/>
        <w:right w:val="none" w:sz="0" w:space="0" w:color="auto"/>
      </w:divBdr>
    </w:div>
    <w:div w:id="191773045">
      <w:bodyDiv w:val="1"/>
      <w:marLeft w:val="0"/>
      <w:marRight w:val="0"/>
      <w:marTop w:val="0"/>
      <w:marBottom w:val="0"/>
      <w:divBdr>
        <w:top w:val="none" w:sz="0" w:space="0" w:color="auto"/>
        <w:left w:val="none" w:sz="0" w:space="0" w:color="auto"/>
        <w:bottom w:val="none" w:sz="0" w:space="0" w:color="auto"/>
        <w:right w:val="none" w:sz="0" w:space="0" w:color="auto"/>
      </w:divBdr>
    </w:div>
    <w:div w:id="213081907">
      <w:bodyDiv w:val="1"/>
      <w:marLeft w:val="0"/>
      <w:marRight w:val="0"/>
      <w:marTop w:val="0"/>
      <w:marBottom w:val="0"/>
      <w:divBdr>
        <w:top w:val="none" w:sz="0" w:space="0" w:color="auto"/>
        <w:left w:val="none" w:sz="0" w:space="0" w:color="auto"/>
        <w:bottom w:val="none" w:sz="0" w:space="0" w:color="auto"/>
        <w:right w:val="none" w:sz="0" w:space="0" w:color="auto"/>
      </w:divBdr>
    </w:div>
    <w:div w:id="217277988">
      <w:bodyDiv w:val="1"/>
      <w:marLeft w:val="0"/>
      <w:marRight w:val="0"/>
      <w:marTop w:val="0"/>
      <w:marBottom w:val="0"/>
      <w:divBdr>
        <w:top w:val="none" w:sz="0" w:space="0" w:color="auto"/>
        <w:left w:val="none" w:sz="0" w:space="0" w:color="auto"/>
        <w:bottom w:val="none" w:sz="0" w:space="0" w:color="auto"/>
        <w:right w:val="none" w:sz="0" w:space="0" w:color="auto"/>
      </w:divBdr>
    </w:div>
    <w:div w:id="224068634">
      <w:bodyDiv w:val="1"/>
      <w:marLeft w:val="0"/>
      <w:marRight w:val="0"/>
      <w:marTop w:val="0"/>
      <w:marBottom w:val="0"/>
      <w:divBdr>
        <w:top w:val="none" w:sz="0" w:space="0" w:color="auto"/>
        <w:left w:val="none" w:sz="0" w:space="0" w:color="auto"/>
        <w:bottom w:val="none" w:sz="0" w:space="0" w:color="auto"/>
        <w:right w:val="none" w:sz="0" w:space="0" w:color="auto"/>
      </w:divBdr>
    </w:div>
    <w:div w:id="230163262">
      <w:bodyDiv w:val="1"/>
      <w:marLeft w:val="0"/>
      <w:marRight w:val="0"/>
      <w:marTop w:val="0"/>
      <w:marBottom w:val="0"/>
      <w:divBdr>
        <w:top w:val="none" w:sz="0" w:space="0" w:color="auto"/>
        <w:left w:val="none" w:sz="0" w:space="0" w:color="auto"/>
        <w:bottom w:val="none" w:sz="0" w:space="0" w:color="auto"/>
        <w:right w:val="none" w:sz="0" w:space="0" w:color="auto"/>
      </w:divBdr>
    </w:div>
    <w:div w:id="233007374">
      <w:bodyDiv w:val="1"/>
      <w:marLeft w:val="0"/>
      <w:marRight w:val="0"/>
      <w:marTop w:val="0"/>
      <w:marBottom w:val="0"/>
      <w:divBdr>
        <w:top w:val="none" w:sz="0" w:space="0" w:color="auto"/>
        <w:left w:val="none" w:sz="0" w:space="0" w:color="auto"/>
        <w:bottom w:val="none" w:sz="0" w:space="0" w:color="auto"/>
        <w:right w:val="none" w:sz="0" w:space="0" w:color="auto"/>
      </w:divBdr>
    </w:div>
    <w:div w:id="246891989">
      <w:bodyDiv w:val="1"/>
      <w:marLeft w:val="0"/>
      <w:marRight w:val="0"/>
      <w:marTop w:val="0"/>
      <w:marBottom w:val="0"/>
      <w:divBdr>
        <w:top w:val="none" w:sz="0" w:space="0" w:color="auto"/>
        <w:left w:val="none" w:sz="0" w:space="0" w:color="auto"/>
        <w:bottom w:val="none" w:sz="0" w:space="0" w:color="auto"/>
        <w:right w:val="none" w:sz="0" w:space="0" w:color="auto"/>
      </w:divBdr>
    </w:div>
    <w:div w:id="253786272">
      <w:bodyDiv w:val="1"/>
      <w:marLeft w:val="0"/>
      <w:marRight w:val="0"/>
      <w:marTop w:val="0"/>
      <w:marBottom w:val="0"/>
      <w:divBdr>
        <w:top w:val="none" w:sz="0" w:space="0" w:color="auto"/>
        <w:left w:val="none" w:sz="0" w:space="0" w:color="auto"/>
        <w:bottom w:val="none" w:sz="0" w:space="0" w:color="auto"/>
        <w:right w:val="none" w:sz="0" w:space="0" w:color="auto"/>
      </w:divBdr>
    </w:div>
    <w:div w:id="257060891">
      <w:bodyDiv w:val="1"/>
      <w:marLeft w:val="0"/>
      <w:marRight w:val="0"/>
      <w:marTop w:val="0"/>
      <w:marBottom w:val="0"/>
      <w:divBdr>
        <w:top w:val="none" w:sz="0" w:space="0" w:color="auto"/>
        <w:left w:val="none" w:sz="0" w:space="0" w:color="auto"/>
        <w:bottom w:val="none" w:sz="0" w:space="0" w:color="auto"/>
        <w:right w:val="none" w:sz="0" w:space="0" w:color="auto"/>
      </w:divBdr>
    </w:div>
    <w:div w:id="258294196">
      <w:bodyDiv w:val="1"/>
      <w:marLeft w:val="0"/>
      <w:marRight w:val="0"/>
      <w:marTop w:val="0"/>
      <w:marBottom w:val="0"/>
      <w:divBdr>
        <w:top w:val="none" w:sz="0" w:space="0" w:color="auto"/>
        <w:left w:val="none" w:sz="0" w:space="0" w:color="auto"/>
        <w:bottom w:val="none" w:sz="0" w:space="0" w:color="auto"/>
        <w:right w:val="none" w:sz="0" w:space="0" w:color="auto"/>
      </w:divBdr>
    </w:div>
    <w:div w:id="258683279">
      <w:bodyDiv w:val="1"/>
      <w:marLeft w:val="0"/>
      <w:marRight w:val="0"/>
      <w:marTop w:val="0"/>
      <w:marBottom w:val="0"/>
      <w:divBdr>
        <w:top w:val="none" w:sz="0" w:space="0" w:color="auto"/>
        <w:left w:val="none" w:sz="0" w:space="0" w:color="auto"/>
        <w:bottom w:val="none" w:sz="0" w:space="0" w:color="auto"/>
        <w:right w:val="none" w:sz="0" w:space="0" w:color="auto"/>
      </w:divBdr>
    </w:div>
    <w:div w:id="261645642">
      <w:bodyDiv w:val="1"/>
      <w:marLeft w:val="0"/>
      <w:marRight w:val="0"/>
      <w:marTop w:val="0"/>
      <w:marBottom w:val="0"/>
      <w:divBdr>
        <w:top w:val="none" w:sz="0" w:space="0" w:color="auto"/>
        <w:left w:val="none" w:sz="0" w:space="0" w:color="auto"/>
        <w:bottom w:val="none" w:sz="0" w:space="0" w:color="auto"/>
        <w:right w:val="none" w:sz="0" w:space="0" w:color="auto"/>
      </w:divBdr>
    </w:div>
    <w:div w:id="265503962">
      <w:bodyDiv w:val="1"/>
      <w:marLeft w:val="0"/>
      <w:marRight w:val="0"/>
      <w:marTop w:val="0"/>
      <w:marBottom w:val="0"/>
      <w:divBdr>
        <w:top w:val="none" w:sz="0" w:space="0" w:color="auto"/>
        <w:left w:val="none" w:sz="0" w:space="0" w:color="auto"/>
        <w:bottom w:val="none" w:sz="0" w:space="0" w:color="auto"/>
        <w:right w:val="none" w:sz="0" w:space="0" w:color="auto"/>
      </w:divBdr>
    </w:div>
    <w:div w:id="275909391">
      <w:bodyDiv w:val="1"/>
      <w:marLeft w:val="0"/>
      <w:marRight w:val="0"/>
      <w:marTop w:val="0"/>
      <w:marBottom w:val="0"/>
      <w:divBdr>
        <w:top w:val="none" w:sz="0" w:space="0" w:color="auto"/>
        <w:left w:val="none" w:sz="0" w:space="0" w:color="auto"/>
        <w:bottom w:val="none" w:sz="0" w:space="0" w:color="auto"/>
        <w:right w:val="none" w:sz="0" w:space="0" w:color="auto"/>
      </w:divBdr>
    </w:div>
    <w:div w:id="277758777">
      <w:bodyDiv w:val="1"/>
      <w:marLeft w:val="0"/>
      <w:marRight w:val="0"/>
      <w:marTop w:val="0"/>
      <w:marBottom w:val="0"/>
      <w:divBdr>
        <w:top w:val="none" w:sz="0" w:space="0" w:color="auto"/>
        <w:left w:val="none" w:sz="0" w:space="0" w:color="auto"/>
        <w:bottom w:val="none" w:sz="0" w:space="0" w:color="auto"/>
        <w:right w:val="none" w:sz="0" w:space="0" w:color="auto"/>
      </w:divBdr>
    </w:div>
    <w:div w:id="286086902">
      <w:bodyDiv w:val="1"/>
      <w:marLeft w:val="0"/>
      <w:marRight w:val="0"/>
      <w:marTop w:val="0"/>
      <w:marBottom w:val="0"/>
      <w:divBdr>
        <w:top w:val="none" w:sz="0" w:space="0" w:color="auto"/>
        <w:left w:val="none" w:sz="0" w:space="0" w:color="auto"/>
        <w:bottom w:val="none" w:sz="0" w:space="0" w:color="auto"/>
        <w:right w:val="none" w:sz="0" w:space="0" w:color="auto"/>
      </w:divBdr>
    </w:div>
    <w:div w:id="287051843">
      <w:bodyDiv w:val="1"/>
      <w:marLeft w:val="0"/>
      <w:marRight w:val="0"/>
      <w:marTop w:val="0"/>
      <w:marBottom w:val="0"/>
      <w:divBdr>
        <w:top w:val="none" w:sz="0" w:space="0" w:color="auto"/>
        <w:left w:val="none" w:sz="0" w:space="0" w:color="auto"/>
        <w:bottom w:val="none" w:sz="0" w:space="0" w:color="auto"/>
        <w:right w:val="none" w:sz="0" w:space="0" w:color="auto"/>
      </w:divBdr>
    </w:div>
    <w:div w:id="298077912">
      <w:bodyDiv w:val="1"/>
      <w:marLeft w:val="0"/>
      <w:marRight w:val="0"/>
      <w:marTop w:val="0"/>
      <w:marBottom w:val="0"/>
      <w:divBdr>
        <w:top w:val="none" w:sz="0" w:space="0" w:color="auto"/>
        <w:left w:val="none" w:sz="0" w:space="0" w:color="auto"/>
        <w:bottom w:val="none" w:sz="0" w:space="0" w:color="auto"/>
        <w:right w:val="none" w:sz="0" w:space="0" w:color="auto"/>
      </w:divBdr>
    </w:div>
    <w:div w:id="298728224">
      <w:bodyDiv w:val="1"/>
      <w:marLeft w:val="0"/>
      <w:marRight w:val="0"/>
      <w:marTop w:val="0"/>
      <w:marBottom w:val="0"/>
      <w:divBdr>
        <w:top w:val="none" w:sz="0" w:space="0" w:color="auto"/>
        <w:left w:val="none" w:sz="0" w:space="0" w:color="auto"/>
        <w:bottom w:val="none" w:sz="0" w:space="0" w:color="auto"/>
        <w:right w:val="none" w:sz="0" w:space="0" w:color="auto"/>
      </w:divBdr>
    </w:div>
    <w:div w:id="302656955">
      <w:bodyDiv w:val="1"/>
      <w:marLeft w:val="0"/>
      <w:marRight w:val="0"/>
      <w:marTop w:val="0"/>
      <w:marBottom w:val="0"/>
      <w:divBdr>
        <w:top w:val="none" w:sz="0" w:space="0" w:color="auto"/>
        <w:left w:val="none" w:sz="0" w:space="0" w:color="auto"/>
        <w:bottom w:val="none" w:sz="0" w:space="0" w:color="auto"/>
        <w:right w:val="none" w:sz="0" w:space="0" w:color="auto"/>
      </w:divBdr>
    </w:div>
    <w:div w:id="302928213">
      <w:bodyDiv w:val="1"/>
      <w:marLeft w:val="0"/>
      <w:marRight w:val="0"/>
      <w:marTop w:val="0"/>
      <w:marBottom w:val="0"/>
      <w:divBdr>
        <w:top w:val="none" w:sz="0" w:space="0" w:color="auto"/>
        <w:left w:val="none" w:sz="0" w:space="0" w:color="auto"/>
        <w:bottom w:val="none" w:sz="0" w:space="0" w:color="auto"/>
        <w:right w:val="none" w:sz="0" w:space="0" w:color="auto"/>
      </w:divBdr>
    </w:div>
    <w:div w:id="305625714">
      <w:bodyDiv w:val="1"/>
      <w:marLeft w:val="0"/>
      <w:marRight w:val="0"/>
      <w:marTop w:val="0"/>
      <w:marBottom w:val="0"/>
      <w:divBdr>
        <w:top w:val="none" w:sz="0" w:space="0" w:color="auto"/>
        <w:left w:val="none" w:sz="0" w:space="0" w:color="auto"/>
        <w:bottom w:val="none" w:sz="0" w:space="0" w:color="auto"/>
        <w:right w:val="none" w:sz="0" w:space="0" w:color="auto"/>
      </w:divBdr>
    </w:div>
    <w:div w:id="307438065">
      <w:bodyDiv w:val="1"/>
      <w:marLeft w:val="0"/>
      <w:marRight w:val="0"/>
      <w:marTop w:val="0"/>
      <w:marBottom w:val="0"/>
      <w:divBdr>
        <w:top w:val="none" w:sz="0" w:space="0" w:color="auto"/>
        <w:left w:val="none" w:sz="0" w:space="0" w:color="auto"/>
        <w:bottom w:val="none" w:sz="0" w:space="0" w:color="auto"/>
        <w:right w:val="none" w:sz="0" w:space="0" w:color="auto"/>
      </w:divBdr>
    </w:div>
    <w:div w:id="308445174">
      <w:bodyDiv w:val="1"/>
      <w:marLeft w:val="0"/>
      <w:marRight w:val="0"/>
      <w:marTop w:val="0"/>
      <w:marBottom w:val="0"/>
      <w:divBdr>
        <w:top w:val="none" w:sz="0" w:space="0" w:color="auto"/>
        <w:left w:val="none" w:sz="0" w:space="0" w:color="auto"/>
        <w:bottom w:val="none" w:sz="0" w:space="0" w:color="auto"/>
        <w:right w:val="none" w:sz="0" w:space="0" w:color="auto"/>
      </w:divBdr>
    </w:div>
    <w:div w:id="316764589">
      <w:bodyDiv w:val="1"/>
      <w:marLeft w:val="0"/>
      <w:marRight w:val="0"/>
      <w:marTop w:val="0"/>
      <w:marBottom w:val="0"/>
      <w:divBdr>
        <w:top w:val="none" w:sz="0" w:space="0" w:color="auto"/>
        <w:left w:val="none" w:sz="0" w:space="0" w:color="auto"/>
        <w:bottom w:val="none" w:sz="0" w:space="0" w:color="auto"/>
        <w:right w:val="none" w:sz="0" w:space="0" w:color="auto"/>
      </w:divBdr>
    </w:div>
    <w:div w:id="317655661">
      <w:bodyDiv w:val="1"/>
      <w:marLeft w:val="0"/>
      <w:marRight w:val="0"/>
      <w:marTop w:val="0"/>
      <w:marBottom w:val="0"/>
      <w:divBdr>
        <w:top w:val="none" w:sz="0" w:space="0" w:color="auto"/>
        <w:left w:val="none" w:sz="0" w:space="0" w:color="auto"/>
        <w:bottom w:val="none" w:sz="0" w:space="0" w:color="auto"/>
        <w:right w:val="none" w:sz="0" w:space="0" w:color="auto"/>
      </w:divBdr>
    </w:div>
    <w:div w:id="323583813">
      <w:bodyDiv w:val="1"/>
      <w:marLeft w:val="0"/>
      <w:marRight w:val="0"/>
      <w:marTop w:val="0"/>
      <w:marBottom w:val="0"/>
      <w:divBdr>
        <w:top w:val="none" w:sz="0" w:space="0" w:color="auto"/>
        <w:left w:val="none" w:sz="0" w:space="0" w:color="auto"/>
        <w:bottom w:val="none" w:sz="0" w:space="0" w:color="auto"/>
        <w:right w:val="none" w:sz="0" w:space="0" w:color="auto"/>
      </w:divBdr>
    </w:div>
    <w:div w:id="325675119">
      <w:bodyDiv w:val="1"/>
      <w:marLeft w:val="0"/>
      <w:marRight w:val="0"/>
      <w:marTop w:val="0"/>
      <w:marBottom w:val="0"/>
      <w:divBdr>
        <w:top w:val="none" w:sz="0" w:space="0" w:color="auto"/>
        <w:left w:val="none" w:sz="0" w:space="0" w:color="auto"/>
        <w:bottom w:val="none" w:sz="0" w:space="0" w:color="auto"/>
        <w:right w:val="none" w:sz="0" w:space="0" w:color="auto"/>
      </w:divBdr>
    </w:div>
    <w:div w:id="334962544">
      <w:bodyDiv w:val="1"/>
      <w:marLeft w:val="0"/>
      <w:marRight w:val="0"/>
      <w:marTop w:val="0"/>
      <w:marBottom w:val="0"/>
      <w:divBdr>
        <w:top w:val="none" w:sz="0" w:space="0" w:color="auto"/>
        <w:left w:val="none" w:sz="0" w:space="0" w:color="auto"/>
        <w:bottom w:val="none" w:sz="0" w:space="0" w:color="auto"/>
        <w:right w:val="none" w:sz="0" w:space="0" w:color="auto"/>
      </w:divBdr>
    </w:div>
    <w:div w:id="338821819">
      <w:bodyDiv w:val="1"/>
      <w:marLeft w:val="0"/>
      <w:marRight w:val="0"/>
      <w:marTop w:val="0"/>
      <w:marBottom w:val="0"/>
      <w:divBdr>
        <w:top w:val="none" w:sz="0" w:space="0" w:color="auto"/>
        <w:left w:val="none" w:sz="0" w:space="0" w:color="auto"/>
        <w:bottom w:val="none" w:sz="0" w:space="0" w:color="auto"/>
        <w:right w:val="none" w:sz="0" w:space="0" w:color="auto"/>
      </w:divBdr>
    </w:div>
    <w:div w:id="341590162">
      <w:bodyDiv w:val="1"/>
      <w:marLeft w:val="0"/>
      <w:marRight w:val="0"/>
      <w:marTop w:val="0"/>
      <w:marBottom w:val="0"/>
      <w:divBdr>
        <w:top w:val="none" w:sz="0" w:space="0" w:color="auto"/>
        <w:left w:val="none" w:sz="0" w:space="0" w:color="auto"/>
        <w:bottom w:val="none" w:sz="0" w:space="0" w:color="auto"/>
        <w:right w:val="none" w:sz="0" w:space="0" w:color="auto"/>
      </w:divBdr>
    </w:div>
    <w:div w:id="344215084">
      <w:bodyDiv w:val="1"/>
      <w:marLeft w:val="0"/>
      <w:marRight w:val="0"/>
      <w:marTop w:val="0"/>
      <w:marBottom w:val="0"/>
      <w:divBdr>
        <w:top w:val="none" w:sz="0" w:space="0" w:color="auto"/>
        <w:left w:val="none" w:sz="0" w:space="0" w:color="auto"/>
        <w:bottom w:val="none" w:sz="0" w:space="0" w:color="auto"/>
        <w:right w:val="none" w:sz="0" w:space="0" w:color="auto"/>
      </w:divBdr>
    </w:div>
    <w:div w:id="347561484">
      <w:bodyDiv w:val="1"/>
      <w:marLeft w:val="0"/>
      <w:marRight w:val="0"/>
      <w:marTop w:val="0"/>
      <w:marBottom w:val="0"/>
      <w:divBdr>
        <w:top w:val="none" w:sz="0" w:space="0" w:color="auto"/>
        <w:left w:val="none" w:sz="0" w:space="0" w:color="auto"/>
        <w:bottom w:val="none" w:sz="0" w:space="0" w:color="auto"/>
        <w:right w:val="none" w:sz="0" w:space="0" w:color="auto"/>
      </w:divBdr>
    </w:div>
    <w:div w:id="378090844">
      <w:bodyDiv w:val="1"/>
      <w:marLeft w:val="0"/>
      <w:marRight w:val="0"/>
      <w:marTop w:val="0"/>
      <w:marBottom w:val="0"/>
      <w:divBdr>
        <w:top w:val="none" w:sz="0" w:space="0" w:color="auto"/>
        <w:left w:val="none" w:sz="0" w:space="0" w:color="auto"/>
        <w:bottom w:val="none" w:sz="0" w:space="0" w:color="auto"/>
        <w:right w:val="none" w:sz="0" w:space="0" w:color="auto"/>
      </w:divBdr>
    </w:div>
    <w:div w:id="380712713">
      <w:bodyDiv w:val="1"/>
      <w:marLeft w:val="0"/>
      <w:marRight w:val="0"/>
      <w:marTop w:val="0"/>
      <w:marBottom w:val="0"/>
      <w:divBdr>
        <w:top w:val="none" w:sz="0" w:space="0" w:color="auto"/>
        <w:left w:val="none" w:sz="0" w:space="0" w:color="auto"/>
        <w:bottom w:val="none" w:sz="0" w:space="0" w:color="auto"/>
        <w:right w:val="none" w:sz="0" w:space="0" w:color="auto"/>
      </w:divBdr>
    </w:div>
    <w:div w:id="382681251">
      <w:bodyDiv w:val="1"/>
      <w:marLeft w:val="0"/>
      <w:marRight w:val="0"/>
      <w:marTop w:val="0"/>
      <w:marBottom w:val="0"/>
      <w:divBdr>
        <w:top w:val="none" w:sz="0" w:space="0" w:color="auto"/>
        <w:left w:val="none" w:sz="0" w:space="0" w:color="auto"/>
        <w:bottom w:val="none" w:sz="0" w:space="0" w:color="auto"/>
        <w:right w:val="none" w:sz="0" w:space="0" w:color="auto"/>
      </w:divBdr>
    </w:div>
    <w:div w:id="388193029">
      <w:bodyDiv w:val="1"/>
      <w:marLeft w:val="0"/>
      <w:marRight w:val="0"/>
      <w:marTop w:val="0"/>
      <w:marBottom w:val="0"/>
      <w:divBdr>
        <w:top w:val="none" w:sz="0" w:space="0" w:color="auto"/>
        <w:left w:val="none" w:sz="0" w:space="0" w:color="auto"/>
        <w:bottom w:val="none" w:sz="0" w:space="0" w:color="auto"/>
        <w:right w:val="none" w:sz="0" w:space="0" w:color="auto"/>
      </w:divBdr>
    </w:div>
    <w:div w:id="407114525">
      <w:bodyDiv w:val="1"/>
      <w:marLeft w:val="0"/>
      <w:marRight w:val="0"/>
      <w:marTop w:val="0"/>
      <w:marBottom w:val="0"/>
      <w:divBdr>
        <w:top w:val="none" w:sz="0" w:space="0" w:color="auto"/>
        <w:left w:val="none" w:sz="0" w:space="0" w:color="auto"/>
        <w:bottom w:val="none" w:sz="0" w:space="0" w:color="auto"/>
        <w:right w:val="none" w:sz="0" w:space="0" w:color="auto"/>
      </w:divBdr>
    </w:div>
    <w:div w:id="407119448">
      <w:bodyDiv w:val="1"/>
      <w:marLeft w:val="0"/>
      <w:marRight w:val="0"/>
      <w:marTop w:val="0"/>
      <w:marBottom w:val="0"/>
      <w:divBdr>
        <w:top w:val="none" w:sz="0" w:space="0" w:color="auto"/>
        <w:left w:val="none" w:sz="0" w:space="0" w:color="auto"/>
        <w:bottom w:val="none" w:sz="0" w:space="0" w:color="auto"/>
        <w:right w:val="none" w:sz="0" w:space="0" w:color="auto"/>
      </w:divBdr>
    </w:div>
    <w:div w:id="417096364">
      <w:bodyDiv w:val="1"/>
      <w:marLeft w:val="0"/>
      <w:marRight w:val="0"/>
      <w:marTop w:val="0"/>
      <w:marBottom w:val="0"/>
      <w:divBdr>
        <w:top w:val="none" w:sz="0" w:space="0" w:color="auto"/>
        <w:left w:val="none" w:sz="0" w:space="0" w:color="auto"/>
        <w:bottom w:val="none" w:sz="0" w:space="0" w:color="auto"/>
        <w:right w:val="none" w:sz="0" w:space="0" w:color="auto"/>
      </w:divBdr>
    </w:div>
    <w:div w:id="426779403">
      <w:bodyDiv w:val="1"/>
      <w:marLeft w:val="0"/>
      <w:marRight w:val="0"/>
      <w:marTop w:val="0"/>
      <w:marBottom w:val="0"/>
      <w:divBdr>
        <w:top w:val="none" w:sz="0" w:space="0" w:color="auto"/>
        <w:left w:val="none" w:sz="0" w:space="0" w:color="auto"/>
        <w:bottom w:val="none" w:sz="0" w:space="0" w:color="auto"/>
        <w:right w:val="none" w:sz="0" w:space="0" w:color="auto"/>
      </w:divBdr>
    </w:div>
    <w:div w:id="427121714">
      <w:bodyDiv w:val="1"/>
      <w:marLeft w:val="0"/>
      <w:marRight w:val="0"/>
      <w:marTop w:val="0"/>
      <w:marBottom w:val="0"/>
      <w:divBdr>
        <w:top w:val="none" w:sz="0" w:space="0" w:color="auto"/>
        <w:left w:val="none" w:sz="0" w:space="0" w:color="auto"/>
        <w:bottom w:val="none" w:sz="0" w:space="0" w:color="auto"/>
        <w:right w:val="none" w:sz="0" w:space="0" w:color="auto"/>
      </w:divBdr>
    </w:div>
    <w:div w:id="438178844">
      <w:bodyDiv w:val="1"/>
      <w:marLeft w:val="0"/>
      <w:marRight w:val="0"/>
      <w:marTop w:val="0"/>
      <w:marBottom w:val="0"/>
      <w:divBdr>
        <w:top w:val="none" w:sz="0" w:space="0" w:color="auto"/>
        <w:left w:val="none" w:sz="0" w:space="0" w:color="auto"/>
        <w:bottom w:val="none" w:sz="0" w:space="0" w:color="auto"/>
        <w:right w:val="none" w:sz="0" w:space="0" w:color="auto"/>
      </w:divBdr>
    </w:div>
    <w:div w:id="449127044">
      <w:bodyDiv w:val="1"/>
      <w:marLeft w:val="0"/>
      <w:marRight w:val="0"/>
      <w:marTop w:val="0"/>
      <w:marBottom w:val="0"/>
      <w:divBdr>
        <w:top w:val="none" w:sz="0" w:space="0" w:color="auto"/>
        <w:left w:val="none" w:sz="0" w:space="0" w:color="auto"/>
        <w:bottom w:val="none" w:sz="0" w:space="0" w:color="auto"/>
        <w:right w:val="none" w:sz="0" w:space="0" w:color="auto"/>
      </w:divBdr>
    </w:div>
    <w:div w:id="453863316">
      <w:bodyDiv w:val="1"/>
      <w:marLeft w:val="0"/>
      <w:marRight w:val="0"/>
      <w:marTop w:val="0"/>
      <w:marBottom w:val="0"/>
      <w:divBdr>
        <w:top w:val="none" w:sz="0" w:space="0" w:color="auto"/>
        <w:left w:val="none" w:sz="0" w:space="0" w:color="auto"/>
        <w:bottom w:val="none" w:sz="0" w:space="0" w:color="auto"/>
        <w:right w:val="none" w:sz="0" w:space="0" w:color="auto"/>
      </w:divBdr>
    </w:div>
    <w:div w:id="455635660">
      <w:bodyDiv w:val="1"/>
      <w:marLeft w:val="0"/>
      <w:marRight w:val="0"/>
      <w:marTop w:val="0"/>
      <w:marBottom w:val="0"/>
      <w:divBdr>
        <w:top w:val="none" w:sz="0" w:space="0" w:color="auto"/>
        <w:left w:val="none" w:sz="0" w:space="0" w:color="auto"/>
        <w:bottom w:val="none" w:sz="0" w:space="0" w:color="auto"/>
        <w:right w:val="none" w:sz="0" w:space="0" w:color="auto"/>
      </w:divBdr>
    </w:div>
    <w:div w:id="474221062">
      <w:bodyDiv w:val="1"/>
      <w:marLeft w:val="0"/>
      <w:marRight w:val="0"/>
      <w:marTop w:val="0"/>
      <w:marBottom w:val="0"/>
      <w:divBdr>
        <w:top w:val="none" w:sz="0" w:space="0" w:color="auto"/>
        <w:left w:val="none" w:sz="0" w:space="0" w:color="auto"/>
        <w:bottom w:val="none" w:sz="0" w:space="0" w:color="auto"/>
        <w:right w:val="none" w:sz="0" w:space="0" w:color="auto"/>
      </w:divBdr>
    </w:div>
    <w:div w:id="479157212">
      <w:bodyDiv w:val="1"/>
      <w:marLeft w:val="0"/>
      <w:marRight w:val="0"/>
      <w:marTop w:val="0"/>
      <w:marBottom w:val="0"/>
      <w:divBdr>
        <w:top w:val="none" w:sz="0" w:space="0" w:color="auto"/>
        <w:left w:val="none" w:sz="0" w:space="0" w:color="auto"/>
        <w:bottom w:val="none" w:sz="0" w:space="0" w:color="auto"/>
        <w:right w:val="none" w:sz="0" w:space="0" w:color="auto"/>
      </w:divBdr>
    </w:div>
    <w:div w:id="500314314">
      <w:bodyDiv w:val="1"/>
      <w:marLeft w:val="0"/>
      <w:marRight w:val="0"/>
      <w:marTop w:val="0"/>
      <w:marBottom w:val="0"/>
      <w:divBdr>
        <w:top w:val="none" w:sz="0" w:space="0" w:color="auto"/>
        <w:left w:val="none" w:sz="0" w:space="0" w:color="auto"/>
        <w:bottom w:val="none" w:sz="0" w:space="0" w:color="auto"/>
        <w:right w:val="none" w:sz="0" w:space="0" w:color="auto"/>
      </w:divBdr>
    </w:div>
    <w:div w:id="508452053">
      <w:bodyDiv w:val="1"/>
      <w:marLeft w:val="0"/>
      <w:marRight w:val="0"/>
      <w:marTop w:val="0"/>
      <w:marBottom w:val="0"/>
      <w:divBdr>
        <w:top w:val="none" w:sz="0" w:space="0" w:color="auto"/>
        <w:left w:val="none" w:sz="0" w:space="0" w:color="auto"/>
        <w:bottom w:val="none" w:sz="0" w:space="0" w:color="auto"/>
        <w:right w:val="none" w:sz="0" w:space="0" w:color="auto"/>
      </w:divBdr>
    </w:div>
    <w:div w:id="512039303">
      <w:bodyDiv w:val="1"/>
      <w:marLeft w:val="0"/>
      <w:marRight w:val="0"/>
      <w:marTop w:val="0"/>
      <w:marBottom w:val="0"/>
      <w:divBdr>
        <w:top w:val="none" w:sz="0" w:space="0" w:color="auto"/>
        <w:left w:val="none" w:sz="0" w:space="0" w:color="auto"/>
        <w:bottom w:val="none" w:sz="0" w:space="0" w:color="auto"/>
        <w:right w:val="none" w:sz="0" w:space="0" w:color="auto"/>
      </w:divBdr>
    </w:div>
    <w:div w:id="512457560">
      <w:bodyDiv w:val="1"/>
      <w:marLeft w:val="0"/>
      <w:marRight w:val="0"/>
      <w:marTop w:val="0"/>
      <w:marBottom w:val="0"/>
      <w:divBdr>
        <w:top w:val="none" w:sz="0" w:space="0" w:color="auto"/>
        <w:left w:val="none" w:sz="0" w:space="0" w:color="auto"/>
        <w:bottom w:val="none" w:sz="0" w:space="0" w:color="auto"/>
        <w:right w:val="none" w:sz="0" w:space="0" w:color="auto"/>
      </w:divBdr>
    </w:div>
    <w:div w:id="517472993">
      <w:bodyDiv w:val="1"/>
      <w:marLeft w:val="0"/>
      <w:marRight w:val="0"/>
      <w:marTop w:val="0"/>
      <w:marBottom w:val="0"/>
      <w:divBdr>
        <w:top w:val="none" w:sz="0" w:space="0" w:color="auto"/>
        <w:left w:val="none" w:sz="0" w:space="0" w:color="auto"/>
        <w:bottom w:val="none" w:sz="0" w:space="0" w:color="auto"/>
        <w:right w:val="none" w:sz="0" w:space="0" w:color="auto"/>
      </w:divBdr>
    </w:div>
    <w:div w:id="530608981">
      <w:bodyDiv w:val="1"/>
      <w:marLeft w:val="0"/>
      <w:marRight w:val="0"/>
      <w:marTop w:val="0"/>
      <w:marBottom w:val="0"/>
      <w:divBdr>
        <w:top w:val="none" w:sz="0" w:space="0" w:color="auto"/>
        <w:left w:val="none" w:sz="0" w:space="0" w:color="auto"/>
        <w:bottom w:val="none" w:sz="0" w:space="0" w:color="auto"/>
        <w:right w:val="none" w:sz="0" w:space="0" w:color="auto"/>
      </w:divBdr>
    </w:div>
    <w:div w:id="540746979">
      <w:bodyDiv w:val="1"/>
      <w:marLeft w:val="0"/>
      <w:marRight w:val="0"/>
      <w:marTop w:val="0"/>
      <w:marBottom w:val="0"/>
      <w:divBdr>
        <w:top w:val="none" w:sz="0" w:space="0" w:color="auto"/>
        <w:left w:val="none" w:sz="0" w:space="0" w:color="auto"/>
        <w:bottom w:val="none" w:sz="0" w:space="0" w:color="auto"/>
        <w:right w:val="none" w:sz="0" w:space="0" w:color="auto"/>
      </w:divBdr>
    </w:div>
    <w:div w:id="546262476">
      <w:bodyDiv w:val="1"/>
      <w:marLeft w:val="0"/>
      <w:marRight w:val="0"/>
      <w:marTop w:val="0"/>
      <w:marBottom w:val="0"/>
      <w:divBdr>
        <w:top w:val="none" w:sz="0" w:space="0" w:color="auto"/>
        <w:left w:val="none" w:sz="0" w:space="0" w:color="auto"/>
        <w:bottom w:val="none" w:sz="0" w:space="0" w:color="auto"/>
        <w:right w:val="none" w:sz="0" w:space="0" w:color="auto"/>
      </w:divBdr>
    </w:div>
    <w:div w:id="558245631">
      <w:bodyDiv w:val="1"/>
      <w:marLeft w:val="0"/>
      <w:marRight w:val="0"/>
      <w:marTop w:val="0"/>
      <w:marBottom w:val="0"/>
      <w:divBdr>
        <w:top w:val="none" w:sz="0" w:space="0" w:color="auto"/>
        <w:left w:val="none" w:sz="0" w:space="0" w:color="auto"/>
        <w:bottom w:val="none" w:sz="0" w:space="0" w:color="auto"/>
        <w:right w:val="none" w:sz="0" w:space="0" w:color="auto"/>
      </w:divBdr>
    </w:div>
    <w:div w:id="564488259">
      <w:bodyDiv w:val="1"/>
      <w:marLeft w:val="0"/>
      <w:marRight w:val="0"/>
      <w:marTop w:val="0"/>
      <w:marBottom w:val="0"/>
      <w:divBdr>
        <w:top w:val="none" w:sz="0" w:space="0" w:color="auto"/>
        <w:left w:val="none" w:sz="0" w:space="0" w:color="auto"/>
        <w:bottom w:val="none" w:sz="0" w:space="0" w:color="auto"/>
        <w:right w:val="none" w:sz="0" w:space="0" w:color="auto"/>
      </w:divBdr>
    </w:div>
    <w:div w:id="577398442">
      <w:bodyDiv w:val="1"/>
      <w:marLeft w:val="0"/>
      <w:marRight w:val="0"/>
      <w:marTop w:val="0"/>
      <w:marBottom w:val="0"/>
      <w:divBdr>
        <w:top w:val="none" w:sz="0" w:space="0" w:color="auto"/>
        <w:left w:val="none" w:sz="0" w:space="0" w:color="auto"/>
        <w:bottom w:val="none" w:sz="0" w:space="0" w:color="auto"/>
        <w:right w:val="none" w:sz="0" w:space="0" w:color="auto"/>
      </w:divBdr>
    </w:div>
    <w:div w:id="594093080">
      <w:bodyDiv w:val="1"/>
      <w:marLeft w:val="0"/>
      <w:marRight w:val="0"/>
      <w:marTop w:val="0"/>
      <w:marBottom w:val="0"/>
      <w:divBdr>
        <w:top w:val="none" w:sz="0" w:space="0" w:color="auto"/>
        <w:left w:val="none" w:sz="0" w:space="0" w:color="auto"/>
        <w:bottom w:val="none" w:sz="0" w:space="0" w:color="auto"/>
        <w:right w:val="none" w:sz="0" w:space="0" w:color="auto"/>
      </w:divBdr>
    </w:div>
    <w:div w:id="596015544">
      <w:bodyDiv w:val="1"/>
      <w:marLeft w:val="0"/>
      <w:marRight w:val="0"/>
      <w:marTop w:val="0"/>
      <w:marBottom w:val="0"/>
      <w:divBdr>
        <w:top w:val="none" w:sz="0" w:space="0" w:color="auto"/>
        <w:left w:val="none" w:sz="0" w:space="0" w:color="auto"/>
        <w:bottom w:val="none" w:sz="0" w:space="0" w:color="auto"/>
        <w:right w:val="none" w:sz="0" w:space="0" w:color="auto"/>
      </w:divBdr>
    </w:div>
    <w:div w:id="596064507">
      <w:bodyDiv w:val="1"/>
      <w:marLeft w:val="0"/>
      <w:marRight w:val="0"/>
      <w:marTop w:val="0"/>
      <w:marBottom w:val="0"/>
      <w:divBdr>
        <w:top w:val="none" w:sz="0" w:space="0" w:color="auto"/>
        <w:left w:val="none" w:sz="0" w:space="0" w:color="auto"/>
        <w:bottom w:val="none" w:sz="0" w:space="0" w:color="auto"/>
        <w:right w:val="none" w:sz="0" w:space="0" w:color="auto"/>
      </w:divBdr>
    </w:div>
    <w:div w:id="601424741">
      <w:bodyDiv w:val="1"/>
      <w:marLeft w:val="0"/>
      <w:marRight w:val="0"/>
      <w:marTop w:val="0"/>
      <w:marBottom w:val="0"/>
      <w:divBdr>
        <w:top w:val="none" w:sz="0" w:space="0" w:color="auto"/>
        <w:left w:val="none" w:sz="0" w:space="0" w:color="auto"/>
        <w:bottom w:val="none" w:sz="0" w:space="0" w:color="auto"/>
        <w:right w:val="none" w:sz="0" w:space="0" w:color="auto"/>
      </w:divBdr>
    </w:div>
    <w:div w:id="607784413">
      <w:bodyDiv w:val="1"/>
      <w:marLeft w:val="0"/>
      <w:marRight w:val="0"/>
      <w:marTop w:val="0"/>
      <w:marBottom w:val="0"/>
      <w:divBdr>
        <w:top w:val="none" w:sz="0" w:space="0" w:color="auto"/>
        <w:left w:val="none" w:sz="0" w:space="0" w:color="auto"/>
        <w:bottom w:val="none" w:sz="0" w:space="0" w:color="auto"/>
        <w:right w:val="none" w:sz="0" w:space="0" w:color="auto"/>
      </w:divBdr>
    </w:div>
    <w:div w:id="615672403">
      <w:bodyDiv w:val="1"/>
      <w:marLeft w:val="0"/>
      <w:marRight w:val="0"/>
      <w:marTop w:val="0"/>
      <w:marBottom w:val="0"/>
      <w:divBdr>
        <w:top w:val="none" w:sz="0" w:space="0" w:color="auto"/>
        <w:left w:val="none" w:sz="0" w:space="0" w:color="auto"/>
        <w:bottom w:val="none" w:sz="0" w:space="0" w:color="auto"/>
        <w:right w:val="none" w:sz="0" w:space="0" w:color="auto"/>
      </w:divBdr>
    </w:div>
    <w:div w:id="618338709">
      <w:bodyDiv w:val="1"/>
      <w:marLeft w:val="0"/>
      <w:marRight w:val="0"/>
      <w:marTop w:val="0"/>
      <w:marBottom w:val="0"/>
      <w:divBdr>
        <w:top w:val="none" w:sz="0" w:space="0" w:color="auto"/>
        <w:left w:val="none" w:sz="0" w:space="0" w:color="auto"/>
        <w:bottom w:val="none" w:sz="0" w:space="0" w:color="auto"/>
        <w:right w:val="none" w:sz="0" w:space="0" w:color="auto"/>
      </w:divBdr>
    </w:div>
    <w:div w:id="622423425">
      <w:bodyDiv w:val="1"/>
      <w:marLeft w:val="0"/>
      <w:marRight w:val="0"/>
      <w:marTop w:val="0"/>
      <w:marBottom w:val="0"/>
      <w:divBdr>
        <w:top w:val="none" w:sz="0" w:space="0" w:color="auto"/>
        <w:left w:val="none" w:sz="0" w:space="0" w:color="auto"/>
        <w:bottom w:val="none" w:sz="0" w:space="0" w:color="auto"/>
        <w:right w:val="none" w:sz="0" w:space="0" w:color="auto"/>
      </w:divBdr>
    </w:div>
    <w:div w:id="622686326">
      <w:bodyDiv w:val="1"/>
      <w:marLeft w:val="0"/>
      <w:marRight w:val="0"/>
      <w:marTop w:val="0"/>
      <w:marBottom w:val="0"/>
      <w:divBdr>
        <w:top w:val="none" w:sz="0" w:space="0" w:color="auto"/>
        <w:left w:val="none" w:sz="0" w:space="0" w:color="auto"/>
        <w:bottom w:val="none" w:sz="0" w:space="0" w:color="auto"/>
        <w:right w:val="none" w:sz="0" w:space="0" w:color="auto"/>
      </w:divBdr>
    </w:div>
    <w:div w:id="624852943">
      <w:bodyDiv w:val="1"/>
      <w:marLeft w:val="0"/>
      <w:marRight w:val="0"/>
      <w:marTop w:val="0"/>
      <w:marBottom w:val="0"/>
      <w:divBdr>
        <w:top w:val="none" w:sz="0" w:space="0" w:color="auto"/>
        <w:left w:val="none" w:sz="0" w:space="0" w:color="auto"/>
        <w:bottom w:val="none" w:sz="0" w:space="0" w:color="auto"/>
        <w:right w:val="none" w:sz="0" w:space="0" w:color="auto"/>
      </w:divBdr>
    </w:div>
    <w:div w:id="633565615">
      <w:bodyDiv w:val="1"/>
      <w:marLeft w:val="0"/>
      <w:marRight w:val="0"/>
      <w:marTop w:val="0"/>
      <w:marBottom w:val="0"/>
      <w:divBdr>
        <w:top w:val="none" w:sz="0" w:space="0" w:color="auto"/>
        <w:left w:val="none" w:sz="0" w:space="0" w:color="auto"/>
        <w:bottom w:val="none" w:sz="0" w:space="0" w:color="auto"/>
        <w:right w:val="none" w:sz="0" w:space="0" w:color="auto"/>
      </w:divBdr>
    </w:div>
    <w:div w:id="636834452">
      <w:bodyDiv w:val="1"/>
      <w:marLeft w:val="0"/>
      <w:marRight w:val="0"/>
      <w:marTop w:val="0"/>
      <w:marBottom w:val="0"/>
      <w:divBdr>
        <w:top w:val="none" w:sz="0" w:space="0" w:color="auto"/>
        <w:left w:val="none" w:sz="0" w:space="0" w:color="auto"/>
        <w:bottom w:val="none" w:sz="0" w:space="0" w:color="auto"/>
        <w:right w:val="none" w:sz="0" w:space="0" w:color="auto"/>
      </w:divBdr>
    </w:div>
    <w:div w:id="636954698">
      <w:bodyDiv w:val="1"/>
      <w:marLeft w:val="0"/>
      <w:marRight w:val="0"/>
      <w:marTop w:val="0"/>
      <w:marBottom w:val="0"/>
      <w:divBdr>
        <w:top w:val="none" w:sz="0" w:space="0" w:color="auto"/>
        <w:left w:val="none" w:sz="0" w:space="0" w:color="auto"/>
        <w:bottom w:val="none" w:sz="0" w:space="0" w:color="auto"/>
        <w:right w:val="none" w:sz="0" w:space="0" w:color="auto"/>
      </w:divBdr>
    </w:div>
    <w:div w:id="639841356">
      <w:bodyDiv w:val="1"/>
      <w:marLeft w:val="0"/>
      <w:marRight w:val="0"/>
      <w:marTop w:val="0"/>
      <w:marBottom w:val="0"/>
      <w:divBdr>
        <w:top w:val="none" w:sz="0" w:space="0" w:color="auto"/>
        <w:left w:val="none" w:sz="0" w:space="0" w:color="auto"/>
        <w:bottom w:val="none" w:sz="0" w:space="0" w:color="auto"/>
        <w:right w:val="none" w:sz="0" w:space="0" w:color="auto"/>
      </w:divBdr>
    </w:div>
    <w:div w:id="644047741">
      <w:bodyDiv w:val="1"/>
      <w:marLeft w:val="0"/>
      <w:marRight w:val="0"/>
      <w:marTop w:val="0"/>
      <w:marBottom w:val="0"/>
      <w:divBdr>
        <w:top w:val="none" w:sz="0" w:space="0" w:color="auto"/>
        <w:left w:val="none" w:sz="0" w:space="0" w:color="auto"/>
        <w:bottom w:val="none" w:sz="0" w:space="0" w:color="auto"/>
        <w:right w:val="none" w:sz="0" w:space="0" w:color="auto"/>
      </w:divBdr>
    </w:div>
    <w:div w:id="646669657">
      <w:bodyDiv w:val="1"/>
      <w:marLeft w:val="0"/>
      <w:marRight w:val="0"/>
      <w:marTop w:val="0"/>
      <w:marBottom w:val="0"/>
      <w:divBdr>
        <w:top w:val="none" w:sz="0" w:space="0" w:color="auto"/>
        <w:left w:val="none" w:sz="0" w:space="0" w:color="auto"/>
        <w:bottom w:val="none" w:sz="0" w:space="0" w:color="auto"/>
        <w:right w:val="none" w:sz="0" w:space="0" w:color="auto"/>
      </w:divBdr>
    </w:div>
    <w:div w:id="650520605">
      <w:bodyDiv w:val="1"/>
      <w:marLeft w:val="0"/>
      <w:marRight w:val="0"/>
      <w:marTop w:val="0"/>
      <w:marBottom w:val="0"/>
      <w:divBdr>
        <w:top w:val="none" w:sz="0" w:space="0" w:color="auto"/>
        <w:left w:val="none" w:sz="0" w:space="0" w:color="auto"/>
        <w:bottom w:val="none" w:sz="0" w:space="0" w:color="auto"/>
        <w:right w:val="none" w:sz="0" w:space="0" w:color="auto"/>
      </w:divBdr>
    </w:div>
    <w:div w:id="673339314">
      <w:bodyDiv w:val="1"/>
      <w:marLeft w:val="0"/>
      <w:marRight w:val="0"/>
      <w:marTop w:val="0"/>
      <w:marBottom w:val="0"/>
      <w:divBdr>
        <w:top w:val="none" w:sz="0" w:space="0" w:color="auto"/>
        <w:left w:val="none" w:sz="0" w:space="0" w:color="auto"/>
        <w:bottom w:val="none" w:sz="0" w:space="0" w:color="auto"/>
        <w:right w:val="none" w:sz="0" w:space="0" w:color="auto"/>
      </w:divBdr>
    </w:div>
    <w:div w:id="676999850">
      <w:bodyDiv w:val="1"/>
      <w:marLeft w:val="0"/>
      <w:marRight w:val="0"/>
      <w:marTop w:val="0"/>
      <w:marBottom w:val="0"/>
      <w:divBdr>
        <w:top w:val="none" w:sz="0" w:space="0" w:color="auto"/>
        <w:left w:val="none" w:sz="0" w:space="0" w:color="auto"/>
        <w:bottom w:val="none" w:sz="0" w:space="0" w:color="auto"/>
        <w:right w:val="none" w:sz="0" w:space="0" w:color="auto"/>
      </w:divBdr>
    </w:div>
    <w:div w:id="679284481">
      <w:bodyDiv w:val="1"/>
      <w:marLeft w:val="0"/>
      <w:marRight w:val="0"/>
      <w:marTop w:val="0"/>
      <w:marBottom w:val="0"/>
      <w:divBdr>
        <w:top w:val="none" w:sz="0" w:space="0" w:color="auto"/>
        <w:left w:val="none" w:sz="0" w:space="0" w:color="auto"/>
        <w:bottom w:val="none" w:sz="0" w:space="0" w:color="auto"/>
        <w:right w:val="none" w:sz="0" w:space="0" w:color="auto"/>
      </w:divBdr>
    </w:div>
    <w:div w:id="701395935">
      <w:bodyDiv w:val="1"/>
      <w:marLeft w:val="0"/>
      <w:marRight w:val="0"/>
      <w:marTop w:val="0"/>
      <w:marBottom w:val="0"/>
      <w:divBdr>
        <w:top w:val="none" w:sz="0" w:space="0" w:color="auto"/>
        <w:left w:val="none" w:sz="0" w:space="0" w:color="auto"/>
        <w:bottom w:val="none" w:sz="0" w:space="0" w:color="auto"/>
        <w:right w:val="none" w:sz="0" w:space="0" w:color="auto"/>
      </w:divBdr>
    </w:div>
    <w:div w:id="705254175">
      <w:bodyDiv w:val="1"/>
      <w:marLeft w:val="0"/>
      <w:marRight w:val="0"/>
      <w:marTop w:val="0"/>
      <w:marBottom w:val="0"/>
      <w:divBdr>
        <w:top w:val="none" w:sz="0" w:space="0" w:color="auto"/>
        <w:left w:val="none" w:sz="0" w:space="0" w:color="auto"/>
        <w:bottom w:val="none" w:sz="0" w:space="0" w:color="auto"/>
        <w:right w:val="none" w:sz="0" w:space="0" w:color="auto"/>
      </w:divBdr>
    </w:div>
    <w:div w:id="708380702">
      <w:bodyDiv w:val="1"/>
      <w:marLeft w:val="0"/>
      <w:marRight w:val="0"/>
      <w:marTop w:val="0"/>
      <w:marBottom w:val="0"/>
      <w:divBdr>
        <w:top w:val="none" w:sz="0" w:space="0" w:color="auto"/>
        <w:left w:val="none" w:sz="0" w:space="0" w:color="auto"/>
        <w:bottom w:val="none" w:sz="0" w:space="0" w:color="auto"/>
        <w:right w:val="none" w:sz="0" w:space="0" w:color="auto"/>
      </w:divBdr>
    </w:div>
    <w:div w:id="709914422">
      <w:bodyDiv w:val="1"/>
      <w:marLeft w:val="0"/>
      <w:marRight w:val="0"/>
      <w:marTop w:val="0"/>
      <w:marBottom w:val="0"/>
      <w:divBdr>
        <w:top w:val="none" w:sz="0" w:space="0" w:color="auto"/>
        <w:left w:val="none" w:sz="0" w:space="0" w:color="auto"/>
        <w:bottom w:val="none" w:sz="0" w:space="0" w:color="auto"/>
        <w:right w:val="none" w:sz="0" w:space="0" w:color="auto"/>
      </w:divBdr>
    </w:div>
    <w:div w:id="728267284">
      <w:bodyDiv w:val="1"/>
      <w:marLeft w:val="0"/>
      <w:marRight w:val="0"/>
      <w:marTop w:val="0"/>
      <w:marBottom w:val="0"/>
      <w:divBdr>
        <w:top w:val="none" w:sz="0" w:space="0" w:color="auto"/>
        <w:left w:val="none" w:sz="0" w:space="0" w:color="auto"/>
        <w:bottom w:val="none" w:sz="0" w:space="0" w:color="auto"/>
        <w:right w:val="none" w:sz="0" w:space="0" w:color="auto"/>
      </w:divBdr>
    </w:div>
    <w:div w:id="736317055">
      <w:bodyDiv w:val="1"/>
      <w:marLeft w:val="0"/>
      <w:marRight w:val="0"/>
      <w:marTop w:val="0"/>
      <w:marBottom w:val="0"/>
      <w:divBdr>
        <w:top w:val="none" w:sz="0" w:space="0" w:color="auto"/>
        <w:left w:val="none" w:sz="0" w:space="0" w:color="auto"/>
        <w:bottom w:val="none" w:sz="0" w:space="0" w:color="auto"/>
        <w:right w:val="none" w:sz="0" w:space="0" w:color="auto"/>
      </w:divBdr>
    </w:div>
    <w:div w:id="739639918">
      <w:bodyDiv w:val="1"/>
      <w:marLeft w:val="0"/>
      <w:marRight w:val="0"/>
      <w:marTop w:val="0"/>
      <w:marBottom w:val="0"/>
      <w:divBdr>
        <w:top w:val="none" w:sz="0" w:space="0" w:color="auto"/>
        <w:left w:val="none" w:sz="0" w:space="0" w:color="auto"/>
        <w:bottom w:val="none" w:sz="0" w:space="0" w:color="auto"/>
        <w:right w:val="none" w:sz="0" w:space="0" w:color="auto"/>
      </w:divBdr>
    </w:div>
    <w:div w:id="749473399">
      <w:bodyDiv w:val="1"/>
      <w:marLeft w:val="0"/>
      <w:marRight w:val="0"/>
      <w:marTop w:val="0"/>
      <w:marBottom w:val="0"/>
      <w:divBdr>
        <w:top w:val="none" w:sz="0" w:space="0" w:color="auto"/>
        <w:left w:val="none" w:sz="0" w:space="0" w:color="auto"/>
        <w:bottom w:val="none" w:sz="0" w:space="0" w:color="auto"/>
        <w:right w:val="none" w:sz="0" w:space="0" w:color="auto"/>
      </w:divBdr>
    </w:div>
    <w:div w:id="751464498">
      <w:bodyDiv w:val="1"/>
      <w:marLeft w:val="0"/>
      <w:marRight w:val="0"/>
      <w:marTop w:val="0"/>
      <w:marBottom w:val="0"/>
      <w:divBdr>
        <w:top w:val="none" w:sz="0" w:space="0" w:color="auto"/>
        <w:left w:val="none" w:sz="0" w:space="0" w:color="auto"/>
        <w:bottom w:val="none" w:sz="0" w:space="0" w:color="auto"/>
        <w:right w:val="none" w:sz="0" w:space="0" w:color="auto"/>
      </w:divBdr>
    </w:div>
    <w:div w:id="762798946">
      <w:bodyDiv w:val="1"/>
      <w:marLeft w:val="0"/>
      <w:marRight w:val="0"/>
      <w:marTop w:val="0"/>
      <w:marBottom w:val="0"/>
      <w:divBdr>
        <w:top w:val="none" w:sz="0" w:space="0" w:color="auto"/>
        <w:left w:val="none" w:sz="0" w:space="0" w:color="auto"/>
        <w:bottom w:val="none" w:sz="0" w:space="0" w:color="auto"/>
        <w:right w:val="none" w:sz="0" w:space="0" w:color="auto"/>
      </w:divBdr>
    </w:div>
    <w:div w:id="772896590">
      <w:bodyDiv w:val="1"/>
      <w:marLeft w:val="0"/>
      <w:marRight w:val="0"/>
      <w:marTop w:val="0"/>
      <w:marBottom w:val="0"/>
      <w:divBdr>
        <w:top w:val="none" w:sz="0" w:space="0" w:color="auto"/>
        <w:left w:val="none" w:sz="0" w:space="0" w:color="auto"/>
        <w:bottom w:val="none" w:sz="0" w:space="0" w:color="auto"/>
        <w:right w:val="none" w:sz="0" w:space="0" w:color="auto"/>
      </w:divBdr>
    </w:div>
    <w:div w:id="775442063">
      <w:bodyDiv w:val="1"/>
      <w:marLeft w:val="0"/>
      <w:marRight w:val="0"/>
      <w:marTop w:val="0"/>
      <w:marBottom w:val="0"/>
      <w:divBdr>
        <w:top w:val="none" w:sz="0" w:space="0" w:color="auto"/>
        <w:left w:val="none" w:sz="0" w:space="0" w:color="auto"/>
        <w:bottom w:val="none" w:sz="0" w:space="0" w:color="auto"/>
        <w:right w:val="none" w:sz="0" w:space="0" w:color="auto"/>
      </w:divBdr>
    </w:div>
    <w:div w:id="779641129">
      <w:bodyDiv w:val="1"/>
      <w:marLeft w:val="0"/>
      <w:marRight w:val="0"/>
      <w:marTop w:val="0"/>
      <w:marBottom w:val="0"/>
      <w:divBdr>
        <w:top w:val="none" w:sz="0" w:space="0" w:color="auto"/>
        <w:left w:val="none" w:sz="0" w:space="0" w:color="auto"/>
        <w:bottom w:val="none" w:sz="0" w:space="0" w:color="auto"/>
        <w:right w:val="none" w:sz="0" w:space="0" w:color="auto"/>
      </w:divBdr>
    </w:div>
    <w:div w:id="781649362">
      <w:bodyDiv w:val="1"/>
      <w:marLeft w:val="0"/>
      <w:marRight w:val="0"/>
      <w:marTop w:val="0"/>
      <w:marBottom w:val="0"/>
      <w:divBdr>
        <w:top w:val="none" w:sz="0" w:space="0" w:color="auto"/>
        <w:left w:val="none" w:sz="0" w:space="0" w:color="auto"/>
        <w:bottom w:val="none" w:sz="0" w:space="0" w:color="auto"/>
        <w:right w:val="none" w:sz="0" w:space="0" w:color="auto"/>
      </w:divBdr>
    </w:div>
    <w:div w:id="804156602">
      <w:bodyDiv w:val="1"/>
      <w:marLeft w:val="0"/>
      <w:marRight w:val="0"/>
      <w:marTop w:val="0"/>
      <w:marBottom w:val="0"/>
      <w:divBdr>
        <w:top w:val="none" w:sz="0" w:space="0" w:color="auto"/>
        <w:left w:val="none" w:sz="0" w:space="0" w:color="auto"/>
        <w:bottom w:val="none" w:sz="0" w:space="0" w:color="auto"/>
        <w:right w:val="none" w:sz="0" w:space="0" w:color="auto"/>
      </w:divBdr>
    </w:div>
    <w:div w:id="813958108">
      <w:bodyDiv w:val="1"/>
      <w:marLeft w:val="0"/>
      <w:marRight w:val="0"/>
      <w:marTop w:val="0"/>
      <w:marBottom w:val="0"/>
      <w:divBdr>
        <w:top w:val="none" w:sz="0" w:space="0" w:color="auto"/>
        <w:left w:val="none" w:sz="0" w:space="0" w:color="auto"/>
        <w:bottom w:val="none" w:sz="0" w:space="0" w:color="auto"/>
        <w:right w:val="none" w:sz="0" w:space="0" w:color="auto"/>
      </w:divBdr>
    </w:div>
    <w:div w:id="821773577">
      <w:bodyDiv w:val="1"/>
      <w:marLeft w:val="0"/>
      <w:marRight w:val="0"/>
      <w:marTop w:val="0"/>
      <w:marBottom w:val="0"/>
      <w:divBdr>
        <w:top w:val="none" w:sz="0" w:space="0" w:color="auto"/>
        <w:left w:val="none" w:sz="0" w:space="0" w:color="auto"/>
        <w:bottom w:val="none" w:sz="0" w:space="0" w:color="auto"/>
        <w:right w:val="none" w:sz="0" w:space="0" w:color="auto"/>
      </w:divBdr>
    </w:div>
    <w:div w:id="824708748">
      <w:bodyDiv w:val="1"/>
      <w:marLeft w:val="0"/>
      <w:marRight w:val="0"/>
      <w:marTop w:val="0"/>
      <w:marBottom w:val="0"/>
      <w:divBdr>
        <w:top w:val="none" w:sz="0" w:space="0" w:color="auto"/>
        <w:left w:val="none" w:sz="0" w:space="0" w:color="auto"/>
        <w:bottom w:val="none" w:sz="0" w:space="0" w:color="auto"/>
        <w:right w:val="none" w:sz="0" w:space="0" w:color="auto"/>
      </w:divBdr>
    </w:div>
    <w:div w:id="828836182">
      <w:bodyDiv w:val="1"/>
      <w:marLeft w:val="0"/>
      <w:marRight w:val="0"/>
      <w:marTop w:val="0"/>
      <w:marBottom w:val="0"/>
      <w:divBdr>
        <w:top w:val="none" w:sz="0" w:space="0" w:color="auto"/>
        <w:left w:val="none" w:sz="0" w:space="0" w:color="auto"/>
        <w:bottom w:val="none" w:sz="0" w:space="0" w:color="auto"/>
        <w:right w:val="none" w:sz="0" w:space="0" w:color="auto"/>
      </w:divBdr>
    </w:div>
    <w:div w:id="837578049">
      <w:bodyDiv w:val="1"/>
      <w:marLeft w:val="0"/>
      <w:marRight w:val="0"/>
      <w:marTop w:val="0"/>
      <w:marBottom w:val="0"/>
      <w:divBdr>
        <w:top w:val="none" w:sz="0" w:space="0" w:color="auto"/>
        <w:left w:val="none" w:sz="0" w:space="0" w:color="auto"/>
        <w:bottom w:val="none" w:sz="0" w:space="0" w:color="auto"/>
        <w:right w:val="none" w:sz="0" w:space="0" w:color="auto"/>
      </w:divBdr>
    </w:div>
    <w:div w:id="842355222">
      <w:bodyDiv w:val="1"/>
      <w:marLeft w:val="0"/>
      <w:marRight w:val="0"/>
      <w:marTop w:val="0"/>
      <w:marBottom w:val="0"/>
      <w:divBdr>
        <w:top w:val="none" w:sz="0" w:space="0" w:color="auto"/>
        <w:left w:val="none" w:sz="0" w:space="0" w:color="auto"/>
        <w:bottom w:val="none" w:sz="0" w:space="0" w:color="auto"/>
        <w:right w:val="none" w:sz="0" w:space="0" w:color="auto"/>
      </w:divBdr>
    </w:div>
    <w:div w:id="844633246">
      <w:bodyDiv w:val="1"/>
      <w:marLeft w:val="0"/>
      <w:marRight w:val="0"/>
      <w:marTop w:val="0"/>
      <w:marBottom w:val="0"/>
      <w:divBdr>
        <w:top w:val="none" w:sz="0" w:space="0" w:color="auto"/>
        <w:left w:val="none" w:sz="0" w:space="0" w:color="auto"/>
        <w:bottom w:val="none" w:sz="0" w:space="0" w:color="auto"/>
        <w:right w:val="none" w:sz="0" w:space="0" w:color="auto"/>
      </w:divBdr>
    </w:div>
    <w:div w:id="848371854">
      <w:bodyDiv w:val="1"/>
      <w:marLeft w:val="0"/>
      <w:marRight w:val="0"/>
      <w:marTop w:val="0"/>
      <w:marBottom w:val="0"/>
      <w:divBdr>
        <w:top w:val="none" w:sz="0" w:space="0" w:color="auto"/>
        <w:left w:val="none" w:sz="0" w:space="0" w:color="auto"/>
        <w:bottom w:val="none" w:sz="0" w:space="0" w:color="auto"/>
        <w:right w:val="none" w:sz="0" w:space="0" w:color="auto"/>
      </w:divBdr>
    </w:div>
    <w:div w:id="853301000">
      <w:bodyDiv w:val="1"/>
      <w:marLeft w:val="0"/>
      <w:marRight w:val="0"/>
      <w:marTop w:val="0"/>
      <w:marBottom w:val="0"/>
      <w:divBdr>
        <w:top w:val="none" w:sz="0" w:space="0" w:color="auto"/>
        <w:left w:val="none" w:sz="0" w:space="0" w:color="auto"/>
        <w:bottom w:val="none" w:sz="0" w:space="0" w:color="auto"/>
        <w:right w:val="none" w:sz="0" w:space="0" w:color="auto"/>
      </w:divBdr>
    </w:div>
    <w:div w:id="866916398">
      <w:bodyDiv w:val="1"/>
      <w:marLeft w:val="0"/>
      <w:marRight w:val="0"/>
      <w:marTop w:val="0"/>
      <w:marBottom w:val="0"/>
      <w:divBdr>
        <w:top w:val="none" w:sz="0" w:space="0" w:color="auto"/>
        <w:left w:val="none" w:sz="0" w:space="0" w:color="auto"/>
        <w:bottom w:val="none" w:sz="0" w:space="0" w:color="auto"/>
        <w:right w:val="none" w:sz="0" w:space="0" w:color="auto"/>
      </w:divBdr>
    </w:div>
    <w:div w:id="871303013">
      <w:bodyDiv w:val="1"/>
      <w:marLeft w:val="0"/>
      <w:marRight w:val="0"/>
      <w:marTop w:val="0"/>
      <w:marBottom w:val="0"/>
      <w:divBdr>
        <w:top w:val="none" w:sz="0" w:space="0" w:color="auto"/>
        <w:left w:val="none" w:sz="0" w:space="0" w:color="auto"/>
        <w:bottom w:val="none" w:sz="0" w:space="0" w:color="auto"/>
        <w:right w:val="none" w:sz="0" w:space="0" w:color="auto"/>
      </w:divBdr>
    </w:div>
    <w:div w:id="876510808">
      <w:bodyDiv w:val="1"/>
      <w:marLeft w:val="0"/>
      <w:marRight w:val="0"/>
      <w:marTop w:val="0"/>
      <w:marBottom w:val="0"/>
      <w:divBdr>
        <w:top w:val="none" w:sz="0" w:space="0" w:color="auto"/>
        <w:left w:val="none" w:sz="0" w:space="0" w:color="auto"/>
        <w:bottom w:val="none" w:sz="0" w:space="0" w:color="auto"/>
        <w:right w:val="none" w:sz="0" w:space="0" w:color="auto"/>
      </w:divBdr>
    </w:div>
    <w:div w:id="877661237">
      <w:bodyDiv w:val="1"/>
      <w:marLeft w:val="0"/>
      <w:marRight w:val="0"/>
      <w:marTop w:val="0"/>
      <w:marBottom w:val="0"/>
      <w:divBdr>
        <w:top w:val="none" w:sz="0" w:space="0" w:color="auto"/>
        <w:left w:val="none" w:sz="0" w:space="0" w:color="auto"/>
        <w:bottom w:val="none" w:sz="0" w:space="0" w:color="auto"/>
        <w:right w:val="none" w:sz="0" w:space="0" w:color="auto"/>
      </w:divBdr>
    </w:div>
    <w:div w:id="881282138">
      <w:bodyDiv w:val="1"/>
      <w:marLeft w:val="0"/>
      <w:marRight w:val="0"/>
      <w:marTop w:val="0"/>
      <w:marBottom w:val="0"/>
      <w:divBdr>
        <w:top w:val="none" w:sz="0" w:space="0" w:color="auto"/>
        <w:left w:val="none" w:sz="0" w:space="0" w:color="auto"/>
        <w:bottom w:val="none" w:sz="0" w:space="0" w:color="auto"/>
        <w:right w:val="none" w:sz="0" w:space="0" w:color="auto"/>
      </w:divBdr>
    </w:div>
    <w:div w:id="882328247">
      <w:bodyDiv w:val="1"/>
      <w:marLeft w:val="0"/>
      <w:marRight w:val="0"/>
      <w:marTop w:val="0"/>
      <w:marBottom w:val="0"/>
      <w:divBdr>
        <w:top w:val="none" w:sz="0" w:space="0" w:color="auto"/>
        <w:left w:val="none" w:sz="0" w:space="0" w:color="auto"/>
        <w:bottom w:val="none" w:sz="0" w:space="0" w:color="auto"/>
        <w:right w:val="none" w:sz="0" w:space="0" w:color="auto"/>
      </w:divBdr>
    </w:div>
    <w:div w:id="885064973">
      <w:bodyDiv w:val="1"/>
      <w:marLeft w:val="0"/>
      <w:marRight w:val="0"/>
      <w:marTop w:val="0"/>
      <w:marBottom w:val="0"/>
      <w:divBdr>
        <w:top w:val="none" w:sz="0" w:space="0" w:color="auto"/>
        <w:left w:val="none" w:sz="0" w:space="0" w:color="auto"/>
        <w:bottom w:val="none" w:sz="0" w:space="0" w:color="auto"/>
        <w:right w:val="none" w:sz="0" w:space="0" w:color="auto"/>
      </w:divBdr>
    </w:div>
    <w:div w:id="897932245">
      <w:bodyDiv w:val="1"/>
      <w:marLeft w:val="0"/>
      <w:marRight w:val="0"/>
      <w:marTop w:val="0"/>
      <w:marBottom w:val="0"/>
      <w:divBdr>
        <w:top w:val="none" w:sz="0" w:space="0" w:color="auto"/>
        <w:left w:val="none" w:sz="0" w:space="0" w:color="auto"/>
        <w:bottom w:val="none" w:sz="0" w:space="0" w:color="auto"/>
        <w:right w:val="none" w:sz="0" w:space="0" w:color="auto"/>
      </w:divBdr>
    </w:div>
    <w:div w:id="901602588">
      <w:bodyDiv w:val="1"/>
      <w:marLeft w:val="0"/>
      <w:marRight w:val="0"/>
      <w:marTop w:val="0"/>
      <w:marBottom w:val="0"/>
      <w:divBdr>
        <w:top w:val="none" w:sz="0" w:space="0" w:color="auto"/>
        <w:left w:val="none" w:sz="0" w:space="0" w:color="auto"/>
        <w:bottom w:val="none" w:sz="0" w:space="0" w:color="auto"/>
        <w:right w:val="none" w:sz="0" w:space="0" w:color="auto"/>
      </w:divBdr>
    </w:div>
    <w:div w:id="902905395">
      <w:bodyDiv w:val="1"/>
      <w:marLeft w:val="0"/>
      <w:marRight w:val="0"/>
      <w:marTop w:val="0"/>
      <w:marBottom w:val="0"/>
      <w:divBdr>
        <w:top w:val="none" w:sz="0" w:space="0" w:color="auto"/>
        <w:left w:val="none" w:sz="0" w:space="0" w:color="auto"/>
        <w:bottom w:val="none" w:sz="0" w:space="0" w:color="auto"/>
        <w:right w:val="none" w:sz="0" w:space="0" w:color="auto"/>
      </w:divBdr>
    </w:div>
    <w:div w:id="910888539">
      <w:bodyDiv w:val="1"/>
      <w:marLeft w:val="0"/>
      <w:marRight w:val="0"/>
      <w:marTop w:val="0"/>
      <w:marBottom w:val="0"/>
      <w:divBdr>
        <w:top w:val="none" w:sz="0" w:space="0" w:color="auto"/>
        <w:left w:val="none" w:sz="0" w:space="0" w:color="auto"/>
        <w:bottom w:val="none" w:sz="0" w:space="0" w:color="auto"/>
        <w:right w:val="none" w:sz="0" w:space="0" w:color="auto"/>
      </w:divBdr>
    </w:div>
    <w:div w:id="919481841">
      <w:bodyDiv w:val="1"/>
      <w:marLeft w:val="0"/>
      <w:marRight w:val="0"/>
      <w:marTop w:val="0"/>
      <w:marBottom w:val="0"/>
      <w:divBdr>
        <w:top w:val="none" w:sz="0" w:space="0" w:color="auto"/>
        <w:left w:val="none" w:sz="0" w:space="0" w:color="auto"/>
        <w:bottom w:val="none" w:sz="0" w:space="0" w:color="auto"/>
        <w:right w:val="none" w:sz="0" w:space="0" w:color="auto"/>
      </w:divBdr>
    </w:div>
    <w:div w:id="929314037">
      <w:bodyDiv w:val="1"/>
      <w:marLeft w:val="0"/>
      <w:marRight w:val="0"/>
      <w:marTop w:val="0"/>
      <w:marBottom w:val="0"/>
      <w:divBdr>
        <w:top w:val="none" w:sz="0" w:space="0" w:color="auto"/>
        <w:left w:val="none" w:sz="0" w:space="0" w:color="auto"/>
        <w:bottom w:val="none" w:sz="0" w:space="0" w:color="auto"/>
        <w:right w:val="none" w:sz="0" w:space="0" w:color="auto"/>
      </w:divBdr>
    </w:div>
    <w:div w:id="932592780">
      <w:bodyDiv w:val="1"/>
      <w:marLeft w:val="0"/>
      <w:marRight w:val="0"/>
      <w:marTop w:val="0"/>
      <w:marBottom w:val="0"/>
      <w:divBdr>
        <w:top w:val="none" w:sz="0" w:space="0" w:color="auto"/>
        <w:left w:val="none" w:sz="0" w:space="0" w:color="auto"/>
        <w:bottom w:val="none" w:sz="0" w:space="0" w:color="auto"/>
        <w:right w:val="none" w:sz="0" w:space="0" w:color="auto"/>
      </w:divBdr>
    </w:div>
    <w:div w:id="944195801">
      <w:bodyDiv w:val="1"/>
      <w:marLeft w:val="0"/>
      <w:marRight w:val="0"/>
      <w:marTop w:val="0"/>
      <w:marBottom w:val="0"/>
      <w:divBdr>
        <w:top w:val="none" w:sz="0" w:space="0" w:color="auto"/>
        <w:left w:val="none" w:sz="0" w:space="0" w:color="auto"/>
        <w:bottom w:val="none" w:sz="0" w:space="0" w:color="auto"/>
        <w:right w:val="none" w:sz="0" w:space="0" w:color="auto"/>
      </w:divBdr>
    </w:div>
    <w:div w:id="944922768">
      <w:bodyDiv w:val="1"/>
      <w:marLeft w:val="0"/>
      <w:marRight w:val="0"/>
      <w:marTop w:val="0"/>
      <w:marBottom w:val="0"/>
      <w:divBdr>
        <w:top w:val="none" w:sz="0" w:space="0" w:color="auto"/>
        <w:left w:val="none" w:sz="0" w:space="0" w:color="auto"/>
        <w:bottom w:val="none" w:sz="0" w:space="0" w:color="auto"/>
        <w:right w:val="none" w:sz="0" w:space="0" w:color="auto"/>
      </w:divBdr>
    </w:div>
    <w:div w:id="954824817">
      <w:bodyDiv w:val="1"/>
      <w:marLeft w:val="0"/>
      <w:marRight w:val="0"/>
      <w:marTop w:val="0"/>
      <w:marBottom w:val="0"/>
      <w:divBdr>
        <w:top w:val="none" w:sz="0" w:space="0" w:color="auto"/>
        <w:left w:val="none" w:sz="0" w:space="0" w:color="auto"/>
        <w:bottom w:val="none" w:sz="0" w:space="0" w:color="auto"/>
        <w:right w:val="none" w:sz="0" w:space="0" w:color="auto"/>
      </w:divBdr>
    </w:div>
    <w:div w:id="972756101">
      <w:bodyDiv w:val="1"/>
      <w:marLeft w:val="0"/>
      <w:marRight w:val="0"/>
      <w:marTop w:val="0"/>
      <w:marBottom w:val="0"/>
      <w:divBdr>
        <w:top w:val="none" w:sz="0" w:space="0" w:color="auto"/>
        <w:left w:val="none" w:sz="0" w:space="0" w:color="auto"/>
        <w:bottom w:val="none" w:sz="0" w:space="0" w:color="auto"/>
        <w:right w:val="none" w:sz="0" w:space="0" w:color="auto"/>
      </w:divBdr>
    </w:div>
    <w:div w:id="975913950">
      <w:bodyDiv w:val="1"/>
      <w:marLeft w:val="0"/>
      <w:marRight w:val="0"/>
      <w:marTop w:val="0"/>
      <w:marBottom w:val="0"/>
      <w:divBdr>
        <w:top w:val="none" w:sz="0" w:space="0" w:color="auto"/>
        <w:left w:val="none" w:sz="0" w:space="0" w:color="auto"/>
        <w:bottom w:val="none" w:sz="0" w:space="0" w:color="auto"/>
        <w:right w:val="none" w:sz="0" w:space="0" w:color="auto"/>
      </w:divBdr>
    </w:div>
    <w:div w:id="976106043">
      <w:bodyDiv w:val="1"/>
      <w:marLeft w:val="0"/>
      <w:marRight w:val="0"/>
      <w:marTop w:val="0"/>
      <w:marBottom w:val="0"/>
      <w:divBdr>
        <w:top w:val="none" w:sz="0" w:space="0" w:color="auto"/>
        <w:left w:val="none" w:sz="0" w:space="0" w:color="auto"/>
        <w:bottom w:val="none" w:sz="0" w:space="0" w:color="auto"/>
        <w:right w:val="none" w:sz="0" w:space="0" w:color="auto"/>
      </w:divBdr>
    </w:div>
    <w:div w:id="980961891">
      <w:bodyDiv w:val="1"/>
      <w:marLeft w:val="0"/>
      <w:marRight w:val="0"/>
      <w:marTop w:val="0"/>
      <w:marBottom w:val="0"/>
      <w:divBdr>
        <w:top w:val="none" w:sz="0" w:space="0" w:color="auto"/>
        <w:left w:val="none" w:sz="0" w:space="0" w:color="auto"/>
        <w:bottom w:val="none" w:sz="0" w:space="0" w:color="auto"/>
        <w:right w:val="none" w:sz="0" w:space="0" w:color="auto"/>
      </w:divBdr>
    </w:div>
    <w:div w:id="983630537">
      <w:bodyDiv w:val="1"/>
      <w:marLeft w:val="0"/>
      <w:marRight w:val="0"/>
      <w:marTop w:val="0"/>
      <w:marBottom w:val="0"/>
      <w:divBdr>
        <w:top w:val="none" w:sz="0" w:space="0" w:color="auto"/>
        <w:left w:val="none" w:sz="0" w:space="0" w:color="auto"/>
        <w:bottom w:val="none" w:sz="0" w:space="0" w:color="auto"/>
        <w:right w:val="none" w:sz="0" w:space="0" w:color="auto"/>
      </w:divBdr>
    </w:div>
    <w:div w:id="994143848">
      <w:bodyDiv w:val="1"/>
      <w:marLeft w:val="0"/>
      <w:marRight w:val="0"/>
      <w:marTop w:val="0"/>
      <w:marBottom w:val="0"/>
      <w:divBdr>
        <w:top w:val="none" w:sz="0" w:space="0" w:color="auto"/>
        <w:left w:val="none" w:sz="0" w:space="0" w:color="auto"/>
        <w:bottom w:val="none" w:sz="0" w:space="0" w:color="auto"/>
        <w:right w:val="none" w:sz="0" w:space="0" w:color="auto"/>
      </w:divBdr>
    </w:div>
    <w:div w:id="995912095">
      <w:bodyDiv w:val="1"/>
      <w:marLeft w:val="0"/>
      <w:marRight w:val="0"/>
      <w:marTop w:val="0"/>
      <w:marBottom w:val="0"/>
      <w:divBdr>
        <w:top w:val="none" w:sz="0" w:space="0" w:color="auto"/>
        <w:left w:val="none" w:sz="0" w:space="0" w:color="auto"/>
        <w:bottom w:val="none" w:sz="0" w:space="0" w:color="auto"/>
        <w:right w:val="none" w:sz="0" w:space="0" w:color="auto"/>
      </w:divBdr>
    </w:div>
    <w:div w:id="998773523">
      <w:bodyDiv w:val="1"/>
      <w:marLeft w:val="0"/>
      <w:marRight w:val="0"/>
      <w:marTop w:val="0"/>
      <w:marBottom w:val="0"/>
      <w:divBdr>
        <w:top w:val="none" w:sz="0" w:space="0" w:color="auto"/>
        <w:left w:val="none" w:sz="0" w:space="0" w:color="auto"/>
        <w:bottom w:val="none" w:sz="0" w:space="0" w:color="auto"/>
        <w:right w:val="none" w:sz="0" w:space="0" w:color="auto"/>
      </w:divBdr>
    </w:div>
    <w:div w:id="1002270904">
      <w:bodyDiv w:val="1"/>
      <w:marLeft w:val="0"/>
      <w:marRight w:val="0"/>
      <w:marTop w:val="0"/>
      <w:marBottom w:val="0"/>
      <w:divBdr>
        <w:top w:val="none" w:sz="0" w:space="0" w:color="auto"/>
        <w:left w:val="none" w:sz="0" w:space="0" w:color="auto"/>
        <w:bottom w:val="none" w:sz="0" w:space="0" w:color="auto"/>
        <w:right w:val="none" w:sz="0" w:space="0" w:color="auto"/>
      </w:divBdr>
    </w:div>
    <w:div w:id="1002508474">
      <w:bodyDiv w:val="1"/>
      <w:marLeft w:val="0"/>
      <w:marRight w:val="0"/>
      <w:marTop w:val="0"/>
      <w:marBottom w:val="0"/>
      <w:divBdr>
        <w:top w:val="none" w:sz="0" w:space="0" w:color="auto"/>
        <w:left w:val="none" w:sz="0" w:space="0" w:color="auto"/>
        <w:bottom w:val="none" w:sz="0" w:space="0" w:color="auto"/>
        <w:right w:val="none" w:sz="0" w:space="0" w:color="auto"/>
      </w:divBdr>
    </w:div>
    <w:div w:id="1043671629">
      <w:bodyDiv w:val="1"/>
      <w:marLeft w:val="0"/>
      <w:marRight w:val="0"/>
      <w:marTop w:val="0"/>
      <w:marBottom w:val="0"/>
      <w:divBdr>
        <w:top w:val="none" w:sz="0" w:space="0" w:color="auto"/>
        <w:left w:val="none" w:sz="0" w:space="0" w:color="auto"/>
        <w:bottom w:val="none" w:sz="0" w:space="0" w:color="auto"/>
        <w:right w:val="none" w:sz="0" w:space="0" w:color="auto"/>
      </w:divBdr>
    </w:div>
    <w:div w:id="1057709040">
      <w:bodyDiv w:val="1"/>
      <w:marLeft w:val="0"/>
      <w:marRight w:val="0"/>
      <w:marTop w:val="0"/>
      <w:marBottom w:val="0"/>
      <w:divBdr>
        <w:top w:val="none" w:sz="0" w:space="0" w:color="auto"/>
        <w:left w:val="none" w:sz="0" w:space="0" w:color="auto"/>
        <w:bottom w:val="none" w:sz="0" w:space="0" w:color="auto"/>
        <w:right w:val="none" w:sz="0" w:space="0" w:color="auto"/>
      </w:divBdr>
    </w:div>
    <w:div w:id="1070691568">
      <w:bodyDiv w:val="1"/>
      <w:marLeft w:val="0"/>
      <w:marRight w:val="0"/>
      <w:marTop w:val="0"/>
      <w:marBottom w:val="0"/>
      <w:divBdr>
        <w:top w:val="none" w:sz="0" w:space="0" w:color="auto"/>
        <w:left w:val="none" w:sz="0" w:space="0" w:color="auto"/>
        <w:bottom w:val="none" w:sz="0" w:space="0" w:color="auto"/>
        <w:right w:val="none" w:sz="0" w:space="0" w:color="auto"/>
      </w:divBdr>
    </w:div>
    <w:div w:id="1072967278">
      <w:bodyDiv w:val="1"/>
      <w:marLeft w:val="0"/>
      <w:marRight w:val="0"/>
      <w:marTop w:val="0"/>
      <w:marBottom w:val="0"/>
      <w:divBdr>
        <w:top w:val="none" w:sz="0" w:space="0" w:color="auto"/>
        <w:left w:val="none" w:sz="0" w:space="0" w:color="auto"/>
        <w:bottom w:val="none" w:sz="0" w:space="0" w:color="auto"/>
        <w:right w:val="none" w:sz="0" w:space="0" w:color="auto"/>
      </w:divBdr>
    </w:div>
    <w:div w:id="1076174157">
      <w:bodyDiv w:val="1"/>
      <w:marLeft w:val="0"/>
      <w:marRight w:val="0"/>
      <w:marTop w:val="0"/>
      <w:marBottom w:val="0"/>
      <w:divBdr>
        <w:top w:val="none" w:sz="0" w:space="0" w:color="auto"/>
        <w:left w:val="none" w:sz="0" w:space="0" w:color="auto"/>
        <w:bottom w:val="none" w:sz="0" w:space="0" w:color="auto"/>
        <w:right w:val="none" w:sz="0" w:space="0" w:color="auto"/>
      </w:divBdr>
    </w:div>
    <w:div w:id="1076896927">
      <w:bodyDiv w:val="1"/>
      <w:marLeft w:val="0"/>
      <w:marRight w:val="0"/>
      <w:marTop w:val="0"/>
      <w:marBottom w:val="0"/>
      <w:divBdr>
        <w:top w:val="none" w:sz="0" w:space="0" w:color="auto"/>
        <w:left w:val="none" w:sz="0" w:space="0" w:color="auto"/>
        <w:bottom w:val="none" w:sz="0" w:space="0" w:color="auto"/>
        <w:right w:val="none" w:sz="0" w:space="0" w:color="auto"/>
      </w:divBdr>
    </w:div>
    <w:div w:id="1077627034">
      <w:bodyDiv w:val="1"/>
      <w:marLeft w:val="0"/>
      <w:marRight w:val="0"/>
      <w:marTop w:val="0"/>
      <w:marBottom w:val="0"/>
      <w:divBdr>
        <w:top w:val="none" w:sz="0" w:space="0" w:color="auto"/>
        <w:left w:val="none" w:sz="0" w:space="0" w:color="auto"/>
        <w:bottom w:val="none" w:sz="0" w:space="0" w:color="auto"/>
        <w:right w:val="none" w:sz="0" w:space="0" w:color="auto"/>
      </w:divBdr>
    </w:div>
    <w:div w:id="1083339615">
      <w:bodyDiv w:val="1"/>
      <w:marLeft w:val="0"/>
      <w:marRight w:val="0"/>
      <w:marTop w:val="0"/>
      <w:marBottom w:val="0"/>
      <w:divBdr>
        <w:top w:val="none" w:sz="0" w:space="0" w:color="auto"/>
        <w:left w:val="none" w:sz="0" w:space="0" w:color="auto"/>
        <w:bottom w:val="none" w:sz="0" w:space="0" w:color="auto"/>
        <w:right w:val="none" w:sz="0" w:space="0" w:color="auto"/>
      </w:divBdr>
    </w:div>
    <w:div w:id="1115754505">
      <w:bodyDiv w:val="1"/>
      <w:marLeft w:val="0"/>
      <w:marRight w:val="0"/>
      <w:marTop w:val="0"/>
      <w:marBottom w:val="0"/>
      <w:divBdr>
        <w:top w:val="none" w:sz="0" w:space="0" w:color="auto"/>
        <w:left w:val="none" w:sz="0" w:space="0" w:color="auto"/>
        <w:bottom w:val="none" w:sz="0" w:space="0" w:color="auto"/>
        <w:right w:val="none" w:sz="0" w:space="0" w:color="auto"/>
      </w:divBdr>
    </w:div>
    <w:div w:id="1123696496">
      <w:bodyDiv w:val="1"/>
      <w:marLeft w:val="0"/>
      <w:marRight w:val="0"/>
      <w:marTop w:val="0"/>
      <w:marBottom w:val="0"/>
      <w:divBdr>
        <w:top w:val="none" w:sz="0" w:space="0" w:color="auto"/>
        <w:left w:val="none" w:sz="0" w:space="0" w:color="auto"/>
        <w:bottom w:val="none" w:sz="0" w:space="0" w:color="auto"/>
        <w:right w:val="none" w:sz="0" w:space="0" w:color="auto"/>
      </w:divBdr>
    </w:div>
    <w:div w:id="1126236223">
      <w:bodyDiv w:val="1"/>
      <w:marLeft w:val="0"/>
      <w:marRight w:val="0"/>
      <w:marTop w:val="0"/>
      <w:marBottom w:val="0"/>
      <w:divBdr>
        <w:top w:val="none" w:sz="0" w:space="0" w:color="auto"/>
        <w:left w:val="none" w:sz="0" w:space="0" w:color="auto"/>
        <w:bottom w:val="none" w:sz="0" w:space="0" w:color="auto"/>
        <w:right w:val="none" w:sz="0" w:space="0" w:color="auto"/>
      </w:divBdr>
    </w:div>
    <w:div w:id="1133063853">
      <w:bodyDiv w:val="1"/>
      <w:marLeft w:val="0"/>
      <w:marRight w:val="0"/>
      <w:marTop w:val="0"/>
      <w:marBottom w:val="0"/>
      <w:divBdr>
        <w:top w:val="none" w:sz="0" w:space="0" w:color="auto"/>
        <w:left w:val="none" w:sz="0" w:space="0" w:color="auto"/>
        <w:bottom w:val="none" w:sz="0" w:space="0" w:color="auto"/>
        <w:right w:val="none" w:sz="0" w:space="0" w:color="auto"/>
      </w:divBdr>
    </w:div>
    <w:div w:id="1135373869">
      <w:bodyDiv w:val="1"/>
      <w:marLeft w:val="0"/>
      <w:marRight w:val="0"/>
      <w:marTop w:val="0"/>
      <w:marBottom w:val="0"/>
      <w:divBdr>
        <w:top w:val="none" w:sz="0" w:space="0" w:color="auto"/>
        <w:left w:val="none" w:sz="0" w:space="0" w:color="auto"/>
        <w:bottom w:val="none" w:sz="0" w:space="0" w:color="auto"/>
        <w:right w:val="none" w:sz="0" w:space="0" w:color="auto"/>
      </w:divBdr>
    </w:div>
    <w:div w:id="1138374114">
      <w:bodyDiv w:val="1"/>
      <w:marLeft w:val="0"/>
      <w:marRight w:val="0"/>
      <w:marTop w:val="0"/>
      <w:marBottom w:val="0"/>
      <w:divBdr>
        <w:top w:val="none" w:sz="0" w:space="0" w:color="auto"/>
        <w:left w:val="none" w:sz="0" w:space="0" w:color="auto"/>
        <w:bottom w:val="none" w:sz="0" w:space="0" w:color="auto"/>
        <w:right w:val="none" w:sz="0" w:space="0" w:color="auto"/>
      </w:divBdr>
    </w:div>
    <w:div w:id="1146044350">
      <w:bodyDiv w:val="1"/>
      <w:marLeft w:val="0"/>
      <w:marRight w:val="0"/>
      <w:marTop w:val="0"/>
      <w:marBottom w:val="0"/>
      <w:divBdr>
        <w:top w:val="none" w:sz="0" w:space="0" w:color="auto"/>
        <w:left w:val="none" w:sz="0" w:space="0" w:color="auto"/>
        <w:bottom w:val="none" w:sz="0" w:space="0" w:color="auto"/>
        <w:right w:val="none" w:sz="0" w:space="0" w:color="auto"/>
      </w:divBdr>
    </w:div>
    <w:div w:id="1155032826">
      <w:bodyDiv w:val="1"/>
      <w:marLeft w:val="0"/>
      <w:marRight w:val="0"/>
      <w:marTop w:val="0"/>
      <w:marBottom w:val="0"/>
      <w:divBdr>
        <w:top w:val="none" w:sz="0" w:space="0" w:color="auto"/>
        <w:left w:val="none" w:sz="0" w:space="0" w:color="auto"/>
        <w:bottom w:val="none" w:sz="0" w:space="0" w:color="auto"/>
        <w:right w:val="none" w:sz="0" w:space="0" w:color="auto"/>
      </w:divBdr>
    </w:div>
    <w:div w:id="1155073572">
      <w:bodyDiv w:val="1"/>
      <w:marLeft w:val="0"/>
      <w:marRight w:val="0"/>
      <w:marTop w:val="0"/>
      <w:marBottom w:val="0"/>
      <w:divBdr>
        <w:top w:val="none" w:sz="0" w:space="0" w:color="auto"/>
        <w:left w:val="none" w:sz="0" w:space="0" w:color="auto"/>
        <w:bottom w:val="none" w:sz="0" w:space="0" w:color="auto"/>
        <w:right w:val="none" w:sz="0" w:space="0" w:color="auto"/>
      </w:divBdr>
    </w:div>
    <w:div w:id="1166239893">
      <w:bodyDiv w:val="1"/>
      <w:marLeft w:val="0"/>
      <w:marRight w:val="0"/>
      <w:marTop w:val="0"/>
      <w:marBottom w:val="0"/>
      <w:divBdr>
        <w:top w:val="none" w:sz="0" w:space="0" w:color="auto"/>
        <w:left w:val="none" w:sz="0" w:space="0" w:color="auto"/>
        <w:bottom w:val="none" w:sz="0" w:space="0" w:color="auto"/>
        <w:right w:val="none" w:sz="0" w:space="0" w:color="auto"/>
      </w:divBdr>
    </w:div>
    <w:div w:id="1171946010">
      <w:bodyDiv w:val="1"/>
      <w:marLeft w:val="0"/>
      <w:marRight w:val="0"/>
      <w:marTop w:val="0"/>
      <w:marBottom w:val="0"/>
      <w:divBdr>
        <w:top w:val="none" w:sz="0" w:space="0" w:color="auto"/>
        <w:left w:val="none" w:sz="0" w:space="0" w:color="auto"/>
        <w:bottom w:val="none" w:sz="0" w:space="0" w:color="auto"/>
        <w:right w:val="none" w:sz="0" w:space="0" w:color="auto"/>
      </w:divBdr>
    </w:div>
    <w:div w:id="1179196512">
      <w:bodyDiv w:val="1"/>
      <w:marLeft w:val="0"/>
      <w:marRight w:val="0"/>
      <w:marTop w:val="0"/>
      <w:marBottom w:val="0"/>
      <w:divBdr>
        <w:top w:val="none" w:sz="0" w:space="0" w:color="auto"/>
        <w:left w:val="none" w:sz="0" w:space="0" w:color="auto"/>
        <w:bottom w:val="none" w:sz="0" w:space="0" w:color="auto"/>
        <w:right w:val="none" w:sz="0" w:space="0" w:color="auto"/>
      </w:divBdr>
    </w:div>
    <w:div w:id="1180702751">
      <w:bodyDiv w:val="1"/>
      <w:marLeft w:val="0"/>
      <w:marRight w:val="0"/>
      <w:marTop w:val="0"/>
      <w:marBottom w:val="0"/>
      <w:divBdr>
        <w:top w:val="none" w:sz="0" w:space="0" w:color="auto"/>
        <w:left w:val="none" w:sz="0" w:space="0" w:color="auto"/>
        <w:bottom w:val="none" w:sz="0" w:space="0" w:color="auto"/>
        <w:right w:val="none" w:sz="0" w:space="0" w:color="auto"/>
      </w:divBdr>
    </w:div>
    <w:div w:id="1198467716">
      <w:bodyDiv w:val="1"/>
      <w:marLeft w:val="0"/>
      <w:marRight w:val="0"/>
      <w:marTop w:val="0"/>
      <w:marBottom w:val="0"/>
      <w:divBdr>
        <w:top w:val="none" w:sz="0" w:space="0" w:color="auto"/>
        <w:left w:val="none" w:sz="0" w:space="0" w:color="auto"/>
        <w:bottom w:val="none" w:sz="0" w:space="0" w:color="auto"/>
        <w:right w:val="none" w:sz="0" w:space="0" w:color="auto"/>
      </w:divBdr>
    </w:div>
    <w:div w:id="1200701440">
      <w:bodyDiv w:val="1"/>
      <w:marLeft w:val="0"/>
      <w:marRight w:val="0"/>
      <w:marTop w:val="0"/>
      <w:marBottom w:val="0"/>
      <w:divBdr>
        <w:top w:val="none" w:sz="0" w:space="0" w:color="auto"/>
        <w:left w:val="none" w:sz="0" w:space="0" w:color="auto"/>
        <w:bottom w:val="none" w:sz="0" w:space="0" w:color="auto"/>
        <w:right w:val="none" w:sz="0" w:space="0" w:color="auto"/>
      </w:divBdr>
    </w:div>
    <w:div w:id="1204558943">
      <w:bodyDiv w:val="1"/>
      <w:marLeft w:val="0"/>
      <w:marRight w:val="0"/>
      <w:marTop w:val="0"/>
      <w:marBottom w:val="0"/>
      <w:divBdr>
        <w:top w:val="none" w:sz="0" w:space="0" w:color="auto"/>
        <w:left w:val="none" w:sz="0" w:space="0" w:color="auto"/>
        <w:bottom w:val="none" w:sz="0" w:space="0" w:color="auto"/>
        <w:right w:val="none" w:sz="0" w:space="0" w:color="auto"/>
      </w:divBdr>
    </w:div>
    <w:div w:id="1204749236">
      <w:bodyDiv w:val="1"/>
      <w:marLeft w:val="0"/>
      <w:marRight w:val="0"/>
      <w:marTop w:val="0"/>
      <w:marBottom w:val="0"/>
      <w:divBdr>
        <w:top w:val="none" w:sz="0" w:space="0" w:color="auto"/>
        <w:left w:val="none" w:sz="0" w:space="0" w:color="auto"/>
        <w:bottom w:val="none" w:sz="0" w:space="0" w:color="auto"/>
        <w:right w:val="none" w:sz="0" w:space="0" w:color="auto"/>
      </w:divBdr>
    </w:div>
    <w:div w:id="1206529544">
      <w:bodyDiv w:val="1"/>
      <w:marLeft w:val="0"/>
      <w:marRight w:val="0"/>
      <w:marTop w:val="0"/>
      <w:marBottom w:val="0"/>
      <w:divBdr>
        <w:top w:val="none" w:sz="0" w:space="0" w:color="auto"/>
        <w:left w:val="none" w:sz="0" w:space="0" w:color="auto"/>
        <w:bottom w:val="none" w:sz="0" w:space="0" w:color="auto"/>
        <w:right w:val="none" w:sz="0" w:space="0" w:color="auto"/>
      </w:divBdr>
    </w:div>
    <w:div w:id="1207717032">
      <w:bodyDiv w:val="1"/>
      <w:marLeft w:val="0"/>
      <w:marRight w:val="0"/>
      <w:marTop w:val="0"/>
      <w:marBottom w:val="0"/>
      <w:divBdr>
        <w:top w:val="none" w:sz="0" w:space="0" w:color="auto"/>
        <w:left w:val="none" w:sz="0" w:space="0" w:color="auto"/>
        <w:bottom w:val="none" w:sz="0" w:space="0" w:color="auto"/>
        <w:right w:val="none" w:sz="0" w:space="0" w:color="auto"/>
      </w:divBdr>
    </w:div>
    <w:div w:id="1214851994">
      <w:bodyDiv w:val="1"/>
      <w:marLeft w:val="0"/>
      <w:marRight w:val="0"/>
      <w:marTop w:val="0"/>
      <w:marBottom w:val="0"/>
      <w:divBdr>
        <w:top w:val="none" w:sz="0" w:space="0" w:color="auto"/>
        <w:left w:val="none" w:sz="0" w:space="0" w:color="auto"/>
        <w:bottom w:val="none" w:sz="0" w:space="0" w:color="auto"/>
        <w:right w:val="none" w:sz="0" w:space="0" w:color="auto"/>
      </w:divBdr>
    </w:div>
    <w:div w:id="1236626511">
      <w:bodyDiv w:val="1"/>
      <w:marLeft w:val="0"/>
      <w:marRight w:val="0"/>
      <w:marTop w:val="0"/>
      <w:marBottom w:val="0"/>
      <w:divBdr>
        <w:top w:val="none" w:sz="0" w:space="0" w:color="auto"/>
        <w:left w:val="none" w:sz="0" w:space="0" w:color="auto"/>
        <w:bottom w:val="none" w:sz="0" w:space="0" w:color="auto"/>
        <w:right w:val="none" w:sz="0" w:space="0" w:color="auto"/>
      </w:divBdr>
    </w:div>
    <w:div w:id="1242371304">
      <w:bodyDiv w:val="1"/>
      <w:marLeft w:val="0"/>
      <w:marRight w:val="0"/>
      <w:marTop w:val="0"/>
      <w:marBottom w:val="0"/>
      <w:divBdr>
        <w:top w:val="none" w:sz="0" w:space="0" w:color="auto"/>
        <w:left w:val="none" w:sz="0" w:space="0" w:color="auto"/>
        <w:bottom w:val="none" w:sz="0" w:space="0" w:color="auto"/>
        <w:right w:val="none" w:sz="0" w:space="0" w:color="auto"/>
      </w:divBdr>
    </w:div>
    <w:div w:id="1246303421">
      <w:bodyDiv w:val="1"/>
      <w:marLeft w:val="0"/>
      <w:marRight w:val="0"/>
      <w:marTop w:val="0"/>
      <w:marBottom w:val="0"/>
      <w:divBdr>
        <w:top w:val="none" w:sz="0" w:space="0" w:color="auto"/>
        <w:left w:val="none" w:sz="0" w:space="0" w:color="auto"/>
        <w:bottom w:val="none" w:sz="0" w:space="0" w:color="auto"/>
        <w:right w:val="none" w:sz="0" w:space="0" w:color="auto"/>
      </w:divBdr>
    </w:div>
    <w:div w:id="1246306206">
      <w:bodyDiv w:val="1"/>
      <w:marLeft w:val="0"/>
      <w:marRight w:val="0"/>
      <w:marTop w:val="0"/>
      <w:marBottom w:val="0"/>
      <w:divBdr>
        <w:top w:val="none" w:sz="0" w:space="0" w:color="auto"/>
        <w:left w:val="none" w:sz="0" w:space="0" w:color="auto"/>
        <w:bottom w:val="none" w:sz="0" w:space="0" w:color="auto"/>
        <w:right w:val="none" w:sz="0" w:space="0" w:color="auto"/>
      </w:divBdr>
    </w:div>
    <w:div w:id="1246525396">
      <w:bodyDiv w:val="1"/>
      <w:marLeft w:val="0"/>
      <w:marRight w:val="0"/>
      <w:marTop w:val="0"/>
      <w:marBottom w:val="0"/>
      <w:divBdr>
        <w:top w:val="none" w:sz="0" w:space="0" w:color="auto"/>
        <w:left w:val="none" w:sz="0" w:space="0" w:color="auto"/>
        <w:bottom w:val="none" w:sz="0" w:space="0" w:color="auto"/>
        <w:right w:val="none" w:sz="0" w:space="0" w:color="auto"/>
      </w:divBdr>
    </w:div>
    <w:div w:id="1258296184">
      <w:bodyDiv w:val="1"/>
      <w:marLeft w:val="0"/>
      <w:marRight w:val="0"/>
      <w:marTop w:val="0"/>
      <w:marBottom w:val="0"/>
      <w:divBdr>
        <w:top w:val="none" w:sz="0" w:space="0" w:color="auto"/>
        <w:left w:val="none" w:sz="0" w:space="0" w:color="auto"/>
        <w:bottom w:val="none" w:sz="0" w:space="0" w:color="auto"/>
        <w:right w:val="none" w:sz="0" w:space="0" w:color="auto"/>
      </w:divBdr>
    </w:div>
    <w:div w:id="1271205641">
      <w:bodyDiv w:val="1"/>
      <w:marLeft w:val="0"/>
      <w:marRight w:val="0"/>
      <w:marTop w:val="0"/>
      <w:marBottom w:val="0"/>
      <w:divBdr>
        <w:top w:val="none" w:sz="0" w:space="0" w:color="auto"/>
        <w:left w:val="none" w:sz="0" w:space="0" w:color="auto"/>
        <w:bottom w:val="none" w:sz="0" w:space="0" w:color="auto"/>
        <w:right w:val="none" w:sz="0" w:space="0" w:color="auto"/>
      </w:divBdr>
    </w:div>
    <w:div w:id="1279681345">
      <w:bodyDiv w:val="1"/>
      <w:marLeft w:val="0"/>
      <w:marRight w:val="0"/>
      <w:marTop w:val="0"/>
      <w:marBottom w:val="0"/>
      <w:divBdr>
        <w:top w:val="none" w:sz="0" w:space="0" w:color="auto"/>
        <w:left w:val="none" w:sz="0" w:space="0" w:color="auto"/>
        <w:bottom w:val="none" w:sz="0" w:space="0" w:color="auto"/>
        <w:right w:val="none" w:sz="0" w:space="0" w:color="auto"/>
      </w:divBdr>
    </w:div>
    <w:div w:id="1285385823">
      <w:bodyDiv w:val="1"/>
      <w:marLeft w:val="0"/>
      <w:marRight w:val="0"/>
      <w:marTop w:val="0"/>
      <w:marBottom w:val="0"/>
      <w:divBdr>
        <w:top w:val="none" w:sz="0" w:space="0" w:color="auto"/>
        <w:left w:val="none" w:sz="0" w:space="0" w:color="auto"/>
        <w:bottom w:val="none" w:sz="0" w:space="0" w:color="auto"/>
        <w:right w:val="none" w:sz="0" w:space="0" w:color="auto"/>
      </w:divBdr>
    </w:div>
    <w:div w:id="1286355121">
      <w:bodyDiv w:val="1"/>
      <w:marLeft w:val="0"/>
      <w:marRight w:val="0"/>
      <w:marTop w:val="0"/>
      <w:marBottom w:val="0"/>
      <w:divBdr>
        <w:top w:val="none" w:sz="0" w:space="0" w:color="auto"/>
        <w:left w:val="none" w:sz="0" w:space="0" w:color="auto"/>
        <w:bottom w:val="none" w:sz="0" w:space="0" w:color="auto"/>
        <w:right w:val="none" w:sz="0" w:space="0" w:color="auto"/>
      </w:divBdr>
    </w:div>
    <w:div w:id="1290239439">
      <w:bodyDiv w:val="1"/>
      <w:marLeft w:val="0"/>
      <w:marRight w:val="0"/>
      <w:marTop w:val="0"/>
      <w:marBottom w:val="0"/>
      <w:divBdr>
        <w:top w:val="none" w:sz="0" w:space="0" w:color="auto"/>
        <w:left w:val="none" w:sz="0" w:space="0" w:color="auto"/>
        <w:bottom w:val="none" w:sz="0" w:space="0" w:color="auto"/>
        <w:right w:val="none" w:sz="0" w:space="0" w:color="auto"/>
      </w:divBdr>
    </w:div>
    <w:div w:id="1293290490">
      <w:bodyDiv w:val="1"/>
      <w:marLeft w:val="0"/>
      <w:marRight w:val="0"/>
      <w:marTop w:val="0"/>
      <w:marBottom w:val="0"/>
      <w:divBdr>
        <w:top w:val="none" w:sz="0" w:space="0" w:color="auto"/>
        <w:left w:val="none" w:sz="0" w:space="0" w:color="auto"/>
        <w:bottom w:val="none" w:sz="0" w:space="0" w:color="auto"/>
        <w:right w:val="none" w:sz="0" w:space="0" w:color="auto"/>
      </w:divBdr>
    </w:div>
    <w:div w:id="1295018127">
      <w:bodyDiv w:val="1"/>
      <w:marLeft w:val="0"/>
      <w:marRight w:val="0"/>
      <w:marTop w:val="0"/>
      <w:marBottom w:val="0"/>
      <w:divBdr>
        <w:top w:val="none" w:sz="0" w:space="0" w:color="auto"/>
        <w:left w:val="none" w:sz="0" w:space="0" w:color="auto"/>
        <w:bottom w:val="none" w:sz="0" w:space="0" w:color="auto"/>
        <w:right w:val="none" w:sz="0" w:space="0" w:color="auto"/>
      </w:divBdr>
    </w:div>
    <w:div w:id="1297295342">
      <w:bodyDiv w:val="1"/>
      <w:marLeft w:val="0"/>
      <w:marRight w:val="0"/>
      <w:marTop w:val="0"/>
      <w:marBottom w:val="0"/>
      <w:divBdr>
        <w:top w:val="none" w:sz="0" w:space="0" w:color="auto"/>
        <w:left w:val="none" w:sz="0" w:space="0" w:color="auto"/>
        <w:bottom w:val="none" w:sz="0" w:space="0" w:color="auto"/>
        <w:right w:val="none" w:sz="0" w:space="0" w:color="auto"/>
      </w:divBdr>
    </w:div>
    <w:div w:id="1299215537">
      <w:bodyDiv w:val="1"/>
      <w:marLeft w:val="0"/>
      <w:marRight w:val="0"/>
      <w:marTop w:val="0"/>
      <w:marBottom w:val="0"/>
      <w:divBdr>
        <w:top w:val="none" w:sz="0" w:space="0" w:color="auto"/>
        <w:left w:val="none" w:sz="0" w:space="0" w:color="auto"/>
        <w:bottom w:val="none" w:sz="0" w:space="0" w:color="auto"/>
        <w:right w:val="none" w:sz="0" w:space="0" w:color="auto"/>
      </w:divBdr>
    </w:div>
    <w:div w:id="1301156067">
      <w:bodyDiv w:val="1"/>
      <w:marLeft w:val="0"/>
      <w:marRight w:val="0"/>
      <w:marTop w:val="0"/>
      <w:marBottom w:val="0"/>
      <w:divBdr>
        <w:top w:val="none" w:sz="0" w:space="0" w:color="auto"/>
        <w:left w:val="none" w:sz="0" w:space="0" w:color="auto"/>
        <w:bottom w:val="none" w:sz="0" w:space="0" w:color="auto"/>
        <w:right w:val="none" w:sz="0" w:space="0" w:color="auto"/>
      </w:divBdr>
    </w:div>
    <w:div w:id="1302462882">
      <w:bodyDiv w:val="1"/>
      <w:marLeft w:val="0"/>
      <w:marRight w:val="0"/>
      <w:marTop w:val="0"/>
      <w:marBottom w:val="0"/>
      <w:divBdr>
        <w:top w:val="none" w:sz="0" w:space="0" w:color="auto"/>
        <w:left w:val="none" w:sz="0" w:space="0" w:color="auto"/>
        <w:bottom w:val="none" w:sz="0" w:space="0" w:color="auto"/>
        <w:right w:val="none" w:sz="0" w:space="0" w:color="auto"/>
      </w:divBdr>
    </w:div>
    <w:div w:id="1303391748">
      <w:bodyDiv w:val="1"/>
      <w:marLeft w:val="0"/>
      <w:marRight w:val="0"/>
      <w:marTop w:val="0"/>
      <w:marBottom w:val="0"/>
      <w:divBdr>
        <w:top w:val="none" w:sz="0" w:space="0" w:color="auto"/>
        <w:left w:val="none" w:sz="0" w:space="0" w:color="auto"/>
        <w:bottom w:val="none" w:sz="0" w:space="0" w:color="auto"/>
        <w:right w:val="none" w:sz="0" w:space="0" w:color="auto"/>
      </w:divBdr>
    </w:div>
    <w:div w:id="1303534715">
      <w:bodyDiv w:val="1"/>
      <w:marLeft w:val="0"/>
      <w:marRight w:val="0"/>
      <w:marTop w:val="0"/>
      <w:marBottom w:val="0"/>
      <w:divBdr>
        <w:top w:val="none" w:sz="0" w:space="0" w:color="auto"/>
        <w:left w:val="none" w:sz="0" w:space="0" w:color="auto"/>
        <w:bottom w:val="none" w:sz="0" w:space="0" w:color="auto"/>
        <w:right w:val="none" w:sz="0" w:space="0" w:color="auto"/>
      </w:divBdr>
    </w:div>
    <w:div w:id="1314219205">
      <w:bodyDiv w:val="1"/>
      <w:marLeft w:val="0"/>
      <w:marRight w:val="0"/>
      <w:marTop w:val="0"/>
      <w:marBottom w:val="0"/>
      <w:divBdr>
        <w:top w:val="none" w:sz="0" w:space="0" w:color="auto"/>
        <w:left w:val="none" w:sz="0" w:space="0" w:color="auto"/>
        <w:bottom w:val="none" w:sz="0" w:space="0" w:color="auto"/>
        <w:right w:val="none" w:sz="0" w:space="0" w:color="auto"/>
      </w:divBdr>
    </w:div>
    <w:div w:id="1320425172">
      <w:bodyDiv w:val="1"/>
      <w:marLeft w:val="0"/>
      <w:marRight w:val="0"/>
      <w:marTop w:val="0"/>
      <w:marBottom w:val="0"/>
      <w:divBdr>
        <w:top w:val="none" w:sz="0" w:space="0" w:color="auto"/>
        <w:left w:val="none" w:sz="0" w:space="0" w:color="auto"/>
        <w:bottom w:val="none" w:sz="0" w:space="0" w:color="auto"/>
        <w:right w:val="none" w:sz="0" w:space="0" w:color="auto"/>
      </w:divBdr>
    </w:div>
    <w:div w:id="1344167495">
      <w:bodyDiv w:val="1"/>
      <w:marLeft w:val="0"/>
      <w:marRight w:val="0"/>
      <w:marTop w:val="0"/>
      <w:marBottom w:val="0"/>
      <w:divBdr>
        <w:top w:val="none" w:sz="0" w:space="0" w:color="auto"/>
        <w:left w:val="none" w:sz="0" w:space="0" w:color="auto"/>
        <w:bottom w:val="none" w:sz="0" w:space="0" w:color="auto"/>
        <w:right w:val="none" w:sz="0" w:space="0" w:color="auto"/>
      </w:divBdr>
    </w:div>
    <w:div w:id="1372806189">
      <w:bodyDiv w:val="1"/>
      <w:marLeft w:val="0"/>
      <w:marRight w:val="0"/>
      <w:marTop w:val="0"/>
      <w:marBottom w:val="0"/>
      <w:divBdr>
        <w:top w:val="none" w:sz="0" w:space="0" w:color="auto"/>
        <w:left w:val="none" w:sz="0" w:space="0" w:color="auto"/>
        <w:bottom w:val="none" w:sz="0" w:space="0" w:color="auto"/>
        <w:right w:val="none" w:sz="0" w:space="0" w:color="auto"/>
      </w:divBdr>
    </w:div>
    <w:div w:id="1376733485">
      <w:bodyDiv w:val="1"/>
      <w:marLeft w:val="0"/>
      <w:marRight w:val="0"/>
      <w:marTop w:val="0"/>
      <w:marBottom w:val="0"/>
      <w:divBdr>
        <w:top w:val="none" w:sz="0" w:space="0" w:color="auto"/>
        <w:left w:val="none" w:sz="0" w:space="0" w:color="auto"/>
        <w:bottom w:val="none" w:sz="0" w:space="0" w:color="auto"/>
        <w:right w:val="none" w:sz="0" w:space="0" w:color="auto"/>
      </w:divBdr>
    </w:div>
    <w:div w:id="1379015149">
      <w:bodyDiv w:val="1"/>
      <w:marLeft w:val="0"/>
      <w:marRight w:val="0"/>
      <w:marTop w:val="0"/>
      <w:marBottom w:val="0"/>
      <w:divBdr>
        <w:top w:val="none" w:sz="0" w:space="0" w:color="auto"/>
        <w:left w:val="none" w:sz="0" w:space="0" w:color="auto"/>
        <w:bottom w:val="none" w:sz="0" w:space="0" w:color="auto"/>
        <w:right w:val="none" w:sz="0" w:space="0" w:color="auto"/>
      </w:divBdr>
    </w:div>
    <w:div w:id="1382361241">
      <w:bodyDiv w:val="1"/>
      <w:marLeft w:val="0"/>
      <w:marRight w:val="0"/>
      <w:marTop w:val="0"/>
      <w:marBottom w:val="0"/>
      <w:divBdr>
        <w:top w:val="none" w:sz="0" w:space="0" w:color="auto"/>
        <w:left w:val="none" w:sz="0" w:space="0" w:color="auto"/>
        <w:bottom w:val="none" w:sz="0" w:space="0" w:color="auto"/>
        <w:right w:val="none" w:sz="0" w:space="0" w:color="auto"/>
      </w:divBdr>
    </w:div>
    <w:div w:id="1382438254">
      <w:bodyDiv w:val="1"/>
      <w:marLeft w:val="0"/>
      <w:marRight w:val="0"/>
      <w:marTop w:val="0"/>
      <w:marBottom w:val="0"/>
      <w:divBdr>
        <w:top w:val="none" w:sz="0" w:space="0" w:color="auto"/>
        <w:left w:val="none" w:sz="0" w:space="0" w:color="auto"/>
        <w:bottom w:val="none" w:sz="0" w:space="0" w:color="auto"/>
        <w:right w:val="none" w:sz="0" w:space="0" w:color="auto"/>
      </w:divBdr>
    </w:div>
    <w:div w:id="1393654626">
      <w:bodyDiv w:val="1"/>
      <w:marLeft w:val="0"/>
      <w:marRight w:val="0"/>
      <w:marTop w:val="0"/>
      <w:marBottom w:val="0"/>
      <w:divBdr>
        <w:top w:val="none" w:sz="0" w:space="0" w:color="auto"/>
        <w:left w:val="none" w:sz="0" w:space="0" w:color="auto"/>
        <w:bottom w:val="none" w:sz="0" w:space="0" w:color="auto"/>
        <w:right w:val="none" w:sz="0" w:space="0" w:color="auto"/>
      </w:divBdr>
    </w:div>
    <w:div w:id="1401830202">
      <w:bodyDiv w:val="1"/>
      <w:marLeft w:val="0"/>
      <w:marRight w:val="0"/>
      <w:marTop w:val="0"/>
      <w:marBottom w:val="0"/>
      <w:divBdr>
        <w:top w:val="none" w:sz="0" w:space="0" w:color="auto"/>
        <w:left w:val="none" w:sz="0" w:space="0" w:color="auto"/>
        <w:bottom w:val="none" w:sz="0" w:space="0" w:color="auto"/>
        <w:right w:val="none" w:sz="0" w:space="0" w:color="auto"/>
      </w:divBdr>
    </w:div>
    <w:div w:id="1403141311">
      <w:bodyDiv w:val="1"/>
      <w:marLeft w:val="0"/>
      <w:marRight w:val="0"/>
      <w:marTop w:val="0"/>
      <w:marBottom w:val="0"/>
      <w:divBdr>
        <w:top w:val="none" w:sz="0" w:space="0" w:color="auto"/>
        <w:left w:val="none" w:sz="0" w:space="0" w:color="auto"/>
        <w:bottom w:val="none" w:sz="0" w:space="0" w:color="auto"/>
        <w:right w:val="none" w:sz="0" w:space="0" w:color="auto"/>
      </w:divBdr>
    </w:div>
    <w:div w:id="1406301359">
      <w:bodyDiv w:val="1"/>
      <w:marLeft w:val="0"/>
      <w:marRight w:val="0"/>
      <w:marTop w:val="0"/>
      <w:marBottom w:val="0"/>
      <w:divBdr>
        <w:top w:val="none" w:sz="0" w:space="0" w:color="auto"/>
        <w:left w:val="none" w:sz="0" w:space="0" w:color="auto"/>
        <w:bottom w:val="none" w:sz="0" w:space="0" w:color="auto"/>
        <w:right w:val="none" w:sz="0" w:space="0" w:color="auto"/>
      </w:divBdr>
    </w:div>
    <w:div w:id="1407847160">
      <w:bodyDiv w:val="1"/>
      <w:marLeft w:val="0"/>
      <w:marRight w:val="0"/>
      <w:marTop w:val="0"/>
      <w:marBottom w:val="0"/>
      <w:divBdr>
        <w:top w:val="none" w:sz="0" w:space="0" w:color="auto"/>
        <w:left w:val="none" w:sz="0" w:space="0" w:color="auto"/>
        <w:bottom w:val="none" w:sz="0" w:space="0" w:color="auto"/>
        <w:right w:val="none" w:sz="0" w:space="0" w:color="auto"/>
      </w:divBdr>
    </w:div>
    <w:div w:id="1409571450">
      <w:bodyDiv w:val="1"/>
      <w:marLeft w:val="0"/>
      <w:marRight w:val="0"/>
      <w:marTop w:val="0"/>
      <w:marBottom w:val="0"/>
      <w:divBdr>
        <w:top w:val="none" w:sz="0" w:space="0" w:color="auto"/>
        <w:left w:val="none" w:sz="0" w:space="0" w:color="auto"/>
        <w:bottom w:val="none" w:sz="0" w:space="0" w:color="auto"/>
        <w:right w:val="none" w:sz="0" w:space="0" w:color="auto"/>
      </w:divBdr>
    </w:div>
    <w:div w:id="1412001484">
      <w:bodyDiv w:val="1"/>
      <w:marLeft w:val="0"/>
      <w:marRight w:val="0"/>
      <w:marTop w:val="0"/>
      <w:marBottom w:val="0"/>
      <w:divBdr>
        <w:top w:val="none" w:sz="0" w:space="0" w:color="auto"/>
        <w:left w:val="none" w:sz="0" w:space="0" w:color="auto"/>
        <w:bottom w:val="none" w:sz="0" w:space="0" w:color="auto"/>
        <w:right w:val="none" w:sz="0" w:space="0" w:color="auto"/>
      </w:divBdr>
    </w:div>
    <w:div w:id="1415472834">
      <w:bodyDiv w:val="1"/>
      <w:marLeft w:val="0"/>
      <w:marRight w:val="0"/>
      <w:marTop w:val="0"/>
      <w:marBottom w:val="0"/>
      <w:divBdr>
        <w:top w:val="none" w:sz="0" w:space="0" w:color="auto"/>
        <w:left w:val="none" w:sz="0" w:space="0" w:color="auto"/>
        <w:bottom w:val="none" w:sz="0" w:space="0" w:color="auto"/>
        <w:right w:val="none" w:sz="0" w:space="0" w:color="auto"/>
      </w:divBdr>
    </w:div>
    <w:div w:id="1424034392">
      <w:bodyDiv w:val="1"/>
      <w:marLeft w:val="0"/>
      <w:marRight w:val="0"/>
      <w:marTop w:val="0"/>
      <w:marBottom w:val="0"/>
      <w:divBdr>
        <w:top w:val="none" w:sz="0" w:space="0" w:color="auto"/>
        <w:left w:val="none" w:sz="0" w:space="0" w:color="auto"/>
        <w:bottom w:val="none" w:sz="0" w:space="0" w:color="auto"/>
        <w:right w:val="none" w:sz="0" w:space="0" w:color="auto"/>
      </w:divBdr>
    </w:div>
    <w:div w:id="1433280687">
      <w:bodyDiv w:val="1"/>
      <w:marLeft w:val="0"/>
      <w:marRight w:val="0"/>
      <w:marTop w:val="0"/>
      <w:marBottom w:val="0"/>
      <w:divBdr>
        <w:top w:val="none" w:sz="0" w:space="0" w:color="auto"/>
        <w:left w:val="none" w:sz="0" w:space="0" w:color="auto"/>
        <w:bottom w:val="none" w:sz="0" w:space="0" w:color="auto"/>
        <w:right w:val="none" w:sz="0" w:space="0" w:color="auto"/>
      </w:divBdr>
    </w:div>
    <w:div w:id="1435513274">
      <w:bodyDiv w:val="1"/>
      <w:marLeft w:val="0"/>
      <w:marRight w:val="0"/>
      <w:marTop w:val="0"/>
      <w:marBottom w:val="0"/>
      <w:divBdr>
        <w:top w:val="none" w:sz="0" w:space="0" w:color="auto"/>
        <w:left w:val="none" w:sz="0" w:space="0" w:color="auto"/>
        <w:bottom w:val="none" w:sz="0" w:space="0" w:color="auto"/>
        <w:right w:val="none" w:sz="0" w:space="0" w:color="auto"/>
      </w:divBdr>
    </w:div>
    <w:div w:id="1442073325">
      <w:bodyDiv w:val="1"/>
      <w:marLeft w:val="0"/>
      <w:marRight w:val="0"/>
      <w:marTop w:val="0"/>
      <w:marBottom w:val="0"/>
      <w:divBdr>
        <w:top w:val="none" w:sz="0" w:space="0" w:color="auto"/>
        <w:left w:val="none" w:sz="0" w:space="0" w:color="auto"/>
        <w:bottom w:val="none" w:sz="0" w:space="0" w:color="auto"/>
        <w:right w:val="none" w:sz="0" w:space="0" w:color="auto"/>
      </w:divBdr>
    </w:div>
    <w:div w:id="1445079061">
      <w:bodyDiv w:val="1"/>
      <w:marLeft w:val="0"/>
      <w:marRight w:val="0"/>
      <w:marTop w:val="0"/>
      <w:marBottom w:val="0"/>
      <w:divBdr>
        <w:top w:val="none" w:sz="0" w:space="0" w:color="auto"/>
        <w:left w:val="none" w:sz="0" w:space="0" w:color="auto"/>
        <w:bottom w:val="none" w:sz="0" w:space="0" w:color="auto"/>
        <w:right w:val="none" w:sz="0" w:space="0" w:color="auto"/>
      </w:divBdr>
    </w:div>
    <w:div w:id="1451509612">
      <w:bodyDiv w:val="1"/>
      <w:marLeft w:val="0"/>
      <w:marRight w:val="0"/>
      <w:marTop w:val="0"/>
      <w:marBottom w:val="0"/>
      <w:divBdr>
        <w:top w:val="none" w:sz="0" w:space="0" w:color="auto"/>
        <w:left w:val="none" w:sz="0" w:space="0" w:color="auto"/>
        <w:bottom w:val="none" w:sz="0" w:space="0" w:color="auto"/>
        <w:right w:val="none" w:sz="0" w:space="0" w:color="auto"/>
      </w:divBdr>
    </w:div>
    <w:div w:id="1455054985">
      <w:bodyDiv w:val="1"/>
      <w:marLeft w:val="0"/>
      <w:marRight w:val="0"/>
      <w:marTop w:val="0"/>
      <w:marBottom w:val="0"/>
      <w:divBdr>
        <w:top w:val="none" w:sz="0" w:space="0" w:color="auto"/>
        <w:left w:val="none" w:sz="0" w:space="0" w:color="auto"/>
        <w:bottom w:val="none" w:sz="0" w:space="0" w:color="auto"/>
        <w:right w:val="none" w:sz="0" w:space="0" w:color="auto"/>
      </w:divBdr>
    </w:div>
    <w:div w:id="1455640295">
      <w:bodyDiv w:val="1"/>
      <w:marLeft w:val="0"/>
      <w:marRight w:val="0"/>
      <w:marTop w:val="0"/>
      <w:marBottom w:val="0"/>
      <w:divBdr>
        <w:top w:val="none" w:sz="0" w:space="0" w:color="auto"/>
        <w:left w:val="none" w:sz="0" w:space="0" w:color="auto"/>
        <w:bottom w:val="none" w:sz="0" w:space="0" w:color="auto"/>
        <w:right w:val="none" w:sz="0" w:space="0" w:color="auto"/>
      </w:divBdr>
    </w:div>
    <w:div w:id="1475684733">
      <w:bodyDiv w:val="1"/>
      <w:marLeft w:val="0"/>
      <w:marRight w:val="0"/>
      <w:marTop w:val="0"/>
      <w:marBottom w:val="0"/>
      <w:divBdr>
        <w:top w:val="none" w:sz="0" w:space="0" w:color="auto"/>
        <w:left w:val="none" w:sz="0" w:space="0" w:color="auto"/>
        <w:bottom w:val="none" w:sz="0" w:space="0" w:color="auto"/>
        <w:right w:val="none" w:sz="0" w:space="0" w:color="auto"/>
      </w:divBdr>
    </w:div>
    <w:div w:id="1476336388">
      <w:bodyDiv w:val="1"/>
      <w:marLeft w:val="0"/>
      <w:marRight w:val="0"/>
      <w:marTop w:val="0"/>
      <w:marBottom w:val="0"/>
      <w:divBdr>
        <w:top w:val="none" w:sz="0" w:space="0" w:color="auto"/>
        <w:left w:val="none" w:sz="0" w:space="0" w:color="auto"/>
        <w:bottom w:val="none" w:sz="0" w:space="0" w:color="auto"/>
        <w:right w:val="none" w:sz="0" w:space="0" w:color="auto"/>
      </w:divBdr>
    </w:div>
    <w:div w:id="1476600494">
      <w:bodyDiv w:val="1"/>
      <w:marLeft w:val="0"/>
      <w:marRight w:val="0"/>
      <w:marTop w:val="0"/>
      <w:marBottom w:val="0"/>
      <w:divBdr>
        <w:top w:val="none" w:sz="0" w:space="0" w:color="auto"/>
        <w:left w:val="none" w:sz="0" w:space="0" w:color="auto"/>
        <w:bottom w:val="none" w:sz="0" w:space="0" w:color="auto"/>
        <w:right w:val="none" w:sz="0" w:space="0" w:color="auto"/>
      </w:divBdr>
    </w:div>
    <w:div w:id="1484542060">
      <w:bodyDiv w:val="1"/>
      <w:marLeft w:val="0"/>
      <w:marRight w:val="0"/>
      <w:marTop w:val="0"/>
      <w:marBottom w:val="0"/>
      <w:divBdr>
        <w:top w:val="none" w:sz="0" w:space="0" w:color="auto"/>
        <w:left w:val="none" w:sz="0" w:space="0" w:color="auto"/>
        <w:bottom w:val="none" w:sz="0" w:space="0" w:color="auto"/>
        <w:right w:val="none" w:sz="0" w:space="0" w:color="auto"/>
      </w:divBdr>
    </w:div>
    <w:div w:id="1484859146">
      <w:bodyDiv w:val="1"/>
      <w:marLeft w:val="0"/>
      <w:marRight w:val="0"/>
      <w:marTop w:val="0"/>
      <w:marBottom w:val="0"/>
      <w:divBdr>
        <w:top w:val="none" w:sz="0" w:space="0" w:color="auto"/>
        <w:left w:val="none" w:sz="0" w:space="0" w:color="auto"/>
        <w:bottom w:val="none" w:sz="0" w:space="0" w:color="auto"/>
        <w:right w:val="none" w:sz="0" w:space="0" w:color="auto"/>
      </w:divBdr>
    </w:div>
    <w:div w:id="1510632808">
      <w:bodyDiv w:val="1"/>
      <w:marLeft w:val="0"/>
      <w:marRight w:val="0"/>
      <w:marTop w:val="0"/>
      <w:marBottom w:val="0"/>
      <w:divBdr>
        <w:top w:val="none" w:sz="0" w:space="0" w:color="auto"/>
        <w:left w:val="none" w:sz="0" w:space="0" w:color="auto"/>
        <w:bottom w:val="none" w:sz="0" w:space="0" w:color="auto"/>
        <w:right w:val="none" w:sz="0" w:space="0" w:color="auto"/>
      </w:divBdr>
    </w:div>
    <w:div w:id="1518426961">
      <w:bodyDiv w:val="1"/>
      <w:marLeft w:val="0"/>
      <w:marRight w:val="0"/>
      <w:marTop w:val="0"/>
      <w:marBottom w:val="0"/>
      <w:divBdr>
        <w:top w:val="none" w:sz="0" w:space="0" w:color="auto"/>
        <w:left w:val="none" w:sz="0" w:space="0" w:color="auto"/>
        <w:bottom w:val="none" w:sz="0" w:space="0" w:color="auto"/>
        <w:right w:val="none" w:sz="0" w:space="0" w:color="auto"/>
      </w:divBdr>
    </w:div>
    <w:div w:id="1525436422">
      <w:bodyDiv w:val="1"/>
      <w:marLeft w:val="0"/>
      <w:marRight w:val="0"/>
      <w:marTop w:val="0"/>
      <w:marBottom w:val="0"/>
      <w:divBdr>
        <w:top w:val="none" w:sz="0" w:space="0" w:color="auto"/>
        <w:left w:val="none" w:sz="0" w:space="0" w:color="auto"/>
        <w:bottom w:val="none" w:sz="0" w:space="0" w:color="auto"/>
        <w:right w:val="none" w:sz="0" w:space="0" w:color="auto"/>
      </w:divBdr>
    </w:div>
    <w:div w:id="1527525594">
      <w:bodyDiv w:val="1"/>
      <w:marLeft w:val="0"/>
      <w:marRight w:val="0"/>
      <w:marTop w:val="0"/>
      <w:marBottom w:val="0"/>
      <w:divBdr>
        <w:top w:val="none" w:sz="0" w:space="0" w:color="auto"/>
        <w:left w:val="none" w:sz="0" w:space="0" w:color="auto"/>
        <w:bottom w:val="none" w:sz="0" w:space="0" w:color="auto"/>
        <w:right w:val="none" w:sz="0" w:space="0" w:color="auto"/>
      </w:divBdr>
    </w:div>
    <w:div w:id="1530601090">
      <w:bodyDiv w:val="1"/>
      <w:marLeft w:val="0"/>
      <w:marRight w:val="0"/>
      <w:marTop w:val="0"/>
      <w:marBottom w:val="0"/>
      <w:divBdr>
        <w:top w:val="none" w:sz="0" w:space="0" w:color="auto"/>
        <w:left w:val="none" w:sz="0" w:space="0" w:color="auto"/>
        <w:bottom w:val="none" w:sz="0" w:space="0" w:color="auto"/>
        <w:right w:val="none" w:sz="0" w:space="0" w:color="auto"/>
      </w:divBdr>
    </w:div>
    <w:div w:id="1533180561">
      <w:bodyDiv w:val="1"/>
      <w:marLeft w:val="0"/>
      <w:marRight w:val="0"/>
      <w:marTop w:val="0"/>
      <w:marBottom w:val="0"/>
      <w:divBdr>
        <w:top w:val="none" w:sz="0" w:space="0" w:color="auto"/>
        <w:left w:val="none" w:sz="0" w:space="0" w:color="auto"/>
        <w:bottom w:val="none" w:sz="0" w:space="0" w:color="auto"/>
        <w:right w:val="none" w:sz="0" w:space="0" w:color="auto"/>
      </w:divBdr>
    </w:div>
    <w:div w:id="1553885136">
      <w:bodyDiv w:val="1"/>
      <w:marLeft w:val="0"/>
      <w:marRight w:val="0"/>
      <w:marTop w:val="0"/>
      <w:marBottom w:val="0"/>
      <w:divBdr>
        <w:top w:val="none" w:sz="0" w:space="0" w:color="auto"/>
        <w:left w:val="none" w:sz="0" w:space="0" w:color="auto"/>
        <w:bottom w:val="none" w:sz="0" w:space="0" w:color="auto"/>
        <w:right w:val="none" w:sz="0" w:space="0" w:color="auto"/>
      </w:divBdr>
    </w:div>
    <w:div w:id="1556231543">
      <w:bodyDiv w:val="1"/>
      <w:marLeft w:val="0"/>
      <w:marRight w:val="0"/>
      <w:marTop w:val="0"/>
      <w:marBottom w:val="0"/>
      <w:divBdr>
        <w:top w:val="none" w:sz="0" w:space="0" w:color="auto"/>
        <w:left w:val="none" w:sz="0" w:space="0" w:color="auto"/>
        <w:bottom w:val="none" w:sz="0" w:space="0" w:color="auto"/>
        <w:right w:val="none" w:sz="0" w:space="0" w:color="auto"/>
      </w:divBdr>
    </w:div>
    <w:div w:id="1559515523">
      <w:bodyDiv w:val="1"/>
      <w:marLeft w:val="0"/>
      <w:marRight w:val="0"/>
      <w:marTop w:val="0"/>
      <w:marBottom w:val="0"/>
      <w:divBdr>
        <w:top w:val="none" w:sz="0" w:space="0" w:color="auto"/>
        <w:left w:val="none" w:sz="0" w:space="0" w:color="auto"/>
        <w:bottom w:val="none" w:sz="0" w:space="0" w:color="auto"/>
        <w:right w:val="none" w:sz="0" w:space="0" w:color="auto"/>
      </w:divBdr>
    </w:div>
    <w:div w:id="1561557972">
      <w:bodyDiv w:val="1"/>
      <w:marLeft w:val="0"/>
      <w:marRight w:val="0"/>
      <w:marTop w:val="0"/>
      <w:marBottom w:val="0"/>
      <w:divBdr>
        <w:top w:val="none" w:sz="0" w:space="0" w:color="auto"/>
        <w:left w:val="none" w:sz="0" w:space="0" w:color="auto"/>
        <w:bottom w:val="none" w:sz="0" w:space="0" w:color="auto"/>
        <w:right w:val="none" w:sz="0" w:space="0" w:color="auto"/>
      </w:divBdr>
    </w:div>
    <w:div w:id="1565797933">
      <w:bodyDiv w:val="1"/>
      <w:marLeft w:val="0"/>
      <w:marRight w:val="0"/>
      <w:marTop w:val="0"/>
      <w:marBottom w:val="0"/>
      <w:divBdr>
        <w:top w:val="none" w:sz="0" w:space="0" w:color="auto"/>
        <w:left w:val="none" w:sz="0" w:space="0" w:color="auto"/>
        <w:bottom w:val="none" w:sz="0" w:space="0" w:color="auto"/>
        <w:right w:val="none" w:sz="0" w:space="0" w:color="auto"/>
      </w:divBdr>
    </w:div>
    <w:div w:id="1569270336">
      <w:bodyDiv w:val="1"/>
      <w:marLeft w:val="0"/>
      <w:marRight w:val="0"/>
      <w:marTop w:val="0"/>
      <w:marBottom w:val="0"/>
      <w:divBdr>
        <w:top w:val="none" w:sz="0" w:space="0" w:color="auto"/>
        <w:left w:val="none" w:sz="0" w:space="0" w:color="auto"/>
        <w:bottom w:val="none" w:sz="0" w:space="0" w:color="auto"/>
        <w:right w:val="none" w:sz="0" w:space="0" w:color="auto"/>
      </w:divBdr>
    </w:div>
    <w:div w:id="1573661864">
      <w:bodyDiv w:val="1"/>
      <w:marLeft w:val="0"/>
      <w:marRight w:val="0"/>
      <w:marTop w:val="0"/>
      <w:marBottom w:val="0"/>
      <w:divBdr>
        <w:top w:val="none" w:sz="0" w:space="0" w:color="auto"/>
        <w:left w:val="none" w:sz="0" w:space="0" w:color="auto"/>
        <w:bottom w:val="none" w:sz="0" w:space="0" w:color="auto"/>
        <w:right w:val="none" w:sz="0" w:space="0" w:color="auto"/>
      </w:divBdr>
    </w:div>
    <w:div w:id="1578320919">
      <w:bodyDiv w:val="1"/>
      <w:marLeft w:val="0"/>
      <w:marRight w:val="0"/>
      <w:marTop w:val="0"/>
      <w:marBottom w:val="0"/>
      <w:divBdr>
        <w:top w:val="none" w:sz="0" w:space="0" w:color="auto"/>
        <w:left w:val="none" w:sz="0" w:space="0" w:color="auto"/>
        <w:bottom w:val="none" w:sz="0" w:space="0" w:color="auto"/>
        <w:right w:val="none" w:sz="0" w:space="0" w:color="auto"/>
      </w:divBdr>
    </w:div>
    <w:div w:id="1581215545">
      <w:bodyDiv w:val="1"/>
      <w:marLeft w:val="0"/>
      <w:marRight w:val="0"/>
      <w:marTop w:val="0"/>
      <w:marBottom w:val="0"/>
      <w:divBdr>
        <w:top w:val="none" w:sz="0" w:space="0" w:color="auto"/>
        <w:left w:val="none" w:sz="0" w:space="0" w:color="auto"/>
        <w:bottom w:val="none" w:sz="0" w:space="0" w:color="auto"/>
        <w:right w:val="none" w:sz="0" w:space="0" w:color="auto"/>
      </w:divBdr>
    </w:div>
    <w:div w:id="1582525602">
      <w:bodyDiv w:val="1"/>
      <w:marLeft w:val="0"/>
      <w:marRight w:val="0"/>
      <w:marTop w:val="0"/>
      <w:marBottom w:val="0"/>
      <w:divBdr>
        <w:top w:val="none" w:sz="0" w:space="0" w:color="auto"/>
        <w:left w:val="none" w:sz="0" w:space="0" w:color="auto"/>
        <w:bottom w:val="none" w:sz="0" w:space="0" w:color="auto"/>
        <w:right w:val="none" w:sz="0" w:space="0" w:color="auto"/>
      </w:divBdr>
    </w:div>
    <w:div w:id="1585145250">
      <w:bodyDiv w:val="1"/>
      <w:marLeft w:val="0"/>
      <w:marRight w:val="0"/>
      <w:marTop w:val="0"/>
      <w:marBottom w:val="0"/>
      <w:divBdr>
        <w:top w:val="none" w:sz="0" w:space="0" w:color="auto"/>
        <w:left w:val="none" w:sz="0" w:space="0" w:color="auto"/>
        <w:bottom w:val="none" w:sz="0" w:space="0" w:color="auto"/>
        <w:right w:val="none" w:sz="0" w:space="0" w:color="auto"/>
      </w:divBdr>
    </w:div>
    <w:div w:id="1596550174">
      <w:bodyDiv w:val="1"/>
      <w:marLeft w:val="0"/>
      <w:marRight w:val="0"/>
      <w:marTop w:val="0"/>
      <w:marBottom w:val="0"/>
      <w:divBdr>
        <w:top w:val="none" w:sz="0" w:space="0" w:color="auto"/>
        <w:left w:val="none" w:sz="0" w:space="0" w:color="auto"/>
        <w:bottom w:val="none" w:sz="0" w:space="0" w:color="auto"/>
        <w:right w:val="none" w:sz="0" w:space="0" w:color="auto"/>
      </w:divBdr>
    </w:div>
    <w:div w:id="1596741052">
      <w:bodyDiv w:val="1"/>
      <w:marLeft w:val="0"/>
      <w:marRight w:val="0"/>
      <w:marTop w:val="0"/>
      <w:marBottom w:val="0"/>
      <w:divBdr>
        <w:top w:val="none" w:sz="0" w:space="0" w:color="auto"/>
        <w:left w:val="none" w:sz="0" w:space="0" w:color="auto"/>
        <w:bottom w:val="none" w:sz="0" w:space="0" w:color="auto"/>
        <w:right w:val="none" w:sz="0" w:space="0" w:color="auto"/>
      </w:divBdr>
    </w:div>
    <w:div w:id="1603301964">
      <w:bodyDiv w:val="1"/>
      <w:marLeft w:val="0"/>
      <w:marRight w:val="0"/>
      <w:marTop w:val="0"/>
      <w:marBottom w:val="0"/>
      <w:divBdr>
        <w:top w:val="none" w:sz="0" w:space="0" w:color="auto"/>
        <w:left w:val="none" w:sz="0" w:space="0" w:color="auto"/>
        <w:bottom w:val="none" w:sz="0" w:space="0" w:color="auto"/>
        <w:right w:val="none" w:sz="0" w:space="0" w:color="auto"/>
      </w:divBdr>
    </w:div>
    <w:div w:id="1614701880">
      <w:bodyDiv w:val="1"/>
      <w:marLeft w:val="0"/>
      <w:marRight w:val="0"/>
      <w:marTop w:val="0"/>
      <w:marBottom w:val="0"/>
      <w:divBdr>
        <w:top w:val="none" w:sz="0" w:space="0" w:color="auto"/>
        <w:left w:val="none" w:sz="0" w:space="0" w:color="auto"/>
        <w:bottom w:val="none" w:sz="0" w:space="0" w:color="auto"/>
        <w:right w:val="none" w:sz="0" w:space="0" w:color="auto"/>
      </w:divBdr>
    </w:div>
    <w:div w:id="1618678881">
      <w:bodyDiv w:val="1"/>
      <w:marLeft w:val="0"/>
      <w:marRight w:val="0"/>
      <w:marTop w:val="0"/>
      <w:marBottom w:val="0"/>
      <w:divBdr>
        <w:top w:val="none" w:sz="0" w:space="0" w:color="auto"/>
        <w:left w:val="none" w:sz="0" w:space="0" w:color="auto"/>
        <w:bottom w:val="none" w:sz="0" w:space="0" w:color="auto"/>
        <w:right w:val="none" w:sz="0" w:space="0" w:color="auto"/>
      </w:divBdr>
    </w:div>
    <w:div w:id="1620450503">
      <w:bodyDiv w:val="1"/>
      <w:marLeft w:val="0"/>
      <w:marRight w:val="0"/>
      <w:marTop w:val="0"/>
      <w:marBottom w:val="0"/>
      <w:divBdr>
        <w:top w:val="none" w:sz="0" w:space="0" w:color="auto"/>
        <w:left w:val="none" w:sz="0" w:space="0" w:color="auto"/>
        <w:bottom w:val="none" w:sz="0" w:space="0" w:color="auto"/>
        <w:right w:val="none" w:sz="0" w:space="0" w:color="auto"/>
      </w:divBdr>
    </w:div>
    <w:div w:id="1624651146">
      <w:bodyDiv w:val="1"/>
      <w:marLeft w:val="0"/>
      <w:marRight w:val="0"/>
      <w:marTop w:val="0"/>
      <w:marBottom w:val="0"/>
      <w:divBdr>
        <w:top w:val="none" w:sz="0" w:space="0" w:color="auto"/>
        <w:left w:val="none" w:sz="0" w:space="0" w:color="auto"/>
        <w:bottom w:val="none" w:sz="0" w:space="0" w:color="auto"/>
        <w:right w:val="none" w:sz="0" w:space="0" w:color="auto"/>
      </w:divBdr>
    </w:div>
    <w:div w:id="1628969626">
      <w:bodyDiv w:val="1"/>
      <w:marLeft w:val="0"/>
      <w:marRight w:val="0"/>
      <w:marTop w:val="0"/>
      <w:marBottom w:val="0"/>
      <w:divBdr>
        <w:top w:val="none" w:sz="0" w:space="0" w:color="auto"/>
        <w:left w:val="none" w:sz="0" w:space="0" w:color="auto"/>
        <w:bottom w:val="none" w:sz="0" w:space="0" w:color="auto"/>
        <w:right w:val="none" w:sz="0" w:space="0" w:color="auto"/>
      </w:divBdr>
    </w:div>
    <w:div w:id="1632252342">
      <w:bodyDiv w:val="1"/>
      <w:marLeft w:val="0"/>
      <w:marRight w:val="0"/>
      <w:marTop w:val="0"/>
      <w:marBottom w:val="0"/>
      <w:divBdr>
        <w:top w:val="none" w:sz="0" w:space="0" w:color="auto"/>
        <w:left w:val="none" w:sz="0" w:space="0" w:color="auto"/>
        <w:bottom w:val="none" w:sz="0" w:space="0" w:color="auto"/>
        <w:right w:val="none" w:sz="0" w:space="0" w:color="auto"/>
      </w:divBdr>
    </w:div>
    <w:div w:id="1635137341">
      <w:bodyDiv w:val="1"/>
      <w:marLeft w:val="0"/>
      <w:marRight w:val="0"/>
      <w:marTop w:val="0"/>
      <w:marBottom w:val="0"/>
      <w:divBdr>
        <w:top w:val="none" w:sz="0" w:space="0" w:color="auto"/>
        <w:left w:val="none" w:sz="0" w:space="0" w:color="auto"/>
        <w:bottom w:val="none" w:sz="0" w:space="0" w:color="auto"/>
        <w:right w:val="none" w:sz="0" w:space="0" w:color="auto"/>
      </w:divBdr>
    </w:div>
    <w:div w:id="1650288587">
      <w:bodyDiv w:val="1"/>
      <w:marLeft w:val="0"/>
      <w:marRight w:val="0"/>
      <w:marTop w:val="0"/>
      <w:marBottom w:val="0"/>
      <w:divBdr>
        <w:top w:val="none" w:sz="0" w:space="0" w:color="auto"/>
        <w:left w:val="none" w:sz="0" w:space="0" w:color="auto"/>
        <w:bottom w:val="none" w:sz="0" w:space="0" w:color="auto"/>
        <w:right w:val="none" w:sz="0" w:space="0" w:color="auto"/>
      </w:divBdr>
    </w:div>
    <w:div w:id="1653876157">
      <w:bodyDiv w:val="1"/>
      <w:marLeft w:val="0"/>
      <w:marRight w:val="0"/>
      <w:marTop w:val="0"/>
      <w:marBottom w:val="0"/>
      <w:divBdr>
        <w:top w:val="none" w:sz="0" w:space="0" w:color="auto"/>
        <w:left w:val="none" w:sz="0" w:space="0" w:color="auto"/>
        <w:bottom w:val="none" w:sz="0" w:space="0" w:color="auto"/>
        <w:right w:val="none" w:sz="0" w:space="0" w:color="auto"/>
      </w:divBdr>
    </w:div>
    <w:div w:id="1656687926">
      <w:bodyDiv w:val="1"/>
      <w:marLeft w:val="0"/>
      <w:marRight w:val="0"/>
      <w:marTop w:val="0"/>
      <w:marBottom w:val="0"/>
      <w:divBdr>
        <w:top w:val="none" w:sz="0" w:space="0" w:color="auto"/>
        <w:left w:val="none" w:sz="0" w:space="0" w:color="auto"/>
        <w:bottom w:val="none" w:sz="0" w:space="0" w:color="auto"/>
        <w:right w:val="none" w:sz="0" w:space="0" w:color="auto"/>
      </w:divBdr>
    </w:div>
    <w:div w:id="1658727008">
      <w:bodyDiv w:val="1"/>
      <w:marLeft w:val="0"/>
      <w:marRight w:val="0"/>
      <w:marTop w:val="0"/>
      <w:marBottom w:val="0"/>
      <w:divBdr>
        <w:top w:val="none" w:sz="0" w:space="0" w:color="auto"/>
        <w:left w:val="none" w:sz="0" w:space="0" w:color="auto"/>
        <w:bottom w:val="none" w:sz="0" w:space="0" w:color="auto"/>
        <w:right w:val="none" w:sz="0" w:space="0" w:color="auto"/>
      </w:divBdr>
    </w:div>
    <w:div w:id="1662810942">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7415889">
      <w:bodyDiv w:val="1"/>
      <w:marLeft w:val="0"/>
      <w:marRight w:val="0"/>
      <w:marTop w:val="0"/>
      <w:marBottom w:val="0"/>
      <w:divBdr>
        <w:top w:val="none" w:sz="0" w:space="0" w:color="auto"/>
        <w:left w:val="none" w:sz="0" w:space="0" w:color="auto"/>
        <w:bottom w:val="none" w:sz="0" w:space="0" w:color="auto"/>
        <w:right w:val="none" w:sz="0" w:space="0" w:color="auto"/>
      </w:divBdr>
    </w:div>
    <w:div w:id="1678537890">
      <w:bodyDiv w:val="1"/>
      <w:marLeft w:val="0"/>
      <w:marRight w:val="0"/>
      <w:marTop w:val="0"/>
      <w:marBottom w:val="0"/>
      <w:divBdr>
        <w:top w:val="none" w:sz="0" w:space="0" w:color="auto"/>
        <w:left w:val="none" w:sz="0" w:space="0" w:color="auto"/>
        <w:bottom w:val="none" w:sz="0" w:space="0" w:color="auto"/>
        <w:right w:val="none" w:sz="0" w:space="0" w:color="auto"/>
      </w:divBdr>
    </w:div>
    <w:div w:id="1679119899">
      <w:bodyDiv w:val="1"/>
      <w:marLeft w:val="0"/>
      <w:marRight w:val="0"/>
      <w:marTop w:val="0"/>
      <w:marBottom w:val="0"/>
      <w:divBdr>
        <w:top w:val="none" w:sz="0" w:space="0" w:color="auto"/>
        <w:left w:val="none" w:sz="0" w:space="0" w:color="auto"/>
        <w:bottom w:val="none" w:sz="0" w:space="0" w:color="auto"/>
        <w:right w:val="none" w:sz="0" w:space="0" w:color="auto"/>
      </w:divBdr>
    </w:div>
    <w:div w:id="1688210774">
      <w:bodyDiv w:val="1"/>
      <w:marLeft w:val="0"/>
      <w:marRight w:val="0"/>
      <w:marTop w:val="0"/>
      <w:marBottom w:val="0"/>
      <w:divBdr>
        <w:top w:val="none" w:sz="0" w:space="0" w:color="auto"/>
        <w:left w:val="none" w:sz="0" w:space="0" w:color="auto"/>
        <w:bottom w:val="none" w:sz="0" w:space="0" w:color="auto"/>
        <w:right w:val="none" w:sz="0" w:space="0" w:color="auto"/>
      </w:divBdr>
    </w:div>
    <w:div w:id="1704866345">
      <w:bodyDiv w:val="1"/>
      <w:marLeft w:val="0"/>
      <w:marRight w:val="0"/>
      <w:marTop w:val="0"/>
      <w:marBottom w:val="0"/>
      <w:divBdr>
        <w:top w:val="none" w:sz="0" w:space="0" w:color="auto"/>
        <w:left w:val="none" w:sz="0" w:space="0" w:color="auto"/>
        <w:bottom w:val="none" w:sz="0" w:space="0" w:color="auto"/>
        <w:right w:val="none" w:sz="0" w:space="0" w:color="auto"/>
      </w:divBdr>
    </w:div>
    <w:div w:id="1716732496">
      <w:bodyDiv w:val="1"/>
      <w:marLeft w:val="0"/>
      <w:marRight w:val="0"/>
      <w:marTop w:val="0"/>
      <w:marBottom w:val="0"/>
      <w:divBdr>
        <w:top w:val="none" w:sz="0" w:space="0" w:color="auto"/>
        <w:left w:val="none" w:sz="0" w:space="0" w:color="auto"/>
        <w:bottom w:val="none" w:sz="0" w:space="0" w:color="auto"/>
        <w:right w:val="none" w:sz="0" w:space="0" w:color="auto"/>
      </w:divBdr>
    </w:div>
    <w:div w:id="1725719763">
      <w:bodyDiv w:val="1"/>
      <w:marLeft w:val="0"/>
      <w:marRight w:val="0"/>
      <w:marTop w:val="0"/>
      <w:marBottom w:val="0"/>
      <w:divBdr>
        <w:top w:val="none" w:sz="0" w:space="0" w:color="auto"/>
        <w:left w:val="none" w:sz="0" w:space="0" w:color="auto"/>
        <w:bottom w:val="none" w:sz="0" w:space="0" w:color="auto"/>
        <w:right w:val="none" w:sz="0" w:space="0" w:color="auto"/>
      </w:divBdr>
    </w:div>
    <w:div w:id="1725980905">
      <w:bodyDiv w:val="1"/>
      <w:marLeft w:val="0"/>
      <w:marRight w:val="0"/>
      <w:marTop w:val="0"/>
      <w:marBottom w:val="0"/>
      <w:divBdr>
        <w:top w:val="none" w:sz="0" w:space="0" w:color="auto"/>
        <w:left w:val="none" w:sz="0" w:space="0" w:color="auto"/>
        <w:bottom w:val="none" w:sz="0" w:space="0" w:color="auto"/>
        <w:right w:val="none" w:sz="0" w:space="0" w:color="auto"/>
      </w:divBdr>
    </w:div>
    <w:div w:id="1726028850">
      <w:bodyDiv w:val="1"/>
      <w:marLeft w:val="0"/>
      <w:marRight w:val="0"/>
      <w:marTop w:val="0"/>
      <w:marBottom w:val="0"/>
      <w:divBdr>
        <w:top w:val="none" w:sz="0" w:space="0" w:color="auto"/>
        <w:left w:val="none" w:sz="0" w:space="0" w:color="auto"/>
        <w:bottom w:val="none" w:sz="0" w:space="0" w:color="auto"/>
        <w:right w:val="none" w:sz="0" w:space="0" w:color="auto"/>
      </w:divBdr>
    </w:div>
    <w:div w:id="1728871452">
      <w:bodyDiv w:val="1"/>
      <w:marLeft w:val="0"/>
      <w:marRight w:val="0"/>
      <w:marTop w:val="0"/>
      <w:marBottom w:val="0"/>
      <w:divBdr>
        <w:top w:val="none" w:sz="0" w:space="0" w:color="auto"/>
        <w:left w:val="none" w:sz="0" w:space="0" w:color="auto"/>
        <w:bottom w:val="none" w:sz="0" w:space="0" w:color="auto"/>
        <w:right w:val="none" w:sz="0" w:space="0" w:color="auto"/>
      </w:divBdr>
    </w:div>
    <w:div w:id="1730881672">
      <w:bodyDiv w:val="1"/>
      <w:marLeft w:val="0"/>
      <w:marRight w:val="0"/>
      <w:marTop w:val="0"/>
      <w:marBottom w:val="0"/>
      <w:divBdr>
        <w:top w:val="none" w:sz="0" w:space="0" w:color="auto"/>
        <w:left w:val="none" w:sz="0" w:space="0" w:color="auto"/>
        <w:bottom w:val="none" w:sz="0" w:space="0" w:color="auto"/>
        <w:right w:val="none" w:sz="0" w:space="0" w:color="auto"/>
      </w:divBdr>
    </w:div>
    <w:div w:id="1742018583">
      <w:bodyDiv w:val="1"/>
      <w:marLeft w:val="0"/>
      <w:marRight w:val="0"/>
      <w:marTop w:val="0"/>
      <w:marBottom w:val="0"/>
      <w:divBdr>
        <w:top w:val="none" w:sz="0" w:space="0" w:color="auto"/>
        <w:left w:val="none" w:sz="0" w:space="0" w:color="auto"/>
        <w:bottom w:val="none" w:sz="0" w:space="0" w:color="auto"/>
        <w:right w:val="none" w:sz="0" w:space="0" w:color="auto"/>
      </w:divBdr>
    </w:div>
    <w:div w:id="1742020894">
      <w:bodyDiv w:val="1"/>
      <w:marLeft w:val="0"/>
      <w:marRight w:val="0"/>
      <w:marTop w:val="0"/>
      <w:marBottom w:val="0"/>
      <w:divBdr>
        <w:top w:val="none" w:sz="0" w:space="0" w:color="auto"/>
        <w:left w:val="none" w:sz="0" w:space="0" w:color="auto"/>
        <w:bottom w:val="none" w:sz="0" w:space="0" w:color="auto"/>
        <w:right w:val="none" w:sz="0" w:space="0" w:color="auto"/>
      </w:divBdr>
    </w:div>
    <w:div w:id="1743066809">
      <w:bodyDiv w:val="1"/>
      <w:marLeft w:val="0"/>
      <w:marRight w:val="0"/>
      <w:marTop w:val="0"/>
      <w:marBottom w:val="0"/>
      <w:divBdr>
        <w:top w:val="none" w:sz="0" w:space="0" w:color="auto"/>
        <w:left w:val="none" w:sz="0" w:space="0" w:color="auto"/>
        <w:bottom w:val="none" w:sz="0" w:space="0" w:color="auto"/>
        <w:right w:val="none" w:sz="0" w:space="0" w:color="auto"/>
      </w:divBdr>
    </w:div>
    <w:div w:id="1744258998">
      <w:bodyDiv w:val="1"/>
      <w:marLeft w:val="0"/>
      <w:marRight w:val="0"/>
      <w:marTop w:val="0"/>
      <w:marBottom w:val="0"/>
      <w:divBdr>
        <w:top w:val="none" w:sz="0" w:space="0" w:color="auto"/>
        <w:left w:val="none" w:sz="0" w:space="0" w:color="auto"/>
        <w:bottom w:val="none" w:sz="0" w:space="0" w:color="auto"/>
        <w:right w:val="none" w:sz="0" w:space="0" w:color="auto"/>
      </w:divBdr>
    </w:div>
    <w:div w:id="1745643133">
      <w:bodyDiv w:val="1"/>
      <w:marLeft w:val="0"/>
      <w:marRight w:val="0"/>
      <w:marTop w:val="0"/>
      <w:marBottom w:val="0"/>
      <w:divBdr>
        <w:top w:val="none" w:sz="0" w:space="0" w:color="auto"/>
        <w:left w:val="none" w:sz="0" w:space="0" w:color="auto"/>
        <w:bottom w:val="none" w:sz="0" w:space="0" w:color="auto"/>
        <w:right w:val="none" w:sz="0" w:space="0" w:color="auto"/>
      </w:divBdr>
    </w:div>
    <w:div w:id="1749883211">
      <w:bodyDiv w:val="1"/>
      <w:marLeft w:val="0"/>
      <w:marRight w:val="0"/>
      <w:marTop w:val="0"/>
      <w:marBottom w:val="0"/>
      <w:divBdr>
        <w:top w:val="none" w:sz="0" w:space="0" w:color="auto"/>
        <w:left w:val="none" w:sz="0" w:space="0" w:color="auto"/>
        <w:bottom w:val="none" w:sz="0" w:space="0" w:color="auto"/>
        <w:right w:val="none" w:sz="0" w:space="0" w:color="auto"/>
      </w:divBdr>
    </w:div>
    <w:div w:id="1756046289">
      <w:bodyDiv w:val="1"/>
      <w:marLeft w:val="0"/>
      <w:marRight w:val="0"/>
      <w:marTop w:val="0"/>
      <w:marBottom w:val="0"/>
      <w:divBdr>
        <w:top w:val="none" w:sz="0" w:space="0" w:color="auto"/>
        <w:left w:val="none" w:sz="0" w:space="0" w:color="auto"/>
        <w:bottom w:val="none" w:sz="0" w:space="0" w:color="auto"/>
        <w:right w:val="none" w:sz="0" w:space="0" w:color="auto"/>
      </w:divBdr>
    </w:div>
    <w:div w:id="1767074673">
      <w:bodyDiv w:val="1"/>
      <w:marLeft w:val="0"/>
      <w:marRight w:val="0"/>
      <w:marTop w:val="0"/>
      <w:marBottom w:val="0"/>
      <w:divBdr>
        <w:top w:val="none" w:sz="0" w:space="0" w:color="auto"/>
        <w:left w:val="none" w:sz="0" w:space="0" w:color="auto"/>
        <w:bottom w:val="none" w:sz="0" w:space="0" w:color="auto"/>
        <w:right w:val="none" w:sz="0" w:space="0" w:color="auto"/>
      </w:divBdr>
    </w:div>
    <w:div w:id="1767530894">
      <w:bodyDiv w:val="1"/>
      <w:marLeft w:val="0"/>
      <w:marRight w:val="0"/>
      <w:marTop w:val="0"/>
      <w:marBottom w:val="0"/>
      <w:divBdr>
        <w:top w:val="none" w:sz="0" w:space="0" w:color="auto"/>
        <w:left w:val="none" w:sz="0" w:space="0" w:color="auto"/>
        <w:bottom w:val="none" w:sz="0" w:space="0" w:color="auto"/>
        <w:right w:val="none" w:sz="0" w:space="0" w:color="auto"/>
      </w:divBdr>
    </w:div>
    <w:div w:id="1787306735">
      <w:bodyDiv w:val="1"/>
      <w:marLeft w:val="0"/>
      <w:marRight w:val="0"/>
      <w:marTop w:val="0"/>
      <w:marBottom w:val="0"/>
      <w:divBdr>
        <w:top w:val="none" w:sz="0" w:space="0" w:color="auto"/>
        <w:left w:val="none" w:sz="0" w:space="0" w:color="auto"/>
        <w:bottom w:val="none" w:sz="0" w:space="0" w:color="auto"/>
        <w:right w:val="none" w:sz="0" w:space="0" w:color="auto"/>
      </w:divBdr>
    </w:div>
    <w:div w:id="1789276180">
      <w:bodyDiv w:val="1"/>
      <w:marLeft w:val="0"/>
      <w:marRight w:val="0"/>
      <w:marTop w:val="0"/>
      <w:marBottom w:val="0"/>
      <w:divBdr>
        <w:top w:val="none" w:sz="0" w:space="0" w:color="auto"/>
        <w:left w:val="none" w:sz="0" w:space="0" w:color="auto"/>
        <w:bottom w:val="none" w:sz="0" w:space="0" w:color="auto"/>
        <w:right w:val="none" w:sz="0" w:space="0" w:color="auto"/>
      </w:divBdr>
    </w:div>
    <w:div w:id="1796828674">
      <w:bodyDiv w:val="1"/>
      <w:marLeft w:val="0"/>
      <w:marRight w:val="0"/>
      <w:marTop w:val="0"/>
      <w:marBottom w:val="0"/>
      <w:divBdr>
        <w:top w:val="none" w:sz="0" w:space="0" w:color="auto"/>
        <w:left w:val="none" w:sz="0" w:space="0" w:color="auto"/>
        <w:bottom w:val="none" w:sz="0" w:space="0" w:color="auto"/>
        <w:right w:val="none" w:sz="0" w:space="0" w:color="auto"/>
      </w:divBdr>
    </w:div>
    <w:div w:id="1810825779">
      <w:bodyDiv w:val="1"/>
      <w:marLeft w:val="0"/>
      <w:marRight w:val="0"/>
      <w:marTop w:val="0"/>
      <w:marBottom w:val="0"/>
      <w:divBdr>
        <w:top w:val="none" w:sz="0" w:space="0" w:color="auto"/>
        <w:left w:val="none" w:sz="0" w:space="0" w:color="auto"/>
        <w:bottom w:val="none" w:sz="0" w:space="0" w:color="auto"/>
        <w:right w:val="none" w:sz="0" w:space="0" w:color="auto"/>
      </w:divBdr>
    </w:div>
    <w:div w:id="1813598426">
      <w:bodyDiv w:val="1"/>
      <w:marLeft w:val="0"/>
      <w:marRight w:val="0"/>
      <w:marTop w:val="0"/>
      <w:marBottom w:val="0"/>
      <w:divBdr>
        <w:top w:val="none" w:sz="0" w:space="0" w:color="auto"/>
        <w:left w:val="none" w:sz="0" w:space="0" w:color="auto"/>
        <w:bottom w:val="none" w:sz="0" w:space="0" w:color="auto"/>
        <w:right w:val="none" w:sz="0" w:space="0" w:color="auto"/>
      </w:divBdr>
    </w:div>
    <w:div w:id="1815442303">
      <w:bodyDiv w:val="1"/>
      <w:marLeft w:val="0"/>
      <w:marRight w:val="0"/>
      <w:marTop w:val="0"/>
      <w:marBottom w:val="0"/>
      <w:divBdr>
        <w:top w:val="none" w:sz="0" w:space="0" w:color="auto"/>
        <w:left w:val="none" w:sz="0" w:space="0" w:color="auto"/>
        <w:bottom w:val="none" w:sz="0" w:space="0" w:color="auto"/>
        <w:right w:val="none" w:sz="0" w:space="0" w:color="auto"/>
      </w:divBdr>
    </w:div>
    <w:div w:id="1818035950">
      <w:bodyDiv w:val="1"/>
      <w:marLeft w:val="0"/>
      <w:marRight w:val="0"/>
      <w:marTop w:val="0"/>
      <w:marBottom w:val="0"/>
      <w:divBdr>
        <w:top w:val="none" w:sz="0" w:space="0" w:color="auto"/>
        <w:left w:val="none" w:sz="0" w:space="0" w:color="auto"/>
        <w:bottom w:val="none" w:sz="0" w:space="0" w:color="auto"/>
        <w:right w:val="none" w:sz="0" w:space="0" w:color="auto"/>
      </w:divBdr>
    </w:div>
    <w:div w:id="1849248864">
      <w:bodyDiv w:val="1"/>
      <w:marLeft w:val="0"/>
      <w:marRight w:val="0"/>
      <w:marTop w:val="0"/>
      <w:marBottom w:val="0"/>
      <w:divBdr>
        <w:top w:val="none" w:sz="0" w:space="0" w:color="auto"/>
        <w:left w:val="none" w:sz="0" w:space="0" w:color="auto"/>
        <w:bottom w:val="none" w:sz="0" w:space="0" w:color="auto"/>
        <w:right w:val="none" w:sz="0" w:space="0" w:color="auto"/>
      </w:divBdr>
    </w:div>
    <w:div w:id="1850214371">
      <w:bodyDiv w:val="1"/>
      <w:marLeft w:val="0"/>
      <w:marRight w:val="0"/>
      <w:marTop w:val="0"/>
      <w:marBottom w:val="0"/>
      <w:divBdr>
        <w:top w:val="none" w:sz="0" w:space="0" w:color="auto"/>
        <w:left w:val="none" w:sz="0" w:space="0" w:color="auto"/>
        <w:bottom w:val="none" w:sz="0" w:space="0" w:color="auto"/>
        <w:right w:val="none" w:sz="0" w:space="0" w:color="auto"/>
      </w:divBdr>
    </w:div>
    <w:div w:id="1857108488">
      <w:bodyDiv w:val="1"/>
      <w:marLeft w:val="0"/>
      <w:marRight w:val="0"/>
      <w:marTop w:val="0"/>
      <w:marBottom w:val="0"/>
      <w:divBdr>
        <w:top w:val="none" w:sz="0" w:space="0" w:color="auto"/>
        <w:left w:val="none" w:sz="0" w:space="0" w:color="auto"/>
        <w:bottom w:val="none" w:sz="0" w:space="0" w:color="auto"/>
        <w:right w:val="none" w:sz="0" w:space="0" w:color="auto"/>
      </w:divBdr>
    </w:div>
    <w:div w:id="1858274602">
      <w:bodyDiv w:val="1"/>
      <w:marLeft w:val="0"/>
      <w:marRight w:val="0"/>
      <w:marTop w:val="0"/>
      <w:marBottom w:val="0"/>
      <w:divBdr>
        <w:top w:val="none" w:sz="0" w:space="0" w:color="auto"/>
        <w:left w:val="none" w:sz="0" w:space="0" w:color="auto"/>
        <w:bottom w:val="none" w:sz="0" w:space="0" w:color="auto"/>
        <w:right w:val="none" w:sz="0" w:space="0" w:color="auto"/>
      </w:divBdr>
    </w:div>
    <w:div w:id="1869444321">
      <w:bodyDiv w:val="1"/>
      <w:marLeft w:val="0"/>
      <w:marRight w:val="0"/>
      <w:marTop w:val="0"/>
      <w:marBottom w:val="0"/>
      <w:divBdr>
        <w:top w:val="none" w:sz="0" w:space="0" w:color="auto"/>
        <w:left w:val="none" w:sz="0" w:space="0" w:color="auto"/>
        <w:bottom w:val="none" w:sz="0" w:space="0" w:color="auto"/>
        <w:right w:val="none" w:sz="0" w:space="0" w:color="auto"/>
      </w:divBdr>
    </w:div>
    <w:div w:id="1892836800">
      <w:bodyDiv w:val="1"/>
      <w:marLeft w:val="0"/>
      <w:marRight w:val="0"/>
      <w:marTop w:val="0"/>
      <w:marBottom w:val="0"/>
      <w:divBdr>
        <w:top w:val="none" w:sz="0" w:space="0" w:color="auto"/>
        <w:left w:val="none" w:sz="0" w:space="0" w:color="auto"/>
        <w:bottom w:val="none" w:sz="0" w:space="0" w:color="auto"/>
        <w:right w:val="none" w:sz="0" w:space="0" w:color="auto"/>
      </w:divBdr>
    </w:div>
    <w:div w:id="1895699739">
      <w:bodyDiv w:val="1"/>
      <w:marLeft w:val="0"/>
      <w:marRight w:val="0"/>
      <w:marTop w:val="0"/>
      <w:marBottom w:val="0"/>
      <w:divBdr>
        <w:top w:val="none" w:sz="0" w:space="0" w:color="auto"/>
        <w:left w:val="none" w:sz="0" w:space="0" w:color="auto"/>
        <w:bottom w:val="none" w:sz="0" w:space="0" w:color="auto"/>
        <w:right w:val="none" w:sz="0" w:space="0" w:color="auto"/>
      </w:divBdr>
    </w:div>
    <w:div w:id="1927686685">
      <w:bodyDiv w:val="1"/>
      <w:marLeft w:val="0"/>
      <w:marRight w:val="0"/>
      <w:marTop w:val="0"/>
      <w:marBottom w:val="0"/>
      <w:divBdr>
        <w:top w:val="none" w:sz="0" w:space="0" w:color="auto"/>
        <w:left w:val="none" w:sz="0" w:space="0" w:color="auto"/>
        <w:bottom w:val="none" w:sz="0" w:space="0" w:color="auto"/>
        <w:right w:val="none" w:sz="0" w:space="0" w:color="auto"/>
      </w:divBdr>
    </w:div>
    <w:div w:id="1942713025">
      <w:bodyDiv w:val="1"/>
      <w:marLeft w:val="0"/>
      <w:marRight w:val="0"/>
      <w:marTop w:val="0"/>
      <w:marBottom w:val="0"/>
      <w:divBdr>
        <w:top w:val="none" w:sz="0" w:space="0" w:color="auto"/>
        <w:left w:val="none" w:sz="0" w:space="0" w:color="auto"/>
        <w:bottom w:val="none" w:sz="0" w:space="0" w:color="auto"/>
        <w:right w:val="none" w:sz="0" w:space="0" w:color="auto"/>
      </w:divBdr>
    </w:div>
    <w:div w:id="1943761684">
      <w:bodyDiv w:val="1"/>
      <w:marLeft w:val="0"/>
      <w:marRight w:val="0"/>
      <w:marTop w:val="0"/>
      <w:marBottom w:val="0"/>
      <w:divBdr>
        <w:top w:val="none" w:sz="0" w:space="0" w:color="auto"/>
        <w:left w:val="none" w:sz="0" w:space="0" w:color="auto"/>
        <w:bottom w:val="none" w:sz="0" w:space="0" w:color="auto"/>
        <w:right w:val="none" w:sz="0" w:space="0" w:color="auto"/>
      </w:divBdr>
    </w:div>
    <w:div w:id="1948265873">
      <w:bodyDiv w:val="1"/>
      <w:marLeft w:val="0"/>
      <w:marRight w:val="0"/>
      <w:marTop w:val="0"/>
      <w:marBottom w:val="0"/>
      <w:divBdr>
        <w:top w:val="none" w:sz="0" w:space="0" w:color="auto"/>
        <w:left w:val="none" w:sz="0" w:space="0" w:color="auto"/>
        <w:bottom w:val="none" w:sz="0" w:space="0" w:color="auto"/>
        <w:right w:val="none" w:sz="0" w:space="0" w:color="auto"/>
      </w:divBdr>
    </w:div>
    <w:div w:id="1949851103">
      <w:bodyDiv w:val="1"/>
      <w:marLeft w:val="0"/>
      <w:marRight w:val="0"/>
      <w:marTop w:val="0"/>
      <w:marBottom w:val="0"/>
      <w:divBdr>
        <w:top w:val="none" w:sz="0" w:space="0" w:color="auto"/>
        <w:left w:val="none" w:sz="0" w:space="0" w:color="auto"/>
        <w:bottom w:val="none" w:sz="0" w:space="0" w:color="auto"/>
        <w:right w:val="none" w:sz="0" w:space="0" w:color="auto"/>
      </w:divBdr>
    </w:div>
    <w:div w:id="1962953592">
      <w:bodyDiv w:val="1"/>
      <w:marLeft w:val="0"/>
      <w:marRight w:val="0"/>
      <w:marTop w:val="0"/>
      <w:marBottom w:val="0"/>
      <w:divBdr>
        <w:top w:val="none" w:sz="0" w:space="0" w:color="auto"/>
        <w:left w:val="none" w:sz="0" w:space="0" w:color="auto"/>
        <w:bottom w:val="none" w:sz="0" w:space="0" w:color="auto"/>
        <w:right w:val="none" w:sz="0" w:space="0" w:color="auto"/>
      </w:divBdr>
    </w:div>
    <w:div w:id="1962959261">
      <w:bodyDiv w:val="1"/>
      <w:marLeft w:val="0"/>
      <w:marRight w:val="0"/>
      <w:marTop w:val="0"/>
      <w:marBottom w:val="0"/>
      <w:divBdr>
        <w:top w:val="none" w:sz="0" w:space="0" w:color="auto"/>
        <w:left w:val="none" w:sz="0" w:space="0" w:color="auto"/>
        <w:bottom w:val="none" w:sz="0" w:space="0" w:color="auto"/>
        <w:right w:val="none" w:sz="0" w:space="0" w:color="auto"/>
      </w:divBdr>
    </w:div>
    <w:div w:id="1990399388">
      <w:bodyDiv w:val="1"/>
      <w:marLeft w:val="0"/>
      <w:marRight w:val="0"/>
      <w:marTop w:val="0"/>
      <w:marBottom w:val="0"/>
      <w:divBdr>
        <w:top w:val="none" w:sz="0" w:space="0" w:color="auto"/>
        <w:left w:val="none" w:sz="0" w:space="0" w:color="auto"/>
        <w:bottom w:val="none" w:sz="0" w:space="0" w:color="auto"/>
        <w:right w:val="none" w:sz="0" w:space="0" w:color="auto"/>
      </w:divBdr>
    </w:div>
    <w:div w:id="1996373750">
      <w:bodyDiv w:val="1"/>
      <w:marLeft w:val="0"/>
      <w:marRight w:val="0"/>
      <w:marTop w:val="0"/>
      <w:marBottom w:val="0"/>
      <w:divBdr>
        <w:top w:val="none" w:sz="0" w:space="0" w:color="auto"/>
        <w:left w:val="none" w:sz="0" w:space="0" w:color="auto"/>
        <w:bottom w:val="none" w:sz="0" w:space="0" w:color="auto"/>
        <w:right w:val="none" w:sz="0" w:space="0" w:color="auto"/>
      </w:divBdr>
    </w:div>
    <w:div w:id="1997340706">
      <w:bodyDiv w:val="1"/>
      <w:marLeft w:val="0"/>
      <w:marRight w:val="0"/>
      <w:marTop w:val="0"/>
      <w:marBottom w:val="0"/>
      <w:divBdr>
        <w:top w:val="none" w:sz="0" w:space="0" w:color="auto"/>
        <w:left w:val="none" w:sz="0" w:space="0" w:color="auto"/>
        <w:bottom w:val="none" w:sz="0" w:space="0" w:color="auto"/>
        <w:right w:val="none" w:sz="0" w:space="0" w:color="auto"/>
      </w:divBdr>
    </w:div>
    <w:div w:id="1999922416">
      <w:bodyDiv w:val="1"/>
      <w:marLeft w:val="0"/>
      <w:marRight w:val="0"/>
      <w:marTop w:val="0"/>
      <w:marBottom w:val="0"/>
      <w:divBdr>
        <w:top w:val="none" w:sz="0" w:space="0" w:color="auto"/>
        <w:left w:val="none" w:sz="0" w:space="0" w:color="auto"/>
        <w:bottom w:val="none" w:sz="0" w:space="0" w:color="auto"/>
        <w:right w:val="none" w:sz="0" w:space="0" w:color="auto"/>
      </w:divBdr>
    </w:div>
    <w:div w:id="2003386298">
      <w:bodyDiv w:val="1"/>
      <w:marLeft w:val="0"/>
      <w:marRight w:val="0"/>
      <w:marTop w:val="0"/>
      <w:marBottom w:val="0"/>
      <w:divBdr>
        <w:top w:val="none" w:sz="0" w:space="0" w:color="auto"/>
        <w:left w:val="none" w:sz="0" w:space="0" w:color="auto"/>
        <w:bottom w:val="none" w:sz="0" w:space="0" w:color="auto"/>
        <w:right w:val="none" w:sz="0" w:space="0" w:color="auto"/>
      </w:divBdr>
    </w:div>
    <w:div w:id="2009356849">
      <w:bodyDiv w:val="1"/>
      <w:marLeft w:val="0"/>
      <w:marRight w:val="0"/>
      <w:marTop w:val="0"/>
      <w:marBottom w:val="0"/>
      <w:divBdr>
        <w:top w:val="none" w:sz="0" w:space="0" w:color="auto"/>
        <w:left w:val="none" w:sz="0" w:space="0" w:color="auto"/>
        <w:bottom w:val="none" w:sz="0" w:space="0" w:color="auto"/>
        <w:right w:val="none" w:sz="0" w:space="0" w:color="auto"/>
      </w:divBdr>
    </w:div>
    <w:div w:id="2015916798">
      <w:bodyDiv w:val="1"/>
      <w:marLeft w:val="0"/>
      <w:marRight w:val="0"/>
      <w:marTop w:val="0"/>
      <w:marBottom w:val="0"/>
      <w:divBdr>
        <w:top w:val="none" w:sz="0" w:space="0" w:color="auto"/>
        <w:left w:val="none" w:sz="0" w:space="0" w:color="auto"/>
        <w:bottom w:val="none" w:sz="0" w:space="0" w:color="auto"/>
        <w:right w:val="none" w:sz="0" w:space="0" w:color="auto"/>
      </w:divBdr>
    </w:div>
    <w:div w:id="2028672081">
      <w:bodyDiv w:val="1"/>
      <w:marLeft w:val="0"/>
      <w:marRight w:val="0"/>
      <w:marTop w:val="0"/>
      <w:marBottom w:val="0"/>
      <w:divBdr>
        <w:top w:val="none" w:sz="0" w:space="0" w:color="auto"/>
        <w:left w:val="none" w:sz="0" w:space="0" w:color="auto"/>
        <w:bottom w:val="none" w:sz="0" w:space="0" w:color="auto"/>
        <w:right w:val="none" w:sz="0" w:space="0" w:color="auto"/>
      </w:divBdr>
    </w:div>
    <w:div w:id="2033915145">
      <w:bodyDiv w:val="1"/>
      <w:marLeft w:val="0"/>
      <w:marRight w:val="0"/>
      <w:marTop w:val="0"/>
      <w:marBottom w:val="0"/>
      <w:divBdr>
        <w:top w:val="none" w:sz="0" w:space="0" w:color="auto"/>
        <w:left w:val="none" w:sz="0" w:space="0" w:color="auto"/>
        <w:bottom w:val="none" w:sz="0" w:space="0" w:color="auto"/>
        <w:right w:val="none" w:sz="0" w:space="0" w:color="auto"/>
      </w:divBdr>
    </w:div>
    <w:div w:id="2034920350">
      <w:bodyDiv w:val="1"/>
      <w:marLeft w:val="0"/>
      <w:marRight w:val="0"/>
      <w:marTop w:val="0"/>
      <w:marBottom w:val="0"/>
      <w:divBdr>
        <w:top w:val="none" w:sz="0" w:space="0" w:color="auto"/>
        <w:left w:val="none" w:sz="0" w:space="0" w:color="auto"/>
        <w:bottom w:val="none" w:sz="0" w:space="0" w:color="auto"/>
        <w:right w:val="none" w:sz="0" w:space="0" w:color="auto"/>
      </w:divBdr>
    </w:div>
    <w:div w:id="2035494129">
      <w:bodyDiv w:val="1"/>
      <w:marLeft w:val="0"/>
      <w:marRight w:val="0"/>
      <w:marTop w:val="0"/>
      <w:marBottom w:val="0"/>
      <w:divBdr>
        <w:top w:val="none" w:sz="0" w:space="0" w:color="auto"/>
        <w:left w:val="none" w:sz="0" w:space="0" w:color="auto"/>
        <w:bottom w:val="none" w:sz="0" w:space="0" w:color="auto"/>
        <w:right w:val="none" w:sz="0" w:space="0" w:color="auto"/>
      </w:divBdr>
    </w:div>
    <w:div w:id="2037805636">
      <w:bodyDiv w:val="1"/>
      <w:marLeft w:val="0"/>
      <w:marRight w:val="0"/>
      <w:marTop w:val="0"/>
      <w:marBottom w:val="0"/>
      <w:divBdr>
        <w:top w:val="none" w:sz="0" w:space="0" w:color="auto"/>
        <w:left w:val="none" w:sz="0" w:space="0" w:color="auto"/>
        <w:bottom w:val="none" w:sz="0" w:space="0" w:color="auto"/>
        <w:right w:val="none" w:sz="0" w:space="0" w:color="auto"/>
      </w:divBdr>
    </w:div>
    <w:div w:id="2044280639">
      <w:bodyDiv w:val="1"/>
      <w:marLeft w:val="0"/>
      <w:marRight w:val="0"/>
      <w:marTop w:val="0"/>
      <w:marBottom w:val="0"/>
      <w:divBdr>
        <w:top w:val="none" w:sz="0" w:space="0" w:color="auto"/>
        <w:left w:val="none" w:sz="0" w:space="0" w:color="auto"/>
        <w:bottom w:val="none" w:sz="0" w:space="0" w:color="auto"/>
        <w:right w:val="none" w:sz="0" w:space="0" w:color="auto"/>
      </w:divBdr>
    </w:div>
    <w:div w:id="2047289303">
      <w:bodyDiv w:val="1"/>
      <w:marLeft w:val="0"/>
      <w:marRight w:val="0"/>
      <w:marTop w:val="0"/>
      <w:marBottom w:val="0"/>
      <w:divBdr>
        <w:top w:val="none" w:sz="0" w:space="0" w:color="auto"/>
        <w:left w:val="none" w:sz="0" w:space="0" w:color="auto"/>
        <w:bottom w:val="none" w:sz="0" w:space="0" w:color="auto"/>
        <w:right w:val="none" w:sz="0" w:space="0" w:color="auto"/>
      </w:divBdr>
    </w:div>
    <w:div w:id="2052799637">
      <w:bodyDiv w:val="1"/>
      <w:marLeft w:val="0"/>
      <w:marRight w:val="0"/>
      <w:marTop w:val="0"/>
      <w:marBottom w:val="0"/>
      <w:divBdr>
        <w:top w:val="none" w:sz="0" w:space="0" w:color="auto"/>
        <w:left w:val="none" w:sz="0" w:space="0" w:color="auto"/>
        <w:bottom w:val="none" w:sz="0" w:space="0" w:color="auto"/>
        <w:right w:val="none" w:sz="0" w:space="0" w:color="auto"/>
      </w:divBdr>
    </w:div>
    <w:div w:id="2057966745">
      <w:bodyDiv w:val="1"/>
      <w:marLeft w:val="0"/>
      <w:marRight w:val="0"/>
      <w:marTop w:val="0"/>
      <w:marBottom w:val="0"/>
      <w:divBdr>
        <w:top w:val="none" w:sz="0" w:space="0" w:color="auto"/>
        <w:left w:val="none" w:sz="0" w:space="0" w:color="auto"/>
        <w:bottom w:val="none" w:sz="0" w:space="0" w:color="auto"/>
        <w:right w:val="none" w:sz="0" w:space="0" w:color="auto"/>
      </w:divBdr>
    </w:div>
    <w:div w:id="2068256824">
      <w:bodyDiv w:val="1"/>
      <w:marLeft w:val="0"/>
      <w:marRight w:val="0"/>
      <w:marTop w:val="0"/>
      <w:marBottom w:val="0"/>
      <w:divBdr>
        <w:top w:val="none" w:sz="0" w:space="0" w:color="auto"/>
        <w:left w:val="none" w:sz="0" w:space="0" w:color="auto"/>
        <w:bottom w:val="none" w:sz="0" w:space="0" w:color="auto"/>
        <w:right w:val="none" w:sz="0" w:space="0" w:color="auto"/>
      </w:divBdr>
    </w:div>
    <w:div w:id="2083942532">
      <w:bodyDiv w:val="1"/>
      <w:marLeft w:val="0"/>
      <w:marRight w:val="0"/>
      <w:marTop w:val="0"/>
      <w:marBottom w:val="0"/>
      <w:divBdr>
        <w:top w:val="none" w:sz="0" w:space="0" w:color="auto"/>
        <w:left w:val="none" w:sz="0" w:space="0" w:color="auto"/>
        <w:bottom w:val="none" w:sz="0" w:space="0" w:color="auto"/>
        <w:right w:val="none" w:sz="0" w:space="0" w:color="auto"/>
      </w:divBdr>
    </w:div>
    <w:div w:id="2095005552">
      <w:bodyDiv w:val="1"/>
      <w:marLeft w:val="0"/>
      <w:marRight w:val="0"/>
      <w:marTop w:val="0"/>
      <w:marBottom w:val="0"/>
      <w:divBdr>
        <w:top w:val="none" w:sz="0" w:space="0" w:color="auto"/>
        <w:left w:val="none" w:sz="0" w:space="0" w:color="auto"/>
        <w:bottom w:val="none" w:sz="0" w:space="0" w:color="auto"/>
        <w:right w:val="none" w:sz="0" w:space="0" w:color="auto"/>
      </w:divBdr>
    </w:div>
    <w:div w:id="2096852117">
      <w:bodyDiv w:val="1"/>
      <w:marLeft w:val="0"/>
      <w:marRight w:val="0"/>
      <w:marTop w:val="0"/>
      <w:marBottom w:val="0"/>
      <w:divBdr>
        <w:top w:val="none" w:sz="0" w:space="0" w:color="auto"/>
        <w:left w:val="none" w:sz="0" w:space="0" w:color="auto"/>
        <w:bottom w:val="none" w:sz="0" w:space="0" w:color="auto"/>
        <w:right w:val="none" w:sz="0" w:space="0" w:color="auto"/>
      </w:divBdr>
    </w:div>
    <w:div w:id="2109958758">
      <w:bodyDiv w:val="1"/>
      <w:marLeft w:val="0"/>
      <w:marRight w:val="0"/>
      <w:marTop w:val="0"/>
      <w:marBottom w:val="0"/>
      <w:divBdr>
        <w:top w:val="none" w:sz="0" w:space="0" w:color="auto"/>
        <w:left w:val="none" w:sz="0" w:space="0" w:color="auto"/>
        <w:bottom w:val="none" w:sz="0" w:space="0" w:color="auto"/>
        <w:right w:val="none" w:sz="0" w:space="0" w:color="auto"/>
      </w:divBdr>
    </w:div>
    <w:div w:id="2121147518">
      <w:bodyDiv w:val="1"/>
      <w:marLeft w:val="0"/>
      <w:marRight w:val="0"/>
      <w:marTop w:val="0"/>
      <w:marBottom w:val="0"/>
      <w:divBdr>
        <w:top w:val="none" w:sz="0" w:space="0" w:color="auto"/>
        <w:left w:val="none" w:sz="0" w:space="0" w:color="auto"/>
        <w:bottom w:val="none" w:sz="0" w:space="0" w:color="auto"/>
        <w:right w:val="none" w:sz="0" w:space="0" w:color="auto"/>
      </w:divBdr>
    </w:div>
    <w:div w:id="2123844169">
      <w:bodyDiv w:val="1"/>
      <w:marLeft w:val="0"/>
      <w:marRight w:val="0"/>
      <w:marTop w:val="0"/>
      <w:marBottom w:val="0"/>
      <w:divBdr>
        <w:top w:val="none" w:sz="0" w:space="0" w:color="auto"/>
        <w:left w:val="none" w:sz="0" w:space="0" w:color="auto"/>
        <w:bottom w:val="none" w:sz="0" w:space="0" w:color="auto"/>
        <w:right w:val="none" w:sz="0" w:space="0" w:color="auto"/>
      </w:divBdr>
    </w:div>
    <w:div w:id="2123917267">
      <w:bodyDiv w:val="1"/>
      <w:marLeft w:val="0"/>
      <w:marRight w:val="0"/>
      <w:marTop w:val="0"/>
      <w:marBottom w:val="0"/>
      <w:divBdr>
        <w:top w:val="none" w:sz="0" w:space="0" w:color="auto"/>
        <w:left w:val="none" w:sz="0" w:space="0" w:color="auto"/>
        <w:bottom w:val="none" w:sz="0" w:space="0" w:color="auto"/>
        <w:right w:val="none" w:sz="0" w:space="0" w:color="auto"/>
      </w:divBdr>
    </w:div>
    <w:div w:id="2125880720">
      <w:bodyDiv w:val="1"/>
      <w:marLeft w:val="0"/>
      <w:marRight w:val="0"/>
      <w:marTop w:val="0"/>
      <w:marBottom w:val="0"/>
      <w:divBdr>
        <w:top w:val="none" w:sz="0" w:space="0" w:color="auto"/>
        <w:left w:val="none" w:sz="0" w:space="0" w:color="auto"/>
        <w:bottom w:val="none" w:sz="0" w:space="0" w:color="auto"/>
        <w:right w:val="none" w:sz="0" w:space="0" w:color="auto"/>
      </w:divBdr>
    </w:div>
    <w:div w:id="2130858068">
      <w:bodyDiv w:val="1"/>
      <w:marLeft w:val="0"/>
      <w:marRight w:val="0"/>
      <w:marTop w:val="0"/>
      <w:marBottom w:val="0"/>
      <w:divBdr>
        <w:top w:val="none" w:sz="0" w:space="0" w:color="auto"/>
        <w:left w:val="none" w:sz="0" w:space="0" w:color="auto"/>
        <w:bottom w:val="none" w:sz="0" w:space="0" w:color="auto"/>
        <w:right w:val="none" w:sz="0" w:space="0" w:color="auto"/>
      </w:divBdr>
    </w:div>
    <w:div w:id="2131393451">
      <w:bodyDiv w:val="1"/>
      <w:marLeft w:val="0"/>
      <w:marRight w:val="0"/>
      <w:marTop w:val="0"/>
      <w:marBottom w:val="0"/>
      <w:divBdr>
        <w:top w:val="none" w:sz="0" w:space="0" w:color="auto"/>
        <w:left w:val="none" w:sz="0" w:space="0" w:color="auto"/>
        <w:bottom w:val="none" w:sz="0" w:space="0" w:color="auto"/>
        <w:right w:val="none" w:sz="0" w:space="0" w:color="auto"/>
      </w:divBdr>
    </w:div>
    <w:div w:id="213871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7FFE9-12AC-4FF0-B8F9-52FE691F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715</Words>
  <Characters>4078</Characters>
  <Application>Microsoft Office Word</Application>
  <DocSecurity>0</DocSecurity>
  <Lines>33</Lines>
  <Paragraphs>9</Paragraphs>
  <ScaleCrop>false</ScaleCrop>
  <LinksUpToDate>false</LinksUpToDate>
  <CharactersWithSpaces>4784</CharactersWithSpaces>
  <SharedDoc>false</SharedDoc>
  <HLinks>
    <vt:vector size="12" baseType="variant">
      <vt:variant>
        <vt:i4>7536740</vt:i4>
      </vt:variant>
      <vt:variant>
        <vt:i4>47</vt:i4>
      </vt:variant>
      <vt:variant>
        <vt:i4>0</vt:i4>
      </vt:variant>
      <vt:variant>
        <vt:i4>5</vt:i4>
      </vt:variant>
      <vt:variant>
        <vt:lpwstr>http://www.nhi.gov.tw/query/Query2_Detail.aspx?Ser_id=1726</vt:lpwstr>
      </vt:variant>
      <vt:variant>
        <vt:lpwstr/>
      </vt:variant>
      <vt:variant>
        <vt:i4>-2002808347</vt:i4>
      </vt:variant>
      <vt:variant>
        <vt:i4>4</vt:i4>
      </vt:variant>
      <vt:variant>
        <vt:i4>0</vt:i4>
      </vt:variant>
      <vt:variant>
        <vt:i4>5</vt:i4>
      </vt:variant>
      <vt:variant>
        <vt:lpwstr>http://www.nhi.gov.tw）的檔案下載區</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2021-01-13T02:32:00Z</dcterms:created>
  <dcterms:modified xsi:type="dcterms:W3CDTF">2021-04-29T09:00:00Z</dcterms:modified>
</cp:coreProperties>
</file>